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648" w:rsidRPr="006B0648" w:rsidRDefault="00CD50FE" w:rsidP="00CD50FE">
      <w:pPr>
        <w:spacing w:line="276" w:lineRule="auto"/>
        <w:ind w:right="-82"/>
        <w:jc w:val="center"/>
        <w:rPr>
          <w:kern w:val="2"/>
          <w:sz w:val="28"/>
          <w:szCs w:val="28"/>
        </w:rPr>
      </w:pPr>
      <w:r>
        <w:rPr>
          <w:kern w:val="2"/>
          <w:sz w:val="28"/>
          <w:szCs w:val="28"/>
        </w:rPr>
        <w:t>Упра</w:t>
      </w:r>
      <w:r w:rsidR="006B0648" w:rsidRPr="006B0648">
        <w:rPr>
          <w:kern w:val="2"/>
          <w:sz w:val="28"/>
          <w:szCs w:val="28"/>
        </w:rPr>
        <w:t>вление образования администрации</w:t>
      </w:r>
    </w:p>
    <w:p w:rsidR="006B0648" w:rsidRPr="006B0648" w:rsidRDefault="006B0648" w:rsidP="00CD50FE">
      <w:pPr>
        <w:spacing w:line="276" w:lineRule="auto"/>
        <w:ind w:right="-82"/>
        <w:jc w:val="center"/>
        <w:rPr>
          <w:kern w:val="2"/>
          <w:sz w:val="28"/>
          <w:szCs w:val="28"/>
        </w:rPr>
      </w:pPr>
      <w:r w:rsidRPr="006B0648">
        <w:rPr>
          <w:kern w:val="2"/>
          <w:sz w:val="28"/>
          <w:szCs w:val="28"/>
        </w:rPr>
        <w:t>Кунгурского муниципального округа</w:t>
      </w:r>
    </w:p>
    <w:p w:rsidR="006B0648" w:rsidRPr="006B0648" w:rsidRDefault="006B0648" w:rsidP="00CD50FE">
      <w:pPr>
        <w:spacing w:line="276" w:lineRule="auto"/>
        <w:ind w:right="-82"/>
        <w:jc w:val="center"/>
        <w:rPr>
          <w:kern w:val="2"/>
          <w:sz w:val="28"/>
          <w:szCs w:val="28"/>
        </w:rPr>
      </w:pPr>
      <w:r w:rsidRPr="006B0648">
        <w:rPr>
          <w:kern w:val="2"/>
          <w:sz w:val="28"/>
          <w:szCs w:val="28"/>
        </w:rPr>
        <w:t xml:space="preserve">Муниципальное автономное общеобразовательное учреждение </w:t>
      </w:r>
    </w:p>
    <w:p w:rsidR="006B0648" w:rsidRPr="006B0648" w:rsidRDefault="006B0648" w:rsidP="00CD50FE">
      <w:pPr>
        <w:spacing w:line="276" w:lineRule="auto"/>
        <w:ind w:right="-82"/>
        <w:jc w:val="center"/>
        <w:rPr>
          <w:kern w:val="2"/>
          <w:sz w:val="28"/>
          <w:szCs w:val="28"/>
        </w:rPr>
      </w:pPr>
      <w:r w:rsidRPr="006B0648">
        <w:rPr>
          <w:kern w:val="2"/>
          <w:sz w:val="28"/>
          <w:szCs w:val="28"/>
        </w:rPr>
        <w:t>лицей №1 города Кунгура</w:t>
      </w:r>
    </w:p>
    <w:p w:rsidR="006B0648" w:rsidRDefault="006B0648" w:rsidP="00C1216E">
      <w:pPr>
        <w:spacing w:line="360" w:lineRule="auto"/>
        <w:ind w:right="-82"/>
        <w:jc w:val="center"/>
        <w:rPr>
          <w:b/>
          <w:kern w:val="2"/>
          <w:sz w:val="28"/>
          <w:szCs w:val="28"/>
        </w:rPr>
      </w:pPr>
    </w:p>
    <w:p w:rsidR="00CD50FE" w:rsidRDefault="00CD50FE" w:rsidP="00C1216E">
      <w:pPr>
        <w:spacing w:line="360" w:lineRule="auto"/>
        <w:ind w:right="-82"/>
        <w:jc w:val="center"/>
        <w:rPr>
          <w:b/>
          <w:kern w:val="2"/>
          <w:sz w:val="28"/>
          <w:szCs w:val="28"/>
        </w:rPr>
      </w:pPr>
    </w:p>
    <w:tbl>
      <w:tblPr>
        <w:tblW w:w="10173" w:type="dxa"/>
        <w:tblLook w:val="04A0" w:firstRow="1" w:lastRow="0" w:firstColumn="1" w:lastColumn="0" w:noHBand="0" w:noVBand="1"/>
      </w:tblPr>
      <w:tblGrid>
        <w:gridCol w:w="4786"/>
        <w:gridCol w:w="709"/>
        <w:gridCol w:w="4678"/>
      </w:tblGrid>
      <w:tr w:rsidR="006769D4" w:rsidRPr="00AF570E" w:rsidTr="00AF570E">
        <w:tc>
          <w:tcPr>
            <w:tcW w:w="4786" w:type="dxa"/>
            <w:shd w:val="clear" w:color="auto" w:fill="auto"/>
          </w:tcPr>
          <w:p w:rsidR="006769D4" w:rsidRPr="00AF570E" w:rsidRDefault="006769D4" w:rsidP="00AF570E">
            <w:pPr>
              <w:spacing w:line="276" w:lineRule="auto"/>
              <w:ind w:right="-82"/>
              <w:rPr>
                <w:kern w:val="2"/>
                <w:sz w:val="28"/>
                <w:szCs w:val="28"/>
              </w:rPr>
            </w:pPr>
            <w:r w:rsidRPr="00AF570E">
              <w:rPr>
                <w:kern w:val="2"/>
                <w:sz w:val="28"/>
                <w:szCs w:val="28"/>
              </w:rPr>
              <w:t>ПРИНЯТА</w:t>
            </w:r>
          </w:p>
          <w:p w:rsidR="006769D4" w:rsidRPr="00AF570E" w:rsidRDefault="006769D4" w:rsidP="00AF570E">
            <w:pPr>
              <w:spacing w:line="276" w:lineRule="auto"/>
              <w:ind w:right="-82"/>
              <w:rPr>
                <w:kern w:val="2"/>
                <w:sz w:val="28"/>
                <w:szCs w:val="28"/>
              </w:rPr>
            </w:pPr>
            <w:r w:rsidRPr="00AF570E">
              <w:rPr>
                <w:kern w:val="2"/>
                <w:sz w:val="28"/>
                <w:szCs w:val="28"/>
              </w:rPr>
              <w:t xml:space="preserve">на </w:t>
            </w:r>
            <w:proofErr w:type="gramStart"/>
            <w:r w:rsidRPr="00AF570E">
              <w:rPr>
                <w:kern w:val="2"/>
                <w:sz w:val="28"/>
                <w:szCs w:val="28"/>
              </w:rPr>
              <w:t>заседании  Педагогического</w:t>
            </w:r>
            <w:proofErr w:type="gramEnd"/>
            <w:r w:rsidRPr="00AF570E">
              <w:rPr>
                <w:kern w:val="2"/>
                <w:sz w:val="28"/>
                <w:szCs w:val="28"/>
              </w:rPr>
              <w:t xml:space="preserve"> совета</w:t>
            </w:r>
          </w:p>
          <w:p w:rsidR="006769D4" w:rsidRPr="00AF570E" w:rsidRDefault="006769D4" w:rsidP="00AF570E">
            <w:pPr>
              <w:spacing w:line="276" w:lineRule="auto"/>
              <w:ind w:right="-82"/>
              <w:rPr>
                <w:kern w:val="2"/>
              </w:rPr>
            </w:pPr>
            <w:r w:rsidRPr="00AF570E">
              <w:rPr>
                <w:kern w:val="2"/>
                <w:sz w:val="28"/>
                <w:szCs w:val="28"/>
              </w:rPr>
              <w:t xml:space="preserve">Протокол </w:t>
            </w:r>
            <w:r w:rsidRPr="00AF570E">
              <w:rPr>
                <w:kern w:val="2"/>
                <w:sz w:val="28"/>
                <w:szCs w:val="28"/>
                <w:u w:val="single"/>
              </w:rPr>
              <w:t xml:space="preserve">№1 </w:t>
            </w:r>
            <w:proofErr w:type="gramStart"/>
            <w:r w:rsidR="00204036">
              <w:rPr>
                <w:kern w:val="2"/>
                <w:sz w:val="28"/>
                <w:szCs w:val="28"/>
              </w:rPr>
              <w:t>от  29</w:t>
            </w:r>
            <w:proofErr w:type="gramEnd"/>
            <w:r w:rsidR="00204036">
              <w:rPr>
                <w:kern w:val="2"/>
                <w:sz w:val="28"/>
                <w:szCs w:val="28"/>
              </w:rPr>
              <w:t xml:space="preserve"> августа 2025</w:t>
            </w:r>
            <w:r w:rsidRPr="00AF570E">
              <w:rPr>
                <w:kern w:val="2"/>
                <w:sz w:val="28"/>
                <w:szCs w:val="28"/>
              </w:rPr>
              <w:t xml:space="preserve"> года</w:t>
            </w:r>
          </w:p>
        </w:tc>
        <w:tc>
          <w:tcPr>
            <w:tcW w:w="709" w:type="dxa"/>
            <w:shd w:val="clear" w:color="auto" w:fill="auto"/>
          </w:tcPr>
          <w:p w:rsidR="006769D4" w:rsidRPr="00855640" w:rsidRDefault="006769D4" w:rsidP="00AF570E">
            <w:pPr>
              <w:spacing w:line="360" w:lineRule="auto"/>
              <w:ind w:right="-82"/>
              <w:jc w:val="center"/>
              <w:rPr>
                <w:b/>
                <w:kern w:val="2"/>
                <w:sz w:val="28"/>
                <w:szCs w:val="28"/>
                <w:highlight w:val="yellow"/>
              </w:rPr>
            </w:pPr>
          </w:p>
        </w:tc>
        <w:tc>
          <w:tcPr>
            <w:tcW w:w="4678" w:type="dxa"/>
            <w:shd w:val="clear" w:color="auto" w:fill="auto"/>
          </w:tcPr>
          <w:p w:rsidR="006769D4" w:rsidRPr="0070060E" w:rsidRDefault="006769D4" w:rsidP="00AF570E">
            <w:pPr>
              <w:spacing w:line="276" w:lineRule="auto"/>
              <w:ind w:right="-82"/>
              <w:rPr>
                <w:kern w:val="2"/>
                <w:sz w:val="28"/>
                <w:szCs w:val="28"/>
              </w:rPr>
            </w:pPr>
            <w:r w:rsidRPr="0070060E">
              <w:rPr>
                <w:kern w:val="2"/>
                <w:sz w:val="28"/>
                <w:szCs w:val="28"/>
              </w:rPr>
              <w:t>УТВЕРЖДЕНА</w:t>
            </w:r>
          </w:p>
          <w:p w:rsidR="00D22111" w:rsidRPr="0070060E" w:rsidRDefault="006769D4" w:rsidP="00AF570E">
            <w:pPr>
              <w:spacing w:line="276" w:lineRule="auto"/>
              <w:ind w:right="-82"/>
              <w:rPr>
                <w:kern w:val="2"/>
                <w:sz w:val="28"/>
                <w:szCs w:val="28"/>
              </w:rPr>
            </w:pPr>
            <w:r w:rsidRPr="0070060E">
              <w:rPr>
                <w:kern w:val="2"/>
                <w:sz w:val="28"/>
                <w:szCs w:val="28"/>
              </w:rPr>
              <w:t xml:space="preserve">Приказом директора </w:t>
            </w:r>
          </w:p>
          <w:p w:rsidR="00D22111" w:rsidRPr="0070060E" w:rsidRDefault="006769D4" w:rsidP="00AF570E">
            <w:pPr>
              <w:spacing w:line="276" w:lineRule="auto"/>
              <w:ind w:right="-82"/>
              <w:rPr>
                <w:kern w:val="2"/>
                <w:sz w:val="28"/>
                <w:szCs w:val="28"/>
              </w:rPr>
            </w:pPr>
            <w:r w:rsidRPr="0070060E">
              <w:rPr>
                <w:kern w:val="2"/>
                <w:sz w:val="28"/>
                <w:szCs w:val="28"/>
              </w:rPr>
              <w:t>МАОУ лицея №1 города Кунгур</w:t>
            </w:r>
            <w:r w:rsidR="00D22111" w:rsidRPr="0070060E">
              <w:rPr>
                <w:kern w:val="2"/>
                <w:sz w:val="28"/>
                <w:szCs w:val="28"/>
              </w:rPr>
              <w:t xml:space="preserve">а </w:t>
            </w:r>
          </w:p>
          <w:p w:rsidR="006769D4" w:rsidRPr="0070060E" w:rsidRDefault="00204036" w:rsidP="00D22111">
            <w:pPr>
              <w:spacing w:line="276" w:lineRule="auto"/>
              <w:ind w:right="-82"/>
              <w:rPr>
                <w:b/>
                <w:kern w:val="2"/>
                <w:sz w:val="28"/>
                <w:szCs w:val="28"/>
              </w:rPr>
            </w:pPr>
            <w:r>
              <w:rPr>
                <w:kern w:val="2"/>
                <w:sz w:val="28"/>
                <w:szCs w:val="28"/>
              </w:rPr>
              <w:t>№ 257 от 29 августа 2025</w:t>
            </w:r>
            <w:r w:rsidR="00D22111" w:rsidRPr="0070060E">
              <w:rPr>
                <w:kern w:val="2"/>
                <w:sz w:val="28"/>
                <w:szCs w:val="28"/>
              </w:rPr>
              <w:t xml:space="preserve"> года  </w:t>
            </w:r>
          </w:p>
        </w:tc>
      </w:tr>
    </w:tbl>
    <w:p w:rsidR="006B0648" w:rsidRDefault="006B0648" w:rsidP="00C1216E">
      <w:pPr>
        <w:spacing w:line="360" w:lineRule="auto"/>
        <w:ind w:right="-82"/>
        <w:jc w:val="center"/>
        <w:rPr>
          <w:b/>
          <w:kern w:val="2"/>
          <w:sz w:val="28"/>
          <w:szCs w:val="28"/>
        </w:rPr>
      </w:pPr>
    </w:p>
    <w:p w:rsidR="006B0648" w:rsidRDefault="006B0648" w:rsidP="00C1216E">
      <w:pPr>
        <w:spacing w:line="360" w:lineRule="auto"/>
        <w:ind w:right="-82"/>
        <w:jc w:val="center"/>
        <w:rPr>
          <w:b/>
          <w:kern w:val="2"/>
          <w:sz w:val="28"/>
          <w:szCs w:val="28"/>
        </w:rPr>
      </w:pPr>
    </w:p>
    <w:p w:rsidR="006B0648" w:rsidRDefault="006B0648" w:rsidP="00C1216E">
      <w:pPr>
        <w:spacing w:line="360" w:lineRule="auto"/>
        <w:ind w:right="-82"/>
        <w:jc w:val="center"/>
        <w:rPr>
          <w:b/>
          <w:kern w:val="2"/>
          <w:sz w:val="28"/>
          <w:szCs w:val="28"/>
        </w:rPr>
      </w:pPr>
    </w:p>
    <w:p w:rsidR="006B0648" w:rsidRDefault="006B0648" w:rsidP="00C1216E">
      <w:pPr>
        <w:spacing w:line="360" w:lineRule="auto"/>
        <w:ind w:right="-82"/>
        <w:jc w:val="center"/>
        <w:rPr>
          <w:b/>
          <w:kern w:val="2"/>
          <w:sz w:val="28"/>
          <w:szCs w:val="28"/>
        </w:rPr>
      </w:pPr>
    </w:p>
    <w:p w:rsidR="006B0648" w:rsidRDefault="006B0648" w:rsidP="00C1216E">
      <w:pPr>
        <w:spacing w:line="360" w:lineRule="auto"/>
        <w:ind w:right="-82"/>
        <w:jc w:val="center"/>
        <w:rPr>
          <w:b/>
          <w:kern w:val="2"/>
          <w:sz w:val="28"/>
          <w:szCs w:val="28"/>
        </w:rPr>
      </w:pPr>
    </w:p>
    <w:p w:rsidR="006B0648" w:rsidRPr="006769D4" w:rsidRDefault="006B0648" w:rsidP="00CD50FE">
      <w:pPr>
        <w:spacing w:line="276" w:lineRule="auto"/>
        <w:ind w:right="-82"/>
        <w:jc w:val="center"/>
        <w:rPr>
          <w:b/>
          <w:kern w:val="2"/>
          <w:sz w:val="44"/>
          <w:szCs w:val="44"/>
        </w:rPr>
      </w:pPr>
      <w:r w:rsidRPr="006769D4">
        <w:rPr>
          <w:b/>
          <w:kern w:val="2"/>
          <w:sz w:val="44"/>
          <w:szCs w:val="44"/>
        </w:rPr>
        <w:t xml:space="preserve">ОСНОВНАЯ ОБРАЗОВАТЕЛЬНАЯ ПРОГРАММА </w:t>
      </w:r>
    </w:p>
    <w:p w:rsidR="006B0648" w:rsidRPr="006769D4" w:rsidRDefault="006B0648" w:rsidP="00CD50FE">
      <w:pPr>
        <w:spacing w:line="276" w:lineRule="auto"/>
        <w:ind w:right="-82"/>
        <w:jc w:val="center"/>
        <w:rPr>
          <w:b/>
          <w:kern w:val="2"/>
          <w:sz w:val="44"/>
          <w:szCs w:val="44"/>
        </w:rPr>
      </w:pPr>
      <w:r w:rsidRPr="006769D4">
        <w:rPr>
          <w:b/>
          <w:kern w:val="2"/>
          <w:sz w:val="44"/>
          <w:szCs w:val="44"/>
        </w:rPr>
        <w:t>основного общего образования</w:t>
      </w:r>
    </w:p>
    <w:p w:rsidR="006B0648" w:rsidRPr="006769D4" w:rsidRDefault="006B0648" w:rsidP="00CD50FE">
      <w:pPr>
        <w:spacing w:line="276" w:lineRule="auto"/>
        <w:ind w:right="-82"/>
        <w:jc w:val="center"/>
        <w:rPr>
          <w:b/>
          <w:kern w:val="2"/>
          <w:sz w:val="44"/>
          <w:szCs w:val="44"/>
        </w:rPr>
      </w:pPr>
      <w:r w:rsidRPr="006769D4">
        <w:rPr>
          <w:b/>
          <w:kern w:val="2"/>
          <w:sz w:val="44"/>
          <w:szCs w:val="44"/>
        </w:rPr>
        <w:t xml:space="preserve">(в </w:t>
      </w:r>
      <w:proofErr w:type="spellStart"/>
      <w:r w:rsidRPr="006769D4">
        <w:rPr>
          <w:b/>
          <w:kern w:val="2"/>
          <w:sz w:val="44"/>
          <w:szCs w:val="44"/>
        </w:rPr>
        <w:t>соответсвии</w:t>
      </w:r>
      <w:proofErr w:type="spellEnd"/>
      <w:r w:rsidRPr="006769D4">
        <w:rPr>
          <w:b/>
          <w:kern w:val="2"/>
          <w:sz w:val="44"/>
          <w:szCs w:val="44"/>
        </w:rPr>
        <w:t xml:space="preserve"> с ФГОС ООО и ФОП ООО)</w:t>
      </w:r>
    </w:p>
    <w:p w:rsidR="006B0648" w:rsidRPr="006769D4" w:rsidRDefault="006B0648" w:rsidP="00C1216E">
      <w:pPr>
        <w:spacing w:line="360" w:lineRule="auto"/>
        <w:ind w:right="-82"/>
        <w:jc w:val="center"/>
        <w:rPr>
          <w:b/>
          <w:kern w:val="2"/>
          <w:sz w:val="44"/>
          <w:szCs w:val="44"/>
        </w:rPr>
      </w:pPr>
    </w:p>
    <w:p w:rsidR="006B0648" w:rsidRDefault="006B0648" w:rsidP="00C1216E">
      <w:pPr>
        <w:spacing w:line="360" w:lineRule="auto"/>
        <w:ind w:right="-82"/>
        <w:jc w:val="center"/>
        <w:rPr>
          <w:b/>
          <w:kern w:val="2"/>
          <w:sz w:val="28"/>
          <w:szCs w:val="28"/>
        </w:rPr>
      </w:pPr>
    </w:p>
    <w:p w:rsidR="006B0648" w:rsidRDefault="006B0648" w:rsidP="00C1216E">
      <w:pPr>
        <w:spacing w:line="360" w:lineRule="auto"/>
        <w:ind w:right="-82"/>
        <w:jc w:val="center"/>
        <w:rPr>
          <w:b/>
          <w:kern w:val="2"/>
          <w:sz w:val="28"/>
          <w:szCs w:val="28"/>
        </w:rPr>
      </w:pPr>
    </w:p>
    <w:p w:rsidR="006B0648" w:rsidRDefault="006B0648" w:rsidP="00C1216E">
      <w:pPr>
        <w:spacing w:line="360" w:lineRule="auto"/>
        <w:ind w:right="-82"/>
        <w:jc w:val="center"/>
        <w:rPr>
          <w:b/>
          <w:kern w:val="2"/>
          <w:sz w:val="28"/>
          <w:szCs w:val="28"/>
        </w:rPr>
      </w:pPr>
    </w:p>
    <w:p w:rsidR="006B0648" w:rsidRDefault="006B0648" w:rsidP="00C1216E">
      <w:pPr>
        <w:spacing w:line="360" w:lineRule="auto"/>
        <w:ind w:right="-82"/>
        <w:jc w:val="center"/>
        <w:rPr>
          <w:b/>
          <w:kern w:val="2"/>
          <w:sz w:val="28"/>
          <w:szCs w:val="28"/>
        </w:rPr>
      </w:pPr>
    </w:p>
    <w:p w:rsidR="006B0648" w:rsidRDefault="006B0648" w:rsidP="00C1216E">
      <w:pPr>
        <w:spacing w:line="360" w:lineRule="auto"/>
        <w:ind w:right="-82"/>
        <w:jc w:val="center"/>
        <w:rPr>
          <w:b/>
          <w:kern w:val="2"/>
          <w:sz w:val="28"/>
          <w:szCs w:val="28"/>
        </w:rPr>
      </w:pPr>
    </w:p>
    <w:p w:rsidR="006B0648" w:rsidRDefault="006B0648" w:rsidP="00C1216E">
      <w:pPr>
        <w:spacing w:line="360" w:lineRule="auto"/>
        <w:ind w:right="-82"/>
        <w:jc w:val="center"/>
        <w:rPr>
          <w:b/>
          <w:kern w:val="2"/>
          <w:sz w:val="28"/>
          <w:szCs w:val="28"/>
        </w:rPr>
      </w:pPr>
    </w:p>
    <w:p w:rsidR="004520D3" w:rsidRDefault="004520D3" w:rsidP="00C1216E">
      <w:pPr>
        <w:spacing w:line="360" w:lineRule="auto"/>
        <w:ind w:right="-82"/>
        <w:jc w:val="center"/>
        <w:rPr>
          <w:b/>
          <w:kern w:val="2"/>
          <w:sz w:val="28"/>
          <w:szCs w:val="28"/>
        </w:rPr>
      </w:pPr>
    </w:p>
    <w:p w:rsidR="006B0648" w:rsidRDefault="006B0648" w:rsidP="00C1216E">
      <w:pPr>
        <w:spacing w:line="360" w:lineRule="auto"/>
        <w:ind w:right="-82"/>
        <w:jc w:val="center"/>
        <w:rPr>
          <w:b/>
          <w:kern w:val="2"/>
          <w:sz w:val="28"/>
          <w:szCs w:val="28"/>
        </w:rPr>
      </w:pPr>
    </w:p>
    <w:p w:rsidR="00C12F36" w:rsidRDefault="00855640" w:rsidP="00C1216E">
      <w:pPr>
        <w:spacing w:line="360" w:lineRule="auto"/>
        <w:ind w:right="-82"/>
        <w:jc w:val="center"/>
        <w:rPr>
          <w:b/>
          <w:kern w:val="2"/>
          <w:sz w:val="28"/>
          <w:szCs w:val="28"/>
        </w:rPr>
      </w:pPr>
      <w:r>
        <w:rPr>
          <w:b/>
          <w:kern w:val="2"/>
          <w:sz w:val="28"/>
          <w:szCs w:val="28"/>
        </w:rPr>
        <w:t xml:space="preserve">Кунгур </w:t>
      </w:r>
    </w:p>
    <w:p w:rsidR="006B0648" w:rsidRDefault="00204036" w:rsidP="00C1216E">
      <w:pPr>
        <w:spacing w:line="360" w:lineRule="auto"/>
        <w:ind w:right="-82"/>
        <w:jc w:val="center"/>
        <w:rPr>
          <w:b/>
          <w:kern w:val="2"/>
          <w:sz w:val="28"/>
          <w:szCs w:val="28"/>
        </w:rPr>
      </w:pPr>
      <w:r>
        <w:rPr>
          <w:b/>
          <w:kern w:val="2"/>
          <w:sz w:val="28"/>
          <w:szCs w:val="28"/>
        </w:rPr>
        <w:t>2025</w:t>
      </w:r>
      <w:bookmarkStart w:id="0" w:name="_GoBack"/>
      <w:bookmarkEnd w:id="0"/>
      <w:r w:rsidR="006B0648">
        <w:rPr>
          <w:b/>
          <w:kern w:val="2"/>
          <w:sz w:val="28"/>
          <w:szCs w:val="28"/>
        </w:rPr>
        <w:t xml:space="preserve"> год</w:t>
      </w:r>
    </w:p>
    <w:p w:rsidR="00E478A6" w:rsidRDefault="006769D4" w:rsidP="00C1216E">
      <w:pPr>
        <w:spacing w:line="360" w:lineRule="auto"/>
        <w:ind w:right="-82"/>
        <w:jc w:val="center"/>
        <w:rPr>
          <w:b/>
          <w:kern w:val="2"/>
          <w:sz w:val="28"/>
          <w:szCs w:val="28"/>
        </w:rPr>
      </w:pPr>
      <w:r>
        <w:rPr>
          <w:b/>
          <w:kern w:val="2"/>
          <w:sz w:val="28"/>
          <w:szCs w:val="28"/>
        </w:rPr>
        <w:lastRenderedPageBreak/>
        <w:t>С</w:t>
      </w:r>
      <w:r w:rsidR="00E478A6">
        <w:rPr>
          <w:b/>
          <w:kern w:val="2"/>
          <w:sz w:val="28"/>
          <w:szCs w:val="28"/>
        </w:rPr>
        <w:t>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7311"/>
        <w:gridCol w:w="1363"/>
      </w:tblGrid>
      <w:tr w:rsidR="00E478A6" w:rsidRPr="00B75B75" w:rsidTr="00B75B75">
        <w:trPr>
          <w:trHeight w:val="283"/>
        </w:trPr>
        <w:tc>
          <w:tcPr>
            <w:tcW w:w="959" w:type="dxa"/>
            <w:shd w:val="clear" w:color="auto" w:fill="auto"/>
          </w:tcPr>
          <w:p w:rsidR="00E478A6" w:rsidRPr="00B75B75" w:rsidRDefault="00E478A6" w:rsidP="00B75B75">
            <w:pPr>
              <w:ind w:right="-82"/>
              <w:rPr>
                <w:kern w:val="2"/>
                <w:sz w:val="28"/>
                <w:szCs w:val="28"/>
              </w:rPr>
            </w:pPr>
            <w:r w:rsidRPr="00B75B75">
              <w:rPr>
                <w:kern w:val="2"/>
                <w:sz w:val="28"/>
                <w:szCs w:val="28"/>
              </w:rPr>
              <w:t>№</w:t>
            </w:r>
          </w:p>
        </w:tc>
        <w:tc>
          <w:tcPr>
            <w:tcW w:w="7613" w:type="dxa"/>
            <w:shd w:val="clear" w:color="auto" w:fill="auto"/>
          </w:tcPr>
          <w:p w:rsidR="00E478A6" w:rsidRPr="00B75B75" w:rsidRDefault="00E478A6" w:rsidP="00B75B75">
            <w:pPr>
              <w:ind w:right="-82"/>
              <w:rPr>
                <w:kern w:val="2"/>
                <w:sz w:val="28"/>
                <w:szCs w:val="28"/>
              </w:rPr>
            </w:pPr>
            <w:r w:rsidRPr="00B75B75">
              <w:rPr>
                <w:kern w:val="2"/>
                <w:sz w:val="28"/>
                <w:szCs w:val="28"/>
              </w:rPr>
              <w:t>Содержание</w:t>
            </w:r>
          </w:p>
        </w:tc>
        <w:tc>
          <w:tcPr>
            <w:tcW w:w="1281" w:type="dxa"/>
            <w:shd w:val="clear" w:color="auto" w:fill="auto"/>
          </w:tcPr>
          <w:p w:rsidR="00E478A6" w:rsidRPr="00B75B75" w:rsidRDefault="00E478A6" w:rsidP="00B75B75">
            <w:pPr>
              <w:ind w:right="-82"/>
              <w:rPr>
                <w:kern w:val="2"/>
                <w:sz w:val="28"/>
                <w:szCs w:val="28"/>
              </w:rPr>
            </w:pPr>
            <w:r w:rsidRPr="00B75B75">
              <w:rPr>
                <w:kern w:val="2"/>
                <w:sz w:val="28"/>
                <w:szCs w:val="28"/>
              </w:rPr>
              <w:t>Страница</w:t>
            </w:r>
          </w:p>
        </w:tc>
      </w:tr>
      <w:tr w:rsidR="00E478A6" w:rsidRPr="00B75B75" w:rsidTr="00B75B75">
        <w:trPr>
          <w:trHeight w:val="283"/>
        </w:trPr>
        <w:tc>
          <w:tcPr>
            <w:tcW w:w="9853" w:type="dxa"/>
            <w:gridSpan w:val="3"/>
            <w:shd w:val="clear" w:color="auto" w:fill="auto"/>
            <w:vAlign w:val="center"/>
          </w:tcPr>
          <w:p w:rsidR="00E478A6" w:rsidRPr="00537DA5" w:rsidRDefault="00E84832" w:rsidP="0045440F">
            <w:pPr>
              <w:numPr>
                <w:ilvl w:val="0"/>
                <w:numId w:val="63"/>
              </w:numPr>
              <w:ind w:left="284" w:right="-82" w:hanging="284"/>
              <w:rPr>
                <w:b/>
                <w:kern w:val="2"/>
                <w:sz w:val="28"/>
                <w:szCs w:val="28"/>
              </w:rPr>
            </w:pPr>
            <w:r w:rsidRPr="00537DA5">
              <w:rPr>
                <w:rStyle w:val="1120"/>
                <w:rFonts w:ascii="Times New Roman" w:hAnsi="Times New Roman" w:cs="Times New Roman"/>
                <w:b/>
                <w:sz w:val="28"/>
                <w:szCs w:val="28"/>
              </w:rPr>
              <w:t>Целевой раздел основной образовательной программы основного общего образования</w:t>
            </w:r>
          </w:p>
        </w:tc>
      </w:tr>
      <w:tr w:rsidR="00E478A6" w:rsidRPr="00B75B75" w:rsidTr="00B75B75">
        <w:trPr>
          <w:trHeight w:val="283"/>
        </w:trPr>
        <w:tc>
          <w:tcPr>
            <w:tcW w:w="959" w:type="dxa"/>
            <w:shd w:val="clear" w:color="auto" w:fill="auto"/>
          </w:tcPr>
          <w:p w:rsidR="00E478A6" w:rsidRPr="00B75B75" w:rsidRDefault="00E478A6" w:rsidP="00B75B75">
            <w:pPr>
              <w:ind w:right="-82"/>
              <w:rPr>
                <w:kern w:val="2"/>
                <w:sz w:val="28"/>
                <w:szCs w:val="28"/>
              </w:rPr>
            </w:pPr>
            <w:r w:rsidRPr="00B75B75">
              <w:rPr>
                <w:kern w:val="2"/>
                <w:sz w:val="28"/>
                <w:szCs w:val="28"/>
              </w:rPr>
              <w:t>1.1.</w:t>
            </w:r>
          </w:p>
        </w:tc>
        <w:tc>
          <w:tcPr>
            <w:tcW w:w="7613" w:type="dxa"/>
            <w:shd w:val="clear" w:color="auto" w:fill="auto"/>
          </w:tcPr>
          <w:p w:rsidR="00E478A6" w:rsidRPr="00B75B75" w:rsidRDefault="00E478A6" w:rsidP="00B75B75">
            <w:pPr>
              <w:ind w:right="-82"/>
              <w:rPr>
                <w:kern w:val="2"/>
                <w:sz w:val="28"/>
                <w:szCs w:val="28"/>
              </w:rPr>
            </w:pPr>
            <w:r w:rsidRPr="00B75B75">
              <w:rPr>
                <w:kern w:val="2"/>
                <w:sz w:val="28"/>
                <w:szCs w:val="28"/>
              </w:rPr>
              <w:t>Пояснительная записка</w:t>
            </w:r>
          </w:p>
        </w:tc>
        <w:tc>
          <w:tcPr>
            <w:tcW w:w="1281" w:type="dxa"/>
            <w:shd w:val="clear" w:color="auto" w:fill="auto"/>
          </w:tcPr>
          <w:p w:rsidR="00E478A6" w:rsidRPr="008115AA" w:rsidRDefault="004520D3" w:rsidP="00537DA5">
            <w:pPr>
              <w:ind w:right="-82"/>
              <w:jc w:val="center"/>
              <w:rPr>
                <w:kern w:val="2"/>
                <w:sz w:val="28"/>
                <w:szCs w:val="28"/>
              </w:rPr>
            </w:pPr>
            <w:r w:rsidRPr="008115AA">
              <w:rPr>
                <w:kern w:val="2"/>
                <w:sz w:val="28"/>
                <w:szCs w:val="28"/>
              </w:rPr>
              <w:t>3</w:t>
            </w:r>
          </w:p>
        </w:tc>
      </w:tr>
      <w:tr w:rsidR="00E478A6" w:rsidRPr="00B75B75" w:rsidTr="00B75B75">
        <w:trPr>
          <w:trHeight w:val="283"/>
        </w:trPr>
        <w:tc>
          <w:tcPr>
            <w:tcW w:w="959" w:type="dxa"/>
            <w:shd w:val="clear" w:color="auto" w:fill="auto"/>
          </w:tcPr>
          <w:p w:rsidR="00E478A6" w:rsidRPr="00B75B75" w:rsidRDefault="00E478A6" w:rsidP="00B75B75">
            <w:pPr>
              <w:ind w:right="-82"/>
              <w:rPr>
                <w:kern w:val="2"/>
                <w:sz w:val="28"/>
                <w:szCs w:val="28"/>
              </w:rPr>
            </w:pPr>
            <w:r w:rsidRPr="00B75B75">
              <w:rPr>
                <w:kern w:val="2"/>
                <w:sz w:val="28"/>
                <w:szCs w:val="28"/>
              </w:rPr>
              <w:t>1.1.1.</w:t>
            </w:r>
          </w:p>
        </w:tc>
        <w:tc>
          <w:tcPr>
            <w:tcW w:w="7613" w:type="dxa"/>
            <w:shd w:val="clear" w:color="auto" w:fill="auto"/>
          </w:tcPr>
          <w:p w:rsidR="00E478A6" w:rsidRPr="00B75B75" w:rsidRDefault="00E478A6" w:rsidP="00B75B75">
            <w:pPr>
              <w:ind w:right="-82"/>
              <w:rPr>
                <w:kern w:val="2"/>
                <w:sz w:val="28"/>
                <w:szCs w:val="28"/>
              </w:rPr>
            </w:pPr>
            <w:r w:rsidRPr="00B75B75">
              <w:rPr>
                <w:kern w:val="2"/>
                <w:sz w:val="28"/>
                <w:szCs w:val="28"/>
              </w:rPr>
              <w:t>Цели реализации ООП ООО</w:t>
            </w:r>
          </w:p>
        </w:tc>
        <w:tc>
          <w:tcPr>
            <w:tcW w:w="1281" w:type="dxa"/>
            <w:shd w:val="clear" w:color="auto" w:fill="auto"/>
          </w:tcPr>
          <w:p w:rsidR="00E478A6" w:rsidRPr="008115AA" w:rsidRDefault="004520D3" w:rsidP="00537DA5">
            <w:pPr>
              <w:ind w:right="-82"/>
              <w:jc w:val="center"/>
              <w:rPr>
                <w:kern w:val="2"/>
                <w:sz w:val="28"/>
                <w:szCs w:val="28"/>
              </w:rPr>
            </w:pPr>
            <w:r w:rsidRPr="008115AA">
              <w:rPr>
                <w:kern w:val="2"/>
                <w:sz w:val="28"/>
                <w:szCs w:val="28"/>
              </w:rPr>
              <w:t>10</w:t>
            </w:r>
          </w:p>
        </w:tc>
      </w:tr>
      <w:tr w:rsidR="00E478A6" w:rsidRPr="00B75B75" w:rsidTr="00B75B75">
        <w:trPr>
          <w:trHeight w:val="283"/>
        </w:trPr>
        <w:tc>
          <w:tcPr>
            <w:tcW w:w="959" w:type="dxa"/>
            <w:shd w:val="clear" w:color="auto" w:fill="auto"/>
          </w:tcPr>
          <w:p w:rsidR="00E478A6" w:rsidRPr="00B75B75" w:rsidRDefault="00E478A6" w:rsidP="00B75B75">
            <w:pPr>
              <w:ind w:right="-82"/>
              <w:rPr>
                <w:kern w:val="2"/>
                <w:sz w:val="28"/>
                <w:szCs w:val="28"/>
              </w:rPr>
            </w:pPr>
            <w:r w:rsidRPr="00B75B75">
              <w:rPr>
                <w:kern w:val="2"/>
                <w:sz w:val="28"/>
                <w:szCs w:val="28"/>
              </w:rPr>
              <w:t>1.1.2.</w:t>
            </w:r>
          </w:p>
        </w:tc>
        <w:tc>
          <w:tcPr>
            <w:tcW w:w="7613" w:type="dxa"/>
            <w:shd w:val="clear" w:color="auto" w:fill="auto"/>
          </w:tcPr>
          <w:p w:rsidR="00E478A6" w:rsidRPr="00B75B75" w:rsidRDefault="00E478A6" w:rsidP="00B75B75">
            <w:pPr>
              <w:ind w:right="-82"/>
              <w:rPr>
                <w:kern w:val="2"/>
                <w:sz w:val="28"/>
                <w:szCs w:val="28"/>
              </w:rPr>
            </w:pPr>
            <w:r w:rsidRPr="00B75B75">
              <w:rPr>
                <w:kern w:val="2"/>
                <w:sz w:val="28"/>
                <w:szCs w:val="28"/>
              </w:rPr>
              <w:t>Принципы формирования ООП ООО</w:t>
            </w:r>
          </w:p>
        </w:tc>
        <w:tc>
          <w:tcPr>
            <w:tcW w:w="1281" w:type="dxa"/>
            <w:shd w:val="clear" w:color="auto" w:fill="auto"/>
          </w:tcPr>
          <w:p w:rsidR="00E478A6" w:rsidRPr="008115AA" w:rsidRDefault="004520D3" w:rsidP="00537DA5">
            <w:pPr>
              <w:ind w:right="-82"/>
              <w:jc w:val="center"/>
              <w:rPr>
                <w:kern w:val="2"/>
                <w:sz w:val="28"/>
                <w:szCs w:val="28"/>
              </w:rPr>
            </w:pPr>
            <w:r w:rsidRPr="008115AA">
              <w:rPr>
                <w:kern w:val="2"/>
                <w:sz w:val="28"/>
                <w:szCs w:val="28"/>
              </w:rPr>
              <w:t>12</w:t>
            </w:r>
          </w:p>
        </w:tc>
      </w:tr>
      <w:tr w:rsidR="00E478A6" w:rsidRPr="00B75B75" w:rsidTr="00B75B75">
        <w:trPr>
          <w:trHeight w:val="283"/>
        </w:trPr>
        <w:tc>
          <w:tcPr>
            <w:tcW w:w="959" w:type="dxa"/>
            <w:shd w:val="clear" w:color="auto" w:fill="auto"/>
          </w:tcPr>
          <w:p w:rsidR="00E478A6" w:rsidRPr="00B75B75" w:rsidRDefault="00E478A6" w:rsidP="00B75B75">
            <w:pPr>
              <w:ind w:right="-82"/>
              <w:rPr>
                <w:kern w:val="2"/>
                <w:sz w:val="28"/>
                <w:szCs w:val="28"/>
              </w:rPr>
            </w:pPr>
            <w:r w:rsidRPr="00B75B75">
              <w:rPr>
                <w:kern w:val="2"/>
                <w:sz w:val="28"/>
                <w:szCs w:val="28"/>
              </w:rPr>
              <w:t>1.2.</w:t>
            </w:r>
          </w:p>
        </w:tc>
        <w:tc>
          <w:tcPr>
            <w:tcW w:w="7613" w:type="dxa"/>
            <w:shd w:val="clear" w:color="auto" w:fill="auto"/>
          </w:tcPr>
          <w:p w:rsidR="00E478A6" w:rsidRPr="00B75B75" w:rsidRDefault="00E478A6" w:rsidP="004520D3">
            <w:pPr>
              <w:ind w:right="-82"/>
              <w:rPr>
                <w:kern w:val="2"/>
                <w:sz w:val="28"/>
                <w:szCs w:val="28"/>
              </w:rPr>
            </w:pPr>
            <w:r w:rsidRPr="00B75B75">
              <w:rPr>
                <w:rStyle w:val="132"/>
                <w:rFonts w:ascii="Times New Roman" w:hAnsi="Times New Roman"/>
                <w:sz w:val="28"/>
                <w:szCs w:val="28"/>
              </w:rPr>
              <w:t>Планируемые результаты</w:t>
            </w:r>
            <w:r w:rsidRPr="00B75B75">
              <w:rPr>
                <w:rStyle w:val="1310"/>
                <w:rFonts w:ascii="Times New Roman" w:hAnsi="Times New Roman"/>
                <w:sz w:val="28"/>
                <w:szCs w:val="28"/>
              </w:rPr>
              <w:t xml:space="preserve"> </w:t>
            </w:r>
            <w:r w:rsidRPr="00B75B75">
              <w:rPr>
                <w:rStyle w:val="132"/>
                <w:rFonts w:ascii="Times New Roman" w:hAnsi="Times New Roman"/>
                <w:sz w:val="28"/>
                <w:szCs w:val="28"/>
              </w:rPr>
              <w:t xml:space="preserve">освоения обучающимися </w:t>
            </w:r>
            <w:r w:rsidR="004520D3">
              <w:rPr>
                <w:rStyle w:val="132"/>
                <w:rFonts w:ascii="Times New Roman" w:hAnsi="Times New Roman"/>
                <w:sz w:val="28"/>
                <w:szCs w:val="28"/>
              </w:rPr>
              <w:t>ООП ООО</w:t>
            </w:r>
          </w:p>
        </w:tc>
        <w:tc>
          <w:tcPr>
            <w:tcW w:w="1281" w:type="dxa"/>
            <w:shd w:val="clear" w:color="auto" w:fill="auto"/>
          </w:tcPr>
          <w:p w:rsidR="00E478A6" w:rsidRPr="008115AA" w:rsidRDefault="004520D3" w:rsidP="00537DA5">
            <w:pPr>
              <w:ind w:right="-82"/>
              <w:jc w:val="center"/>
              <w:rPr>
                <w:kern w:val="2"/>
                <w:sz w:val="28"/>
                <w:szCs w:val="28"/>
              </w:rPr>
            </w:pPr>
            <w:r w:rsidRPr="008115AA">
              <w:rPr>
                <w:kern w:val="2"/>
                <w:sz w:val="28"/>
                <w:szCs w:val="28"/>
              </w:rPr>
              <w:t>14</w:t>
            </w:r>
          </w:p>
        </w:tc>
      </w:tr>
      <w:tr w:rsidR="00E478A6" w:rsidRPr="00B75B75" w:rsidTr="00B75B75">
        <w:trPr>
          <w:trHeight w:val="283"/>
        </w:trPr>
        <w:tc>
          <w:tcPr>
            <w:tcW w:w="959" w:type="dxa"/>
            <w:shd w:val="clear" w:color="auto" w:fill="auto"/>
          </w:tcPr>
          <w:p w:rsidR="00E478A6" w:rsidRPr="00B75B75" w:rsidRDefault="00432AE8" w:rsidP="00B75B75">
            <w:pPr>
              <w:ind w:right="-82"/>
              <w:rPr>
                <w:kern w:val="2"/>
                <w:sz w:val="28"/>
                <w:szCs w:val="28"/>
              </w:rPr>
            </w:pPr>
            <w:r w:rsidRPr="00B75B75">
              <w:rPr>
                <w:kern w:val="2"/>
                <w:sz w:val="28"/>
                <w:szCs w:val="28"/>
              </w:rPr>
              <w:t>1.3.</w:t>
            </w:r>
          </w:p>
        </w:tc>
        <w:tc>
          <w:tcPr>
            <w:tcW w:w="7613" w:type="dxa"/>
            <w:shd w:val="clear" w:color="auto" w:fill="auto"/>
          </w:tcPr>
          <w:p w:rsidR="00E478A6" w:rsidRPr="00B75B75" w:rsidRDefault="00432AE8" w:rsidP="004520D3">
            <w:pPr>
              <w:ind w:right="-82"/>
              <w:rPr>
                <w:kern w:val="2"/>
                <w:sz w:val="28"/>
                <w:szCs w:val="28"/>
              </w:rPr>
            </w:pPr>
            <w:r w:rsidRPr="00B75B75">
              <w:rPr>
                <w:kern w:val="2"/>
                <w:sz w:val="28"/>
                <w:szCs w:val="28"/>
              </w:rPr>
              <w:t xml:space="preserve">Система оценки достижения планируемых результатов освоения </w:t>
            </w:r>
            <w:r w:rsidR="004520D3">
              <w:rPr>
                <w:kern w:val="2"/>
                <w:sz w:val="28"/>
                <w:szCs w:val="28"/>
              </w:rPr>
              <w:t>ООП ООО</w:t>
            </w:r>
          </w:p>
        </w:tc>
        <w:tc>
          <w:tcPr>
            <w:tcW w:w="1281" w:type="dxa"/>
            <w:shd w:val="clear" w:color="auto" w:fill="auto"/>
          </w:tcPr>
          <w:p w:rsidR="00E478A6" w:rsidRPr="008115AA" w:rsidRDefault="004520D3" w:rsidP="00537DA5">
            <w:pPr>
              <w:ind w:right="-82"/>
              <w:jc w:val="center"/>
              <w:rPr>
                <w:kern w:val="2"/>
                <w:sz w:val="28"/>
                <w:szCs w:val="28"/>
              </w:rPr>
            </w:pPr>
            <w:r w:rsidRPr="008115AA">
              <w:rPr>
                <w:kern w:val="2"/>
                <w:sz w:val="28"/>
                <w:szCs w:val="28"/>
              </w:rPr>
              <w:t>16</w:t>
            </w:r>
          </w:p>
        </w:tc>
      </w:tr>
      <w:tr w:rsidR="00432AE8" w:rsidRPr="00B75B75" w:rsidTr="00B75B75">
        <w:trPr>
          <w:trHeight w:val="283"/>
        </w:trPr>
        <w:tc>
          <w:tcPr>
            <w:tcW w:w="9853" w:type="dxa"/>
            <w:gridSpan w:val="3"/>
            <w:shd w:val="clear" w:color="auto" w:fill="auto"/>
          </w:tcPr>
          <w:p w:rsidR="00432AE8" w:rsidRPr="008115AA" w:rsidRDefault="00432AE8" w:rsidP="0045440F">
            <w:pPr>
              <w:numPr>
                <w:ilvl w:val="0"/>
                <w:numId w:val="63"/>
              </w:numPr>
              <w:ind w:left="284" w:right="-82" w:hanging="284"/>
              <w:rPr>
                <w:b/>
                <w:kern w:val="2"/>
                <w:sz w:val="28"/>
                <w:szCs w:val="28"/>
              </w:rPr>
            </w:pPr>
            <w:r w:rsidRPr="008115AA">
              <w:rPr>
                <w:b/>
                <w:kern w:val="2"/>
                <w:sz w:val="28"/>
                <w:szCs w:val="28"/>
              </w:rPr>
              <w:t>Содержательный раздел</w:t>
            </w:r>
          </w:p>
        </w:tc>
      </w:tr>
      <w:tr w:rsidR="00E478A6" w:rsidRPr="00B75B75" w:rsidTr="00B75B75">
        <w:trPr>
          <w:trHeight w:val="283"/>
        </w:trPr>
        <w:tc>
          <w:tcPr>
            <w:tcW w:w="959" w:type="dxa"/>
            <w:shd w:val="clear" w:color="auto" w:fill="auto"/>
          </w:tcPr>
          <w:p w:rsidR="00E478A6" w:rsidRPr="00B75B75" w:rsidRDefault="00432AE8" w:rsidP="00B75B75">
            <w:pPr>
              <w:ind w:right="-82"/>
              <w:rPr>
                <w:kern w:val="2"/>
                <w:sz w:val="28"/>
                <w:szCs w:val="28"/>
              </w:rPr>
            </w:pPr>
            <w:r w:rsidRPr="00B75B75">
              <w:rPr>
                <w:kern w:val="2"/>
                <w:sz w:val="28"/>
                <w:szCs w:val="28"/>
              </w:rPr>
              <w:t>2.1.</w:t>
            </w:r>
          </w:p>
        </w:tc>
        <w:tc>
          <w:tcPr>
            <w:tcW w:w="7613" w:type="dxa"/>
            <w:shd w:val="clear" w:color="auto" w:fill="auto"/>
          </w:tcPr>
          <w:p w:rsidR="00E478A6" w:rsidRPr="00B75B75" w:rsidRDefault="004520D3" w:rsidP="00B75B75">
            <w:pPr>
              <w:ind w:right="-82"/>
              <w:rPr>
                <w:kern w:val="2"/>
                <w:sz w:val="28"/>
                <w:szCs w:val="28"/>
              </w:rPr>
            </w:pPr>
            <w:r>
              <w:rPr>
                <w:kern w:val="2"/>
                <w:sz w:val="28"/>
                <w:szCs w:val="28"/>
              </w:rPr>
              <w:t>Р</w:t>
            </w:r>
            <w:r w:rsidR="00432AE8" w:rsidRPr="00B75B75">
              <w:rPr>
                <w:kern w:val="2"/>
                <w:sz w:val="28"/>
                <w:szCs w:val="28"/>
              </w:rPr>
              <w:t>абочие программы у</w:t>
            </w:r>
            <w:r w:rsidR="00537DA5">
              <w:rPr>
                <w:kern w:val="2"/>
                <w:sz w:val="28"/>
                <w:szCs w:val="28"/>
              </w:rPr>
              <w:t>чебных предметов (ПРИЛОЖЕНИЕ 1)</w:t>
            </w:r>
          </w:p>
        </w:tc>
        <w:tc>
          <w:tcPr>
            <w:tcW w:w="1281" w:type="dxa"/>
            <w:shd w:val="clear" w:color="auto" w:fill="auto"/>
          </w:tcPr>
          <w:p w:rsidR="00E478A6" w:rsidRPr="008115AA" w:rsidRDefault="004520D3" w:rsidP="00B75B75">
            <w:pPr>
              <w:ind w:right="-82"/>
              <w:jc w:val="center"/>
              <w:rPr>
                <w:kern w:val="2"/>
                <w:sz w:val="28"/>
                <w:szCs w:val="28"/>
              </w:rPr>
            </w:pPr>
            <w:r w:rsidRPr="008115AA">
              <w:rPr>
                <w:kern w:val="2"/>
                <w:sz w:val="28"/>
                <w:szCs w:val="28"/>
              </w:rPr>
              <w:t>25</w:t>
            </w:r>
          </w:p>
        </w:tc>
      </w:tr>
      <w:tr w:rsidR="00E478A6" w:rsidRPr="00B75B75" w:rsidTr="00B75B75">
        <w:trPr>
          <w:trHeight w:val="283"/>
        </w:trPr>
        <w:tc>
          <w:tcPr>
            <w:tcW w:w="959" w:type="dxa"/>
            <w:shd w:val="clear" w:color="auto" w:fill="auto"/>
          </w:tcPr>
          <w:p w:rsidR="00E478A6" w:rsidRPr="00B75B75" w:rsidRDefault="00432AE8" w:rsidP="00B75B75">
            <w:pPr>
              <w:ind w:right="-82"/>
              <w:rPr>
                <w:kern w:val="2"/>
                <w:sz w:val="28"/>
                <w:szCs w:val="28"/>
              </w:rPr>
            </w:pPr>
            <w:r w:rsidRPr="00B75B75">
              <w:rPr>
                <w:kern w:val="2"/>
                <w:sz w:val="28"/>
                <w:szCs w:val="28"/>
              </w:rPr>
              <w:t>2.2.</w:t>
            </w:r>
          </w:p>
        </w:tc>
        <w:tc>
          <w:tcPr>
            <w:tcW w:w="7613" w:type="dxa"/>
            <w:shd w:val="clear" w:color="auto" w:fill="auto"/>
          </w:tcPr>
          <w:p w:rsidR="00E478A6" w:rsidRPr="00B75B75" w:rsidRDefault="00432AE8" w:rsidP="00B75B75">
            <w:pPr>
              <w:ind w:right="-82"/>
              <w:rPr>
                <w:kern w:val="2"/>
                <w:sz w:val="28"/>
                <w:szCs w:val="28"/>
              </w:rPr>
            </w:pPr>
            <w:r w:rsidRPr="00B75B75">
              <w:rPr>
                <w:kern w:val="2"/>
                <w:sz w:val="28"/>
                <w:szCs w:val="28"/>
              </w:rPr>
              <w:t>Рабочие программы внеуроч</w:t>
            </w:r>
            <w:r w:rsidR="00537DA5">
              <w:rPr>
                <w:kern w:val="2"/>
                <w:sz w:val="28"/>
                <w:szCs w:val="28"/>
              </w:rPr>
              <w:t>ной деятельности (ПРИЛОЖЕНИЕ 2)</w:t>
            </w:r>
          </w:p>
        </w:tc>
        <w:tc>
          <w:tcPr>
            <w:tcW w:w="1281" w:type="dxa"/>
            <w:shd w:val="clear" w:color="auto" w:fill="auto"/>
          </w:tcPr>
          <w:p w:rsidR="00E478A6" w:rsidRPr="008115AA" w:rsidRDefault="004520D3" w:rsidP="00B75B75">
            <w:pPr>
              <w:ind w:right="-82"/>
              <w:jc w:val="center"/>
              <w:rPr>
                <w:kern w:val="2"/>
                <w:sz w:val="28"/>
                <w:szCs w:val="28"/>
              </w:rPr>
            </w:pPr>
            <w:r w:rsidRPr="008115AA">
              <w:rPr>
                <w:kern w:val="2"/>
                <w:sz w:val="28"/>
                <w:szCs w:val="28"/>
              </w:rPr>
              <w:t>25</w:t>
            </w:r>
          </w:p>
        </w:tc>
      </w:tr>
      <w:tr w:rsidR="00E478A6" w:rsidRPr="00B75B75" w:rsidTr="00B75B75">
        <w:trPr>
          <w:trHeight w:val="227"/>
        </w:trPr>
        <w:tc>
          <w:tcPr>
            <w:tcW w:w="959" w:type="dxa"/>
            <w:shd w:val="clear" w:color="auto" w:fill="auto"/>
          </w:tcPr>
          <w:p w:rsidR="00E478A6" w:rsidRPr="00B75B75" w:rsidRDefault="00432AE8" w:rsidP="00B75B75">
            <w:pPr>
              <w:ind w:right="-82"/>
              <w:rPr>
                <w:kern w:val="2"/>
                <w:sz w:val="28"/>
                <w:szCs w:val="28"/>
              </w:rPr>
            </w:pPr>
            <w:r w:rsidRPr="00B75B75">
              <w:rPr>
                <w:kern w:val="2"/>
                <w:sz w:val="28"/>
                <w:szCs w:val="28"/>
              </w:rPr>
              <w:t>2.3.</w:t>
            </w:r>
          </w:p>
        </w:tc>
        <w:tc>
          <w:tcPr>
            <w:tcW w:w="7613" w:type="dxa"/>
            <w:shd w:val="clear" w:color="auto" w:fill="auto"/>
          </w:tcPr>
          <w:p w:rsidR="00E478A6" w:rsidRPr="00B75B75" w:rsidRDefault="00432AE8" w:rsidP="00B75B75">
            <w:pPr>
              <w:ind w:right="-82"/>
              <w:rPr>
                <w:kern w:val="2"/>
                <w:sz w:val="28"/>
                <w:szCs w:val="28"/>
              </w:rPr>
            </w:pPr>
            <w:r w:rsidRPr="00B75B75">
              <w:rPr>
                <w:kern w:val="2"/>
                <w:sz w:val="28"/>
                <w:szCs w:val="28"/>
              </w:rPr>
              <w:t>Программа формирования у обучающихся</w:t>
            </w:r>
            <w:r w:rsidR="00537DA5">
              <w:rPr>
                <w:kern w:val="2"/>
                <w:sz w:val="28"/>
                <w:szCs w:val="28"/>
              </w:rPr>
              <w:t xml:space="preserve"> универсальных учебных действий</w:t>
            </w:r>
          </w:p>
        </w:tc>
        <w:tc>
          <w:tcPr>
            <w:tcW w:w="1281" w:type="dxa"/>
            <w:shd w:val="clear" w:color="auto" w:fill="auto"/>
          </w:tcPr>
          <w:p w:rsidR="00E478A6" w:rsidRPr="008115AA" w:rsidRDefault="004520D3" w:rsidP="00B75B75">
            <w:pPr>
              <w:ind w:right="-82"/>
              <w:jc w:val="center"/>
              <w:rPr>
                <w:kern w:val="2"/>
                <w:sz w:val="28"/>
                <w:szCs w:val="28"/>
              </w:rPr>
            </w:pPr>
            <w:r w:rsidRPr="008115AA">
              <w:rPr>
                <w:kern w:val="2"/>
                <w:sz w:val="28"/>
                <w:szCs w:val="28"/>
              </w:rPr>
              <w:t>26</w:t>
            </w:r>
          </w:p>
        </w:tc>
      </w:tr>
      <w:tr w:rsidR="00E478A6" w:rsidRPr="00B75B75" w:rsidTr="00B75B75">
        <w:trPr>
          <w:trHeight w:val="283"/>
        </w:trPr>
        <w:tc>
          <w:tcPr>
            <w:tcW w:w="959" w:type="dxa"/>
            <w:shd w:val="clear" w:color="auto" w:fill="auto"/>
          </w:tcPr>
          <w:p w:rsidR="00E478A6" w:rsidRPr="00B75B75" w:rsidRDefault="00432AE8" w:rsidP="00B75B75">
            <w:pPr>
              <w:ind w:right="-82"/>
              <w:rPr>
                <w:kern w:val="2"/>
                <w:sz w:val="28"/>
                <w:szCs w:val="28"/>
              </w:rPr>
            </w:pPr>
            <w:r w:rsidRPr="00B75B75">
              <w:rPr>
                <w:kern w:val="2"/>
                <w:sz w:val="28"/>
                <w:szCs w:val="28"/>
              </w:rPr>
              <w:t>2.4.</w:t>
            </w:r>
          </w:p>
        </w:tc>
        <w:tc>
          <w:tcPr>
            <w:tcW w:w="7613" w:type="dxa"/>
            <w:shd w:val="clear" w:color="auto" w:fill="auto"/>
          </w:tcPr>
          <w:p w:rsidR="00E478A6" w:rsidRPr="00B75B75" w:rsidRDefault="00432AE8" w:rsidP="00B75B75">
            <w:pPr>
              <w:ind w:right="-82"/>
              <w:rPr>
                <w:kern w:val="2"/>
                <w:sz w:val="28"/>
                <w:szCs w:val="28"/>
              </w:rPr>
            </w:pPr>
            <w:r w:rsidRPr="00B75B75">
              <w:rPr>
                <w:kern w:val="2"/>
                <w:sz w:val="28"/>
                <w:szCs w:val="28"/>
              </w:rPr>
              <w:t xml:space="preserve">Рабочая программа воспитания </w:t>
            </w:r>
          </w:p>
        </w:tc>
        <w:tc>
          <w:tcPr>
            <w:tcW w:w="1281" w:type="dxa"/>
            <w:shd w:val="clear" w:color="auto" w:fill="auto"/>
          </w:tcPr>
          <w:p w:rsidR="00E478A6" w:rsidRPr="008115AA" w:rsidRDefault="004520D3" w:rsidP="00B75B75">
            <w:pPr>
              <w:ind w:right="-82"/>
              <w:jc w:val="center"/>
              <w:rPr>
                <w:kern w:val="2"/>
                <w:sz w:val="28"/>
                <w:szCs w:val="28"/>
              </w:rPr>
            </w:pPr>
            <w:r w:rsidRPr="008115AA">
              <w:rPr>
                <w:kern w:val="2"/>
                <w:sz w:val="28"/>
                <w:szCs w:val="28"/>
              </w:rPr>
              <w:t>44</w:t>
            </w:r>
          </w:p>
        </w:tc>
      </w:tr>
      <w:tr w:rsidR="00432AE8" w:rsidRPr="00B75B75" w:rsidTr="00B75B75">
        <w:trPr>
          <w:trHeight w:val="283"/>
        </w:trPr>
        <w:tc>
          <w:tcPr>
            <w:tcW w:w="9853" w:type="dxa"/>
            <w:gridSpan w:val="3"/>
            <w:shd w:val="clear" w:color="auto" w:fill="auto"/>
          </w:tcPr>
          <w:p w:rsidR="00432AE8" w:rsidRPr="008115AA" w:rsidRDefault="006D646A" w:rsidP="0045440F">
            <w:pPr>
              <w:numPr>
                <w:ilvl w:val="0"/>
                <w:numId w:val="63"/>
              </w:numPr>
              <w:ind w:left="284" w:right="-82" w:hanging="284"/>
              <w:rPr>
                <w:b/>
                <w:kern w:val="2"/>
                <w:sz w:val="28"/>
                <w:szCs w:val="28"/>
              </w:rPr>
            </w:pPr>
            <w:r w:rsidRPr="008115AA">
              <w:rPr>
                <w:b/>
                <w:kern w:val="2"/>
                <w:sz w:val="28"/>
                <w:szCs w:val="28"/>
              </w:rPr>
              <w:t xml:space="preserve">Организационный </w:t>
            </w:r>
            <w:r w:rsidR="00432AE8" w:rsidRPr="008115AA">
              <w:rPr>
                <w:b/>
                <w:kern w:val="2"/>
                <w:sz w:val="28"/>
                <w:szCs w:val="28"/>
              </w:rPr>
              <w:t>раздел</w:t>
            </w:r>
          </w:p>
        </w:tc>
      </w:tr>
      <w:tr w:rsidR="00432AE8" w:rsidRPr="00B75B75" w:rsidTr="00B75B75">
        <w:trPr>
          <w:trHeight w:val="283"/>
        </w:trPr>
        <w:tc>
          <w:tcPr>
            <w:tcW w:w="959" w:type="dxa"/>
            <w:shd w:val="clear" w:color="auto" w:fill="auto"/>
          </w:tcPr>
          <w:p w:rsidR="00432AE8" w:rsidRPr="00B75B75" w:rsidRDefault="00432AE8" w:rsidP="00B75B75">
            <w:pPr>
              <w:ind w:right="-82"/>
              <w:rPr>
                <w:kern w:val="2"/>
                <w:sz w:val="28"/>
                <w:szCs w:val="28"/>
              </w:rPr>
            </w:pPr>
            <w:r w:rsidRPr="00B75B75">
              <w:rPr>
                <w:kern w:val="2"/>
                <w:sz w:val="28"/>
                <w:szCs w:val="28"/>
              </w:rPr>
              <w:t>3.1.</w:t>
            </w:r>
            <w:r w:rsidR="007E120D" w:rsidRPr="00B75B75">
              <w:rPr>
                <w:kern w:val="2"/>
                <w:sz w:val="28"/>
                <w:szCs w:val="28"/>
              </w:rPr>
              <w:t xml:space="preserve"> </w:t>
            </w:r>
          </w:p>
        </w:tc>
        <w:tc>
          <w:tcPr>
            <w:tcW w:w="7613" w:type="dxa"/>
            <w:shd w:val="clear" w:color="auto" w:fill="auto"/>
          </w:tcPr>
          <w:p w:rsidR="00432AE8" w:rsidRPr="00B75B75" w:rsidRDefault="007E120D" w:rsidP="00B75B75">
            <w:pPr>
              <w:ind w:right="-82"/>
              <w:rPr>
                <w:kern w:val="2"/>
                <w:sz w:val="28"/>
                <w:szCs w:val="28"/>
              </w:rPr>
            </w:pPr>
            <w:r w:rsidRPr="00B75B75">
              <w:rPr>
                <w:kern w:val="2"/>
                <w:sz w:val="28"/>
                <w:szCs w:val="28"/>
              </w:rPr>
              <w:t>Учебный план основного общег</w:t>
            </w:r>
            <w:r w:rsidR="004520D3">
              <w:rPr>
                <w:kern w:val="2"/>
                <w:sz w:val="28"/>
                <w:szCs w:val="28"/>
              </w:rPr>
              <w:t>о образования (ПРИЛОЖЕНИЕ 3</w:t>
            </w:r>
            <w:r w:rsidRPr="00B75B75">
              <w:rPr>
                <w:kern w:val="2"/>
                <w:sz w:val="28"/>
                <w:szCs w:val="28"/>
              </w:rPr>
              <w:t>)</w:t>
            </w:r>
          </w:p>
        </w:tc>
        <w:tc>
          <w:tcPr>
            <w:tcW w:w="1281" w:type="dxa"/>
            <w:shd w:val="clear" w:color="auto" w:fill="auto"/>
          </w:tcPr>
          <w:p w:rsidR="00432AE8" w:rsidRPr="008115AA" w:rsidRDefault="004520D3" w:rsidP="00B75B75">
            <w:pPr>
              <w:ind w:right="-82"/>
              <w:jc w:val="center"/>
              <w:rPr>
                <w:kern w:val="2"/>
                <w:sz w:val="28"/>
                <w:szCs w:val="28"/>
              </w:rPr>
            </w:pPr>
            <w:r w:rsidRPr="008115AA">
              <w:rPr>
                <w:kern w:val="2"/>
                <w:sz w:val="28"/>
                <w:szCs w:val="28"/>
              </w:rPr>
              <w:t>97</w:t>
            </w:r>
          </w:p>
        </w:tc>
      </w:tr>
      <w:tr w:rsidR="00432AE8" w:rsidRPr="00B75B75" w:rsidTr="00B75B75">
        <w:trPr>
          <w:trHeight w:val="283"/>
        </w:trPr>
        <w:tc>
          <w:tcPr>
            <w:tcW w:w="959" w:type="dxa"/>
            <w:shd w:val="clear" w:color="auto" w:fill="auto"/>
          </w:tcPr>
          <w:p w:rsidR="00432AE8" w:rsidRPr="00B75B75" w:rsidRDefault="007E120D" w:rsidP="00B75B75">
            <w:pPr>
              <w:ind w:right="-82"/>
              <w:rPr>
                <w:kern w:val="2"/>
                <w:sz w:val="28"/>
                <w:szCs w:val="28"/>
              </w:rPr>
            </w:pPr>
            <w:r w:rsidRPr="00B75B75">
              <w:rPr>
                <w:kern w:val="2"/>
                <w:sz w:val="28"/>
                <w:szCs w:val="28"/>
              </w:rPr>
              <w:t>3.2</w:t>
            </w:r>
          </w:p>
        </w:tc>
        <w:tc>
          <w:tcPr>
            <w:tcW w:w="7613" w:type="dxa"/>
            <w:shd w:val="clear" w:color="auto" w:fill="auto"/>
          </w:tcPr>
          <w:p w:rsidR="00432AE8" w:rsidRPr="00B75B75" w:rsidRDefault="007E120D" w:rsidP="00B75B75">
            <w:pPr>
              <w:ind w:right="-82"/>
              <w:rPr>
                <w:kern w:val="2"/>
                <w:sz w:val="28"/>
                <w:szCs w:val="28"/>
              </w:rPr>
            </w:pPr>
            <w:r w:rsidRPr="00B75B75">
              <w:rPr>
                <w:kern w:val="2"/>
                <w:sz w:val="28"/>
                <w:szCs w:val="28"/>
              </w:rPr>
              <w:t>План внеур</w:t>
            </w:r>
            <w:r w:rsidR="004520D3">
              <w:rPr>
                <w:kern w:val="2"/>
                <w:sz w:val="28"/>
                <w:szCs w:val="28"/>
              </w:rPr>
              <w:t>очной деятельности (ПРИЛОЖЕНИЕ 4</w:t>
            </w:r>
            <w:r w:rsidRPr="00B75B75">
              <w:rPr>
                <w:kern w:val="2"/>
                <w:sz w:val="28"/>
                <w:szCs w:val="28"/>
              </w:rPr>
              <w:t>).</w:t>
            </w:r>
          </w:p>
        </w:tc>
        <w:tc>
          <w:tcPr>
            <w:tcW w:w="1281" w:type="dxa"/>
            <w:shd w:val="clear" w:color="auto" w:fill="auto"/>
          </w:tcPr>
          <w:p w:rsidR="00432AE8" w:rsidRPr="008115AA" w:rsidRDefault="004520D3" w:rsidP="00B75B75">
            <w:pPr>
              <w:ind w:right="-82"/>
              <w:jc w:val="center"/>
              <w:rPr>
                <w:kern w:val="2"/>
                <w:sz w:val="28"/>
                <w:szCs w:val="28"/>
              </w:rPr>
            </w:pPr>
            <w:r w:rsidRPr="008115AA">
              <w:rPr>
                <w:kern w:val="2"/>
                <w:sz w:val="28"/>
                <w:szCs w:val="28"/>
              </w:rPr>
              <w:t>97</w:t>
            </w:r>
          </w:p>
        </w:tc>
      </w:tr>
      <w:tr w:rsidR="00432AE8" w:rsidRPr="00B75B75" w:rsidTr="00B75B75">
        <w:trPr>
          <w:trHeight w:val="283"/>
        </w:trPr>
        <w:tc>
          <w:tcPr>
            <w:tcW w:w="959" w:type="dxa"/>
            <w:shd w:val="clear" w:color="auto" w:fill="auto"/>
          </w:tcPr>
          <w:p w:rsidR="00432AE8" w:rsidRPr="00B75B75" w:rsidRDefault="007E120D" w:rsidP="00B75B75">
            <w:pPr>
              <w:ind w:right="-82"/>
              <w:rPr>
                <w:kern w:val="2"/>
                <w:sz w:val="28"/>
                <w:szCs w:val="28"/>
              </w:rPr>
            </w:pPr>
            <w:r w:rsidRPr="00B75B75">
              <w:rPr>
                <w:kern w:val="2"/>
                <w:sz w:val="28"/>
                <w:szCs w:val="28"/>
              </w:rPr>
              <w:t>3.3.</w:t>
            </w:r>
          </w:p>
        </w:tc>
        <w:tc>
          <w:tcPr>
            <w:tcW w:w="7613" w:type="dxa"/>
            <w:shd w:val="clear" w:color="auto" w:fill="auto"/>
          </w:tcPr>
          <w:p w:rsidR="00432AE8" w:rsidRPr="00B75B75" w:rsidRDefault="007E120D" w:rsidP="004520D3">
            <w:pPr>
              <w:ind w:right="-82"/>
              <w:rPr>
                <w:kern w:val="2"/>
                <w:sz w:val="28"/>
                <w:szCs w:val="28"/>
              </w:rPr>
            </w:pPr>
            <w:r w:rsidRPr="00B75B75">
              <w:rPr>
                <w:kern w:val="2"/>
                <w:sz w:val="28"/>
                <w:szCs w:val="28"/>
              </w:rPr>
              <w:t xml:space="preserve">Календарный учебный график </w:t>
            </w:r>
          </w:p>
        </w:tc>
        <w:tc>
          <w:tcPr>
            <w:tcW w:w="1281" w:type="dxa"/>
            <w:shd w:val="clear" w:color="auto" w:fill="auto"/>
          </w:tcPr>
          <w:p w:rsidR="00432AE8" w:rsidRPr="008115AA" w:rsidRDefault="004520D3" w:rsidP="00B75B75">
            <w:pPr>
              <w:ind w:right="-82"/>
              <w:jc w:val="center"/>
              <w:rPr>
                <w:kern w:val="2"/>
                <w:sz w:val="28"/>
                <w:szCs w:val="28"/>
              </w:rPr>
            </w:pPr>
            <w:r w:rsidRPr="008115AA">
              <w:rPr>
                <w:kern w:val="2"/>
                <w:sz w:val="28"/>
                <w:szCs w:val="28"/>
              </w:rPr>
              <w:t>98</w:t>
            </w:r>
          </w:p>
        </w:tc>
      </w:tr>
      <w:tr w:rsidR="007E120D" w:rsidRPr="00B75B75" w:rsidTr="00B75B75">
        <w:trPr>
          <w:trHeight w:val="283"/>
        </w:trPr>
        <w:tc>
          <w:tcPr>
            <w:tcW w:w="959" w:type="dxa"/>
            <w:shd w:val="clear" w:color="auto" w:fill="auto"/>
          </w:tcPr>
          <w:p w:rsidR="007E120D" w:rsidRPr="00B75B75" w:rsidRDefault="007E120D" w:rsidP="00B75B75">
            <w:pPr>
              <w:ind w:right="-82"/>
              <w:rPr>
                <w:kern w:val="2"/>
                <w:sz w:val="28"/>
                <w:szCs w:val="28"/>
              </w:rPr>
            </w:pPr>
            <w:r w:rsidRPr="00B75B75">
              <w:rPr>
                <w:kern w:val="2"/>
                <w:sz w:val="28"/>
                <w:szCs w:val="28"/>
              </w:rPr>
              <w:t>3.4.</w:t>
            </w:r>
          </w:p>
        </w:tc>
        <w:tc>
          <w:tcPr>
            <w:tcW w:w="7613" w:type="dxa"/>
            <w:shd w:val="clear" w:color="auto" w:fill="auto"/>
          </w:tcPr>
          <w:p w:rsidR="007E120D" w:rsidRPr="00B75B75" w:rsidRDefault="007E120D" w:rsidP="004520D3">
            <w:pPr>
              <w:ind w:right="-82"/>
              <w:rPr>
                <w:kern w:val="2"/>
                <w:sz w:val="28"/>
                <w:szCs w:val="28"/>
              </w:rPr>
            </w:pPr>
            <w:r w:rsidRPr="00B75B75">
              <w:rPr>
                <w:kern w:val="2"/>
                <w:sz w:val="28"/>
                <w:szCs w:val="28"/>
              </w:rPr>
              <w:t xml:space="preserve">Календарный план воспитательной работы </w:t>
            </w:r>
          </w:p>
        </w:tc>
        <w:tc>
          <w:tcPr>
            <w:tcW w:w="1281" w:type="dxa"/>
            <w:shd w:val="clear" w:color="auto" w:fill="auto"/>
          </w:tcPr>
          <w:p w:rsidR="007E120D" w:rsidRPr="008115AA" w:rsidRDefault="004520D3" w:rsidP="00B75B75">
            <w:pPr>
              <w:ind w:right="-82"/>
              <w:jc w:val="center"/>
              <w:rPr>
                <w:kern w:val="2"/>
                <w:sz w:val="28"/>
                <w:szCs w:val="28"/>
              </w:rPr>
            </w:pPr>
            <w:r w:rsidRPr="008115AA">
              <w:rPr>
                <w:kern w:val="2"/>
                <w:sz w:val="28"/>
                <w:szCs w:val="28"/>
              </w:rPr>
              <w:t>99</w:t>
            </w:r>
          </w:p>
        </w:tc>
      </w:tr>
      <w:tr w:rsidR="00432AE8" w:rsidRPr="00B75B75" w:rsidTr="00B75B75">
        <w:trPr>
          <w:trHeight w:val="283"/>
        </w:trPr>
        <w:tc>
          <w:tcPr>
            <w:tcW w:w="959" w:type="dxa"/>
            <w:shd w:val="clear" w:color="auto" w:fill="auto"/>
          </w:tcPr>
          <w:p w:rsidR="00432AE8" w:rsidRPr="00B75B75" w:rsidRDefault="007E120D" w:rsidP="00B75B75">
            <w:pPr>
              <w:ind w:right="-82"/>
              <w:rPr>
                <w:kern w:val="2"/>
                <w:sz w:val="28"/>
                <w:szCs w:val="28"/>
              </w:rPr>
            </w:pPr>
            <w:r w:rsidRPr="00B75B75">
              <w:rPr>
                <w:kern w:val="2"/>
                <w:sz w:val="28"/>
                <w:szCs w:val="28"/>
              </w:rPr>
              <w:t>3.5.</w:t>
            </w:r>
          </w:p>
        </w:tc>
        <w:tc>
          <w:tcPr>
            <w:tcW w:w="7613" w:type="dxa"/>
            <w:shd w:val="clear" w:color="auto" w:fill="auto"/>
          </w:tcPr>
          <w:p w:rsidR="00432AE8" w:rsidRPr="00B75B75" w:rsidRDefault="007E120D" w:rsidP="00B75B75">
            <w:pPr>
              <w:ind w:right="-82"/>
              <w:rPr>
                <w:kern w:val="2"/>
                <w:sz w:val="28"/>
                <w:szCs w:val="28"/>
              </w:rPr>
            </w:pPr>
            <w:r w:rsidRPr="00B75B75">
              <w:rPr>
                <w:kern w:val="2"/>
                <w:sz w:val="28"/>
                <w:szCs w:val="28"/>
              </w:rPr>
              <w:t>Система условий реализации основной образовательной программы основного общего образования</w:t>
            </w:r>
          </w:p>
        </w:tc>
        <w:tc>
          <w:tcPr>
            <w:tcW w:w="1281" w:type="dxa"/>
            <w:shd w:val="clear" w:color="auto" w:fill="auto"/>
          </w:tcPr>
          <w:p w:rsidR="00432AE8" w:rsidRPr="008115AA" w:rsidRDefault="008115AA" w:rsidP="00B75B75">
            <w:pPr>
              <w:ind w:right="-82"/>
              <w:jc w:val="center"/>
              <w:rPr>
                <w:kern w:val="2"/>
                <w:sz w:val="28"/>
                <w:szCs w:val="28"/>
              </w:rPr>
            </w:pPr>
            <w:r w:rsidRPr="008115AA">
              <w:rPr>
                <w:kern w:val="2"/>
                <w:sz w:val="28"/>
                <w:szCs w:val="28"/>
              </w:rPr>
              <w:t>115</w:t>
            </w:r>
          </w:p>
        </w:tc>
      </w:tr>
    </w:tbl>
    <w:p w:rsidR="00E478A6" w:rsidRDefault="00E478A6" w:rsidP="00C1216E">
      <w:pPr>
        <w:spacing w:line="360" w:lineRule="auto"/>
        <w:ind w:right="-82"/>
        <w:jc w:val="center"/>
        <w:rPr>
          <w:b/>
          <w:kern w:val="2"/>
          <w:sz w:val="28"/>
          <w:szCs w:val="28"/>
        </w:rPr>
      </w:pPr>
    </w:p>
    <w:p w:rsidR="00E478A6" w:rsidRDefault="00E478A6" w:rsidP="00C1216E">
      <w:pPr>
        <w:spacing w:line="360" w:lineRule="auto"/>
        <w:ind w:right="-82"/>
        <w:jc w:val="center"/>
        <w:rPr>
          <w:b/>
          <w:kern w:val="2"/>
          <w:sz w:val="28"/>
          <w:szCs w:val="28"/>
        </w:rPr>
      </w:pPr>
    </w:p>
    <w:p w:rsidR="00E478A6" w:rsidRDefault="00E478A6" w:rsidP="00C1216E">
      <w:pPr>
        <w:spacing w:line="360" w:lineRule="auto"/>
        <w:ind w:right="-82"/>
        <w:jc w:val="center"/>
        <w:rPr>
          <w:b/>
          <w:kern w:val="2"/>
          <w:sz w:val="28"/>
          <w:szCs w:val="28"/>
        </w:rPr>
      </w:pPr>
    </w:p>
    <w:p w:rsidR="00E478A6" w:rsidRDefault="00E478A6" w:rsidP="00C1216E">
      <w:pPr>
        <w:spacing w:line="360" w:lineRule="auto"/>
        <w:ind w:right="-82"/>
        <w:jc w:val="center"/>
        <w:rPr>
          <w:b/>
          <w:kern w:val="2"/>
          <w:sz w:val="28"/>
          <w:szCs w:val="28"/>
        </w:rPr>
      </w:pPr>
    </w:p>
    <w:p w:rsidR="00537DA5" w:rsidRDefault="00537DA5" w:rsidP="00C1216E">
      <w:pPr>
        <w:spacing w:line="360" w:lineRule="auto"/>
        <w:ind w:right="-82"/>
        <w:jc w:val="center"/>
        <w:rPr>
          <w:b/>
          <w:kern w:val="2"/>
          <w:sz w:val="28"/>
          <w:szCs w:val="28"/>
        </w:rPr>
      </w:pPr>
    </w:p>
    <w:p w:rsidR="00537DA5" w:rsidRDefault="00537DA5" w:rsidP="00C1216E">
      <w:pPr>
        <w:spacing w:line="360" w:lineRule="auto"/>
        <w:ind w:right="-82"/>
        <w:jc w:val="center"/>
        <w:rPr>
          <w:b/>
          <w:kern w:val="2"/>
          <w:sz w:val="28"/>
          <w:szCs w:val="28"/>
        </w:rPr>
      </w:pPr>
    </w:p>
    <w:p w:rsidR="00537DA5" w:rsidRDefault="00537DA5" w:rsidP="00C1216E">
      <w:pPr>
        <w:spacing w:line="360" w:lineRule="auto"/>
        <w:ind w:right="-82"/>
        <w:jc w:val="center"/>
        <w:rPr>
          <w:b/>
          <w:kern w:val="2"/>
          <w:sz w:val="28"/>
          <w:szCs w:val="28"/>
        </w:rPr>
      </w:pPr>
    </w:p>
    <w:p w:rsidR="00537DA5" w:rsidRDefault="00537DA5" w:rsidP="00C1216E">
      <w:pPr>
        <w:spacing w:line="360" w:lineRule="auto"/>
        <w:ind w:right="-82"/>
        <w:jc w:val="center"/>
        <w:rPr>
          <w:b/>
          <w:kern w:val="2"/>
          <w:sz w:val="28"/>
          <w:szCs w:val="28"/>
        </w:rPr>
      </w:pPr>
    </w:p>
    <w:p w:rsidR="00537DA5" w:rsidRDefault="00537DA5" w:rsidP="00C1216E">
      <w:pPr>
        <w:spacing w:line="360" w:lineRule="auto"/>
        <w:ind w:right="-82"/>
        <w:jc w:val="center"/>
        <w:rPr>
          <w:b/>
          <w:kern w:val="2"/>
          <w:sz w:val="28"/>
          <w:szCs w:val="28"/>
        </w:rPr>
      </w:pPr>
    </w:p>
    <w:p w:rsidR="00537DA5" w:rsidRDefault="00537DA5" w:rsidP="00C1216E">
      <w:pPr>
        <w:spacing w:line="360" w:lineRule="auto"/>
        <w:ind w:right="-82"/>
        <w:jc w:val="center"/>
        <w:rPr>
          <w:b/>
          <w:kern w:val="2"/>
          <w:sz w:val="28"/>
          <w:szCs w:val="28"/>
        </w:rPr>
      </w:pPr>
    </w:p>
    <w:p w:rsidR="00E478A6" w:rsidRDefault="00E478A6" w:rsidP="00C1216E">
      <w:pPr>
        <w:spacing w:line="360" w:lineRule="auto"/>
        <w:ind w:right="-82"/>
        <w:jc w:val="center"/>
        <w:rPr>
          <w:b/>
          <w:kern w:val="2"/>
          <w:sz w:val="28"/>
          <w:szCs w:val="28"/>
        </w:rPr>
      </w:pPr>
    </w:p>
    <w:p w:rsidR="00CF0F8E" w:rsidRPr="00B54729" w:rsidRDefault="00CF0F8E" w:rsidP="00B54729">
      <w:pPr>
        <w:spacing w:line="360" w:lineRule="auto"/>
        <w:ind w:firstLine="709"/>
        <w:jc w:val="both"/>
        <w:rPr>
          <w:rFonts w:eastAsia="SchoolBookSanPin"/>
          <w:sz w:val="28"/>
          <w:szCs w:val="28"/>
        </w:rPr>
      </w:pPr>
    </w:p>
    <w:p w:rsidR="00CF0F8E" w:rsidRPr="00CF0F8E" w:rsidRDefault="00CF0F8E" w:rsidP="0045440F">
      <w:pPr>
        <w:widowControl w:val="0"/>
        <w:numPr>
          <w:ilvl w:val="0"/>
          <w:numId w:val="64"/>
        </w:numPr>
        <w:spacing w:line="360" w:lineRule="auto"/>
        <w:jc w:val="center"/>
        <w:rPr>
          <w:rFonts w:eastAsia="OfficinaSansBoldITC"/>
          <w:b/>
          <w:sz w:val="28"/>
          <w:szCs w:val="28"/>
          <w:u w:val="single"/>
        </w:rPr>
      </w:pPr>
      <w:r w:rsidRPr="00CF0F8E">
        <w:rPr>
          <w:rFonts w:eastAsia="OfficinaSansBoldITC"/>
          <w:b/>
          <w:sz w:val="28"/>
          <w:szCs w:val="28"/>
          <w:u w:val="single"/>
        </w:rPr>
        <w:t>ЦЕЛЕВОЙ РАЗДЕЛ ОСНОВНОЙ ОБРАЗОВАТЕЛЬНОЙ ПРОГРАММЫ ОСНОВНОГО ОБЩЕГО ОБРАЗОВАНИЯ</w:t>
      </w:r>
    </w:p>
    <w:p w:rsidR="00CF0F8E" w:rsidRPr="00E267A0" w:rsidRDefault="00CF0F8E" w:rsidP="00CF0F8E">
      <w:pPr>
        <w:spacing w:line="360" w:lineRule="auto"/>
        <w:ind w:firstLine="709"/>
        <w:jc w:val="both"/>
        <w:rPr>
          <w:rFonts w:eastAsia="SchoolBookSanPin"/>
          <w:b/>
          <w:sz w:val="28"/>
          <w:szCs w:val="28"/>
        </w:rPr>
      </w:pPr>
      <w:r w:rsidRPr="00E267A0">
        <w:rPr>
          <w:rFonts w:eastAsia="SchoolBookSanPin"/>
          <w:b/>
          <w:sz w:val="28"/>
          <w:szCs w:val="28"/>
        </w:rPr>
        <w:t>1.1. Пояснительная записка.</w:t>
      </w:r>
    </w:p>
    <w:p w:rsidR="009F7EFF" w:rsidRPr="00EB12B6" w:rsidRDefault="00CF0F8E" w:rsidP="009F7EFF">
      <w:pPr>
        <w:spacing w:line="360" w:lineRule="auto"/>
        <w:ind w:firstLine="709"/>
        <w:jc w:val="both"/>
        <w:rPr>
          <w:rFonts w:eastAsia="SchoolBookSanPin"/>
          <w:sz w:val="28"/>
          <w:szCs w:val="28"/>
        </w:rPr>
      </w:pPr>
      <w:r w:rsidRPr="00EB12B6">
        <w:rPr>
          <w:rFonts w:eastAsia="SchoolBookSanPin"/>
          <w:sz w:val="28"/>
          <w:szCs w:val="28"/>
        </w:rPr>
        <w:t xml:space="preserve">Основная образовательная программа основного общего образования является основным документом, определяющим содержание общего образования, а также регламентирующим образовательную деятельность МАОУ лицея №1 </w:t>
      </w:r>
      <w:proofErr w:type="spellStart"/>
      <w:proofErr w:type="gramStart"/>
      <w:r w:rsidRPr="00EB12B6">
        <w:rPr>
          <w:rFonts w:eastAsia="SchoolBookSanPin"/>
          <w:sz w:val="28"/>
          <w:szCs w:val="28"/>
        </w:rPr>
        <w:t>г.Кунгура</w:t>
      </w:r>
      <w:proofErr w:type="spellEnd"/>
      <w:r w:rsidRPr="00EB12B6">
        <w:rPr>
          <w:rFonts w:eastAsia="SchoolBookSanPin"/>
          <w:sz w:val="28"/>
          <w:szCs w:val="28"/>
        </w:rPr>
        <w:t xml:space="preserve">  в</w:t>
      </w:r>
      <w:proofErr w:type="gramEnd"/>
      <w:r w:rsidRPr="00EB12B6">
        <w:rPr>
          <w:rFonts w:eastAsia="SchoolBookSanPin"/>
          <w:sz w:val="28"/>
          <w:szCs w:val="28"/>
        </w:rPr>
        <w:t xml:space="preserve">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r w:rsidR="009F7EFF" w:rsidRPr="00EB12B6">
        <w:rPr>
          <w:rFonts w:eastAsia="SchoolBookSanPin"/>
          <w:sz w:val="28"/>
          <w:szCs w:val="28"/>
        </w:rPr>
        <w:t>.</w:t>
      </w:r>
    </w:p>
    <w:p w:rsidR="002F3BD6" w:rsidRPr="0059760A" w:rsidRDefault="009F7EFF" w:rsidP="002F3BD6">
      <w:pPr>
        <w:pStyle w:val="a8"/>
        <w:shd w:val="clear" w:color="auto" w:fill="auto"/>
        <w:spacing w:after="0" w:line="360" w:lineRule="auto"/>
        <w:ind w:firstLine="567"/>
        <w:jc w:val="both"/>
        <w:rPr>
          <w:color w:val="FF0000"/>
          <w:sz w:val="28"/>
          <w:szCs w:val="28"/>
          <w:lang w:val="ru-RU"/>
        </w:rPr>
      </w:pPr>
      <w:r w:rsidRPr="00EB12B6">
        <w:rPr>
          <w:rStyle w:val="fontstyle210"/>
          <w:color w:val="auto"/>
        </w:rPr>
        <w:t>Основная образовательная программа основного общего образования</w:t>
      </w:r>
      <w:r w:rsidRPr="00EB12B6">
        <w:rPr>
          <w:sz w:val="28"/>
          <w:szCs w:val="28"/>
        </w:rPr>
        <w:br/>
      </w:r>
      <w:r w:rsidRPr="00EB12B6">
        <w:rPr>
          <w:rStyle w:val="fontstyle210"/>
          <w:color w:val="auto"/>
        </w:rPr>
        <w:t xml:space="preserve">(далее – Программа) МАОУ лицея №1 города Кунгура  </w:t>
      </w:r>
      <w:r w:rsidR="0008301A" w:rsidRPr="00EB12B6">
        <w:rPr>
          <w:rStyle w:val="fontstyle210"/>
          <w:color w:val="auto"/>
        </w:rPr>
        <w:t xml:space="preserve">разработана на основе ФЗ </w:t>
      </w:r>
      <w:r w:rsidRPr="00EB12B6">
        <w:rPr>
          <w:rStyle w:val="fontstyle210"/>
          <w:color w:val="auto"/>
        </w:rPr>
        <w:t>№273</w:t>
      </w:r>
      <w:r w:rsidRPr="00EB12B6">
        <w:rPr>
          <w:sz w:val="28"/>
          <w:szCs w:val="28"/>
        </w:rPr>
        <w:br/>
      </w:r>
      <w:r w:rsidRPr="00EB12B6">
        <w:rPr>
          <w:rStyle w:val="fontstyle210"/>
          <w:color w:val="auto"/>
        </w:rPr>
        <w:t>от 29 декабря 2012 года «Об образовании в РФ» с изменениями и</w:t>
      </w:r>
      <w:r w:rsidRPr="00EB12B6">
        <w:rPr>
          <w:sz w:val="28"/>
          <w:szCs w:val="28"/>
        </w:rPr>
        <w:br/>
      </w:r>
      <w:r w:rsidRPr="00EB12B6">
        <w:rPr>
          <w:rStyle w:val="fontstyle210"/>
          <w:color w:val="auto"/>
        </w:rPr>
        <w:t>дополнениями,</w:t>
      </w:r>
      <w:r w:rsidRPr="0059760A">
        <w:rPr>
          <w:rStyle w:val="fontstyle210"/>
          <w:color w:val="FF0000"/>
        </w:rPr>
        <w:t xml:space="preserve"> </w:t>
      </w:r>
      <w:r w:rsidRPr="0002786A">
        <w:rPr>
          <w:rStyle w:val="fontstyle210"/>
          <w:color w:val="auto"/>
        </w:rPr>
        <w:t>ФГОС ООО, утвержденного приказом Министерства</w:t>
      </w:r>
      <w:r w:rsidRPr="0002786A">
        <w:rPr>
          <w:sz w:val="28"/>
          <w:szCs w:val="28"/>
        </w:rPr>
        <w:br/>
      </w:r>
      <w:r w:rsidRPr="0002786A">
        <w:rPr>
          <w:rStyle w:val="fontstyle210"/>
          <w:color w:val="auto"/>
        </w:rPr>
        <w:t>просвещения Российской Федерации от 31.05.2021 г. №287</w:t>
      </w:r>
      <w:r w:rsidR="0002786A" w:rsidRPr="0002786A">
        <w:rPr>
          <w:rStyle w:val="fontstyle210"/>
          <w:color w:val="auto"/>
          <w:lang w:val="ru-RU"/>
        </w:rPr>
        <w:t>, с изменениями (приказ Министерства просвещения Российской Федерации от 18.07.2022 № 568)</w:t>
      </w:r>
      <w:r w:rsidR="00017AA1">
        <w:rPr>
          <w:rStyle w:val="fontstyle210"/>
          <w:color w:val="auto"/>
          <w:lang w:val="ru-RU"/>
        </w:rPr>
        <w:t>, Приказом</w:t>
      </w:r>
      <w:r w:rsidR="00017AA1" w:rsidRPr="00017AA1">
        <w:rPr>
          <w:rStyle w:val="fontstyle210"/>
          <w:color w:val="auto"/>
        </w:rPr>
        <w:t xml:space="preserve"> </w:t>
      </w:r>
      <w:r w:rsidR="00017AA1" w:rsidRPr="0002786A">
        <w:rPr>
          <w:rStyle w:val="fontstyle210"/>
          <w:color w:val="auto"/>
        </w:rPr>
        <w:t>Министерства</w:t>
      </w:r>
      <w:r w:rsidR="00017AA1" w:rsidRPr="0002786A">
        <w:rPr>
          <w:sz w:val="28"/>
          <w:szCs w:val="28"/>
        </w:rPr>
        <w:br/>
      </w:r>
      <w:r w:rsidR="00017AA1" w:rsidRPr="0002786A">
        <w:rPr>
          <w:rStyle w:val="fontstyle210"/>
          <w:color w:val="auto"/>
        </w:rPr>
        <w:t>просвещения Российской Федерации</w:t>
      </w:r>
      <w:r w:rsidR="00017AA1">
        <w:rPr>
          <w:rStyle w:val="fontstyle210"/>
          <w:color w:val="auto"/>
          <w:lang w:val="ru-RU"/>
        </w:rPr>
        <w:t xml:space="preserve"> от 22.01.2024 №31  </w:t>
      </w:r>
      <w:r w:rsidRPr="0002786A">
        <w:rPr>
          <w:rStyle w:val="fontstyle210"/>
          <w:color w:val="auto"/>
        </w:rPr>
        <w:t xml:space="preserve"> и ФОП ООО,</w:t>
      </w:r>
      <w:r w:rsidRPr="0002786A">
        <w:rPr>
          <w:sz w:val="28"/>
          <w:szCs w:val="28"/>
        </w:rPr>
        <w:br/>
      </w:r>
      <w:r w:rsidR="0002786A" w:rsidRPr="0002786A">
        <w:rPr>
          <w:rStyle w:val="fontstyle210"/>
          <w:color w:val="auto"/>
        </w:rPr>
        <w:t>утвержденной</w:t>
      </w:r>
      <w:r w:rsidRPr="0002786A">
        <w:rPr>
          <w:rStyle w:val="fontstyle210"/>
          <w:color w:val="auto"/>
        </w:rPr>
        <w:t xml:space="preserve"> Приказом 370 </w:t>
      </w:r>
      <w:proofErr w:type="spellStart"/>
      <w:r w:rsidRPr="0002786A">
        <w:rPr>
          <w:rStyle w:val="fontstyle210"/>
          <w:color w:val="auto"/>
        </w:rPr>
        <w:t>Минпросвещения</w:t>
      </w:r>
      <w:proofErr w:type="spellEnd"/>
      <w:r w:rsidRPr="0002786A">
        <w:rPr>
          <w:rStyle w:val="fontstyle210"/>
          <w:color w:val="auto"/>
        </w:rPr>
        <w:t xml:space="preserve"> РФ от 18.05.2023 года</w:t>
      </w:r>
      <w:r w:rsidR="002F3BD6" w:rsidRPr="0002786A">
        <w:rPr>
          <w:rStyle w:val="fontstyle210"/>
          <w:color w:val="auto"/>
          <w:lang w:val="ru-RU"/>
        </w:rPr>
        <w:t xml:space="preserve">, </w:t>
      </w:r>
      <w:r w:rsidR="002F3BD6" w:rsidRPr="0002786A">
        <w:rPr>
          <w:sz w:val="28"/>
          <w:szCs w:val="28"/>
          <w:lang w:val="ru-RU"/>
        </w:rPr>
        <w:t>в соответствии с Уставом МАОУ лицея №1 города Кунгура.</w:t>
      </w:r>
    </w:p>
    <w:p w:rsidR="00A67E0C" w:rsidRPr="00B54729" w:rsidRDefault="00A348DB" w:rsidP="00A348DB">
      <w:pPr>
        <w:spacing w:line="360" w:lineRule="auto"/>
        <w:ind w:firstLine="709"/>
        <w:jc w:val="both"/>
        <w:rPr>
          <w:rFonts w:eastAsia="SchoolBookSanPin"/>
          <w:sz w:val="28"/>
          <w:szCs w:val="28"/>
        </w:rPr>
      </w:pPr>
      <w:r w:rsidRPr="00525FC4">
        <w:rPr>
          <w:rStyle w:val="fontstyle210"/>
          <w:color w:val="auto"/>
        </w:rPr>
        <w:t>Также при реализации ООП ООО учтены требования</w:t>
      </w:r>
      <w:r w:rsidRPr="00525FC4">
        <w:rPr>
          <w:sz w:val="28"/>
          <w:szCs w:val="28"/>
        </w:rPr>
        <w:br/>
      </w:r>
      <w:r w:rsidRPr="00525FC4">
        <w:rPr>
          <w:rStyle w:val="fontstyle210"/>
          <w:color w:val="auto"/>
        </w:rPr>
        <w:t>• Постановления Главного государственного санитарного врача РФ от 28</w:t>
      </w:r>
      <w:r w:rsidRPr="00525FC4">
        <w:rPr>
          <w:sz w:val="28"/>
          <w:szCs w:val="28"/>
        </w:rPr>
        <w:br/>
      </w:r>
      <w:r w:rsidRPr="00525FC4">
        <w:rPr>
          <w:rStyle w:val="fontstyle210"/>
          <w:color w:val="auto"/>
        </w:rPr>
        <w:t>сентября 2020 г. N 28 "Об утверждении санитарных правил СП 2.4.3648-20</w:t>
      </w:r>
      <w:r w:rsidRPr="00525FC4">
        <w:rPr>
          <w:sz w:val="28"/>
          <w:szCs w:val="28"/>
        </w:rPr>
        <w:br/>
      </w:r>
      <w:r w:rsidRPr="00525FC4">
        <w:rPr>
          <w:rStyle w:val="fontstyle210"/>
          <w:color w:val="auto"/>
        </w:rPr>
        <w:t>"Санитарно-эпидемиологические требования к организациям воспитания и</w:t>
      </w:r>
      <w:r w:rsidRPr="00525FC4">
        <w:rPr>
          <w:sz w:val="28"/>
          <w:szCs w:val="28"/>
        </w:rPr>
        <w:br/>
      </w:r>
      <w:r w:rsidRPr="00525FC4">
        <w:rPr>
          <w:rStyle w:val="fontstyle210"/>
          <w:color w:val="auto"/>
        </w:rPr>
        <w:t>обучения, отдыха и оздоровления детей и молодежи",</w:t>
      </w:r>
      <w:r w:rsidRPr="00525FC4">
        <w:rPr>
          <w:sz w:val="28"/>
          <w:szCs w:val="28"/>
        </w:rPr>
        <w:br/>
      </w:r>
      <w:r w:rsidRPr="00525FC4">
        <w:rPr>
          <w:rStyle w:val="fontstyle210"/>
          <w:color w:val="auto"/>
        </w:rPr>
        <w:t>• Постановления Главного государственного санитарного врача РФ от 28</w:t>
      </w:r>
      <w:r w:rsidRPr="00525FC4">
        <w:rPr>
          <w:sz w:val="28"/>
          <w:szCs w:val="28"/>
        </w:rPr>
        <w:br/>
      </w:r>
      <w:r w:rsidRPr="00525FC4">
        <w:rPr>
          <w:rStyle w:val="fontstyle210"/>
          <w:color w:val="auto"/>
        </w:rPr>
        <w:t>января 2021 г. N 2 "Об утверждении санитарных правил и норм СанПиН</w:t>
      </w:r>
      <w:r w:rsidRPr="00525FC4">
        <w:rPr>
          <w:sz w:val="28"/>
          <w:szCs w:val="28"/>
        </w:rPr>
        <w:br/>
      </w:r>
      <w:r w:rsidRPr="00525FC4">
        <w:rPr>
          <w:rStyle w:val="fontstyle210"/>
          <w:color w:val="auto"/>
        </w:rPr>
        <w:t>1.2.3685-21 "Гигиенические нормативы и требования к обеспечению</w:t>
      </w:r>
      <w:r w:rsidRPr="00525FC4">
        <w:rPr>
          <w:sz w:val="28"/>
          <w:szCs w:val="28"/>
        </w:rPr>
        <w:br/>
      </w:r>
      <w:r w:rsidRPr="00525FC4">
        <w:rPr>
          <w:rStyle w:val="fontstyle210"/>
          <w:color w:val="auto"/>
        </w:rPr>
        <w:lastRenderedPageBreak/>
        <w:t>безопасности и (или) безвредности для человека факторов среды обитания".</w:t>
      </w:r>
      <w:r w:rsidRPr="00525FC4">
        <w:rPr>
          <w:sz w:val="28"/>
          <w:szCs w:val="28"/>
        </w:rPr>
        <w:br/>
      </w:r>
      <w:r w:rsidR="00A67E0C" w:rsidRPr="00B54729">
        <w:rPr>
          <w:rFonts w:eastAsia="SchoolBookSanPin"/>
          <w:sz w:val="28"/>
          <w:szCs w:val="28"/>
          <w:u w:val="single"/>
        </w:rPr>
        <w:t>ООП ООО включает три раздела:</w:t>
      </w:r>
      <w:r w:rsidR="00A67E0C" w:rsidRPr="00B54729">
        <w:rPr>
          <w:rFonts w:eastAsia="SchoolBookSanPin"/>
          <w:sz w:val="28"/>
          <w:szCs w:val="28"/>
        </w:rPr>
        <w:t xml:space="preserve"> целевой, содержательный, организационный.</w:t>
      </w:r>
    </w:p>
    <w:p w:rsidR="00A67E0C" w:rsidRPr="00B54729" w:rsidRDefault="00A67E0C" w:rsidP="00A67E0C">
      <w:pPr>
        <w:spacing w:line="360" w:lineRule="auto"/>
        <w:ind w:firstLine="709"/>
        <w:jc w:val="both"/>
        <w:rPr>
          <w:rFonts w:eastAsia="SchoolBookSanPin"/>
          <w:sz w:val="28"/>
          <w:szCs w:val="28"/>
        </w:rPr>
      </w:pPr>
      <w:r w:rsidRPr="00B54729">
        <w:rPr>
          <w:rFonts w:eastAsia="SchoolBookSanPin"/>
          <w:sz w:val="28"/>
          <w:szCs w:val="28"/>
          <w:u w:val="single"/>
        </w:rPr>
        <w:t>Целевой раздел</w:t>
      </w:r>
      <w:r w:rsidRPr="00B54729">
        <w:rPr>
          <w:rFonts w:eastAsia="SchoolBookSanPin"/>
          <w:sz w:val="28"/>
          <w:szCs w:val="28"/>
        </w:rPr>
        <w:t xml:space="preserve"> определяет общее назначение, цели, задачи и планируемые результаты реализации ООП ООО, а также способы определения достижения этих целей и результатов.</w:t>
      </w:r>
    </w:p>
    <w:p w:rsidR="00A67E0C" w:rsidRPr="00B54729" w:rsidRDefault="00A67E0C" w:rsidP="00A67E0C">
      <w:pPr>
        <w:spacing w:line="360" w:lineRule="auto"/>
        <w:ind w:firstLine="709"/>
        <w:jc w:val="both"/>
        <w:rPr>
          <w:rFonts w:eastAsia="SchoolBookSanPin"/>
          <w:sz w:val="28"/>
          <w:szCs w:val="28"/>
        </w:rPr>
      </w:pPr>
      <w:r w:rsidRPr="00B54729">
        <w:rPr>
          <w:rFonts w:eastAsia="SchoolBookSanPin"/>
          <w:sz w:val="28"/>
          <w:szCs w:val="28"/>
        </w:rPr>
        <w:t>Целевой раздел ООП ООО включает:</w:t>
      </w:r>
    </w:p>
    <w:p w:rsidR="00A67E0C" w:rsidRPr="00B54729" w:rsidRDefault="00A67E0C" w:rsidP="00A67E0C">
      <w:pPr>
        <w:spacing w:line="360" w:lineRule="auto"/>
        <w:ind w:firstLine="709"/>
        <w:jc w:val="both"/>
        <w:rPr>
          <w:rFonts w:eastAsia="SchoolBookSanPin"/>
          <w:sz w:val="28"/>
          <w:szCs w:val="28"/>
        </w:rPr>
      </w:pPr>
      <w:r w:rsidRPr="00B54729">
        <w:rPr>
          <w:rFonts w:eastAsia="SchoolBookSanPin"/>
          <w:sz w:val="28"/>
          <w:szCs w:val="28"/>
        </w:rPr>
        <w:t>пояснительную записку;</w:t>
      </w:r>
    </w:p>
    <w:p w:rsidR="00A67E0C" w:rsidRPr="00B54729" w:rsidRDefault="00A67E0C" w:rsidP="00A67E0C">
      <w:pPr>
        <w:spacing w:line="360" w:lineRule="auto"/>
        <w:ind w:firstLine="709"/>
        <w:jc w:val="both"/>
        <w:rPr>
          <w:rFonts w:eastAsia="SchoolBookSanPin"/>
          <w:sz w:val="28"/>
          <w:szCs w:val="28"/>
        </w:rPr>
      </w:pPr>
      <w:r w:rsidRPr="00B54729">
        <w:rPr>
          <w:rFonts w:eastAsia="SchoolBookSanPin"/>
          <w:sz w:val="28"/>
          <w:szCs w:val="28"/>
        </w:rPr>
        <w:t>планируемые результаты освоения обучающимися ООП ООО;</w:t>
      </w:r>
    </w:p>
    <w:p w:rsidR="00A67E0C" w:rsidRPr="00B54729" w:rsidRDefault="00A67E0C" w:rsidP="00A67E0C">
      <w:pPr>
        <w:spacing w:line="360" w:lineRule="auto"/>
        <w:ind w:firstLine="709"/>
        <w:jc w:val="both"/>
        <w:rPr>
          <w:rFonts w:eastAsia="SchoolBookSanPin"/>
          <w:sz w:val="28"/>
          <w:szCs w:val="28"/>
        </w:rPr>
      </w:pPr>
      <w:r w:rsidRPr="00B54729">
        <w:rPr>
          <w:rFonts w:eastAsia="SchoolBookSanPin"/>
          <w:sz w:val="28"/>
          <w:szCs w:val="28"/>
        </w:rPr>
        <w:t>систему оценки достижения планируемых результатов освоения ООП ООО.</w:t>
      </w:r>
    </w:p>
    <w:p w:rsidR="00A67E0C" w:rsidRPr="00B54729" w:rsidRDefault="00A67E0C" w:rsidP="00A67E0C">
      <w:pPr>
        <w:spacing w:line="360" w:lineRule="auto"/>
        <w:ind w:firstLine="709"/>
        <w:jc w:val="both"/>
        <w:rPr>
          <w:rFonts w:eastAsia="SchoolBookSanPin"/>
          <w:sz w:val="28"/>
          <w:szCs w:val="28"/>
        </w:rPr>
      </w:pPr>
      <w:r w:rsidRPr="00B54729">
        <w:rPr>
          <w:rFonts w:eastAsia="SchoolBookSanPin"/>
          <w:sz w:val="28"/>
          <w:szCs w:val="28"/>
          <w:u w:val="single"/>
        </w:rPr>
        <w:t>Содержательный раздел</w:t>
      </w:r>
      <w:r w:rsidRPr="00B54729">
        <w:rPr>
          <w:rFonts w:eastAsia="SchoolBookSanPin"/>
          <w:sz w:val="28"/>
          <w:szCs w:val="28"/>
        </w:rPr>
        <w:t xml:space="preserve"> ООП ООО включает следующие программы, ориентированные на достижение предметных, </w:t>
      </w:r>
      <w:proofErr w:type="spellStart"/>
      <w:r w:rsidRPr="00B54729">
        <w:rPr>
          <w:rFonts w:eastAsia="SchoolBookSanPin"/>
          <w:sz w:val="28"/>
          <w:szCs w:val="28"/>
        </w:rPr>
        <w:t>метапредметных</w:t>
      </w:r>
      <w:proofErr w:type="spellEnd"/>
      <w:r w:rsidRPr="00B54729">
        <w:rPr>
          <w:rFonts w:eastAsia="SchoolBookSanPin"/>
          <w:sz w:val="28"/>
          <w:szCs w:val="28"/>
        </w:rPr>
        <w:t xml:space="preserve"> и личностных результатов:</w:t>
      </w:r>
    </w:p>
    <w:p w:rsidR="00A67E0C" w:rsidRPr="00B54729" w:rsidRDefault="00A67E0C" w:rsidP="00A67E0C">
      <w:pPr>
        <w:spacing w:line="360" w:lineRule="auto"/>
        <w:ind w:firstLine="709"/>
        <w:jc w:val="both"/>
        <w:rPr>
          <w:rFonts w:eastAsia="SchoolBookSanPin"/>
          <w:sz w:val="28"/>
          <w:szCs w:val="28"/>
        </w:rPr>
      </w:pPr>
      <w:r w:rsidRPr="00B54729">
        <w:rPr>
          <w:rFonts w:eastAsia="SchoolBookSanPin"/>
          <w:sz w:val="28"/>
          <w:szCs w:val="28"/>
        </w:rPr>
        <w:t>рабочие программы учебных предметов;</w:t>
      </w:r>
    </w:p>
    <w:p w:rsidR="00A67E0C" w:rsidRPr="00B54729" w:rsidRDefault="00A67E0C" w:rsidP="00A67E0C">
      <w:pPr>
        <w:spacing w:line="360" w:lineRule="auto"/>
        <w:ind w:firstLine="709"/>
        <w:jc w:val="both"/>
        <w:rPr>
          <w:rFonts w:eastAsia="SchoolBookSanPin"/>
          <w:sz w:val="28"/>
          <w:szCs w:val="28"/>
        </w:rPr>
      </w:pPr>
      <w:r w:rsidRPr="00B54729">
        <w:rPr>
          <w:rFonts w:eastAsia="SchoolBookSanPin"/>
          <w:sz w:val="28"/>
          <w:szCs w:val="28"/>
        </w:rPr>
        <w:t>рабочие программы внеурочной деятельности;</w:t>
      </w:r>
    </w:p>
    <w:p w:rsidR="00A67E0C" w:rsidRPr="00B54729" w:rsidRDefault="00A67E0C" w:rsidP="00A67E0C">
      <w:pPr>
        <w:spacing w:line="360" w:lineRule="auto"/>
        <w:ind w:firstLine="709"/>
        <w:jc w:val="both"/>
        <w:rPr>
          <w:rFonts w:eastAsia="SchoolBookSanPin"/>
          <w:sz w:val="28"/>
          <w:szCs w:val="28"/>
        </w:rPr>
      </w:pPr>
      <w:r w:rsidRPr="00B54729">
        <w:rPr>
          <w:rFonts w:eastAsia="SchoolBookSanPin"/>
          <w:sz w:val="28"/>
          <w:szCs w:val="28"/>
        </w:rPr>
        <w:t>программу формирования универсальных учебных действий у обучающихся;</w:t>
      </w:r>
    </w:p>
    <w:p w:rsidR="00A67E0C" w:rsidRPr="00B54729" w:rsidRDefault="00A67E0C" w:rsidP="00A67E0C">
      <w:pPr>
        <w:spacing w:line="360" w:lineRule="auto"/>
        <w:jc w:val="both"/>
        <w:rPr>
          <w:rFonts w:eastAsia="SchoolBookSanPin"/>
          <w:sz w:val="28"/>
          <w:szCs w:val="28"/>
        </w:rPr>
      </w:pPr>
      <w:r w:rsidRPr="00B54729">
        <w:rPr>
          <w:rFonts w:eastAsia="SchoolBookSanPin"/>
          <w:sz w:val="28"/>
          <w:szCs w:val="28"/>
        </w:rPr>
        <w:t xml:space="preserve">         </w:t>
      </w:r>
      <w:r w:rsidR="00537DA5">
        <w:rPr>
          <w:rFonts w:eastAsia="SchoolBookSanPin"/>
          <w:sz w:val="28"/>
          <w:szCs w:val="28"/>
        </w:rPr>
        <w:t>рабочую программу воспитания.</w:t>
      </w:r>
    </w:p>
    <w:p w:rsidR="00A67E0C" w:rsidRPr="00B54729" w:rsidRDefault="00A67E0C" w:rsidP="00537DA5">
      <w:pPr>
        <w:spacing w:line="360" w:lineRule="auto"/>
        <w:jc w:val="both"/>
        <w:rPr>
          <w:rFonts w:eastAsia="SchoolBookSanPin"/>
          <w:sz w:val="28"/>
          <w:szCs w:val="28"/>
        </w:rPr>
      </w:pPr>
      <w:r>
        <w:rPr>
          <w:rFonts w:eastAsia="SchoolBookSanPin"/>
          <w:color w:val="0070C0"/>
          <w:sz w:val="28"/>
          <w:szCs w:val="28"/>
        </w:rPr>
        <w:t xml:space="preserve">         </w:t>
      </w:r>
      <w:r w:rsidRPr="00B54729">
        <w:rPr>
          <w:rFonts w:eastAsia="SchoolBookSanPin"/>
          <w:sz w:val="28"/>
          <w:szCs w:val="28"/>
          <w:u w:val="single"/>
        </w:rPr>
        <w:t>Организационный раздел</w:t>
      </w:r>
      <w:r w:rsidRPr="00B54729">
        <w:rPr>
          <w:rFonts w:eastAsia="SchoolBookSanPin"/>
          <w:sz w:val="28"/>
          <w:szCs w:val="28"/>
        </w:rPr>
        <w:t xml:space="preserve"> ООП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и включает:</w:t>
      </w:r>
    </w:p>
    <w:p w:rsidR="00A67E0C" w:rsidRPr="00B54729" w:rsidRDefault="00A67E0C" w:rsidP="00A67E0C">
      <w:pPr>
        <w:spacing w:line="360" w:lineRule="auto"/>
        <w:ind w:firstLine="709"/>
        <w:jc w:val="both"/>
        <w:rPr>
          <w:rFonts w:eastAsia="SchoolBookSanPin"/>
          <w:sz w:val="28"/>
          <w:szCs w:val="28"/>
        </w:rPr>
      </w:pPr>
      <w:r w:rsidRPr="00B54729">
        <w:rPr>
          <w:rFonts w:eastAsia="SchoolBookSanPin"/>
          <w:sz w:val="28"/>
          <w:szCs w:val="28"/>
        </w:rPr>
        <w:t>-учебный план;</w:t>
      </w:r>
    </w:p>
    <w:p w:rsidR="00A67E0C" w:rsidRPr="00B54729" w:rsidRDefault="00A67E0C" w:rsidP="00A67E0C">
      <w:pPr>
        <w:spacing w:line="360" w:lineRule="auto"/>
        <w:ind w:firstLine="709"/>
        <w:jc w:val="both"/>
        <w:rPr>
          <w:rFonts w:eastAsia="SchoolBookSanPin"/>
          <w:sz w:val="28"/>
          <w:szCs w:val="28"/>
        </w:rPr>
      </w:pPr>
      <w:r w:rsidRPr="00B54729">
        <w:rPr>
          <w:rFonts w:eastAsia="SchoolBookSanPin"/>
          <w:sz w:val="28"/>
          <w:szCs w:val="28"/>
        </w:rPr>
        <w:t>-календарный учебный график;</w:t>
      </w:r>
    </w:p>
    <w:p w:rsidR="00A67E0C" w:rsidRPr="00B54729" w:rsidRDefault="00A67E0C" w:rsidP="00A67E0C">
      <w:pPr>
        <w:spacing w:line="360" w:lineRule="auto"/>
        <w:ind w:firstLine="709"/>
        <w:jc w:val="both"/>
        <w:rPr>
          <w:rFonts w:eastAsia="SchoolBookSanPin"/>
          <w:sz w:val="28"/>
          <w:szCs w:val="28"/>
        </w:rPr>
      </w:pPr>
      <w:r w:rsidRPr="00B54729">
        <w:rPr>
          <w:rFonts w:eastAsia="SchoolBookSanPin"/>
          <w:sz w:val="28"/>
          <w:szCs w:val="28"/>
        </w:rPr>
        <w:t>-план внеурочной деятельности;</w:t>
      </w:r>
    </w:p>
    <w:p w:rsidR="00A67E0C" w:rsidRDefault="00A67E0C" w:rsidP="00A67E0C">
      <w:pPr>
        <w:spacing w:line="360" w:lineRule="auto"/>
        <w:ind w:firstLine="709"/>
        <w:jc w:val="both"/>
        <w:rPr>
          <w:rFonts w:eastAsia="SchoolBookSanPin"/>
          <w:sz w:val="28"/>
          <w:szCs w:val="28"/>
        </w:rPr>
      </w:pPr>
      <w:r w:rsidRPr="00B54729">
        <w:rPr>
          <w:rFonts w:eastAsia="SchoolBookSanPin"/>
          <w:sz w:val="28"/>
          <w:szCs w:val="28"/>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МАОУ лицеем №1 города Кунгура или в которых лицей принимает участие в учебном году или периоде обучения.</w:t>
      </w:r>
    </w:p>
    <w:p w:rsidR="002F3BD6" w:rsidRPr="0058392D" w:rsidRDefault="002F3BD6" w:rsidP="002F3BD6">
      <w:pPr>
        <w:pStyle w:val="a8"/>
        <w:shd w:val="clear" w:color="auto" w:fill="auto"/>
        <w:spacing w:after="0" w:line="360" w:lineRule="auto"/>
        <w:ind w:firstLine="567"/>
        <w:jc w:val="both"/>
        <w:rPr>
          <w:sz w:val="28"/>
          <w:szCs w:val="28"/>
        </w:rPr>
      </w:pPr>
      <w:r w:rsidRPr="0058392D">
        <w:rPr>
          <w:sz w:val="28"/>
          <w:szCs w:val="28"/>
        </w:rPr>
        <w:t xml:space="preserve">Основная образовательная программа </w:t>
      </w:r>
      <w:r w:rsidRPr="0058392D">
        <w:rPr>
          <w:kern w:val="2"/>
          <w:sz w:val="28"/>
          <w:szCs w:val="28"/>
        </w:rPr>
        <w:t>МАОУ лице</w:t>
      </w:r>
      <w:r w:rsidRPr="0058392D">
        <w:rPr>
          <w:kern w:val="2"/>
          <w:sz w:val="28"/>
          <w:szCs w:val="28"/>
          <w:lang w:val="ru-RU"/>
        </w:rPr>
        <w:t>я</w:t>
      </w:r>
      <w:r w:rsidRPr="0058392D">
        <w:rPr>
          <w:kern w:val="2"/>
          <w:sz w:val="28"/>
          <w:szCs w:val="28"/>
        </w:rPr>
        <w:t xml:space="preserve"> №1 </w:t>
      </w:r>
      <w:proofErr w:type="spellStart"/>
      <w:r w:rsidRPr="0058392D">
        <w:rPr>
          <w:kern w:val="2"/>
          <w:sz w:val="28"/>
          <w:szCs w:val="28"/>
        </w:rPr>
        <w:t>г.Кунгура</w:t>
      </w:r>
      <w:proofErr w:type="spellEnd"/>
      <w:r w:rsidRPr="0058392D">
        <w:rPr>
          <w:sz w:val="28"/>
          <w:szCs w:val="28"/>
        </w:rPr>
        <w:t xml:space="preserve"> разработана с учетом специфики образовательного процесса в лицее:</w:t>
      </w:r>
    </w:p>
    <w:p w:rsidR="002F3BD6" w:rsidRPr="0058392D" w:rsidRDefault="002F3BD6" w:rsidP="0045440F">
      <w:pPr>
        <w:pStyle w:val="2f0"/>
        <w:numPr>
          <w:ilvl w:val="0"/>
          <w:numId w:val="42"/>
        </w:numPr>
        <w:spacing w:after="0" w:line="360" w:lineRule="auto"/>
        <w:ind w:left="993" w:hanging="426"/>
        <w:jc w:val="both"/>
        <w:rPr>
          <w:sz w:val="28"/>
          <w:szCs w:val="28"/>
        </w:rPr>
      </w:pPr>
      <w:r w:rsidRPr="0058392D">
        <w:rPr>
          <w:sz w:val="28"/>
          <w:szCs w:val="28"/>
        </w:rPr>
        <w:lastRenderedPageBreak/>
        <w:t>лицейское образование ориентировано на обучение и воспитание детей, способных к активному интеллектуальному труду, на формирование личности, готовой к творческой деятельности в различных областях наук;</w:t>
      </w:r>
    </w:p>
    <w:p w:rsidR="002F3BD6" w:rsidRPr="0058392D" w:rsidRDefault="002F3BD6" w:rsidP="0045440F">
      <w:pPr>
        <w:pStyle w:val="a8"/>
        <w:numPr>
          <w:ilvl w:val="0"/>
          <w:numId w:val="42"/>
        </w:numPr>
        <w:shd w:val="clear" w:color="auto" w:fill="auto"/>
        <w:spacing w:after="0" w:line="360" w:lineRule="auto"/>
        <w:ind w:left="993" w:hanging="426"/>
        <w:jc w:val="both"/>
        <w:rPr>
          <w:sz w:val="28"/>
          <w:szCs w:val="28"/>
        </w:rPr>
      </w:pPr>
      <w:r w:rsidRPr="0058392D">
        <w:rPr>
          <w:sz w:val="28"/>
          <w:szCs w:val="28"/>
        </w:rPr>
        <w:t xml:space="preserve">в лицей приходят учащиеся, ориентированные на получение высшего образования и заинтересованные в качественной подготовке, позволяющей успешно пройти государственную итоговую аттестацию и продолжить обучение в образовательных организациях среднего или высшего профессионального образования;  </w:t>
      </w:r>
    </w:p>
    <w:p w:rsidR="002F3BD6" w:rsidRPr="0058392D" w:rsidRDefault="002F3BD6" w:rsidP="0045440F">
      <w:pPr>
        <w:pStyle w:val="a8"/>
        <w:numPr>
          <w:ilvl w:val="0"/>
          <w:numId w:val="42"/>
        </w:numPr>
        <w:shd w:val="clear" w:color="auto" w:fill="auto"/>
        <w:spacing w:after="0" w:line="360" w:lineRule="auto"/>
        <w:ind w:left="993" w:hanging="426"/>
        <w:jc w:val="both"/>
        <w:rPr>
          <w:sz w:val="28"/>
          <w:szCs w:val="28"/>
        </w:rPr>
      </w:pPr>
      <w:r w:rsidRPr="0058392D">
        <w:rPr>
          <w:sz w:val="28"/>
          <w:szCs w:val="28"/>
        </w:rPr>
        <w:t>в лицее востребованным является научное общество учащихся, олимпиадное и конкурсное движение; учащиеся стремятся к самовыражению, самореализации; многие из них проявляют лидерские качества;</w:t>
      </w:r>
    </w:p>
    <w:p w:rsidR="002F3BD6" w:rsidRPr="0058392D" w:rsidRDefault="002F3BD6" w:rsidP="0045440F">
      <w:pPr>
        <w:pStyle w:val="a8"/>
        <w:numPr>
          <w:ilvl w:val="0"/>
          <w:numId w:val="42"/>
        </w:numPr>
        <w:shd w:val="clear" w:color="auto" w:fill="auto"/>
        <w:spacing w:after="0" w:line="360" w:lineRule="auto"/>
        <w:ind w:left="993" w:hanging="426"/>
        <w:jc w:val="both"/>
        <w:rPr>
          <w:sz w:val="28"/>
          <w:szCs w:val="28"/>
        </w:rPr>
      </w:pPr>
      <w:r w:rsidRPr="0058392D">
        <w:rPr>
          <w:sz w:val="28"/>
          <w:szCs w:val="28"/>
        </w:rPr>
        <w:t>семьи лицеистов ждут от педагогического коллектива решения не только обучающих, но и воспитательных задач.</w:t>
      </w:r>
    </w:p>
    <w:p w:rsidR="002F3BD6" w:rsidRPr="0008301A" w:rsidRDefault="002F3BD6" w:rsidP="002F3BD6">
      <w:pPr>
        <w:spacing w:line="360" w:lineRule="auto"/>
        <w:ind w:right="-82" w:firstLine="567"/>
        <w:jc w:val="both"/>
        <w:rPr>
          <w:color w:val="FF0000"/>
          <w:sz w:val="28"/>
          <w:szCs w:val="28"/>
        </w:rPr>
      </w:pPr>
      <w:r w:rsidRPr="00E46C98">
        <w:rPr>
          <w:sz w:val="28"/>
          <w:szCs w:val="28"/>
        </w:rPr>
        <w:t xml:space="preserve">Лицей №1 образован в 1991 году на базе бывшего филиала Пермского политехнического института. В лицее обучаются дети </w:t>
      </w:r>
      <w:r w:rsidR="004F51B7">
        <w:rPr>
          <w:sz w:val="28"/>
          <w:szCs w:val="28"/>
        </w:rPr>
        <w:t xml:space="preserve">разных населенных </w:t>
      </w:r>
      <w:proofErr w:type="gramStart"/>
      <w:r w:rsidR="004F51B7">
        <w:rPr>
          <w:sz w:val="28"/>
          <w:szCs w:val="28"/>
        </w:rPr>
        <w:t xml:space="preserve">пунктов </w:t>
      </w:r>
      <w:r w:rsidRPr="00E46C98">
        <w:rPr>
          <w:sz w:val="28"/>
          <w:szCs w:val="28"/>
        </w:rPr>
        <w:t xml:space="preserve"> </w:t>
      </w:r>
      <w:r w:rsidRPr="004F51B7">
        <w:rPr>
          <w:sz w:val="28"/>
          <w:szCs w:val="28"/>
        </w:rPr>
        <w:t>Кунгурского</w:t>
      </w:r>
      <w:proofErr w:type="gramEnd"/>
      <w:r w:rsidRPr="004F51B7">
        <w:rPr>
          <w:sz w:val="28"/>
          <w:szCs w:val="28"/>
        </w:rPr>
        <w:t xml:space="preserve"> муни</w:t>
      </w:r>
      <w:r w:rsidR="004F51B7" w:rsidRPr="004F51B7">
        <w:rPr>
          <w:sz w:val="28"/>
          <w:szCs w:val="28"/>
        </w:rPr>
        <w:t>ципального округа</w:t>
      </w:r>
      <w:r w:rsidRPr="004F51B7">
        <w:rPr>
          <w:vanish/>
          <w:sz w:val="28"/>
          <w:szCs w:val="28"/>
        </w:rPr>
        <w:t xml:space="preserve">. </w:t>
      </w:r>
      <w:r w:rsidRPr="004F51B7">
        <w:rPr>
          <w:sz w:val="28"/>
          <w:szCs w:val="28"/>
        </w:rPr>
        <w:t>За</w:t>
      </w:r>
      <w:r w:rsidRPr="00E46C98">
        <w:rPr>
          <w:sz w:val="28"/>
          <w:szCs w:val="28"/>
        </w:rPr>
        <w:t xml:space="preserve"> годы существования лицея из его стен вышли более</w:t>
      </w:r>
      <w:r w:rsidR="0008301A">
        <w:rPr>
          <w:sz w:val="28"/>
          <w:szCs w:val="28"/>
        </w:rPr>
        <w:t xml:space="preserve"> 31</w:t>
      </w:r>
      <w:r w:rsidRPr="00E46C98">
        <w:rPr>
          <w:sz w:val="28"/>
          <w:szCs w:val="28"/>
        </w:rPr>
        <w:t xml:space="preserve">00 </w:t>
      </w:r>
      <w:proofErr w:type="gramStart"/>
      <w:r w:rsidRPr="00E46C98">
        <w:rPr>
          <w:sz w:val="28"/>
          <w:szCs w:val="28"/>
        </w:rPr>
        <w:t>выпускников</w:t>
      </w:r>
      <w:r w:rsidRPr="00A437C8">
        <w:rPr>
          <w:sz w:val="28"/>
          <w:szCs w:val="28"/>
        </w:rPr>
        <w:t xml:space="preserve">,  </w:t>
      </w:r>
      <w:r w:rsidR="00A437C8" w:rsidRPr="00A437C8">
        <w:rPr>
          <w:sz w:val="28"/>
          <w:szCs w:val="28"/>
        </w:rPr>
        <w:t>525</w:t>
      </w:r>
      <w:proofErr w:type="gramEnd"/>
      <w:r w:rsidRPr="00A437C8">
        <w:rPr>
          <w:sz w:val="28"/>
          <w:szCs w:val="28"/>
        </w:rPr>
        <w:t xml:space="preserve"> из них были награждены золотыми, серебряными медалями, медалями «За особые успехи в учении».</w:t>
      </w:r>
      <w:r w:rsidRPr="0008301A">
        <w:rPr>
          <w:color w:val="FF0000"/>
          <w:sz w:val="28"/>
          <w:szCs w:val="28"/>
        </w:rPr>
        <w:t xml:space="preserve"> </w:t>
      </w:r>
    </w:p>
    <w:p w:rsidR="002F3BD6" w:rsidRDefault="002F3BD6" w:rsidP="002F3BD6">
      <w:pPr>
        <w:spacing w:line="360" w:lineRule="auto"/>
        <w:ind w:firstLine="567"/>
        <w:jc w:val="both"/>
        <w:rPr>
          <w:sz w:val="28"/>
          <w:szCs w:val="28"/>
        </w:rPr>
      </w:pPr>
      <w:r w:rsidRPr="00A437C8">
        <w:rPr>
          <w:sz w:val="28"/>
          <w:szCs w:val="28"/>
        </w:rPr>
        <w:t xml:space="preserve">Сегодня в лицее созданы условия, позволяющие удовлетворить запросы обучающихся и их родителей: </w:t>
      </w:r>
    </w:p>
    <w:p w:rsidR="002F3BD6" w:rsidRPr="00BF453D" w:rsidRDefault="002F3BD6" w:rsidP="0045440F">
      <w:pPr>
        <w:numPr>
          <w:ilvl w:val="0"/>
          <w:numId w:val="1"/>
        </w:numPr>
        <w:spacing w:line="360" w:lineRule="auto"/>
        <w:ind w:left="426" w:hanging="426"/>
        <w:jc w:val="both"/>
        <w:rPr>
          <w:color w:val="FF0000"/>
          <w:sz w:val="28"/>
          <w:szCs w:val="28"/>
        </w:rPr>
      </w:pPr>
      <w:r w:rsidRPr="00BF453D">
        <w:rPr>
          <w:sz w:val="28"/>
          <w:szCs w:val="28"/>
        </w:rPr>
        <w:t xml:space="preserve">в лицее стабильный педагогический коллектив, квалификация которого очень высока: из  </w:t>
      </w:r>
      <w:r w:rsidR="00C828F5" w:rsidRPr="00BF453D">
        <w:rPr>
          <w:sz w:val="28"/>
          <w:szCs w:val="28"/>
        </w:rPr>
        <w:t>35</w:t>
      </w:r>
      <w:r w:rsidRPr="00BF453D">
        <w:rPr>
          <w:sz w:val="28"/>
          <w:szCs w:val="28"/>
        </w:rPr>
        <w:t xml:space="preserve"> основ</w:t>
      </w:r>
      <w:r w:rsidR="00C828F5" w:rsidRPr="00BF453D">
        <w:rPr>
          <w:sz w:val="28"/>
          <w:szCs w:val="28"/>
        </w:rPr>
        <w:t>ных педагогических работников 24</w:t>
      </w:r>
      <w:r w:rsidRPr="00BF453D">
        <w:rPr>
          <w:sz w:val="28"/>
          <w:szCs w:val="28"/>
        </w:rPr>
        <w:t xml:space="preserve"> имеют высш</w:t>
      </w:r>
      <w:r w:rsidR="00565D95" w:rsidRPr="00BF453D">
        <w:rPr>
          <w:sz w:val="28"/>
          <w:szCs w:val="28"/>
        </w:rPr>
        <w:t>ую квалификационную категорию, 6</w:t>
      </w:r>
      <w:r w:rsidRPr="00BF453D">
        <w:rPr>
          <w:sz w:val="28"/>
          <w:szCs w:val="28"/>
        </w:rPr>
        <w:t xml:space="preserve"> – первую;</w:t>
      </w:r>
      <w:r w:rsidRPr="00BF453D">
        <w:rPr>
          <w:color w:val="FF0000"/>
          <w:sz w:val="28"/>
          <w:szCs w:val="28"/>
        </w:rPr>
        <w:t xml:space="preserve"> </w:t>
      </w:r>
      <w:r w:rsidRPr="00BF453D">
        <w:rPr>
          <w:sz w:val="28"/>
          <w:szCs w:val="28"/>
        </w:rPr>
        <w:t>имеют звание «Отличник народного про</w:t>
      </w:r>
      <w:r w:rsidR="00C828F5" w:rsidRPr="00BF453D">
        <w:rPr>
          <w:sz w:val="28"/>
          <w:szCs w:val="28"/>
        </w:rPr>
        <w:t>свещения Российской Федерации» 2</w:t>
      </w:r>
      <w:r w:rsidR="00565D95" w:rsidRPr="00BF453D">
        <w:rPr>
          <w:sz w:val="28"/>
          <w:szCs w:val="28"/>
        </w:rPr>
        <w:t xml:space="preserve"> учителя</w:t>
      </w:r>
      <w:r w:rsidR="00BF453D" w:rsidRPr="00BF453D">
        <w:rPr>
          <w:sz w:val="28"/>
          <w:szCs w:val="28"/>
        </w:rPr>
        <w:t>;</w:t>
      </w:r>
      <w:r w:rsidRPr="00BF453D">
        <w:rPr>
          <w:sz w:val="28"/>
          <w:szCs w:val="28"/>
        </w:rPr>
        <w:t xml:space="preserve"> </w:t>
      </w:r>
      <w:r w:rsidR="00C828F5" w:rsidRPr="00BF453D">
        <w:rPr>
          <w:sz w:val="28"/>
          <w:szCs w:val="28"/>
        </w:rPr>
        <w:t xml:space="preserve">«Отличник просвещения» </w:t>
      </w:r>
      <w:r w:rsidR="00BF453D" w:rsidRPr="00BF453D">
        <w:rPr>
          <w:sz w:val="28"/>
          <w:szCs w:val="28"/>
        </w:rPr>
        <w:t>- 1 учитель;</w:t>
      </w:r>
      <w:r w:rsidR="00C828F5" w:rsidRPr="00BF453D">
        <w:rPr>
          <w:sz w:val="28"/>
          <w:szCs w:val="28"/>
        </w:rPr>
        <w:t xml:space="preserve"> </w:t>
      </w:r>
      <w:r w:rsidRPr="00BF453D">
        <w:rPr>
          <w:sz w:val="28"/>
          <w:szCs w:val="28"/>
        </w:rPr>
        <w:t>«Почетный работник общего образ</w:t>
      </w:r>
      <w:r w:rsidR="00C828F5" w:rsidRPr="00BF453D">
        <w:rPr>
          <w:sz w:val="28"/>
          <w:szCs w:val="28"/>
        </w:rPr>
        <w:t>ования Российской Федерации» – 6</w:t>
      </w:r>
      <w:r w:rsidRPr="00BF453D">
        <w:rPr>
          <w:sz w:val="28"/>
          <w:szCs w:val="28"/>
        </w:rPr>
        <w:t xml:space="preserve"> учителей;  «Почетный работник  сферы образования Российской Федер</w:t>
      </w:r>
      <w:r w:rsidR="00C828F5" w:rsidRPr="00BF453D">
        <w:rPr>
          <w:sz w:val="28"/>
          <w:szCs w:val="28"/>
        </w:rPr>
        <w:t>ации» – 7</w:t>
      </w:r>
      <w:r w:rsidR="00565D95" w:rsidRPr="00BF453D">
        <w:rPr>
          <w:sz w:val="28"/>
          <w:szCs w:val="28"/>
        </w:rPr>
        <w:t xml:space="preserve"> учителей</w:t>
      </w:r>
      <w:r w:rsidRPr="00BF453D">
        <w:rPr>
          <w:sz w:val="28"/>
          <w:szCs w:val="28"/>
        </w:rPr>
        <w:t>;  «Почетный работник  воспитания и просвещ</w:t>
      </w:r>
      <w:r w:rsidR="00565D95" w:rsidRPr="00BF453D">
        <w:rPr>
          <w:sz w:val="28"/>
          <w:szCs w:val="28"/>
        </w:rPr>
        <w:t>ения  Российской  Федерации» – 4 учителя</w:t>
      </w:r>
      <w:r w:rsidRPr="00BF453D">
        <w:rPr>
          <w:sz w:val="28"/>
          <w:szCs w:val="28"/>
        </w:rPr>
        <w:t xml:space="preserve">;  </w:t>
      </w:r>
      <w:r w:rsidRPr="00BF453D">
        <w:rPr>
          <w:sz w:val="28"/>
          <w:szCs w:val="28"/>
        </w:rPr>
        <w:lastRenderedPageBreak/>
        <w:t>«Заслуженный у</w:t>
      </w:r>
      <w:r w:rsidR="00565D95" w:rsidRPr="00BF453D">
        <w:rPr>
          <w:sz w:val="28"/>
          <w:szCs w:val="28"/>
        </w:rPr>
        <w:t>читель  Российской Федерации» - 1 учитель (</w:t>
      </w:r>
      <w:r w:rsidRPr="00BF453D">
        <w:rPr>
          <w:sz w:val="28"/>
          <w:szCs w:val="28"/>
        </w:rPr>
        <w:t xml:space="preserve">учитель русского языка и литературы </w:t>
      </w:r>
      <w:proofErr w:type="spellStart"/>
      <w:r w:rsidRPr="00BF453D">
        <w:rPr>
          <w:sz w:val="28"/>
          <w:szCs w:val="28"/>
        </w:rPr>
        <w:t>Н.Н.Вергунова</w:t>
      </w:r>
      <w:proofErr w:type="spellEnd"/>
      <w:r w:rsidRPr="00BF453D">
        <w:rPr>
          <w:sz w:val="28"/>
          <w:szCs w:val="28"/>
        </w:rPr>
        <w:t>);</w:t>
      </w:r>
    </w:p>
    <w:p w:rsidR="002F3BD6" w:rsidRPr="00A437C8" w:rsidRDefault="002F3BD6" w:rsidP="0045440F">
      <w:pPr>
        <w:numPr>
          <w:ilvl w:val="0"/>
          <w:numId w:val="1"/>
        </w:numPr>
        <w:spacing w:line="360" w:lineRule="auto"/>
        <w:ind w:left="426" w:hanging="426"/>
        <w:jc w:val="both"/>
        <w:rPr>
          <w:sz w:val="28"/>
          <w:szCs w:val="28"/>
        </w:rPr>
      </w:pPr>
      <w:r w:rsidRPr="00BF453D">
        <w:rPr>
          <w:sz w:val="28"/>
          <w:szCs w:val="28"/>
        </w:rPr>
        <w:t>в педагогическом коллективе создана атмосфера сотрудничества</w:t>
      </w:r>
      <w:r w:rsidRPr="00A437C8">
        <w:rPr>
          <w:sz w:val="28"/>
          <w:szCs w:val="28"/>
        </w:rPr>
        <w:t xml:space="preserve">, взаимопомощи, профессионального развития, заинтересованности в </w:t>
      </w:r>
      <w:proofErr w:type="gramStart"/>
      <w:r w:rsidRPr="00A437C8">
        <w:rPr>
          <w:sz w:val="28"/>
          <w:szCs w:val="28"/>
        </w:rPr>
        <w:t>личном  и</w:t>
      </w:r>
      <w:proofErr w:type="gramEnd"/>
      <w:r w:rsidRPr="00A437C8">
        <w:rPr>
          <w:sz w:val="28"/>
          <w:szCs w:val="28"/>
        </w:rPr>
        <w:t xml:space="preserve"> общем результате;</w:t>
      </w:r>
    </w:p>
    <w:p w:rsidR="002F3BD6" w:rsidRPr="00A437C8" w:rsidRDefault="002F3BD6" w:rsidP="0045440F">
      <w:pPr>
        <w:numPr>
          <w:ilvl w:val="0"/>
          <w:numId w:val="1"/>
        </w:numPr>
        <w:spacing w:line="360" w:lineRule="auto"/>
        <w:ind w:left="426" w:hanging="426"/>
        <w:jc w:val="both"/>
        <w:rPr>
          <w:sz w:val="28"/>
          <w:szCs w:val="28"/>
        </w:rPr>
      </w:pPr>
      <w:r w:rsidRPr="00A437C8">
        <w:rPr>
          <w:sz w:val="28"/>
          <w:szCs w:val="28"/>
        </w:rPr>
        <w:t>учителя лицея – активные участники  конкурсного движения: 18 учителей стали победителями конкурсного отбора лучших учителей в рамках приоритетного национального проекта «Образование»; ежегодно представители лицея становятся победителями или призерами муниципального этапа конкурса «Учитель года»,  7 из них становились участникам краевого этапа конкурса, в том числе трое – финалистами, один – призером (</w:t>
      </w:r>
      <w:proofErr w:type="spellStart"/>
      <w:r w:rsidRPr="00A437C8">
        <w:rPr>
          <w:sz w:val="28"/>
          <w:szCs w:val="28"/>
        </w:rPr>
        <w:t>А.А.Кокош</w:t>
      </w:r>
      <w:proofErr w:type="spellEnd"/>
      <w:r w:rsidRPr="00A437C8">
        <w:rPr>
          <w:sz w:val="28"/>
          <w:szCs w:val="28"/>
        </w:rPr>
        <w:t xml:space="preserve">, учитель английского языка, 2014 год); учителя русского языка  </w:t>
      </w:r>
      <w:proofErr w:type="spellStart"/>
      <w:r w:rsidRPr="00A437C8">
        <w:rPr>
          <w:sz w:val="28"/>
          <w:szCs w:val="28"/>
        </w:rPr>
        <w:t>Н.Н.Вергунова</w:t>
      </w:r>
      <w:proofErr w:type="spellEnd"/>
      <w:r w:rsidRPr="00A437C8">
        <w:rPr>
          <w:sz w:val="28"/>
          <w:szCs w:val="28"/>
        </w:rPr>
        <w:t xml:space="preserve">, </w:t>
      </w:r>
      <w:proofErr w:type="spellStart"/>
      <w:r w:rsidRPr="00A437C8">
        <w:rPr>
          <w:sz w:val="28"/>
          <w:szCs w:val="28"/>
        </w:rPr>
        <w:t>С.С.Пермякова</w:t>
      </w:r>
      <w:proofErr w:type="spellEnd"/>
      <w:r w:rsidRPr="00A437C8">
        <w:rPr>
          <w:sz w:val="28"/>
          <w:szCs w:val="28"/>
        </w:rPr>
        <w:t xml:space="preserve">,  учитель английского языка </w:t>
      </w:r>
      <w:proofErr w:type="spellStart"/>
      <w:r w:rsidRPr="00A437C8">
        <w:rPr>
          <w:sz w:val="28"/>
          <w:szCs w:val="28"/>
        </w:rPr>
        <w:t>А.А.Кокош</w:t>
      </w:r>
      <w:proofErr w:type="spellEnd"/>
      <w:r w:rsidRPr="00A437C8">
        <w:rPr>
          <w:sz w:val="28"/>
          <w:szCs w:val="28"/>
        </w:rPr>
        <w:t xml:space="preserve"> – победители и призеры междун</w:t>
      </w:r>
      <w:r w:rsidR="00A67E0C" w:rsidRPr="00A437C8">
        <w:rPr>
          <w:sz w:val="28"/>
          <w:szCs w:val="28"/>
        </w:rPr>
        <w:t>ародной</w:t>
      </w:r>
      <w:r w:rsidRPr="00A437C8">
        <w:rPr>
          <w:sz w:val="28"/>
          <w:szCs w:val="28"/>
        </w:rPr>
        <w:t xml:space="preserve"> олимпиады учителей «ПРОФИ»;</w:t>
      </w:r>
    </w:p>
    <w:p w:rsidR="002F3BD6" w:rsidRPr="00A437C8" w:rsidRDefault="002F3BD6" w:rsidP="0045440F">
      <w:pPr>
        <w:numPr>
          <w:ilvl w:val="0"/>
          <w:numId w:val="1"/>
        </w:numPr>
        <w:spacing w:line="360" w:lineRule="auto"/>
        <w:ind w:left="426" w:hanging="426"/>
        <w:jc w:val="both"/>
        <w:rPr>
          <w:sz w:val="28"/>
          <w:szCs w:val="28"/>
        </w:rPr>
      </w:pPr>
      <w:r w:rsidRPr="00A437C8">
        <w:rPr>
          <w:sz w:val="28"/>
          <w:szCs w:val="28"/>
        </w:rPr>
        <w:t xml:space="preserve">лицей – победитель конкурса инновационных образовательных учреждений в рамках ПНПО; участник рейтинга лучших школ России «Топ-500»; неоднократный победитель муниципального смотра-конкурса «Образовательное учреждение года»; </w:t>
      </w:r>
    </w:p>
    <w:p w:rsidR="002F3BD6" w:rsidRPr="00A437C8" w:rsidRDefault="002F3BD6" w:rsidP="0045440F">
      <w:pPr>
        <w:numPr>
          <w:ilvl w:val="0"/>
          <w:numId w:val="1"/>
        </w:numPr>
        <w:spacing w:line="360" w:lineRule="auto"/>
        <w:ind w:left="426" w:hanging="426"/>
        <w:jc w:val="both"/>
        <w:rPr>
          <w:sz w:val="28"/>
          <w:szCs w:val="28"/>
        </w:rPr>
      </w:pPr>
      <w:r w:rsidRPr="00A437C8">
        <w:rPr>
          <w:sz w:val="28"/>
          <w:szCs w:val="28"/>
        </w:rPr>
        <w:t>коллектив лицея и отдельные учителя в 2010</w:t>
      </w:r>
      <w:r w:rsidR="00A67E0C" w:rsidRPr="00A437C8">
        <w:rPr>
          <w:sz w:val="28"/>
          <w:szCs w:val="28"/>
        </w:rPr>
        <w:t>-2023</w:t>
      </w:r>
      <w:r w:rsidRPr="00A437C8">
        <w:rPr>
          <w:sz w:val="28"/>
          <w:szCs w:val="28"/>
        </w:rPr>
        <w:t>г.г. были отмечены в рамках реализации мероприятий по стимулированию педагогических работников по результатам обучения школьников («Ступени»);</w:t>
      </w:r>
    </w:p>
    <w:p w:rsidR="002F3BD6" w:rsidRPr="00A437C8" w:rsidRDefault="002F3BD6" w:rsidP="0045440F">
      <w:pPr>
        <w:numPr>
          <w:ilvl w:val="0"/>
          <w:numId w:val="1"/>
        </w:numPr>
        <w:spacing w:line="360" w:lineRule="auto"/>
        <w:ind w:left="426" w:hanging="426"/>
        <w:jc w:val="both"/>
        <w:rPr>
          <w:sz w:val="28"/>
          <w:szCs w:val="28"/>
        </w:rPr>
      </w:pPr>
      <w:r w:rsidRPr="00A437C8">
        <w:rPr>
          <w:sz w:val="28"/>
          <w:szCs w:val="28"/>
        </w:rPr>
        <w:t xml:space="preserve">коллектив лицея работает в инновационном режиме:  2001-2004 гг. – участие в Федеральном эксперименте по совершенствованию структуры и содержания общего образования;  2005-2007 гг. – работа в статусе творческой педагогической лаборатории муниципального уровня «Индивидуализация обучения в связи с переходом на новый базисный учебный план (2004 г.)»; 2007-2009 гг. – работа в статусе  творческой педагогической лаборатории муниципального уровня «Создание вариативной среды многопрофильного лицея, ориентированной на возможности, потребности и запросы </w:t>
      </w:r>
      <w:r w:rsidRPr="00A437C8">
        <w:rPr>
          <w:sz w:val="28"/>
          <w:szCs w:val="28"/>
        </w:rPr>
        <w:lastRenderedPageBreak/>
        <w:t xml:space="preserve">обучающихся с учетом современных требований качества образования»;  2008-2010 г. – деятельность  в составе Университетских округов ПГПУ, ПГУ; с 2008 г. по настоящее время – деятельность  в составе Университетского округа НИУ ВШЭ-Пермь; в 2012 -2020 годы– работа в статусе </w:t>
      </w:r>
      <w:proofErr w:type="spellStart"/>
      <w:r w:rsidRPr="00A437C8">
        <w:rPr>
          <w:sz w:val="28"/>
          <w:szCs w:val="28"/>
        </w:rPr>
        <w:t>апробационной</w:t>
      </w:r>
      <w:proofErr w:type="spellEnd"/>
      <w:r w:rsidRPr="00A437C8">
        <w:rPr>
          <w:sz w:val="28"/>
          <w:szCs w:val="28"/>
        </w:rPr>
        <w:t xml:space="preserve"> площадки Пермского края по введению новых стандартов (ФГОС ООО и СОО); с 2017 года – работа  в статусе </w:t>
      </w:r>
      <w:proofErr w:type="spellStart"/>
      <w:r w:rsidRPr="00A437C8">
        <w:rPr>
          <w:sz w:val="28"/>
          <w:szCs w:val="28"/>
        </w:rPr>
        <w:t>апробационной</w:t>
      </w:r>
      <w:proofErr w:type="spellEnd"/>
      <w:r w:rsidRPr="00A437C8">
        <w:rPr>
          <w:sz w:val="28"/>
          <w:szCs w:val="28"/>
        </w:rPr>
        <w:t xml:space="preserve"> площадки Пермского края по переходу на электронный (безбумажный) журнал успеваемости; в 2017, 2018 годы – участие в реализации краевых проектов «Я люблю математику», «Физика в школе», «Шахматы в школе»; в 2020 году -  освоение  </w:t>
      </w:r>
      <w:r w:rsidRPr="00A437C8">
        <w:rPr>
          <w:rFonts w:ascii="Raleway" w:hAnsi="Raleway"/>
          <w:sz w:val="28"/>
          <w:szCs w:val="28"/>
          <w:shd w:val="clear" w:color="auto" w:fill="FFFFFF"/>
        </w:rPr>
        <w:t>Электронной Пермской Образовательной  Системы (ЭПОС)</w:t>
      </w:r>
      <w:r w:rsidR="00A437C8" w:rsidRPr="00A437C8">
        <w:rPr>
          <w:rFonts w:ascii="Raleway" w:hAnsi="Raleway"/>
          <w:sz w:val="28"/>
          <w:szCs w:val="28"/>
          <w:shd w:val="clear" w:color="auto" w:fill="FFFFFF"/>
        </w:rPr>
        <w:t xml:space="preserve"> и др.</w:t>
      </w:r>
      <w:r w:rsidRPr="00A437C8">
        <w:rPr>
          <w:rFonts w:ascii="Raleway" w:hAnsi="Raleway"/>
          <w:sz w:val="28"/>
          <w:szCs w:val="28"/>
          <w:shd w:val="clear" w:color="auto" w:fill="FFFFFF"/>
        </w:rPr>
        <w:t>;</w:t>
      </w:r>
    </w:p>
    <w:p w:rsidR="002F3BD6" w:rsidRPr="00A437C8" w:rsidRDefault="002F3BD6" w:rsidP="0045440F">
      <w:pPr>
        <w:numPr>
          <w:ilvl w:val="0"/>
          <w:numId w:val="1"/>
        </w:numPr>
        <w:spacing w:line="360" w:lineRule="auto"/>
        <w:ind w:left="426" w:hanging="426"/>
        <w:jc w:val="both"/>
        <w:rPr>
          <w:sz w:val="28"/>
          <w:szCs w:val="28"/>
        </w:rPr>
      </w:pPr>
      <w:r w:rsidRPr="00A437C8">
        <w:rPr>
          <w:sz w:val="28"/>
          <w:szCs w:val="28"/>
        </w:rPr>
        <w:t>ежегодно педагоги лицея повышают свою квалификацию; обучение по ФГОС прошли 100% педагогов;</w:t>
      </w:r>
    </w:p>
    <w:p w:rsidR="002F3BD6" w:rsidRDefault="002F3BD6" w:rsidP="0045440F">
      <w:pPr>
        <w:numPr>
          <w:ilvl w:val="0"/>
          <w:numId w:val="1"/>
        </w:numPr>
        <w:spacing w:line="360" w:lineRule="auto"/>
        <w:ind w:left="426" w:hanging="426"/>
        <w:jc w:val="both"/>
        <w:rPr>
          <w:sz w:val="28"/>
          <w:szCs w:val="28"/>
        </w:rPr>
      </w:pPr>
      <w:r w:rsidRPr="00A437C8">
        <w:rPr>
          <w:sz w:val="28"/>
          <w:szCs w:val="28"/>
        </w:rPr>
        <w:t>педагоги лицея используют в образовательном процессе современные образовательные технологии: информационно-коммуникационные, проблемно-диалогического обучения, развития критического мышления при чтении и письме, проектный метод и т.д.;</w:t>
      </w:r>
    </w:p>
    <w:p w:rsidR="002F3BD6" w:rsidRPr="0008301A" w:rsidRDefault="002F3BD6" w:rsidP="0045440F">
      <w:pPr>
        <w:numPr>
          <w:ilvl w:val="0"/>
          <w:numId w:val="1"/>
        </w:numPr>
        <w:spacing w:line="360" w:lineRule="auto"/>
        <w:ind w:left="426" w:hanging="426"/>
        <w:jc w:val="both"/>
        <w:rPr>
          <w:color w:val="FF0000"/>
          <w:sz w:val="28"/>
          <w:szCs w:val="28"/>
        </w:rPr>
      </w:pPr>
      <w:r w:rsidRPr="00A437C8">
        <w:rPr>
          <w:sz w:val="28"/>
          <w:szCs w:val="28"/>
        </w:rPr>
        <w:t xml:space="preserve">выпускники лицея показывают стабильно высокие результаты государственной итоговой аттестации по программам основного общего и среднего общего образования; средние баллы по лицею почти по всем предметам выше краевых и российских:  </w:t>
      </w:r>
      <w:r w:rsidR="00A437C8" w:rsidRPr="00A437C8">
        <w:rPr>
          <w:sz w:val="28"/>
          <w:szCs w:val="28"/>
          <w:u w:val="single"/>
        </w:rPr>
        <w:t>в 2024</w:t>
      </w:r>
      <w:r w:rsidRPr="00A437C8">
        <w:rPr>
          <w:sz w:val="28"/>
          <w:szCs w:val="28"/>
          <w:u w:val="single"/>
        </w:rPr>
        <w:t xml:space="preserve"> году средний тестовый балл ЕГЭ</w:t>
      </w:r>
      <w:r w:rsidRPr="00A437C8">
        <w:rPr>
          <w:sz w:val="28"/>
          <w:szCs w:val="28"/>
        </w:rPr>
        <w:t xml:space="preserve">  по математике профильного </w:t>
      </w:r>
      <w:r w:rsidRPr="00EB0009">
        <w:rPr>
          <w:sz w:val="28"/>
          <w:szCs w:val="28"/>
        </w:rPr>
        <w:t>уровня</w:t>
      </w:r>
      <w:r w:rsidR="00EB0009" w:rsidRPr="00EB0009">
        <w:rPr>
          <w:sz w:val="28"/>
          <w:szCs w:val="28"/>
        </w:rPr>
        <w:t xml:space="preserve"> – </w:t>
      </w:r>
      <w:r w:rsidRPr="00EB0009">
        <w:rPr>
          <w:sz w:val="28"/>
          <w:szCs w:val="28"/>
        </w:rPr>
        <w:t>7</w:t>
      </w:r>
      <w:r w:rsidR="00EB0009" w:rsidRPr="00EB0009">
        <w:rPr>
          <w:sz w:val="28"/>
          <w:szCs w:val="28"/>
        </w:rPr>
        <w:t>4,7 (по Пермскому краю – 66,8</w:t>
      </w:r>
      <w:r w:rsidRPr="00EB0009">
        <w:rPr>
          <w:sz w:val="28"/>
          <w:szCs w:val="28"/>
        </w:rPr>
        <w:t>),</w:t>
      </w:r>
      <w:r w:rsidRPr="0008301A">
        <w:rPr>
          <w:color w:val="FF0000"/>
          <w:sz w:val="28"/>
          <w:szCs w:val="28"/>
        </w:rPr>
        <w:t xml:space="preserve"> </w:t>
      </w:r>
      <w:r w:rsidRPr="0065623E">
        <w:rPr>
          <w:sz w:val="28"/>
          <w:szCs w:val="28"/>
        </w:rPr>
        <w:t xml:space="preserve">по </w:t>
      </w:r>
      <w:r w:rsidRPr="00E06A11">
        <w:rPr>
          <w:sz w:val="28"/>
          <w:szCs w:val="28"/>
        </w:rPr>
        <w:t>русскому язык</w:t>
      </w:r>
      <w:r w:rsidR="0065623E" w:rsidRPr="00E06A11">
        <w:rPr>
          <w:sz w:val="28"/>
          <w:szCs w:val="28"/>
        </w:rPr>
        <w:t>у – 80,7 (по Пермскому краю – 65,9</w:t>
      </w:r>
      <w:r w:rsidRPr="00E06A11">
        <w:rPr>
          <w:sz w:val="28"/>
          <w:szCs w:val="28"/>
        </w:rPr>
        <w:t>),</w:t>
      </w:r>
      <w:r w:rsidR="00E06A11" w:rsidRPr="00E06A11">
        <w:rPr>
          <w:sz w:val="28"/>
          <w:szCs w:val="28"/>
        </w:rPr>
        <w:t xml:space="preserve"> по физике – 76,1 (по </w:t>
      </w:r>
      <w:r w:rsidR="00E06A11" w:rsidRPr="008D5E15">
        <w:rPr>
          <w:sz w:val="28"/>
          <w:szCs w:val="28"/>
        </w:rPr>
        <w:t>Пермскому краю – 66,8</w:t>
      </w:r>
      <w:r w:rsidRPr="008D5E15">
        <w:rPr>
          <w:sz w:val="28"/>
          <w:szCs w:val="28"/>
        </w:rPr>
        <w:t>),</w:t>
      </w:r>
      <w:r w:rsidR="00EE7FE2" w:rsidRPr="008D5E15">
        <w:rPr>
          <w:sz w:val="28"/>
          <w:szCs w:val="28"/>
        </w:rPr>
        <w:t xml:space="preserve"> по химии – 65,8</w:t>
      </w:r>
      <w:r w:rsidRPr="008D5E15">
        <w:rPr>
          <w:sz w:val="28"/>
          <w:szCs w:val="28"/>
        </w:rPr>
        <w:t xml:space="preserve"> (по </w:t>
      </w:r>
      <w:r w:rsidR="00EE7FE2" w:rsidRPr="008D5E15">
        <w:rPr>
          <w:sz w:val="28"/>
          <w:szCs w:val="28"/>
        </w:rPr>
        <w:t>Пермскому краю – 63,2</w:t>
      </w:r>
      <w:r w:rsidRPr="008D5E15">
        <w:rPr>
          <w:sz w:val="28"/>
          <w:szCs w:val="28"/>
        </w:rPr>
        <w:t>),</w:t>
      </w:r>
      <w:r w:rsidR="008D5E15" w:rsidRPr="008D5E15">
        <w:rPr>
          <w:sz w:val="28"/>
          <w:szCs w:val="28"/>
        </w:rPr>
        <w:t xml:space="preserve"> по </w:t>
      </w:r>
      <w:r w:rsidR="008D5E15" w:rsidRPr="000A7492">
        <w:rPr>
          <w:sz w:val="28"/>
          <w:szCs w:val="28"/>
        </w:rPr>
        <w:t>информатике – 71,4 (по Пермскому краю – 62,3</w:t>
      </w:r>
      <w:r w:rsidRPr="000A7492">
        <w:rPr>
          <w:sz w:val="28"/>
          <w:szCs w:val="28"/>
        </w:rPr>
        <w:t>),</w:t>
      </w:r>
      <w:r w:rsidR="000A7492" w:rsidRPr="000A7492">
        <w:rPr>
          <w:sz w:val="28"/>
          <w:szCs w:val="28"/>
        </w:rPr>
        <w:t xml:space="preserve"> по биологии – 60,5 (по Пермскому краю – 56,8</w:t>
      </w:r>
      <w:r w:rsidRPr="001E13B4">
        <w:rPr>
          <w:sz w:val="28"/>
          <w:szCs w:val="28"/>
        </w:rPr>
        <w:t>),</w:t>
      </w:r>
      <w:r w:rsidR="001D7D14" w:rsidRPr="001E13B4">
        <w:rPr>
          <w:sz w:val="28"/>
          <w:szCs w:val="28"/>
        </w:rPr>
        <w:t xml:space="preserve"> по истории – 73,7 (по Пермскому краю – 59,6</w:t>
      </w:r>
      <w:r w:rsidRPr="001E13B4">
        <w:rPr>
          <w:sz w:val="28"/>
          <w:szCs w:val="28"/>
        </w:rPr>
        <w:t>),</w:t>
      </w:r>
      <w:r w:rsidR="001E13B4" w:rsidRPr="001E13B4">
        <w:rPr>
          <w:sz w:val="28"/>
          <w:szCs w:val="28"/>
        </w:rPr>
        <w:t xml:space="preserve"> по </w:t>
      </w:r>
      <w:r w:rsidR="001E13B4" w:rsidRPr="00DD7BB7">
        <w:rPr>
          <w:sz w:val="28"/>
          <w:szCs w:val="28"/>
        </w:rPr>
        <w:t>обществознанию – 72,6 (по Пермскому краю – 58,3</w:t>
      </w:r>
      <w:r w:rsidRPr="00DD7BB7">
        <w:rPr>
          <w:sz w:val="28"/>
          <w:szCs w:val="28"/>
        </w:rPr>
        <w:t>),</w:t>
      </w:r>
      <w:r w:rsidR="00DD7BB7" w:rsidRPr="00DD7BB7">
        <w:rPr>
          <w:sz w:val="28"/>
          <w:szCs w:val="28"/>
        </w:rPr>
        <w:t xml:space="preserve"> по английскому языку – 75,</w:t>
      </w:r>
      <w:r w:rsidR="00DD7BB7" w:rsidRPr="00492FBE">
        <w:rPr>
          <w:sz w:val="28"/>
          <w:szCs w:val="28"/>
        </w:rPr>
        <w:t>8</w:t>
      </w:r>
      <w:r w:rsidRPr="00492FBE">
        <w:rPr>
          <w:sz w:val="28"/>
          <w:szCs w:val="28"/>
        </w:rPr>
        <w:t xml:space="preserve"> (по Пермскому краю – 65,4),</w:t>
      </w:r>
      <w:r w:rsidR="00956A1E" w:rsidRPr="00492FBE">
        <w:rPr>
          <w:sz w:val="28"/>
          <w:szCs w:val="28"/>
        </w:rPr>
        <w:t xml:space="preserve">  по литературе – 72,5 (по Пермскому </w:t>
      </w:r>
      <w:r w:rsidR="00956A1E" w:rsidRPr="003B4E9D">
        <w:rPr>
          <w:sz w:val="28"/>
          <w:szCs w:val="28"/>
        </w:rPr>
        <w:t>краю – 58,7</w:t>
      </w:r>
      <w:r w:rsidRPr="003B4E9D">
        <w:rPr>
          <w:sz w:val="28"/>
          <w:szCs w:val="28"/>
        </w:rPr>
        <w:t xml:space="preserve">); </w:t>
      </w:r>
      <w:r w:rsidR="00A437C8" w:rsidRPr="003B4E9D">
        <w:rPr>
          <w:sz w:val="28"/>
          <w:szCs w:val="28"/>
          <w:u w:val="single"/>
        </w:rPr>
        <w:t>в 2024</w:t>
      </w:r>
      <w:r w:rsidRPr="003B4E9D">
        <w:rPr>
          <w:sz w:val="28"/>
          <w:szCs w:val="28"/>
          <w:u w:val="single"/>
        </w:rPr>
        <w:t xml:space="preserve"> году средний  тестовый  балл ОГЭ</w:t>
      </w:r>
      <w:r w:rsidRPr="003B4E9D">
        <w:rPr>
          <w:sz w:val="28"/>
          <w:szCs w:val="28"/>
        </w:rPr>
        <w:t xml:space="preserve">  по математике</w:t>
      </w:r>
      <w:r w:rsidR="003B4E9D" w:rsidRPr="003B4E9D">
        <w:rPr>
          <w:sz w:val="28"/>
          <w:szCs w:val="28"/>
        </w:rPr>
        <w:t xml:space="preserve"> – 75 (по Пермскому краю – 51,9),  по русскому языку – 79,2 (по Пермскому краю – </w:t>
      </w:r>
      <w:r w:rsidR="003B4E9D" w:rsidRPr="003B4E9D">
        <w:rPr>
          <w:sz w:val="28"/>
          <w:szCs w:val="28"/>
        </w:rPr>
        <w:lastRenderedPageBreak/>
        <w:t>56,2), по физике – 62,9 (по Пермскому краю – 51</w:t>
      </w:r>
      <w:r w:rsidRPr="003B4E9D">
        <w:rPr>
          <w:sz w:val="28"/>
          <w:szCs w:val="28"/>
        </w:rPr>
        <w:t>), по хи</w:t>
      </w:r>
      <w:r w:rsidR="003B4E9D" w:rsidRPr="003B4E9D">
        <w:rPr>
          <w:sz w:val="28"/>
          <w:szCs w:val="28"/>
        </w:rPr>
        <w:t>мии – 82,8 (по Пермскому краю – 63</w:t>
      </w:r>
      <w:r w:rsidRPr="003B4E9D">
        <w:rPr>
          <w:sz w:val="28"/>
          <w:szCs w:val="28"/>
        </w:rPr>
        <w:t>,3),</w:t>
      </w:r>
      <w:r w:rsidR="00AB6A23">
        <w:rPr>
          <w:color w:val="FF0000"/>
          <w:sz w:val="28"/>
          <w:szCs w:val="28"/>
        </w:rPr>
        <w:t xml:space="preserve"> </w:t>
      </w:r>
      <w:r w:rsidR="00AB6A23" w:rsidRPr="00AB6A23">
        <w:rPr>
          <w:sz w:val="28"/>
          <w:szCs w:val="28"/>
        </w:rPr>
        <w:t>по информатике – 77,2 (по Пермскому краю – 53,7), по биологии – 73,7 (по Пермскому краю – 51,1</w:t>
      </w:r>
      <w:r w:rsidRPr="00AB6A23">
        <w:rPr>
          <w:sz w:val="28"/>
          <w:szCs w:val="28"/>
        </w:rPr>
        <w:t>),</w:t>
      </w:r>
      <w:r w:rsidR="00AB6A23" w:rsidRPr="00AB6A23">
        <w:rPr>
          <w:sz w:val="28"/>
          <w:szCs w:val="28"/>
        </w:rPr>
        <w:t xml:space="preserve"> по истории – 67 (по Пермскому краю – 51</w:t>
      </w:r>
      <w:r w:rsidRPr="00AB6A23">
        <w:rPr>
          <w:sz w:val="28"/>
          <w:szCs w:val="28"/>
        </w:rPr>
        <w:t>),</w:t>
      </w:r>
      <w:r w:rsidR="00AB6A23" w:rsidRPr="00AB6A23">
        <w:rPr>
          <w:sz w:val="28"/>
          <w:szCs w:val="28"/>
        </w:rPr>
        <w:t xml:space="preserve"> по географии – 66,9 (по Пермскому краю – 51,7</w:t>
      </w:r>
      <w:r w:rsidRPr="00AB6A23">
        <w:rPr>
          <w:sz w:val="28"/>
          <w:szCs w:val="28"/>
        </w:rPr>
        <w:t>),</w:t>
      </w:r>
      <w:r w:rsidR="00AB6A23" w:rsidRPr="00AB6A23">
        <w:rPr>
          <w:sz w:val="28"/>
          <w:szCs w:val="28"/>
        </w:rPr>
        <w:t xml:space="preserve"> по </w:t>
      </w:r>
      <w:r w:rsidR="00AB6A23" w:rsidRPr="00045C5F">
        <w:rPr>
          <w:sz w:val="28"/>
          <w:szCs w:val="28"/>
        </w:rPr>
        <w:t>обществознанию – 79,3</w:t>
      </w:r>
      <w:r w:rsidRPr="00045C5F">
        <w:rPr>
          <w:sz w:val="28"/>
          <w:szCs w:val="28"/>
        </w:rPr>
        <w:t xml:space="preserve"> (по</w:t>
      </w:r>
      <w:r w:rsidR="00AB6A23" w:rsidRPr="00045C5F">
        <w:rPr>
          <w:sz w:val="28"/>
          <w:szCs w:val="28"/>
        </w:rPr>
        <w:t xml:space="preserve"> Пермскому краю – 50,5</w:t>
      </w:r>
      <w:r w:rsidRPr="00045C5F">
        <w:rPr>
          <w:sz w:val="28"/>
          <w:szCs w:val="28"/>
        </w:rPr>
        <w:t>),</w:t>
      </w:r>
      <w:r w:rsidR="00045C5F" w:rsidRPr="00045C5F">
        <w:rPr>
          <w:sz w:val="28"/>
          <w:szCs w:val="28"/>
        </w:rPr>
        <w:t xml:space="preserve"> по английскому языку – 96,3 (по Пермскому краю – 81</w:t>
      </w:r>
      <w:r w:rsidRPr="00045C5F">
        <w:rPr>
          <w:sz w:val="28"/>
          <w:szCs w:val="28"/>
        </w:rPr>
        <w:t xml:space="preserve">), по литературе – </w:t>
      </w:r>
      <w:r w:rsidR="00045C5F" w:rsidRPr="00045C5F">
        <w:rPr>
          <w:sz w:val="28"/>
          <w:szCs w:val="28"/>
        </w:rPr>
        <w:t xml:space="preserve">93,5 (по Пермскому краю – </w:t>
      </w:r>
      <w:r w:rsidR="00A437C8" w:rsidRPr="00045C5F">
        <w:rPr>
          <w:sz w:val="28"/>
          <w:szCs w:val="28"/>
        </w:rPr>
        <w:t>7</w:t>
      </w:r>
      <w:r w:rsidR="00045C5F" w:rsidRPr="00045C5F">
        <w:rPr>
          <w:sz w:val="28"/>
          <w:szCs w:val="28"/>
        </w:rPr>
        <w:t>4</w:t>
      </w:r>
      <w:r w:rsidR="00A437C8" w:rsidRPr="00045C5F">
        <w:rPr>
          <w:sz w:val="28"/>
          <w:szCs w:val="28"/>
        </w:rPr>
        <w:t>,6);</w:t>
      </w:r>
    </w:p>
    <w:p w:rsidR="002F3BD6" w:rsidRPr="00A437C8" w:rsidRDefault="00A437C8" w:rsidP="0045440F">
      <w:pPr>
        <w:numPr>
          <w:ilvl w:val="0"/>
          <w:numId w:val="1"/>
        </w:numPr>
        <w:spacing w:line="360" w:lineRule="auto"/>
        <w:ind w:left="426" w:hanging="426"/>
        <w:jc w:val="both"/>
        <w:rPr>
          <w:sz w:val="28"/>
          <w:szCs w:val="28"/>
        </w:rPr>
      </w:pPr>
      <w:r w:rsidRPr="00A437C8">
        <w:rPr>
          <w:sz w:val="28"/>
          <w:szCs w:val="28"/>
        </w:rPr>
        <w:t>с 2005 года 55 выпускников</w:t>
      </w:r>
      <w:r w:rsidR="002F3BD6" w:rsidRPr="00A437C8">
        <w:rPr>
          <w:sz w:val="28"/>
          <w:szCs w:val="28"/>
        </w:rPr>
        <w:t xml:space="preserve"> 11 классов набрали 100 баллов на ЕГЭ по русскому языку, математике, информатике, физике, истории, химии, географии, </w:t>
      </w:r>
      <w:proofErr w:type="gramStart"/>
      <w:r w:rsidR="002F3BD6" w:rsidRPr="00A437C8">
        <w:rPr>
          <w:sz w:val="28"/>
          <w:szCs w:val="28"/>
        </w:rPr>
        <w:t>литературе;  среди</w:t>
      </w:r>
      <w:proofErr w:type="gramEnd"/>
      <w:r w:rsidR="002F3BD6" w:rsidRPr="00A437C8">
        <w:rPr>
          <w:sz w:val="28"/>
          <w:szCs w:val="28"/>
        </w:rPr>
        <w:t xml:space="preserve"> них в 2019 году 2 выпускника, в 2022 году 1 выпускник  на</w:t>
      </w:r>
      <w:r>
        <w:rPr>
          <w:sz w:val="28"/>
          <w:szCs w:val="28"/>
        </w:rPr>
        <w:t>брали 200 баллов  на  двух ЕГЭ;</w:t>
      </w:r>
    </w:p>
    <w:p w:rsidR="002F3BD6" w:rsidRPr="00EB0009" w:rsidRDefault="00EB0009" w:rsidP="0045440F">
      <w:pPr>
        <w:numPr>
          <w:ilvl w:val="0"/>
          <w:numId w:val="1"/>
        </w:numPr>
        <w:spacing w:line="360" w:lineRule="auto"/>
        <w:ind w:left="426" w:hanging="426"/>
        <w:jc w:val="both"/>
        <w:rPr>
          <w:sz w:val="28"/>
          <w:szCs w:val="28"/>
        </w:rPr>
      </w:pPr>
      <w:r w:rsidRPr="00EB0009">
        <w:rPr>
          <w:sz w:val="28"/>
          <w:szCs w:val="28"/>
        </w:rPr>
        <w:t xml:space="preserve">с 2012 </w:t>
      </w:r>
      <w:proofErr w:type="gramStart"/>
      <w:r w:rsidRPr="00EB0009">
        <w:rPr>
          <w:sz w:val="28"/>
          <w:szCs w:val="28"/>
        </w:rPr>
        <w:t>года  682</w:t>
      </w:r>
      <w:proofErr w:type="gramEnd"/>
      <w:r w:rsidR="002F3BD6" w:rsidRPr="00EB0009">
        <w:rPr>
          <w:sz w:val="28"/>
          <w:szCs w:val="28"/>
        </w:rPr>
        <w:t xml:space="preserve"> выпускника набрали 225 и более баллов по трем предметам ЕГЭ;</w:t>
      </w:r>
    </w:p>
    <w:p w:rsidR="002F3BD6" w:rsidRPr="00E55D2F" w:rsidRDefault="002F3BD6" w:rsidP="0045440F">
      <w:pPr>
        <w:numPr>
          <w:ilvl w:val="0"/>
          <w:numId w:val="1"/>
        </w:numPr>
        <w:spacing w:line="360" w:lineRule="auto"/>
        <w:ind w:left="426" w:hanging="426"/>
        <w:jc w:val="both"/>
        <w:rPr>
          <w:sz w:val="28"/>
          <w:szCs w:val="28"/>
        </w:rPr>
      </w:pPr>
      <w:r w:rsidRPr="00E55D2F">
        <w:rPr>
          <w:sz w:val="28"/>
          <w:szCs w:val="28"/>
        </w:rPr>
        <w:t>более 85% выпускников ежегодно поступают в высшие учебные заведения, подавляющее большинство – на бюджетной основе;</w:t>
      </w:r>
    </w:p>
    <w:p w:rsidR="002F3BD6" w:rsidRPr="00E55D2F" w:rsidRDefault="002F3BD6" w:rsidP="0045440F">
      <w:pPr>
        <w:numPr>
          <w:ilvl w:val="0"/>
          <w:numId w:val="1"/>
        </w:numPr>
        <w:spacing w:line="360" w:lineRule="auto"/>
        <w:ind w:left="426" w:right="-82" w:hanging="426"/>
        <w:jc w:val="both"/>
        <w:rPr>
          <w:bCs/>
          <w:sz w:val="28"/>
          <w:szCs w:val="28"/>
        </w:rPr>
      </w:pPr>
      <w:r w:rsidRPr="00E55D2F">
        <w:rPr>
          <w:sz w:val="28"/>
          <w:szCs w:val="28"/>
        </w:rPr>
        <w:t>научное общество учащихся является важной частью лицейской жизни; ежегодно 15% - 25</w:t>
      </w:r>
      <w:proofErr w:type="gramStart"/>
      <w:r w:rsidRPr="00E55D2F">
        <w:rPr>
          <w:sz w:val="28"/>
          <w:szCs w:val="28"/>
        </w:rPr>
        <w:t>%  учащихся</w:t>
      </w:r>
      <w:proofErr w:type="gramEnd"/>
      <w:r w:rsidRPr="00E55D2F">
        <w:rPr>
          <w:sz w:val="28"/>
          <w:szCs w:val="28"/>
        </w:rPr>
        <w:t xml:space="preserve"> 5-9 классов представляют свои работы на муниципальном конкурсе учебно-исследовательских работ учащихся,   более 50% из них становятся победителями и призерами; ежегодно представители лицея участвуют в краевых конкурсах исследовательских работ учащихся «Дерзание», «Прикладные и фундаментальные вопросы математики и физики» и др.;</w:t>
      </w:r>
    </w:p>
    <w:p w:rsidR="002F3BD6" w:rsidRPr="000965CC" w:rsidRDefault="002F3BD6" w:rsidP="0045440F">
      <w:pPr>
        <w:numPr>
          <w:ilvl w:val="0"/>
          <w:numId w:val="1"/>
        </w:numPr>
        <w:spacing w:line="360" w:lineRule="auto"/>
        <w:ind w:left="426" w:hanging="426"/>
        <w:jc w:val="both"/>
        <w:rPr>
          <w:sz w:val="28"/>
          <w:szCs w:val="28"/>
        </w:rPr>
      </w:pPr>
      <w:r w:rsidRPr="000965CC">
        <w:rPr>
          <w:sz w:val="28"/>
          <w:szCs w:val="28"/>
        </w:rPr>
        <w:t xml:space="preserve">в лицее сложилась эффективная система подготовки к олимпиадам и  интеллектуальным конкурсам;  за последние  годы  </w:t>
      </w:r>
      <w:r w:rsidR="000965CC" w:rsidRPr="000965CC">
        <w:rPr>
          <w:sz w:val="28"/>
          <w:szCs w:val="28"/>
        </w:rPr>
        <w:t>около 8</w:t>
      </w:r>
      <w:r w:rsidR="00A67E0C" w:rsidRPr="000965CC">
        <w:rPr>
          <w:sz w:val="28"/>
          <w:szCs w:val="28"/>
        </w:rPr>
        <w:t>0</w:t>
      </w:r>
      <w:r w:rsidRPr="000965CC">
        <w:rPr>
          <w:sz w:val="28"/>
          <w:szCs w:val="28"/>
        </w:rPr>
        <w:t xml:space="preserve">  учащихся становились победителями и призерами краевого этапа Всероссийской олимпиады школьников; 8 учащихся стали участниками, а трое из них – призерами  заключительного этапа Всероссийской олимпиады школьников; </w:t>
      </w:r>
      <w:r w:rsidRPr="000965CC">
        <w:rPr>
          <w:bCs/>
          <w:sz w:val="28"/>
          <w:szCs w:val="28"/>
        </w:rPr>
        <w:t xml:space="preserve">среди лицеистов – победители и призеры краевой многопредметной олимпиады ПГНИУ «Юные таланты», </w:t>
      </w:r>
      <w:r w:rsidRPr="000965CC">
        <w:rPr>
          <w:sz w:val="28"/>
          <w:szCs w:val="28"/>
        </w:rPr>
        <w:t xml:space="preserve">Межрегиональной олимпиады </w:t>
      </w:r>
      <w:r w:rsidRPr="000965CC">
        <w:rPr>
          <w:bCs/>
          <w:sz w:val="28"/>
          <w:szCs w:val="28"/>
        </w:rPr>
        <w:t xml:space="preserve">НИУ ВШЭ </w:t>
      </w:r>
      <w:r w:rsidRPr="000965CC">
        <w:rPr>
          <w:sz w:val="28"/>
          <w:szCs w:val="28"/>
        </w:rPr>
        <w:t xml:space="preserve">«Высшая проба», </w:t>
      </w:r>
      <w:r w:rsidRPr="000965CC">
        <w:rPr>
          <w:bCs/>
          <w:sz w:val="28"/>
          <w:szCs w:val="28"/>
        </w:rPr>
        <w:t xml:space="preserve">межвузовских олимпиад МГУ, МИФИ, </w:t>
      </w:r>
      <w:proofErr w:type="spellStart"/>
      <w:r w:rsidRPr="000965CC">
        <w:rPr>
          <w:bCs/>
          <w:sz w:val="28"/>
          <w:szCs w:val="28"/>
        </w:rPr>
        <w:t>УрФУ</w:t>
      </w:r>
      <w:proofErr w:type="spellEnd"/>
      <w:r w:rsidRPr="000965CC">
        <w:rPr>
          <w:bCs/>
          <w:sz w:val="28"/>
          <w:szCs w:val="28"/>
        </w:rPr>
        <w:t xml:space="preserve">; </w:t>
      </w:r>
    </w:p>
    <w:p w:rsidR="002F3BD6" w:rsidRPr="0008301A" w:rsidRDefault="002F3BD6" w:rsidP="0045440F">
      <w:pPr>
        <w:numPr>
          <w:ilvl w:val="0"/>
          <w:numId w:val="1"/>
        </w:numPr>
        <w:spacing w:line="360" w:lineRule="auto"/>
        <w:ind w:left="426" w:hanging="426"/>
        <w:jc w:val="both"/>
        <w:rPr>
          <w:color w:val="FF0000"/>
          <w:sz w:val="28"/>
          <w:szCs w:val="28"/>
        </w:rPr>
      </w:pPr>
      <w:r w:rsidRPr="000965CC">
        <w:rPr>
          <w:bCs/>
          <w:sz w:val="28"/>
          <w:szCs w:val="28"/>
        </w:rPr>
        <w:lastRenderedPageBreak/>
        <w:t xml:space="preserve">успехи лицеистов отмечены органами государственной власти: </w:t>
      </w:r>
      <w:r w:rsidRPr="000965CC">
        <w:rPr>
          <w:sz w:val="28"/>
          <w:szCs w:val="28"/>
        </w:rPr>
        <w:t xml:space="preserve">за последние </w:t>
      </w:r>
      <w:proofErr w:type="gramStart"/>
      <w:r w:rsidRPr="000965CC">
        <w:rPr>
          <w:sz w:val="28"/>
          <w:szCs w:val="28"/>
        </w:rPr>
        <w:t>годы  16</w:t>
      </w:r>
      <w:proofErr w:type="gramEnd"/>
      <w:r w:rsidRPr="000965CC">
        <w:rPr>
          <w:sz w:val="28"/>
          <w:szCs w:val="28"/>
        </w:rPr>
        <w:t xml:space="preserve"> лицеистов  получили премию Губернатора Пермского края «Юные </w:t>
      </w:r>
      <w:r w:rsidRPr="005D49FA">
        <w:rPr>
          <w:sz w:val="28"/>
          <w:szCs w:val="28"/>
        </w:rPr>
        <w:t xml:space="preserve">дарования </w:t>
      </w:r>
      <w:proofErr w:type="spellStart"/>
      <w:r w:rsidRPr="005D49FA">
        <w:rPr>
          <w:sz w:val="28"/>
          <w:szCs w:val="28"/>
        </w:rPr>
        <w:t>Прикамья</w:t>
      </w:r>
      <w:proofErr w:type="spellEnd"/>
      <w:r w:rsidRPr="005D49FA">
        <w:rPr>
          <w:sz w:val="28"/>
          <w:szCs w:val="28"/>
        </w:rPr>
        <w:t>» в номинациях «Интеллект», «Спорт», «Творчество»;</w:t>
      </w:r>
      <w:r w:rsidR="005D49FA" w:rsidRPr="005D49FA">
        <w:rPr>
          <w:sz w:val="28"/>
          <w:szCs w:val="28"/>
        </w:rPr>
        <w:t xml:space="preserve"> более 50</w:t>
      </w:r>
      <w:r w:rsidRPr="005D49FA">
        <w:rPr>
          <w:sz w:val="28"/>
          <w:szCs w:val="28"/>
        </w:rPr>
        <w:t xml:space="preserve"> лицеистов награждены нагрудным знаком «Гордость Пермского края» в номинациях «Интеллект», «Искусство и культура», </w:t>
      </w:r>
      <w:r w:rsidRPr="005D49FA">
        <w:rPr>
          <w:sz w:val="28"/>
          <w:szCs w:val="26"/>
        </w:rPr>
        <w:t>«Физическая культура и спорт»</w:t>
      </w:r>
      <w:r w:rsidRPr="005D49FA">
        <w:rPr>
          <w:sz w:val="28"/>
          <w:szCs w:val="28"/>
        </w:rPr>
        <w:t>;</w:t>
      </w:r>
      <w:r w:rsidRPr="0008301A">
        <w:rPr>
          <w:color w:val="FF0000"/>
          <w:sz w:val="28"/>
          <w:szCs w:val="28"/>
        </w:rPr>
        <w:t xml:space="preserve"> </w:t>
      </w:r>
      <w:r w:rsidRPr="000965CC">
        <w:rPr>
          <w:sz w:val="28"/>
          <w:szCs w:val="28"/>
        </w:rPr>
        <w:t>одна ученица дважды получила премию Президента «Поддержка талантливой молодежи»;</w:t>
      </w:r>
    </w:p>
    <w:p w:rsidR="002F3BD6" w:rsidRPr="00761BA3" w:rsidRDefault="002F3BD6" w:rsidP="0045440F">
      <w:pPr>
        <w:numPr>
          <w:ilvl w:val="0"/>
          <w:numId w:val="1"/>
        </w:numPr>
        <w:spacing w:line="360" w:lineRule="auto"/>
        <w:ind w:left="426" w:hanging="426"/>
        <w:jc w:val="both"/>
        <w:rPr>
          <w:sz w:val="28"/>
          <w:szCs w:val="28"/>
        </w:rPr>
      </w:pPr>
      <w:r w:rsidRPr="00761BA3">
        <w:rPr>
          <w:sz w:val="28"/>
          <w:szCs w:val="28"/>
        </w:rPr>
        <w:t xml:space="preserve">в лицее созданы условия для развития личностных </w:t>
      </w:r>
      <w:proofErr w:type="gramStart"/>
      <w:r w:rsidRPr="00761BA3">
        <w:rPr>
          <w:sz w:val="28"/>
          <w:szCs w:val="28"/>
        </w:rPr>
        <w:t>качеств  детей</w:t>
      </w:r>
      <w:proofErr w:type="gramEnd"/>
      <w:r w:rsidRPr="00761BA3">
        <w:rPr>
          <w:sz w:val="28"/>
          <w:szCs w:val="28"/>
        </w:rPr>
        <w:t>, для их самовыражения и самореализации; работают органы ученического самоуправления; создаются и поддерживаются традиции: Лицейский бал, Дни самоуправления, Посвящение в лицеисты, Праздник Знаний, церемония награждения «Будущее начинается здесь и сейчас», конкурсы «Ученик года» и «Выпускник года»,  конкурс песен на иностранных языках и др.;</w:t>
      </w:r>
    </w:p>
    <w:p w:rsidR="002F3BD6" w:rsidRPr="00E74902" w:rsidRDefault="002F3BD6" w:rsidP="0045440F">
      <w:pPr>
        <w:numPr>
          <w:ilvl w:val="0"/>
          <w:numId w:val="1"/>
        </w:numPr>
        <w:spacing w:line="360" w:lineRule="auto"/>
        <w:ind w:left="426" w:hanging="426"/>
        <w:jc w:val="both"/>
        <w:rPr>
          <w:sz w:val="28"/>
          <w:szCs w:val="28"/>
        </w:rPr>
      </w:pPr>
      <w:proofErr w:type="gramStart"/>
      <w:r w:rsidRPr="00E74902">
        <w:rPr>
          <w:sz w:val="28"/>
          <w:szCs w:val="28"/>
        </w:rPr>
        <w:t>налажено  социальное</w:t>
      </w:r>
      <w:proofErr w:type="gramEnd"/>
      <w:r w:rsidRPr="00E74902">
        <w:rPr>
          <w:sz w:val="28"/>
          <w:szCs w:val="28"/>
        </w:rPr>
        <w:t xml:space="preserve"> партнерство лицея с органами власти, учреждениями общего и дополнительного образования, культуры, спорта, социальной сферы;</w:t>
      </w:r>
    </w:p>
    <w:p w:rsidR="002F3BD6" w:rsidRPr="00E74902" w:rsidRDefault="002F3BD6" w:rsidP="0045440F">
      <w:pPr>
        <w:numPr>
          <w:ilvl w:val="0"/>
          <w:numId w:val="1"/>
        </w:numPr>
        <w:spacing w:line="360" w:lineRule="auto"/>
        <w:ind w:left="426" w:hanging="426"/>
        <w:jc w:val="both"/>
        <w:rPr>
          <w:sz w:val="28"/>
          <w:szCs w:val="28"/>
        </w:rPr>
      </w:pPr>
      <w:r w:rsidRPr="00E74902">
        <w:rPr>
          <w:sz w:val="28"/>
          <w:szCs w:val="28"/>
        </w:rPr>
        <w:t xml:space="preserve">сформирована значительная материально-техническая база:  наличие автоматизированных рабочих мест учителя в каждом кабинете, возможность выхода в интернет в каждом кабинете, в библиотеке; создана </w:t>
      </w:r>
      <w:proofErr w:type="spellStart"/>
      <w:r w:rsidRPr="00E74902">
        <w:rPr>
          <w:sz w:val="28"/>
          <w:szCs w:val="28"/>
        </w:rPr>
        <w:t>общелицейская</w:t>
      </w:r>
      <w:proofErr w:type="spellEnd"/>
      <w:r w:rsidRPr="00E74902">
        <w:rPr>
          <w:sz w:val="28"/>
          <w:szCs w:val="28"/>
        </w:rPr>
        <w:t xml:space="preserve"> локальная сеть; кабинеты  оборудованы интерактивными досками; в распоряжении учителей электронные образовательные ресурсы, виртуальные лаборатории, комплект для занятий робототехникой; оборудованы два компьютерных класса, два лингафонных кабинета; в лицее функционирует тренажерный зал, актовый зал, читальный зал с мультимедийным оборудованием, центр детских инициатив; </w:t>
      </w:r>
    </w:p>
    <w:p w:rsidR="002F3BD6" w:rsidRPr="00761BA3" w:rsidRDefault="002F3BD6" w:rsidP="002F3BD6">
      <w:pPr>
        <w:spacing w:line="360" w:lineRule="auto"/>
        <w:ind w:right="-82" w:firstLine="567"/>
        <w:jc w:val="both"/>
        <w:rPr>
          <w:bCs/>
          <w:sz w:val="28"/>
          <w:szCs w:val="28"/>
        </w:rPr>
      </w:pPr>
      <w:r w:rsidRPr="00761BA3">
        <w:rPr>
          <w:bCs/>
          <w:sz w:val="28"/>
          <w:szCs w:val="28"/>
        </w:rPr>
        <w:t xml:space="preserve">В то же время можно выделить </w:t>
      </w:r>
      <w:r w:rsidRPr="00054005">
        <w:rPr>
          <w:bCs/>
          <w:sz w:val="28"/>
          <w:szCs w:val="28"/>
        </w:rPr>
        <w:t>ряд проблем,</w:t>
      </w:r>
      <w:r w:rsidRPr="00761BA3">
        <w:rPr>
          <w:bCs/>
          <w:sz w:val="28"/>
          <w:szCs w:val="28"/>
        </w:rPr>
        <w:t xml:space="preserve"> осложняющих образовательный процесс:</w:t>
      </w:r>
    </w:p>
    <w:p w:rsidR="002F3BD6" w:rsidRPr="00761BA3" w:rsidRDefault="002F3BD6" w:rsidP="0045440F">
      <w:pPr>
        <w:numPr>
          <w:ilvl w:val="0"/>
          <w:numId w:val="2"/>
        </w:numPr>
        <w:spacing w:line="360" w:lineRule="auto"/>
        <w:ind w:left="426" w:hanging="426"/>
        <w:jc w:val="both"/>
        <w:rPr>
          <w:sz w:val="28"/>
          <w:szCs w:val="28"/>
        </w:rPr>
      </w:pPr>
      <w:r w:rsidRPr="00761BA3">
        <w:rPr>
          <w:sz w:val="28"/>
          <w:szCs w:val="28"/>
        </w:rPr>
        <w:t xml:space="preserve">средний возраст педагогов </w:t>
      </w:r>
      <w:proofErr w:type="gramStart"/>
      <w:r w:rsidRPr="00761BA3">
        <w:rPr>
          <w:sz w:val="28"/>
          <w:szCs w:val="28"/>
        </w:rPr>
        <w:t>около  50</w:t>
      </w:r>
      <w:proofErr w:type="gramEnd"/>
      <w:r w:rsidRPr="00761BA3">
        <w:rPr>
          <w:sz w:val="28"/>
          <w:szCs w:val="28"/>
        </w:rPr>
        <w:t xml:space="preserve"> лет; многие педагоги сложно адаптируются к изменяющимся условиям и новым требованиям;</w:t>
      </w:r>
    </w:p>
    <w:p w:rsidR="002F3BD6" w:rsidRPr="00761BA3" w:rsidRDefault="002F3BD6" w:rsidP="0045440F">
      <w:pPr>
        <w:numPr>
          <w:ilvl w:val="0"/>
          <w:numId w:val="2"/>
        </w:numPr>
        <w:spacing w:line="360" w:lineRule="auto"/>
        <w:ind w:left="426" w:right="-82" w:hanging="426"/>
        <w:jc w:val="both"/>
        <w:rPr>
          <w:bCs/>
          <w:sz w:val="28"/>
          <w:szCs w:val="28"/>
        </w:rPr>
      </w:pPr>
      <w:r w:rsidRPr="00761BA3">
        <w:rPr>
          <w:bCs/>
          <w:sz w:val="28"/>
          <w:szCs w:val="28"/>
        </w:rPr>
        <w:lastRenderedPageBreak/>
        <w:t>загруженность учителей разными видами деятельности ведет к профессиональному выгоранию;</w:t>
      </w:r>
    </w:p>
    <w:p w:rsidR="002F3BD6" w:rsidRPr="00761BA3" w:rsidRDefault="002F3BD6" w:rsidP="0045440F">
      <w:pPr>
        <w:numPr>
          <w:ilvl w:val="0"/>
          <w:numId w:val="2"/>
        </w:numPr>
        <w:spacing w:line="360" w:lineRule="auto"/>
        <w:ind w:left="426" w:right="-82" w:hanging="426"/>
        <w:jc w:val="both"/>
        <w:rPr>
          <w:bCs/>
          <w:sz w:val="28"/>
          <w:szCs w:val="28"/>
        </w:rPr>
      </w:pPr>
      <w:r w:rsidRPr="00761BA3">
        <w:rPr>
          <w:bCs/>
          <w:sz w:val="28"/>
          <w:szCs w:val="28"/>
        </w:rPr>
        <w:t>в лицее нет начальной школы, дети приходят в лицей из разных школ муниципального округа; это затрудняет установление преемственности между уровнями образования;</w:t>
      </w:r>
    </w:p>
    <w:p w:rsidR="002F3BD6" w:rsidRPr="00761BA3" w:rsidRDefault="002F3BD6" w:rsidP="0045440F">
      <w:pPr>
        <w:numPr>
          <w:ilvl w:val="0"/>
          <w:numId w:val="2"/>
        </w:numPr>
        <w:spacing w:line="360" w:lineRule="auto"/>
        <w:ind w:left="426" w:right="-82" w:hanging="426"/>
        <w:jc w:val="both"/>
        <w:rPr>
          <w:bCs/>
          <w:sz w:val="28"/>
          <w:szCs w:val="28"/>
        </w:rPr>
      </w:pPr>
      <w:r w:rsidRPr="00761BA3">
        <w:rPr>
          <w:bCs/>
          <w:sz w:val="28"/>
          <w:szCs w:val="28"/>
        </w:rPr>
        <w:t>в основной школе не все учащиеся готовы сделать осознанный выбор направления дальнейшего образования.</w:t>
      </w:r>
    </w:p>
    <w:p w:rsidR="00E267A0" w:rsidRPr="00E267A0" w:rsidRDefault="00E267A0" w:rsidP="00E267A0">
      <w:pPr>
        <w:spacing w:line="360" w:lineRule="auto"/>
        <w:ind w:firstLine="720"/>
        <w:rPr>
          <w:rFonts w:eastAsia="SchoolBookSanPin"/>
          <w:b/>
          <w:sz w:val="28"/>
          <w:szCs w:val="28"/>
        </w:rPr>
      </w:pPr>
      <w:r>
        <w:rPr>
          <w:rFonts w:eastAsia="SchoolBookSanPin"/>
          <w:b/>
          <w:sz w:val="28"/>
          <w:szCs w:val="28"/>
        </w:rPr>
        <w:t>1.1.1.</w:t>
      </w:r>
      <w:r w:rsidRPr="00E267A0">
        <w:rPr>
          <w:rStyle w:val="49"/>
          <w:sz w:val="28"/>
          <w:szCs w:val="28"/>
        </w:rPr>
        <w:t xml:space="preserve"> </w:t>
      </w:r>
      <w:r>
        <w:rPr>
          <w:rStyle w:val="49"/>
          <w:sz w:val="28"/>
          <w:szCs w:val="28"/>
        </w:rPr>
        <w:t>Цели</w:t>
      </w:r>
      <w:r w:rsidRPr="00A348DB">
        <w:rPr>
          <w:rStyle w:val="49"/>
          <w:sz w:val="28"/>
          <w:szCs w:val="28"/>
        </w:rPr>
        <w:t xml:space="preserve"> реализации</w:t>
      </w:r>
      <w:r w:rsidRPr="00A348DB">
        <w:rPr>
          <w:b/>
          <w:sz w:val="28"/>
          <w:szCs w:val="28"/>
        </w:rPr>
        <w:t xml:space="preserve"> основной образовательной программы основного общего образов</w:t>
      </w:r>
      <w:r>
        <w:rPr>
          <w:b/>
          <w:sz w:val="28"/>
          <w:szCs w:val="28"/>
        </w:rPr>
        <w:t>ания</w:t>
      </w:r>
      <w:r w:rsidRPr="00E267A0">
        <w:rPr>
          <w:rFonts w:eastAsia="SchoolBookSanPin"/>
          <w:b/>
          <w:sz w:val="28"/>
          <w:szCs w:val="28"/>
        </w:rPr>
        <w:t>.</w:t>
      </w:r>
    </w:p>
    <w:p w:rsidR="00CF0F8E" w:rsidRPr="00E267A0" w:rsidRDefault="002F3BD6" w:rsidP="00A348DB">
      <w:pPr>
        <w:spacing w:line="360" w:lineRule="auto"/>
        <w:ind w:firstLine="567"/>
        <w:jc w:val="both"/>
        <w:rPr>
          <w:sz w:val="28"/>
          <w:szCs w:val="28"/>
        </w:rPr>
      </w:pPr>
      <w:r w:rsidRPr="00A348DB">
        <w:rPr>
          <w:sz w:val="28"/>
          <w:szCs w:val="28"/>
        </w:rPr>
        <w:t>Таким образом</w:t>
      </w:r>
      <w:r w:rsidRPr="009A4A56">
        <w:rPr>
          <w:b/>
          <w:sz w:val="28"/>
          <w:szCs w:val="28"/>
        </w:rPr>
        <w:t xml:space="preserve">, </w:t>
      </w:r>
      <w:r w:rsidR="00A67E0C" w:rsidRPr="009A4A56">
        <w:rPr>
          <w:rStyle w:val="49"/>
          <w:b w:val="0"/>
          <w:sz w:val="28"/>
          <w:szCs w:val="28"/>
          <w:u w:val="single"/>
        </w:rPr>
        <w:t>целями</w:t>
      </w:r>
      <w:r w:rsidRPr="009A4A56">
        <w:rPr>
          <w:rStyle w:val="49"/>
          <w:b w:val="0"/>
          <w:sz w:val="28"/>
          <w:szCs w:val="28"/>
          <w:u w:val="single"/>
        </w:rPr>
        <w:t xml:space="preserve"> реализации</w:t>
      </w:r>
      <w:r w:rsidRPr="009A4A56">
        <w:rPr>
          <w:sz w:val="28"/>
          <w:szCs w:val="28"/>
          <w:u w:val="single"/>
        </w:rPr>
        <w:t xml:space="preserve"> основной образовательной программы основного общего </w:t>
      </w:r>
      <w:proofErr w:type="gramStart"/>
      <w:r w:rsidRPr="009A4A56">
        <w:rPr>
          <w:sz w:val="28"/>
          <w:szCs w:val="28"/>
          <w:u w:val="single"/>
        </w:rPr>
        <w:t>образования</w:t>
      </w:r>
      <w:r w:rsidRPr="00E267A0">
        <w:rPr>
          <w:sz w:val="28"/>
          <w:szCs w:val="28"/>
        </w:rPr>
        <w:t xml:space="preserve">  в</w:t>
      </w:r>
      <w:proofErr w:type="gramEnd"/>
      <w:r w:rsidRPr="00E267A0">
        <w:rPr>
          <w:sz w:val="28"/>
          <w:szCs w:val="28"/>
        </w:rPr>
        <w:t xml:space="preserve"> МАОУ лицее №1 </w:t>
      </w:r>
      <w:proofErr w:type="spellStart"/>
      <w:r w:rsidRPr="00E267A0">
        <w:rPr>
          <w:sz w:val="28"/>
          <w:szCs w:val="28"/>
        </w:rPr>
        <w:t>г.Кунгура</w:t>
      </w:r>
      <w:proofErr w:type="spellEnd"/>
      <w:r w:rsidR="00CF0F8E" w:rsidRPr="00E267A0">
        <w:rPr>
          <w:rFonts w:eastAsia="SchoolBookSanPin"/>
          <w:sz w:val="28"/>
          <w:szCs w:val="28"/>
        </w:rPr>
        <w:t xml:space="preserve"> являются:</w:t>
      </w:r>
    </w:p>
    <w:p w:rsidR="00CF0F8E" w:rsidRPr="00CF0F8E" w:rsidRDefault="00CF0F8E" w:rsidP="0045440F">
      <w:pPr>
        <w:widowControl w:val="0"/>
        <w:numPr>
          <w:ilvl w:val="0"/>
          <w:numId w:val="65"/>
        </w:numPr>
        <w:spacing w:line="360" w:lineRule="auto"/>
        <w:ind w:left="0" w:firstLine="709"/>
        <w:jc w:val="both"/>
        <w:rPr>
          <w:rFonts w:eastAsia="SchoolBookSanPin"/>
          <w:sz w:val="28"/>
          <w:szCs w:val="28"/>
        </w:rPr>
      </w:pPr>
      <w:r w:rsidRPr="00CF0F8E">
        <w:rPr>
          <w:rFonts w:eastAsia="SchoolBookSanPin"/>
          <w:sz w:val="28"/>
          <w:szCs w:val="28"/>
        </w:rPr>
        <w:t>организация учебного процесса с учётом целей, содержания и планируемых результатов основного общего образования, отражённых в ФГОС ООО;</w:t>
      </w:r>
    </w:p>
    <w:p w:rsidR="00CF0F8E" w:rsidRPr="00CF0F8E" w:rsidRDefault="00CF0F8E" w:rsidP="0045440F">
      <w:pPr>
        <w:widowControl w:val="0"/>
        <w:numPr>
          <w:ilvl w:val="0"/>
          <w:numId w:val="65"/>
        </w:numPr>
        <w:spacing w:line="360" w:lineRule="auto"/>
        <w:ind w:left="0" w:firstLine="709"/>
        <w:jc w:val="both"/>
        <w:rPr>
          <w:rFonts w:eastAsia="SchoolBookSanPin"/>
          <w:sz w:val="28"/>
          <w:szCs w:val="28"/>
        </w:rPr>
      </w:pPr>
      <w:r w:rsidRPr="00CF0F8E">
        <w:rPr>
          <w:rFonts w:eastAsia="SchoolBookSanPin"/>
          <w:sz w:val="28"/>
          <w:szCs w:val="28"/>
        </w:rPr>
        <w:t>создание условий для становления и формирования личности обучающегося;</w:t>
      </w:r>
    </w:p>
    <w:p w:rsidR="00CF0F8E" w:rsidRPr="00CF0F8E" w:rsidRDefault="00CF0F8E" w:rsidP="0045440F">
      <w:pPr>
        <w:widowControl w:val="0"/>
        <w:numPr>
          <w:ilvl w:val="0"/>
          <w:numId w:val="65"/>
        </w:numPr>
        <w:spacing w:line="360" w:lineRule="auto"/>
        <w:ind w:left="0" w:firstLine="709"/>
        <w:jc w:val="both"/>
        <w:rPr>
          <w:rFonts w:eastAsia="SchoolBookSanPin"/>
          <w:sz w:val="28"/>
          <w:szCs w:val="28"/>
        </w:rPr>
      </w:pPr>
      <w:r w:rsidRPr="00CF0F8E">
        <w:rPr>
          <w:rFonts w:eastAsia="SchoolBookSanPin"/>
          <w:sz w:val="28"/>
          <w:szCs w:val="28"/>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CF0F8E" w:rsidRPr="00CF0F8E" w:rsidRDefault="00CF0F8E" w:rsidP="00CF0F8E">
      <w:pPr>
        <w:spacing w:line="360" w:lineRule="auto"/>
        <w:ind w:firstLine="709"/>
        <w:jc w:val="both"/>
        <w:rPr>
          <w:rFonts w:eastAsia="SchoolBookSanPin"/>
          <w:sz w:val="28"/>
          <w:szCs w:val="28"/>
        </w:rPr>
      </w:pPr>
      <w:r w:rsidRPr="00CF0F8E">
        <w:rPr>
          <w:rFonts w:eastAsia="SchoolBookSanPin"/>
          <w:sz w:val="28"/>
          <w:szCs w:val="28"/>
          <w:u w:val="single"/>
        </w:rPr>
        <w:t>Достижение поставленных целей реализации ООП ООО</w:t>
      </w:r>
      <w:r w:rsidRPr="00CF0F8E">
        <w:rPr>
          <w:rFonts w:eastAsia="SchoolBookSanPin"/>
          <w:sz w:val="28"/>
          <w:szCs w:val="28"/>
        </w:rPr>
        <w:t xml:space="preserve"> предусматривает решение следующих основных задач: </w:t>
      </w:r>
    </w:p>
    <w:p w:rsidR="00CF0F8E" w:rsidRPr="00CF0F8E" w:rsidRDefault="00CF0F8E" w:rsidP="0045440F">
      <w:pPr>
        <w:widowControl w:val="0"/>
        <w:numPr>
          <w:ilvl w:val="0"/>
          <w:numId w:val="66"/>
        </w:numPr>
        <w:spacing w:line="360" w:lineRule="auto"/>
        <w:ind w:left="0" w:firstLine="426"/>
        <w:jc w:val="both"/>
        <w:rPr>
          <w:rFonts w:eastAsia="SchoolBookSanPin"/>
          <w:sz w:val="28"/>
          <w:szCs w:val="28"/>
        </w:rPr>
      </w:pPr>
      <w:r w:rsidRPr="00CF0F8E">
        <w:rPr>
          <w:rFonts w:eastAsia="SchoolBookSanPin"/>
          <w:sz w:val="28"/>
          <w:szCs w:val="28"/>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CF0F8E" w:rsidRPr="00CF0F8E" w:rsidRDefault="00CF0F8E" w:rsidP="0045440F">
      <w:pPr>
        <w:widowControl w:val="0"/>
        <w:numPr>
          <w:ilvl w:val="0"/>
          <w:numId w:val="66"/>
        </w:numPr>
        <w:spacing w:line="360" w:lineRule="auto"/>
        <w:ind w:left="0" w:firstLine="426"/>
        <w:jc w:val="both"/>
        <w:rPr>
          <w:rFonts w:eastAsia="SchoolBookSanPin"/>
          <w:sz w:val="28"/>
          <w:szCs w:val="28"/>
        </w:rPr>
      </w:pPr>
      <w:r w:rsidRPr="00CF0F8E">
        <w:rPr>
          <w:rFonts w:eastAsia="SchoolBookSanPin"/>
          <w:sz w:val="28"/>
          <w:szCs w:val="28"/>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w:t>
      </w:r>
      <w:r w:rsidRPr="00CF0F8E">
        <w:rPr>
          <w:rFonts w:eastAsia="SchoolBookSanPin"/>
          <w:sz w:val="28"/>
          <w:szCs w:val="28"/>
        </w:rPr>
        <w:lastRenderedPageBreak/>
        <w:t xml:space="preserve">возможностями обучающегося, индивидуальными особенностями его развития и состояния здоровья; </w:t>
      </w:r>
    </w:p>
    <w:p w:rsidR="00CF0F8E" w:rsidRPr="00CF0F8E" w:rsidRDefault="00CF0F8E" w:rsidP="0045440F">
      <w:pPr>
        <w:widowControl w:val="0"/>
        <w:numPr>
          <w:ilvl w:val="0"/>
          <w:numId w:val="66"/>
        </w:numPr>
        <w:spacing w:line="360" w:lineRule="auto"/>
        <w:ind w:left="0" w:firstLine="426"/>
        <w:jc w:val="both"/>
        <w:rPr>
          <w:rFonts w:eastAsia="SchoolBookSanPin"/>
          <w:sz w:val="28"/>
          <w:szCs w:val="28"/>
        </w:rPr>
      </w:pPr>
      <w:r w:rsidRPr="00CF0F8E">
        <w:rPr>
          <w:rFonts w:eastAsia="SchoolBookSanPin"/>
          <w:sz w:val="28"/>
          <w:szCs w:val="28"/>
        </w:rPr>
        <w:t xml:space="preserve">обеспечение преемственности основного общего и среднего общего образования; </w:t>
      </w:r>
    </w:p>
    <w:p w:rsidR="00CF0F8E" w:rsidRPr="00CF0F8E" w:rsidRDefault="00CF0F8E" w:rsidP="0045440F">
      <w:pPr>
        <w:widowControl w:val="0"/>
        <w:numPr>
          <w:ilvl w:val="0"/>
          <w:numId w:val="66"/>
        </w:numPr>
        <w:spacing w:line="360" w:lineRule="auto"/>
        <w:ind w:left="0" w:firstLine="426"/>
        <w:jc w:val="both"/>
        <w:rPr>
          <w:rFonts w:eastAsia="SchoolBookSanPin"/>
          <w:sz w:val="28"/>
          <w:szCs w:val="28"/>
        </w:rPr>
      </w:pPr>
      <w:r w:rsidRPr="00CF0F8E">
        <w:rPr>
          <w:rFonts w:eastAsia="SchoolBookSanPin"/>
          <w:sz w:val="28"/>
          <w:szCs w:val="28"/>
        </w:rPr>
        <w:t xml:space="preserve">достижение планируемых результатов освоения ООП ООО всеми обучающимися, в том числе обучающимися с ограниченными возможностями здоровья; </w:t>
      </w:r>
    </w:p>
    <w:p w:rsidR="00CF0F8E" w:rsidRPr="00CF0F8E" w:rsidRDefault="00CF0F8E" w:rsidP="0045440F">
      <w:pPr>
        <w:widowControl w:val="0"/>
        <w:numPr>
          <w:ilvl w:val="0"/>
          <w:numId w:val="66"/>
        </w:numPr>
        <w:spacing w:line="360" w:lineRule="auto"/>
        <w:ind w:left="0" w:firstLine="426"/>
        <w:jc w:val="both"/>
        <w:rPr>
          <w:rFonts w:eastAsia="SchoolBookSanPin"/>
          <w:sz w:val="28"/>
          <w:szCs w:val="28"/>
        </w:rPr>
      </w:pPr>
      <w:r w:rsidRPr="00CF0F8E">
        <w:rPr>
          <w:rFonts w:eastAsia="SchoolBookSanPin"/>
          <w:sz w:val="28"/>
          <w:szCs w:val="28"/>
        </w:rPr>
        <w:t xml:space="preserve">обеспечение доступности получения качественного основного общего образования; </w:t>
      </w:r>
    </w:p>
    <w:p w:rsidR="00CF0F8E" w:rsidRPr="00CF0F8E" w:rsidRDefault="00CF0F8E" w:rsidP="0045440F">
      <w:pPr>
        <w:widowControl w:val="0"/>
        <w:numPr>
          <w:ilvl w:val="0"/>
          <w:numId w:val="66"/>
        </w:numPr>
        <w:spacing w:line="360" w:lineRule="auto"/>
        <w:ind w:left="0" w:firstLine="426"/>
        <w:jc w:val="both"/>
        <w:rPr>
          <w:rFonts w:eastAsia="SchoolBookSanPin"/>
          <w:sz w:val="28"/>
          <w:szCs w:val="28"/>
        </w:rPr>
      </w:pPr>
      <w:r w:rsidRPr="00CF0F8E">
        <w:rPr>
          <w:rFonts w:eastAsia="SchoolBookSanPin"/>
          <w:sz w:val="28"/>
          <w:szCs w:val="28"/>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rsidR="00CF0F8E" w:rsidRPr="00CF0F8E" w:rsidRDefault="00CF0F8E" w:rsidP="0045440F">
      <w:pPr>
        <w:widowControl w:val="0"/>
        <w:numPr>
          <w:ilvl w:val="0"/>
          <w:numId w:val="66"/>
        </w:numPr>
        <w:spacing w:line="360" w:lineRule="auto"/>
        <w:ind w:left="0" w:firstLine="426"/>
        <w:jc w:val="both"/>
        <w:rPr>
          <w:rFonts w:eastAsia="SchoolBookSanPin"/>
          <w:sz w:val="28"/>
          <w:szCs w:val="28"/>
        </w:rPr>
      </w:pPr>
      <w:r w:rsidRPr="00CF0F8E">
        <w:rPr>
          <w:rFonts w:eastAsia="SchoolBookSanPin"/>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CF0F8E" w:rsidRPr="00CF0F8E" w:rsidRDefault="00CF0F8E" w:rsidP="0045440F">
      <w:pPr>
        <w:widowControl w:val="0"/>
        <w:numPr>
          <w:ilvl w:val="0"/>
          <w:numId w:val="66"/>
        </w:numPr>
        <w:spacing w:line="360" w:lineRule="auto"/>
        <w:ind w:left="0" w:firstLine="426"/>
        <w:jc w:val="both"/>
        <w:rPr>
          <w:rFonts w:eastAsia="SchoolBookSanPin"/>
          <w:sz w:val="28"/>
          <w:szCs w:val="28"/>
        </w:rPr>
      </w:pPr>
      <w:r w:rsidRPr="00CF0F8E">
        <w:rPr>
          <w:rFonts w:eastAsia="SchoolBookSanPin"/>
          <w:sz w:val="28"/>
          <w:szCs w:val="28"/>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rsidR="00CF0F8E" w:rsidRPr="00CF0F8E" w:rsidRDefault="00CF0F8E" w:rsidP="0045440F">
      <w:pPr>
        <w:widowControl w:val="0"/>
        <w:numPr>
          <w:ilvl w:val="0"/>
          <w:numId w:val="66"/>
        </w:numPr>
        <w:spacing w:line="360" w:lineRule="auto"/>
        <w:ind w:left="0" w:firstLine="426"/>
        <w:jc w:val="both"/>
        <w:rPr>
          <w:rFonts w:eastAsia="SchoolBookSanPin"/>
          <w:sz w:val="28"/>
          <w:szCs w:val="28"/>
        </w:rPr>
      </w:pPr>
      <w:r w:rsidRPr="00CF0F8E">
        <w:rPr>
          <w:rFonts w:eastAsia="SchoolBookSanPin"/>
          <w:sz w:val="28"/>
          <w:szCs w:val="28"/>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rsidR="00CF0F8E" w:rsidRPr="00CF0F8E" w:rsidRDefault="00CF0F8E" w:rsidP="0045440F">
      <w:pPr>
        <w:widowControl w:val="0"/>
        <w:numPr>
          <w:ilvl w:val="0"/>
          <w:numId w:val="66"/>
        </w:numPr>
        <w:spacing w:line="360" w:lineRule="auto"/>
        <w:ind w:left="0" w:firstLine="426"/>
        <w:jc w:val="both"/>
        <w:rPr>
          <w:rFonts w:eastAsia="SchoolBookSanPin"/>
          <w:sz w:val="28"/>
          <w:szCs w:val="28"/>
        </w:rPr>
      </w:pPr>
      <w:r w:rsidRPr="00CF0F8E">
        <w:rPr>
          <w:rFonts w:eastAsia="SchoolBookSanPin"/>
          <w:sz w:val="28"/>
          <w:szCs w:val="28"/>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 </w:t>
      </w:r>
    </w:p>
    <w:p w:rsidR="00CF0F8E" w:rsidRPr="00CF0F8E" w:rsidRDefault="00CF0F8E" w:rsidP="0045440F">
      <w:pPr>
        <w:widowControl w:val="0"/>
        <w:numPr>
          <w:ilvl w:val="0"/>
          <w:numId w:val="66"/>
        </w:numPr>
        <w:spacing w:line="360" w:lineRule="auto"/>
        <w:ind w:left="0" w:firstLine="426"/>
        <w:jc w:val="both"/>
        <w:rPr>
          <w:rFonts w:eastAsia="SchoolBookSanPin"/>
          <w:sz w:val="28"/>
          <w:szCs w:val="28"/>
        </w:rPr>
      </w:pPr>
      <w:r w:rsidRPr="00CF0F8E">
        <w:rPr>
          <w:rFonts w:eastAsia="SchoolBookSanPin"/>
          <w:sz w:val="28"/>
          <w:szCs w:val="28"/>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E267A0" w:rsidRPr="00E267A0" w:rsidRDefault="00E267A0" w:rsidP="00E267A0">
      <w:pPr>
        <w:spacing w:line="360" w:lineRule="auto"/>
        <w:rPr>
          <w:rFonts w:eastAsia="SchoolBookSanPin"/>
          <w:b/>
          <w:sz w:val="28"/>
          <w:szCs w:val="28"/>
        </w:rPr>
      </w:pPr>
      <w:r>
        <w:rPr>
          <w:rFonts w:eastAsia="SchoolBookSanPin"/>
          <w:b/>
          <w:sz w:val="28"/>
          <w:szCs w:val="28"/>
        </w:rPr>
        <w:t>1.1.2.</w:t>
      </w:r>
      <w:r w:rsidRPr="00E267A0">
        <w:rPr>
          <w:rStyle w:val="49"/>
          <w:sz w:val="28"/>
          <w:szCs w:val="28"/>
        </w:rPr>
        <w:t xml:space="preserve"> </w:t>
      </w:r>
      <w:r>
        <w:rPr>
          <w:rStyle w:val="49"/>
          <w:sz w:val="28"/>
          <w:szCs w:val="28"/>
        </w:rPr>
        <w:t>Принц</w:t>
      </w:r>
      <w:r w:rsidR="00DA7093">
        <w:rPr>
          <w:rStyle w:val="49"/>
          <w:sz w:val="28"/>
          <w:szCs w:val="28"/>
        </w:rPr>
        <w:t>ипы</w:t>
      </w:r>
      <w:r w:rsidRPr="00A348DB">
        <w:rPr>
          <w:b/>
          <w:sz w:val="28"/>
          <w:szCs w:val="28"/>
        </w:rPr>
        <w:t xml:space="preserve"> </w:t>
      </w:r>
      <w:r w:rsidR="00DA7093" w:rsidRPr="00DA7093">
        <w:rPr>
          <w:rFonts w:eastAsia="TimesNewRoman"/>
          <w:b/>
          <w:sz w:val="28"/>
          <w:szCs w:val="28"/>
        </w:rPr>
        <w:t>формирования</w:t>
      </w:r>
      <w:r w:rsidR="00DA7093" w:rsidRPr="00DA7093">
        <w:rPr>
          <w:b/>
          <w:sz w:val="28"/>
          <w:szCs w:val="28"/>
        </w:rPr>
        <w:t xml:space="preserve"> </w:t>
      </w:r>
      <w:r w:rsidRPr="00DA7093">
        <w:rPr>
          <w:b/>
          <w:sz w:val="28"/>
          <w:szCs w:val="28"/>
        </w:rPr>
        <w:t>основной</w:t>
      </w:r>
      <w:r w:rsidRPr="00A348DB">
        <w:rPr>
          <w:b/>
          <w:sz w:val="28"/>
          <w:szCs w:val="28"/>
        </w:rPr>
        <w:t xml:space="preserve"> образовательной программы основного общего образов</w:t>
      </w:r>
      <w:r>
        <w:rPr>
          <w:b/>
          <w:sz w:val="28"/>
          <w:szCs w:val="28"/>
        </w:rPr>
        <w:t>ания</w:t>
      </w:r>
      <w:r w:rsidRPr="00E267A0">
        <w:rPr>
          <w:rFonts w:eastAsia="SchoolBookSanPin"/>
          <w:b/>
          <w:sz w:val="28"/>
          <w:szCs w:val="28"/>
        </w:rPr>
        <w:t>.</w:t>
      </w:r>
    </w:p>
    <w:p w:rsidR="00CF0F8E" w:rsidRPr="00CF0F8E" w:rsidRDefault="00CF0F8E" w:rsidP="00CF0F8E">
      <w:pPr>
        <w:spacing w:line="360" w:lineRule="auto"/>
        <w:ind w:firstLine="709"/>
        <w:jc w:val="both"/>
        <w:rPr>
          <w:rFonts w:eastAsia="TimesNewRoman"/>
          <w:sz w:val="28"/>
          <w:szCs w:val="28"/>
          <w:u w:val="single"/>
        </w:rPr>
      </w:pPr>
      <w:r w:rsidRPr="00CF0F8E">
        <w:rPr>
          <w:rFonts w:eastAsia="TimesNewRoman"/>
          <w:sz w:val="28"/>
          <w:szCs w:val="28"/>
          <w:u w:val="single"/>
        </w:rPr>
        <w:lastRenderedPageBreak/>
        <w:t xml:space="preserve">В основе </w:t>
      </w:r>
      <w:proofErr w:type="gramStart"/>
      <w:r w:rsidRPr="00CF0F8E">
        <w:rPr>
          <w:rFonts w:eastAsia="TimesNewRoman"/>
          <w:sz w:val="28"/>
          <w:szCs w:val="28"/>
          <w:u w:val="single"/>
        </w:rPr>
        <w:t>разработки</w:t>
      </w:r>
      <w:r w:rsidR="00DA7093">
        <w:rPr>
          <w:rFonts w:eastAsia="TimesNewRoman"/>
          <w:sz w:val="28"/>
          <w:szCs w:val="28"/>
          <w:u w:val="single"/>
        </w:rPr>
        <w:t xml:space="preserve"> </w:t>
      </w:r>
      <w:r w:rsidRPr="00CF0F8E">
        <w:rPr>
          <w:rFonts w:eastAsia="TimesNewRoman"/>
          <w:sz w:val="28"/>
          <w:szCs w:val="28"/>
          <w:u w:val="single"/>
        </w:rPr>
        <w:t xml:space="preserve"> ООП</w:t>
      </w:r>
      <w:proofErr w:type="gramEnd"/>
      <w:r w:rsidRPr="00CF0F8E">
        <w:rPr>
          <w:rFonts w:eastAsia="TimesNewRoman"/>
          <w:sz w:val="28"/>
          <w:szCs w:val="28"/>
          <w:u w:val="single"/>
        </w:rPr>
        <w:t xml:space="preserve"> ООО лежат следующие принципы и подходы:</w:t>
      </w:r>
    </w:p>
    <w:p w:rsidR="00CF0F8E" w:rsidRPr="0079281F" w:rsidRDefault="00CF0F8E" w:rsidP="0045440F">
      <w:pPr>
        <w:widowControl w:val="0"/>
        <w:numPr>
          <w:ilvl w:val="0"/>
          <w:numId w:val="67"/>
        </w:numPr>
        <w:spacing w:line="360" w:lineRule="auto"/>
        <w:ind w:left="0" w:firstLine="426"/>
        <w:jc w:val="both"/>
        <w:rPr>
          <w:rFonts w:eastAsia="SchoolBookSanPin"/>
          <w:sz w:val="28"/>
          <w:szCs w:val="28"/>
        </w:rPr>
      </w:pPr>
      <w:r w:rsidRPr="0079281F">
        <w:rPr>
          <w:rFonts w:eastAsia="SchoolBookSanPin"/>
          <w:sz w:val="28"/>
          <w:szCs w:val="28"/>
        </w:rPr>
        <w:t xml:space="preserve">принцип учёта ФГОС ООО: ООП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 </w:t>
      </w:r>
    </w:p>
    <w:p w:rsidR="00CF0F8E" w:rsidRPr="0079281F" w:rsidRDefault="00CF0F8E" w:rsidP="0045440F">
      <w:pPr>
        <w:widowControl w:val="0"/>
        <w:numPr>
          <w:ilvl w:val="0"/>
          <w:numId w:val="67"/>
        </w:numPr>
        <w:spacing w:line="360" w:lineRule="auto"/>
        <w:ind w:left="0" w:firstLine="426"/>
        <w:jc w:val="both"/>
        <w:rPr>
          <w:rFonts w:eastAsia="SchoolBookSanPin"/>
          <w:sz w:val="28"/>
          <w:szCs w:val="28"/>
        </w:rPr>
      </w:pPr>
      <w:r w:rsidRPr="0079281F">
        <w:rPr>
          <w:rFonts w:eastAsia="SchoolBookSanPin"/>
          <w:sz w:val="28"/>
          <w:szCs w:val="28"/>
        </w:rPr>
        <w:t xml:space="preserve">принцип учёта ведущей деятельности обучающегося: </w:t>
      </w:r>
      <w:proofErr w:type="gramStart"/>
      <w:r w:rsidRPr="0079281F">
        <w:rPr>
          <w:rFonts w:eastAsia="SchoolBookSanPin"/>
          <w:sz w:val="28"/>
          <w:szCs w:val="28"/>
        </w:rPr>
        <w:t>ООП  ООО</w:t>
      </w:r>
      <w:proofErr w:type="gramEnd"/>
      <w:r w:rsidRPr="0079281F">
        <w:rPr>
          <w:rFonts w:eastAsia="SchoolBookSanPin"/>
          <w:sz w:val="28"/>
          <w:szCs w:val="28"/>
        </w:rPr>
        <w:t xml:space="preserve">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CF0F8E" w:rsidRPr="0079281F" w:rsidRDefault="00CF0F8E" w:rsidP="0045440F">
      <w:pPr>
        <w:widowControl w:val="0"/>
        <w:numPr>
          <w:ilvl w:val="0"/>
          <w:numId w:val="67"/>
        </w:numPr>
        <w:spacing w:line="360" w:lineRule="auto"/>
        <w:ind w:left="0" w:firstLine="426"/>
        <w:jc w:val="both"/>
        <w:rPr>
          <w:rFonts w:eastAsia="SchoolBookSanPin"/>
          <w:sz w:val="28"/>
          <w:szCs w:val="28"/>
        </w:rPr>
      </w:pPr>
      <w:r w:rsidRPr="0079281F">
        <w:rPr>
          <w:rFonts w:eastAsia="SchoolBookSanPin"/>
          <w:sz w:val="28"/>
          <w:szCs w:val="28"/>
        </w:rPr>
        <w:t>принцип индивидуализации обучения: ООП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CF0F8E" w:rsidRPr="0079281F" w:rsidRDefault="00CF0F8E" w:rsidP="0045440F">
      <w:pPr>
        <w:widowControl w:val="0"/>
        <w:numPr>
          <w:ilvl w:val="0"/>
          <w:numId w:val="67"/>
        </w:numPr>
        <w:spacing w:line="360" w:lineRule="auto"/>
        <w:ind w:left="0" w:firstLine="426"/>
        <w:jc w:val="both"/>
        <w:rPr>
          <w:rFonts w:eastAsia="SchoolBookSanPin"/>
          <w:sz w:val="28"/>
          <w:szCs w:val="28"/>
        </w:rPr>
      </w:pPr>
      <w:r w:rsidRPr="0079281F">
        <w:rPr>
          <w:rFonts w:eastAsia="SchoolBookSanPin"/>
          <w:sz w:val="28"/>
          <w:szCs w:val="28"/>
        </w:rPr>
        <w:t>системно-</w:t>
      </w:r>
      <w:proofErr w:type="spellStart"/>
      <w:r w:rsidRPr="0079281F">
        <w:rPr>
          <w:rFonts w:eastAsia="SchoolBookSanPin"/>
          <w:sz w:val="28"/>
          <w:szCs w:val="28"/>
        </w:rPr>
        <w:t>деятельностный</w:t>
      </w:r>
      <w:proofErr w:type="spellEnd"/>
      <w:r w:rsidRPr="0079281F">
        <w:rPr>
          <w:rFonts w:eastAsia="SchoolBookSanPin"/>
          <w:sz w:val="28"/>
          <w:szCs w:val="28"/>
        </w:rPr>
        <w:t xml:space="preserve">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CF0F8E" w:rsidRPr="0079281F" w:rsidRDefault="00CF0F8E" w:rsidP="0045440F">
      <w:pPr>
        <w:widowControl w:val="0"/>
        <w:numPr>
          <w:ilvl w:val="0"/>
          <w:numId w:val="67"/>
        </w:numPr>
        <w:spacing w:line="360" w:lineRule="auto"/>
        <w:ind w:left="0" w:firstLine="426"/>
        <w:jc w:val="both"/>
        <w:rPr>
          <w:rFonts w:eastAsia="SchoolBookSanPin"/>
          <w:sz w:val="28"/>
          <w:szCs w:val="28"/>
        </w:rPr>
      </w:pPr>
      <w:r w:rsidRPr="0079281F">
        <w:rPr>
          <w:rFonts w:eastAsia="SchoolBookSanPin"/>
          <w:sz w:val="28"/>
          <w:szCs w:val="28"/>
        </w:rPr>
        <w:t xml:space="preserve">принцип учета индивидуальных возрастных, </w:t>
      </w:r>
      <w:proofErr w:type="gramStart"/>
      <w:r w:rsidRPr="0079281F">
        <w:rPr>
          <w:rFonts w:eastAsia="SchoolBookSanPin"/>
          <w:sz w:val="28"/>
          <w:szCs w:val="28"/>
        </w:rPr>
        <w:t>психологических и физиологических особенностей</w:t>
      </w:r>
      <w:proofErr w:type="gramEnd"/>
      <w:r w:rsidRPr="0079281F">
        <w:rPr>
          <w:rFonts w:eastAsia="SchoolBookSanPin"/>
          <w:sz w:val="28"/>
          <w:szCs w:val="28"/>
        </w:rPr>
        <w:t xml:space="preserve"> обучающихся при построении образовательного процесса и определении образовательно-воспитательных целей и путей их достижения;</w:t>
      </w:r>
    </w:p>
    <w:p w:rsidR="00CF0F8E" w:rsidRPr="0079281F" w:rsidRDefault="00CF0F8E" w:rsidP="0045440F">
      <w:pPr>
        <w:widowControl w:val="0"/>
        <w:numPr>
          <w:ilvl w:val="0"/>
          <w:numId w:val="67"/>
        </w:numPr>
        <w:spacing w:line="360" w:lineRule="auto"/>
        <w:ind w:left="0" w:firstLine="426"/>
        <w:jc w:val="both"/>
        <w:rPr>
          <w:rFonts w:eastAsia="SchoolBookSanPin"/>
          <w:sz w:val="28"/>
          <w:szCs w:val="28"/>
        </w:rPr>
      </w:pPr>
      <w:r w:rsidRPr="0079281F">
        <w:rPr>
          <w:rFonts w:eastAsia="SchoolBookSanPin"/>
          <w:sz w:val="28"/>
          <w:szCs w:val="28"/>
        </w:rPr>
        <w:t>принцип обеспечения фундаментального характера образования, учета специфики изучаемых учебных предметов;</w:t>
      </w:r>
    </w:p>
    <w:p w:rsidR="00CF0F8E" w:rsidRPr="0079281F" w:rsidRDefault="00CF0F8E" w:rsidP="0045440F">
      <w:pPr>
        <w:widowControl w:val="0"/>
        <w:numPr>
          <w:ilvl w:val="0"/>
          <w:numId w:val="67"/>
        </w:numPr>
        <w:spacing w:line="360" w:lineRule="auto"/>
        <w:ind w:left="0" w:firstLine="426"/>
        <w:jc w:val="both"/>
        <w:rPr>
          <w:rFonts w:eastAsia="SchoolBookSanPin"/>
          <w:sz w:val="28"/>
          <w:szCs w:val="28"/>
        </w:rPr>
      </w:pPr>
      <w:r w:rsidRPr="0079281F">
        <w:rPr>
          <w:rFonts w:eastAsia="SchoolBookSanPin"/>
          <w:sz w:val="28"/>
          <w:szCs w:val="28"/>
        </w:rPr>
        <w:t>принцип интеграции обучения и воспитания: ООП ООО предусматривает связь урочной и внеурочной деятельности,</w:t>
      </w:r>
      <w:r w:rsidRPr="0079281F">
        <w:rPr>
          <w:sz w:val="28"/>
          <w:szCs w:val="28"/>
        </w:rPr>
        <w:t xml:space="preserve"> </w:t>
      </w:r>
      <w:r w:rsidRPr="0079281F">
        <w:rPr>
          <w:rFonts w:eastAsia="SchoolBookSanPin"/>
          <w:sz w:val="28"/>
          <w:szCs w:val="28"/>
        </w:rPr>
        <w:t>предполагающий направленность учебного процесса на достижение личностных результатов освоения образовательной программы;</w:t>
      </w:r>
    </w:p>
    <w:p w:rsidR="00CF0F8E" w:rsidRPr="00A848A2" w:rsidRDefault="00CF0F8E" w:rsidP="0045440F">
      <w:pPr>
        <w:widowControl w:val="0"/>
        <w:numPr>
          <w:ilvl w:val="0"/>
          <w:numId w:val="67"/>
        </w:numPr>
        <w:spacing w:line="360" w:lineRule="auto"/>
        <w:ind w:left="0" w:firstLine="426"/>
        <w:jc w:val="both"/>
        <w:rPr>
          <w:rFonts w:eastAsia="SchoolBookSanPin"/>
          <w:sz w:val="28"/>
          <w:szCs w:val="28"/>
        </w:rPr>
      </w:pPr>
      <w:r w:rsidRPr="0079281F">
        <w:rPr>
          <w:rFonts w:eastAsia="SchoolBookSanPin"/>
          <w:sz w:val="28"/>
          <w:szCs w:val="28"/>
        </w:rPr>
        <w:t xml:space="preserve">принцип </w:t>
      </w:r>
      <w:proofErr w:type="spellStart"/>
      <w:r w:rsidRPr="0079281F">
        <w:rPr>
          <w:rFonts w:eastAsia="SchoolBookSanPin"/>
          <w:sz w:val="28"/>
          <w:szCs w:val="28"/>
        </w:rPr>
        <w:t>здоровьесбережения</w:t>
      </w:r>
      <w:proofErr w:type="spellEnd"/>
      <w:r w:rsidRPr="0079281F">
        <w:rPr>
          <w:rFonts w:eastAsia="SchoolBookSanPin"/>
          <w:sz w:val="28"/>
          <w:szCs w:val="28"/>
        </w:rPr>
        <w:t xml:space="preserve">: при организации образовательной </w:t>
      </w:r>
      <w:r w:rsidRPr="0079281F">
        <w:rPr>
          <w:rFonts w:eastAsia="SchoolBookSanPin"/>
          <w:sz w:val="28"/>
          <w:szCs w:val="28"/>
        </w:rPr>
        <w:lastRenderedPageBreak/>
        <w:t xml:space="preserve">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79281F">
        <w:rPr>
          <w:rFonts w:eastAsia="SchoolBookSanPin"/>
          <w:sz w:val="28"/>
          <w:szCs w:val="28"/>
        </w:rPr>
        <w:t>здоровьесберегающих</w:t>
      </w:r>
      <w:proofErr w:type="spellEnd"/>
      <w:r w:rsidRPr="0079281F">
        <w:rPr>
          <w:rFonts w:eastAsia="SchoolBookSanPin"/>
          <w:sz w:val="28"/>
          <w:szCs w:val="28"/>
        </w:rPr>
        <w:t xml:space="preserve"> педагогических технологий.</w:t>
      </w:r>
      <w:r w:rsidRPr="00C25C2A">
        <w:rPr>
          <w:rFonts w:eastAsia="SchoolBookSanPin"/>
          <w:sz w:val="28"/>
          <w:szCs w:val="28"/>
        </w:rPr>
        <w:t xml:space="preserve"> </w:t>
      </w:r>
      <w:r w:rsidRPr="00A848A2">
        <w:rPr>
          <w:rFonts w:eastAsia="SchoolBookSanPin"/>
          <w:sz w:val="28"/>
          <w:szCs w:val="28"/>
        </w:rPr>
        <w:t>Объём учебной нагрузки, организация учебных</w:t>
      </w:r>
      <w:r w:rsidR="00A848A2" w:rsidRPr="00A848A2">
        <w:rPr>
          <w:rFonts w:eastAsia="SchoolBookSanPin"/>
          <w:sz w:val="28"/>
          <w:szCs w:val="28"/>
        </w:rPr>
        <w:t xml:space="preserve"> и внеурочных мероприятий  соответствуют</w:t>
      </w:r>
      <w:r w:rsidRPr="00A848A2">
        <w:rPr>
          <w:rFonts w:eastAsia="SchoolBookSanPin"/>
          <w:sz w:val="28"/>
          <w:szCs w:val="28"/>
        </w:rPr>
        <w:t xml:space="preserve">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w:t>
      </w:r>
      <w:proofErr w:type="spellStart"/>
      <w:r w:rsidRPr="00A848A2">
        <w:rPr>
          <w:rFonts w:eastAsia="SchoolBookSanPin"/>
          <w:sz w:val="28"/>
          <w:szCs w:val="28"/>
        </w:rPr>
        <w:t>Россйской</w:t>
      </w:r>
      <w:proofErr w:type="spellEnd"/>
      <w:r w:rsidRPr="00A848A2">
        <w:rPr>
          <w:rFonts w:eastAsia="SchoolBookSanPin"/>
          <w:sz w:val="28"/>
          <w:szCs w:val="28"/>
        </w:rPr>
        <w:t xml:space="preserve"> Федерации от 30 декабря 2022 г. № 24 (зарегистрирован Министерством юстиции Российской Федерации 9 марта 2023 г., </w:t>
      </w:r>
      <w:proofErr w:type="spellStart"/>
      <w:r w:rsidRPr="00A848A2">
        <w:rPr>
          <w:rFonts w:eastAsia="SchoolBookSanPin"/>
          <w:sz w:val="28"/>
          <w:szCs w:val="28"/>
        </w:rPr>
        <w:t>регситрационный</w:t>
      </w:r>
      <w:proofErr w:type="spellEnd"/>
      <w:r w:rsidRPr="00A848A2">
        <w:rPr>
          <w:rFonts w:eastAsia="SchoolBookSanPin"/>
          <w:sz w:val="28"/>
          <w:szCs w:val="28"/>
        </w:rPr>
        <w:t xml:space="preserve"> №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CF0F8E" w:rsidRDefault="00CF0F8E" w:rsidP="00CF0F8E">
      <w:pPr>
        <w:spacing w:line="353" w:lineRule="auto"/>
        <w:ind w:firstLine="709"/>
        <w:jc w:val="both"/>
        <w:rPr>
          <w:rFonts w:eastAsia="SchoolBookSanPin"/>
          <w:sz w:val="28"/>
          <w:szCs w:val="28"/>
        </w:rPr>
      </w:pPr>
      <w:r w:rsidRPr="00FF3DFB">
        <w:rPr>
          <w:rFonts w:eastAsia="SchoolBookSanPin"/>
          <w:sz w:val="28"/>
          <w:szCs w:val="28"/>
        </w:rPr>
        <w:t>ООП ООО учитывает возрастные и психологические особенности обучающихся. Общий объём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1A2873" w:rsidRPr="00FF3DFB" w:rsidRDefault="001A2873" w:rsidP="00CF0F8E">
      <w:pPr>
        <w:spacing w:line="353" w:lineRule="auto"/>
        <w:ind w:firstLine="709"/>
        <w:jc w:val="both"/>
        <w:rPr>
          <w:rFonts w:eastAsia="SchoolBookSanPin"/>
          <w:sz w:val="28"/>
          <w:szCs w:val="28"/>
        </w:rPr>
      </w:pPr>
    </w:p>
    <w:p w:rsidR="00CD6351" w:rsidRPr="00CD6351" w:rsidRDefault="00CD6351" w:rsidP="00DA7093">
      <w:pPr>
        <w:spacing w:line="360" w:lineRule="auto"/>
        <w:jc w:val="center"/>
        <w:rPr>
          <w:b/>
          <w:sz w:val="28"/>
          <w:szCs w:val="28"/>
        </w:rPr>
      </w:pPr>
      <w:r w:rsidRPr="00CD6351">
        <w:rPr>
          <w:b/>
          <w:sz w:val="28"/>
          <w:szCs w:val="28"/>
        </w:rPr>
        <w:lastRenderedPageBreak/>
        <w:t>1.2.Планируемые результаты освоения ООП ООО.</w:t>
      </w:r>
    </w:p>
    <w:p w:rsidR="00CD6351" w:rsidRPr="00DA7093" w:rsidRDefault="00CD6351" w:rsidP="00CD6351">
      <w:pPr>
        <w:spacing w:line="360" w:lineRule="auto"/>
        <w:ind w:firstLine="709"/>
        <w:jc w:val="both"/>
        <w:rPr>
          <w:rFonts w:eastAsia="SchoolBookSanPin"/>
          <w:sz w:val="28"/>
          <w:szCs w:val="28"/>
        </w:rPr>
      </w:pPr>
      <w:r w:rsidRPr="00CD6351">
        <w:rPr>
          <w:rFonts w:eastAsia="SchoolBookSanPin"/>
          <w:sz w:val="28"/>
          <w:szCs w:val="28"/>
        </w:rPr>
        <w:t xml:space="preserve">Планируемые результаты освоения ООП ООО соответствуют современным целям основного общего образования, представленным во ФГОС ООО как </w:t>
      </w:r>
      <w:r w:rsidRPr="00DA7093">
        <w:rPr>
          <w:rFonts w:eastAsia="SchoolBookSanPin"/>
          <w:sz w:val="28"/>
          <w:szCs w:val="28"/>
        </w:rPr>
        <w:t xml:space="preserve">система личностных, </w:t>
      </w:r>
      <w:proofErr w:type="spellStart"/>
      <w:r w:rsidRPr="00DA7093">
        <w:rPr>
          <w:rFonts w:eastAsia="SchoolBookSanPin"/>
          <w:sz w:val="28"/>
          <w:szCs w:val="28"/>
        </w:rPr>
        <w:t>метапредметных</w:t>
      </w:r>
      <w:proofErr w:type="spellEnd"/>
      <w:r w:rsidRPr="00DA7093">
        <w:rPr>
          <w:rFonts w:eastAsia="SchoolBookSanPin"/>
          <w:sz w:val="28"/>
          <w:szCs w:val="28"/>
        </w:rPr>
        <w:t xml:space="preserve"> и предметных достижений обучающегося. </w:t>
      </w:r>
    </w:p>
    <w:p w:rsidR="00CD6351" w:rsidRPr="00CD6351" w:rsidRDefault="00CD6351" w:rsidP="00CD6351">
      <w:pPr>
        <w:spacing w:line="360" w:lineRule="auto"/>
        <w:ind w:firstLine="709"/>
        <w:jc w:val="both"/>
        <w:rPr>
          <w:rFonts w:eastAsia="SchoolBookSanPin"/>
          <w:sz w:val="28"/>
          <w:szCs w:val="28"/>
        </w:rPr>
      </w:pPr>
      <w:r w:rsidRPr="00CD6351">
        <w:rPr>
          <w:rFonts w:eastAsia="SchoolBookSanPin"/>
          <w:sz w:val="28"/>
          <w:szCs w:val="28"/>
          <w:u w:val="single"/>
        </w:rPr>
        <w:t>Требования к личностным результатам</w:t>
      </w:r>
      <w:r w:rsidRPr="00CD6351">
        <w:rPr>
          <w:rFonts w:eastAsia="SchoolBookSanPin"/>
          <w:sz w:val="28"/>
          <w:szCs w:val="28"/>
        </w:rPr>
        <w:t xml:space="preserve"> освоения обучающимися ООП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w:t>
      </w:r>
      <w:proofErr w:type="spellStart"/>
      <w:r w:rsidRPr="00CD6351">
        <w:rPr>
          <w:rFonts w:eastAsia="SchoolBookSanPin"/>
          <w:sz w:val="28"/>
          <w:szCs w:val="28"/>
        </w:rPr>
        <w:t>сформированность</w:t>
      </w:r>
      <w:proofErr w:type="spellEnd"/>
      <w:r w:rsidRPr="00CD6351">
        <w:rPr>
          <w:rFonts w:eastAsia="SchoolBookSanPin"/>
          <w:sz w:val="28"/>
          <w:szCs w:val="28"/>
        </w:rPr>
        <w:t xml:space="preserve"> внутренней позиции личности как особого ценностного отношения к себе, окружающим людям и жизни в целом.</w:t>
      </w:r>
    </w:p>
    <w:p w:rsidR="00CD6351" w:rsidRPr="00CD6351" w:rsidRDefault="00CD6351" w:rsidP="00CD6351">
      <w:pPr>
        <w:spacing w:line="360" w:lineRule="auto"/>
        <w:ind w:firstLine="709"/>
        <w:jc w:val="both"/>
        <w:rPr>
          <w:rFonts w:eastAsia="SchoolBookSanPin"/>
          <w:sz w:val="28"/>
          <w:szCs w:val="28"/>
        </w:rPr>
      </w:pPr>
      <w:r w:rsidRPr="00CD6351">
        <w:rPr>
          <w:rFonts w:eastAsia="SchoolBookSanPin"/>
          <w:sz w:val="28"/>
          <w:szCs w:val="28"/>
          <w:u w:val="single"/>
        </w:rPr>
        <w:t>Личностные результаты</w:t>
      </w:r>
      <w:r w:rsidRPr="00CD6351">
        <w:rPr>
          <w:rFonts w:eastAsia="SchoolBookSanPin"/>
          <w:sz w:val="28"/>
          <w:szCs w:val="28"/>
        </w:rPr>
        <w:t xml:space="preserve"> </w:t>
      </w:r>
      <w:proofErr w:type="gramStart"/>
      <w:r w:rsidRPr="00CD6351">
        <w:rPr>
          <w:rFonts w:eastAsia="SchoolBookSanPin"/>
          <w:sz w:val="28"/>
          <w:szCs w:val="28"/>
        </w:rPr>
        <w:t>освоения  ООП</w:t>
      </w:r>
      <w:proofErr w:type="gramEnd"/>
      <w:r w:rsidRPr="00CD6351">
        <w:rPr>
          <w:rFonts w:eastAsia="SchoolBookSanPin"/>
          <w:sz w:val="28"/>
          <w:szCs w:val="28"/>
        </w:rPr>
        <w:t xml:space="preserve">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D6351" w:rsidRPr="00DD5E15" w:rsidRDefault="00CD6351" w:rsidP="00CD6351">
      <w:pPr>
        <w:spacing w:line="360" w:lineRule="auto"/>
        <w:ind w:firstLine="709"/>
        <w:jc w:val="both"/>
        <w:rPr>
          <w:rFonts w:eastAsia="SchoolBookSanPin"/>
          <w:sz w:val="28"/>
          <w:szCs w:val="28"/>
        </w:rPr>
      </w:pPr>
      <w:r w:rsidRPr="00DD5E15">
        <w:rPr>
          <w:rFonts w:eastAsia="SchoolBookSanPin"/>
          <w:sz w:val="28"/>
          <w:szCs w:val="28"/>
          <w:u w:val="single"/>
        </w:rPr>
        <w:t>Личностные результаты</w:t>
      </w:r>
      <w:r w:rsidRPr="00DD5E15">
        <w:rPr>
          <w:rFonts w:eastAsia="SchoolBookSanPin"/>
          <w:sz w:val="28"/>
          <w:szCs w:val="28"/>
        </w:rPr>
        <w:t xml:space="preserve"> освоения ООП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CD6351" w:rsidRPr="00DD5E15" w:rsidRDefault="00CD6351" w:rsidP="00CD6351">
      <w:pPr>
        <w:spacing w:line="360" w:lineRule="auto"/>
        <w:ind w:firstLine="709"/>
        <w:jc w:val="both"/>
        <w:rPr>
          <w:rFonts w:eastAsia="SchoolBookSanPin"/>
          <w:sz w:val="28"/>
          <w:szCs w:val="28"/>
          <w:u w:val="single"/>
        </w:rPr>
      </w:pPr>
      <w:proofErr w:type="spellStart"/>
      <w:r w:rsidRPr="00DD5E15">
        <w:rPr>
          <w:rFonts w:eastAsia="SchoolBookSanPin"/>
          <w:sz w:val="28"/>
          <w:szCs w:val="28"/>
          <w:u w:val="single"/>
        </w:rPr>
        <w:t>Метапредметные</w:t>
      </w:r>
      <w:proofErr w:type="spellEnd"/>
      <w:r w:rsidRPr="00DD5E15">
        <w:rPr>
          <w:rFonts w:eastAsia="SchoolBookSanPin"/>
          <w:sz w:val="28"/>
          <w:szCs w:val="28"/>
          <w:u w:val="single"/>
        </w:rPr>
        <w:t xml:space="preserve"> результаты включают:</w:t>
      </w:r>
    </w:p>
    <w:p w:rsidR="00CD6351" w:rsidRPr="00DD5E15" w:rsidRDefault="00CD6351" w:rsidP="00CD6351">
      <w:pPr>
        <w:spacing w:line="360" w:lineRule="auto"/>
        <w:ind w:firstLine="709"/>
        <w:jc w:val="both"/>
        <w:rPr>
          <w:rFonts w:eastAsia="SchoolBookSanPin"/>
          <w:sz w:val="28"/>
          <w:szCs w:val="28"/>
        </w:rPr>
      </w:pPr>
      <w:r w:rsidRPr="00DD5E15">
        <w:rPr>
          <w:rFonts w:eastAsia="SchoolBookSanPin"/>
          <w:sz w:val="28"/>
          <w:szCs w:val="28"/>
        </w:rPr>
        <w:lastRenderedPageBreak/>
        <w:t xml:space="preserve">освоение обучающимися </w:t>
      </w:r>
      <w:proofErr w:type="spellStart"/>
      <w:r w:rsidRPr="00DD5E15">
        <w:rPr>
          <w:rFonts w:eastAsia="SchoolBookSanPin"/>
          <w:sz w:val="28"/>
          <w:szCs w:val="28"/>
        </w:rPr>
        <w:t>межпредметных</w:t>
      </w:r>
      <w:proofErr w:type="spellEnd"/>
      <w:r w:rsidRPr="00DD5E15">
        <w:rPr>
          <w:rFonts w:eastAsia="SchoolBookSanPin"/>
          <w:sz w:val="28"/>
          <w:szCs w:val="28"/>
        </w:rPr>
        <w:t xml:space="preserve">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CD6351" w:rsidRPr="00DD5E15" w:rsidRDefault="00CD6351" w:rsidP="00CD6351">
      <w:pPr>
        <w:spacing w:line="360" w:lineRule="auto"/>
        <w:ind w:firstLine="709"/>
        <w:jc w:val="both"/>
        <w:rPr>
          <w:rFonts w:eastAsia="SchoolBookSanPin"/>
          <w:sz w:val="28"/>
          <w:szCs w:val="28"/>
        </w:rPr>
      </w:pPr>
      <w:r w:rsidRPr="00DD5E15">
        <w:rPr>
          <w:rFonts w:eastAsia="SchoolBookSanPin"/>
          <w:sz w:val="28"/>
          <w:szCs w:val="28"/>
        </w:rPr>
        <w:t>способность их использовать в учебной, познавательной и социальной практике;</w:t>
      </w:r>
    </w:p>
    <w:p w:rsidR="00CD6351" w:rsidRPr="00DD5E15" w:rsidRDefault="00CD6351" w:rsidP="00CD6351">
      <w:pPr>
        <w:spacing w:line="360" w:lineRule="auto"/>
        <w:ind w:firstLine="709"/>
        <w:jc w:val="both"/>
        <w:rPr>
          <w:rFonts w:eastAsia="SchoolBookSanPin"/>
          <w:sz w:val="28"/>
          <w:szCs w:val="28"/>
        </w:rPr>
      </w:pPr>
      <w:r w:rsidRPr="00DD5E15">
        <w:rPr>
          <w:rFonts w:eastAsia="SchoolBookSanPin"/>
          <w:sz w:val="28"/>
          <w:szCs w:val="28"/>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D6351" w:rsidRPr="00DD5E15" w:rsidRDefault="00CD6351" w:rsidP="00CD6351">
      <w:pPr>
        <w:spacing w:line="360" w:lineRule="auto"/>
        <w:ind w:firstLine="709"/>
        <w:jc w:val="both"/>
        <w:rPr>
          <w:rFonts w:eastAsia="SchoolBookSanPin"/>
          <w:sz w:val="28"/>
          <w:szCs w:val="28"/>
        </w:rPr>
      </w:pPr>
      <w:r w:rsidRPr="00DD5E15">
        <w:rPr>
          <w:rFonts w:eastAsia="SchoolBookSanPin"/>
          <w:sz w:val="28"/>
          <w:szCs w:val="28"/>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CD6351" w:rsidRPr="00DD5E15" w:rsidRDefault="00CD6351" w:rsidP="00CD6351">
      <w:pPr>
        <w:spacing w:line="360" w:lineRule="auto"/>
        <w:ind w:firstLine="709"/>
        <w:jc w:val="both"/>
        <w:rPr>
          <w:rFonts w:eastAsia="SchoolBookSanPin"/>
          <w:sz w:val="28"/>
          <w:szCs w:val="28"/>
        </w:rPr>
      </w:pPr>
      <w:proofErr w:type="spellStart"/>
      <w:r w:rsidRPr="00DD5E15">
        <w:rPr>
          <w:rFonts w:eastAsia="SchoolBookSanPin"/>
          <w:sz w:val="28"/>
          <w:szCs w:val="28"/>
          <w:u w:val="single"/>
        </w:rPr>
        <w:t>Метапредметные</w:t>
      </w:r>
      <w:proofErr w:type="spellEnd"/>
      <w:r w:rsidRPr="00DD5E15">
        <w:rPr>
          <w:rFonts w:eastAsia="SchoolBookSanPin"/>
          <w:sz w:val="28"/>
          <w:szCs w:val="28"/>
          <w:u w:val="single"/>
        </w:rPr>
        <w:t xml:space="preserve"> результаты</w:t>
      </w:r>
      <w:r w:rsidRPr="00DD5E15">
        <w:rPr>
          <w:rFonts w:eastAsia="SchoolBookSanPin"/>
          <w:sz w:val="28"/>
          <w:szCs w:val="28"/>
        </w:rPr>
        <w:t xml:space="preserve">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CD6351" w:rsidRPr="00DD5E15" w:rsidRDefault="00CD6351" w:rsidP="00CD6351">
      <w:pPr>
        <w:spacing w:line="360" w:lineRule="auto"/>
        <w:ind w:firstLine="709"/>
        <w:jc w:val="both"/>
        <w:rPr>
          <w:rFonts w:eastAsia="SchoolBookSanPin"/>
          <w:sz w:val="28"/>
          <w:szCs w:val="28"/>
        </w:rPr>
      </w:pPr>
      <w:r w:rsidRPr="00DD5E15">
        <w:rPr>
          <w:rFonts w:eastAsia="SchoolBookSanPin"/>
          <w:sz w:val="28"/>
          <w:szCs w:val="28"/>
        </w:rPr>
        <w:t>познавательными универсальными учебными действиями;</w:t>
      </w:r>
    </w:p>
    <w:p w:rsidR="00CD6351" w:rsidRPr="00DD5E15" w:rsidRDefault="00CD6351" w:rsidP="00CD6351">
      <w:pPr>
        <w:spacing w:line="360" w:lineRule="auto"/>
        <w:ind w:firstLine="709"/>
        <w:jc w:val="both"/>
        <w:rPr>
          <w:rFonts w:eastAsia="SchoolBookSanPin"/>
          <w:sz w:val="28"/>
          <w:szCs w:val="28"/>
        </w:rPr>
      </w:pPr>
      <w:r w:rsidRPr="00DD5E15">
        <w:rPr>
          <w:rFonts w:eastAsia="SchoolBookSanPin"/>
          <w:sz w:val="28"/>
          <w:szCs w:val="28"/>
        </w:rPr>
        <w:t>коммуникативными универсальными учебными действиями;</w:t>
      </w:r>
    </w:p>
    <w:p w:rsidR="00CD6351" w:rsidRPr="00DD5E15" w:rsidRDefault="00CD6351" w:rsidP="00CD6351">
      <w:pPr>
        <w:spacing w:line="360" w:lineRule="auto"/>
        <w:ind w:firstLine="709"/>
        <w:jc w:val="both"/>
        <w:rPr>
          <w:rFonts w:eastAsia="SchoolBookSanPin"/>
          <w:sz w:val="28"/>
          <w:szCs w:val="28"/>
        </w:rPr>
      </w:pPr>
      <w:r w:rsidRPr="00DD5E15">
        <w:rPr>
          <w:rFonts w:eastAsia="SchoolBookSanPin"/>
          <w:sz w:val="28"/>
          <w:szCs w:val="28"/>
        </w:rPr>
        <w:t>регулятивными универсальными учебными действиями.</w:t>
      </w:r>
    </w:p>
    <w:p w:rsidR="00CD6351" w:rsidRPr="00DD5E15" w:rsidRDefault="00CD6351" w:rsidP="00CD6351">
      <w:pPr>
        <w:spacing w:line="360" w:lineRule="auto"/>
        <w:ind w:firstLine="709"/>
        <w:jc w:val="both"/>
        <w:rPr>
          <w:rFonts w:eastAsia="SchoolBookSanPin"/>
          <w:sz w:val="28"/>
          <w:szCs w:val="28"/>
        </w:rPr>
      </w:pPr>
      <w:r w:rsidRPr="00DD5E15">
        <w:rPr>
          <w:rFonts w:eastAsia="SchoolBookSanPin"/>
          <w:sz w:val="28"/>
          <w:szCs w:val="28"/>
          <w:u w:val="single"/>
        </w:rPr>
        <w:t>Овладение познавательными универсальными учебными действиями предполагает</w:t>
      </w:r>
      <w:r w:rsidRPr="00DD5E15">
        <w:rPr>
          <w:rFonts w:eastAsia="SchoolBookSanPin"/>
          <w:sz w:val="28"/>
          <w:szCs w:val="28"/>
        </w:rPr>
        <w:t xml:space="preserve"> умение использовать базовые логические действия, базовые исследовательские действия, работать с информацией.</w:t>
      </w:r>
    </w:p>
    <w:p w:rsidR="00CD6351" w:rsidRPr="00DD5E15" w:rsidRDefault="00CD6351" w:rsidP="00CD6351">
      <w:pPr>
        <w:spacing w:line="360" w:lineRule="auto"/>
        <w:ind w:firstLine="709"/>
        <w:jc w:val="both"/>
        <w:rPr>
          <w:rFonts w:eastAsia="SchoolBookSanPin"/>
          <w:sz w:val="28"/>
          <w:szCs w:val="28"/>
        </w:rPr>
      </w:pPr>
      <w:r w:rsidRPr="00DD5E15">
        <w:rPr>
          <w:rFonts w:eastAsia="SchoolBookSanPin"/>
          <w:sz w:val="28"/>
          <w:szCs w:val="28"/>
          <w:u w:val="single"/>
        </w:rPr>
        <w:t>Овладение системой коммуникативных универсальных учебных действий обеспечивает</w:t>
      </w:r>
      <w:r w:rsidRPr="00DD5E15">
        <w:rPr>
          <w:rFonts w:eastAsia="SchoolBookSanPin"/>
          <w:sz w:val="28"/>
          <w:szCs w:val="28"/>
        </w:rPr>
        <w:t xml:space="preserve"> </w:t>
      </w:r>
      <w:proofErr w:type="spellStart"/>
      <w:r w:rsidRPr="00DD5E15">
        <w:rPr>
          <w:rFonts w:eastAsia="SchoolBookSanPin"/>
          <w:sz w:val="28"/>
          <w:szCs w:val="28"/>
        </w:rPr>
        <w:t>сформированность</w:t>
      </w:r>
      <w:proofErr w:type="spellEnd"/>
      <w:r w:rsidRPr="00DD5E15">
        <w:rPr>
          <w:rFonts w:eastAsia="SchoolBookSanPin"/>
          <w:sz w:val="28"/>
          <w:szCs w:val="28"/>
        </w:rPr>
        <w:t xml:space="preserve"> социальных навыков общения, совместной деятельности.</w:t>
      </w:r>
    </w:p>
    <w:p w:rsidR="00CD6351" w:rsidRPr="00DD5E15" w:rsidRDefault="00CD6351" w:rsidP="00CD6351">
      <w:pPr>
        <w:spacing w:line="360" w:lineRule="auto"/>
        <w:ind w:firstLine="709"/>
        <w:jc w:val="both"/>
        <w:rPr>
          <w:rFonts w:eastAsia="SchoolBookSanPin"/>
          <w:sz w:val="28"/>
          <w:szCs w:val="28"/>
        </w:rPr>
      </w:pPr>
      <w:r w:rsidRPr="00DD5E15">
        <w:rPr>
          <w:rFonts w:eastAsia="SchoolBookSanPin"/>
          <w:sz w:val="28"/>
          <w:szCs w:val="28"/>
          <w:u w:val="single"/>
        </w:rPr>
        <w:t>Овладение регулятивными универсальными учебными действиями включает</w:t>
      </w:r>
      <w:r w:rsidRPr="00DD5E15">
        <w:rPr>
          <w:rFonts w:eastAsia="SchoolBookSanPin"/>
          <w:sz w:val="28"/>
          <w:szCs w:val="28"/>
        </w:rPr>
        <w:t xml:space="preserve"> умения самоорганизации, самоконтроля, развитие эмоционального интеллекта.</w:t>
      </w:r>
    </w:p>
    <w:p w:rsidR="00CD6351" w:rsidRPr="00DD5E15" w:rsidRDefault="00CD6351" w:rsidP="00CD6351">
      <w:pPr>
        <w:spacing w:line="360" w:lineRule="auto"/>
        <w:ind w:firstLine="709"/>
        <w:jc w:val="both"/>
        <w:rPr>
          <w:rFonts w:eastAsia="SchoolBookSanPin"/>
          <w:sz w:val="28"/>
          <w:szCs w:val="28"/>
          <w:u w:val="single"/>
        </w:rPr>
      </w:pPr>
      <w:r w:rsidRPr="00DD5E15">
        <w:rPr>
          <w:rFonts w:eastAsia="SchoolBookSanPin"/>
          <w:sz w:val="28"/>
          <w:szCs w:val="28"/>
          <w:u w:val="single"/>
        </w:rPr>
        <w:t xml:space="preserve">Предметные результаты включают: </w:t>
      </w:r>
    </w:p>
    <w:p w:rsidR="00CD6351" w:rsidRPr="00DD5E15" w:rsidRDefault="00CD6351" w:rsidP="0045440F">
      <w:pPr>
        <w:widowControl w:val="0"/>
        <w:numPr>
          <w:ilvl w:val="0"/>
          <w:numId w:val="68"/>
        </w:numPr>
        <w:spacing w:line="360" w:lineRule="auto"/>
        <w:ind w:left="0" w:firstLine="567"/>
        <w:jc w:val="both"/>
        <w:rPr>
          <w:rFonts w:eastAsia="SchoolBookSanPin"/>
          <w:sz w:val="28"/>
          <w:szCs w:val="28"/>
        </w:rPr>
      </w:pPr>
      <w:r w:rsidRPr="00DD5E15">
        <w:rPr>
          <w:rFonts w:eastAsia="SchoolBookSanPin"/>
          <w:sz w:val="28"/>
          <w:szCs w:val="28"/>
        </w:rPr>
        <w:lastRenderedPageBreak/>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CD6351" w:rsidRPr="00DD5E15" w:rsidRDefault="00CD6351" w:rsidP="0045440F">
      <w:pPr>
        <w:widowControl w:val="0"/>
        <w:numPr>
          <w:ilvl w:val="0"/>
          <w:numId w:val="68"/>
        </w:numPr>
        <w:spacing w:line="360" w:lineRule="auto"/>
        <w:ind w:left="0" w:firstLine="567"/>
        <w:jc w:val="both"/>
        <w:rPr>
          <w:rFonts w:eastAsia="SchoolBookSanPin"/>
          <w:sz w:val="28"/>
          <w:szCs w:val="28"/>
        </w:rPr>
      </w:pPr>
      <w:r w:rsidRPr="00DD5E15">
        <w:rPr>
          <w:rFonts w:eastAsia="SchoolBookSanPin"/>
          <w:sz w:val="28"/>
          <w:szCs w:val="28"/>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D6351" w:rsidRPr="00DD5E15" w:rsidRDefault="00CD6351" w:rsidP="00CD6351">
      <w:pPr>
        <w:spacing w:line="360" w:lineRule="auto"/>
        <w:ind w:firstLine="709"/>
        <w:jc w:val="both"/>
        <w:rPr>
          <w:rFonts w:eastAsia="SchoolBookSanPin"/>
          <w:i/>
          <w:sz w:val="28"/>
          <w:szCs w:val="28"/>
        </w:rPr>
      </w:pPr>
      <w:r w:rsidRPr="00DD5E15">
        <w:rPr>
          <w:rFonts w:eastAsia="SchoolBookSanPin"/>
          <w:i/>
          <w:sz w:val="28"/>
          <w:szCs w:val="28"/>
        </w:rPr>
        <w:t>Требования к предметным результатам:</w:t>
      </w:r>
    </w:p>
    <w:p w:rsidR="00CD6351" w:rsidRPr="00DD5E15" w:rsidRDefault="00CD6351" w:rsidP="0045440F">
      <w:pPr>
        <w:widowControl w:val="0"/>
        <w:numPr>
          <w:ilvl w:val="0"/>
          <w:numId w:val="69"/>
        </w:numPr>
        <w:spacing w:line="360" w:lineRule="auto"/>
        <w:ind w:left="0" w:firstLine="567"/>
        <w:jc w:val="both"/>
        <w:rPr>
          <w:rFonts w:eastAsia="SchoolBookSanPin"/>
          <w:sz w:val="28"/>
          <w:szCs w:val="28"/>
        </w:rPr>
      </w:pPr>
      <w:r w:rsidRPr="00DD5E15">
        <w:rPr>
          <w:rFonts w:eastAsia="SchoolBookSanPin"/>
          <w:sz w:val="28"/>
          <w:szCs w:val="28"/>
        </w:rPr>
        <w:t xml:space="preserve">сформулированы в </w:t>
      </w:r>
      <w:proofErr w:type="spellStart"/>
      <w:r w:rsidRPr="00DD5E15">
        <w:rPr>
          <w:rFonts w:eastAsia="SchoolBookSanPin"/>
          <w:sz w:val="28"/>
          <w:szCs w:val="28"/>
        </w:rPr>
        <w:t>деятельностной</w:t>
      </w:r>
      <w:proofErr w:type="spellEnd"/>
      <w:r w:rsidRPr="00DD5E15">
        <w:rPr>
          <w:rFonts w:eastAsia="SchoolBookSanPin"/>
          <w:sz w:val="28"/>
          <w:szCs w:val="28"/>
        </w:rPr>
        <w:t xml:space="preserve"> форме с усилением акцента на применение знаний и конкретные умения;</w:t>
      </w:r>
    </w:p>
    <w:p w:rsidR="00CD6351" w:rsidRPr="00DD5E15" w:rsidRDefault="00CD6351" w:rsidP="0045440F">
      <w:pPr>
        <w:widowControl w:val="0"/>
        <w:numPr>
          <w:ilvl w:val="0"/>
          <w:numId w:val="69"/>
        </w:numPr>
        <w:spacing w:line="360" w:lineRule="auto"/>
        <w:ind w:left="0" w:firstLine="567"/>
        <w:jc w:val="both"/>
        <w:rPr>
          <w:rFonts w:eastAsia="SchoolBookSanPin"/>
          <w:sz w:val="28"/>
          <w:szCs w:val="28"/>
        </w:rPr>
      </w:pPr>
      <w:r w:rsidRPr="00DD5E15">
        <w:rPr>
          <w:rFonts w:eastAsia="SchoolBookSanPin"/>
          <w:sz w:val="28"/>
          <w:szCs w:val="28"/>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CD6351" w:rsidRPr="00DD5E15" w:rsidRDefault="00CD6351" w:rsidP="0045440F">
      <w:pPr>
        <w:widowControl w:val="0"/>
        <w:numPr>
          <w:ilvl w:val="0"/>
          <w:numId w:val="69"/>
        </w:numPr>
        <w:spacing w:line="360" w:lineRule="auto"/>
        <w:ind w:left="0" w:firstLine="567"/>
        <w:jc w:val="both"/>
        <w:rPr>
          <w:rFonts w:eastAsia="SchoolBookSanPin"/>
          <w:sz w:val="28"/>
          <w:szCs w:val="28"/>
        </w:rPr>
      </w:pPr>
      <w:r w:rsidRPr="00DD5E15">
        <w:rPr>
          <w:rFonts w:eastAsia="SchoolBookSanPin"/>
          <w:sz w:val="28"/>
          <w:szCs w:val="28"/>
        </w:rPr>
        <w:t>определяют требования к результатам освоения программ основного общего образования по учебным предметам;</w:t>
      </w:r>
    </w:p>
    <w:p w:rsidR="00CD6351" w:rsidRPr="00DD5E15" w:rsidRDefault="00CD6351" w:rsidP="0045440F">
      <w:pPr>
        <w:widowControl w:val="0"/>
        <w:numPr>
          <w:ilvl w:val="0"/>
          <w:numId w:val="69"/>
        </w:numPr>
        <w:spacing w:line="360" w:lineRule="auto"/>
        <w:ind w:left="0" w:firstLine="567"/>
        <w:jc w:val="both"/>
        <w:rPr>
          <w:rFonts w:eastAsia="SchoolBookSanPin"/>
          <w:sz w:val="28"/>
          <w:szCs w:val="28"/>
        </w:rPr>
      </w:pPr>
      <w:r w:rsidRPr="00DD5E15">
        <w:rPr>
          <w:rFonts w:eastAsia="SchoolBookSanPin"/>
          <w:sz w:val="28"/>
          <w:szCs w:val="28"/>
        </w:rPr>
        <w:t>усиливают акценты на изучение явлений и процессов современной России и мира в целом, современного состояния науки.</w:t>
      </w:r>
    </w:p>
    <w:p w:rsidR="00CD6351" w:rsidRPr="00507673" w:rsidRDefault="00507673" w:rsidP="00CD6351">
      <w:pPr>
        <w:spacing w:line="360" w:lineRule="auto"/>
        <w:ind w:firstLine="709"/>
        <w:jc w:val="both"/>
        <w:rPr>
          <w:rFonts w:eastAsia="SchoolBookSanPin"/>
          <w:b/>
          <w:sz w:val="28"/>
          <w:szCs w:val="28"/>
        </w:rPr>
      </w:pPr>
      <w:r w:rsidRPr="00507673">
        <w:rPr>
          <w:rFonts w:eastAsia="SchoolBookSanPin"/>
          <w:b/>
          <w:sz w:val="28"/>
          <w:szCs w:val="28"/>
        </w:rPr>
        <w:t>1.3.</w:t>
      </w:r>
      <w:r w:rsidR="00DA7093">
        <w:rPr>
          <w:rFonts w:eastAsia="SchoolBookSanPin"/>
          <w:b/>
          <w:sz w:val="28"/>
          <w:szCs w:val="28"/>
        </w:rPr>
        <w:t xml:space="preserve"> </w:t>
      </w:r>
      <w:r w:rsidR="00CD6351" w:rsidRPr="00507673">
        <w:rPr>
          <w:rFonts w:eastAsia="SchoolBookSanPin"/>
          <w:b/>
          <w:sz w:val="28"/>
          <w:szCs w:val="28"/>
        </w:rPr>
        <w:t>Система оценки достижения планируемых результатов освоения ООП ООО.</w:t>
      </w:r>
    </w:p>
    <w:p w:rsidR="00CD6351" w:rsidRPr="00507673" w:rsidRDefault="00507673" w:rsidP="00CD6351">
      <w:pPr>
        <w:spacing w:line="360" w:lineRule="auto"/>
        <w:ind w:firstLine="709"/>
        <w:jc w:val="both"/>
        <w:rPr>
          <w:rFonts w:eastAsia="SchoolBookSanPin"/>
          <w:sz w:val="28"/>
          <w:szCs w:val="28"/>
        </w:rPr>
      </w:pPr>
      <w:r w:rsidRPr="00507673">
        <w:rPr>
          <w:rFonts w:eastAsia="SchoolBookSanPin"/>
          <w:sz w:val="28"/>
          <w:szCs w:val="28"/>
        </w:rPr>
        <w:t>О</w:t>
      </w:r>
      <w:r w:rsidR="00CD6351" w:rsidRPr="00507673">
        <w:rPr>
          <w:rFonts w:eastAsia="SchoolBookSanPin"/>
          <w:sz w:val="28"/>
          <w:szCs w:val="28"/>
        </w:rPr>
        <w:t xml:space="preserve">сновными </w:t>
      </w:r>
      <w:r w:rsidR="00CD6351" w:rsidRPr="00507673">
        <w:rPr>
          <w:rFonts w:eastAsia="SchoolBookSanPin"/>
          <w:bCs/>
          <w:sz w:val="28"/>
          <w:szCs w:val="28"/>
        </w:rPr>
        <w:t xml:space="preserve">функциями </w:t>
      </w:r>
      <w:r w:rsidRPr="00507673">
        <w:rPr>
          <w:rFonts w:eastAsia="SchoolBookSanPin"/>
          <w:sz w:val="28"/>
          <w:szCs w:val="28"/>
        </w:rPr>
        <w:t xml:space="preserve">системы оценки </w:t>
      </w:r>
      <w:r w:rsidR="00CD6351" w:rsidRPr="00507673">
        <w:rPr>
          <w:rFonts w:eastAsia="SchoolBookSanPin"/>
          <w:sz w:val="28"/>
          <w:szCs w:val="28"/>
        </w:rPr>
        <w:t xml:space="preserve">являются: </w:t>
      </w:r>
      <w:r w:rsidR="00CD6351" w:rsidRPr="00507673">
        <w:rPr>
          <w:rFonts w:eastAsia="SchoolBookSanPin"/>
          <w:bCs/>
          <w:sz w:val="28"/>
          <w:szCs w:val="28"/>
        </w:rPr>
        <w:t xml:space="preserve">ориентация образовательного процесса </w:t>
      </w:r>
      <w:r w:rsidR="00CD6351" w:rsidRPr="00507673">
        <w:rPr>
          <w:rFonts w:eastAsia="SchoolBookSanPin"/>
          <w:sz w:val="28"/>
          <w:szCs w:val="28"/>
        </w:rPr>
        <w:t xml:space="preserve">на достижение планируемых результатов освоения ООП ООО и обеспечение эффективной </w:t>
      </w:r>
      <w:r w:rsidR="00CD6351" w:rsidRPr="00507673">
        <w:rPr>
          <w:rFonts w:eastAsia="SchoolBookSanPin"/>
          <w:bCs/>
          <w:sz w:val="28"/>
          <w:szCs w:val="28"/>
        </w:rPr>
        <w:t>обратной связи</w:t>
      </w:r>
      <w:r w:rsidR="00CD6351" w:rsidRPr="00507673">
        <w:rPr>
          <w:rFonts w:eastAsia="SchoolBookSanPin"/>
          <w:sz w:val="28"/>
          <w:szCs w:val="28"/>
        </w:rPr>
        <w:t xml:space="preserve">, позволяющей осуществлять </w:t>
      </w:r>
      <w:r w:rsidR="00CD6351" w:rsidRPr="00507673">
        <w:rPr>
          <w:rFonts w:eastAsia="SchoolBookSanPin"/>
          <w:bCs/>
          <w:sz w:val="28"/>
          <w:szCs w:val="28"/>
        </w:rPr>
        <w:t>управление образовательным процессом.</w:t>
      </w:r>
    </w:p>
    <w:p w:rsidR="00CD6351" w:rsidRPr="00507673" w:rsidRDefault="00CD6351" w:rsidP="00CD6351">
      <w:pPr>
        <w:spacing w:line="360" w:lineRule="auto"/>
        <w:ind w:firstLine="709"/>
        <w:jc w:val="both"/>
        <w:rPr>
          <w:rFonts w:eastAsia="SchoolBookSanPin"/>
          <w:sz w:val="28"/>
          <w:szCs w:val="28"/>
        </w:rPr>
      </w:pPr>
      <w:r w:rsidRPr="00507673">
        <w:rPr>
          <w:rFonts w:eastAsia="SchoolBookSanPin"/>
          <w:bCs/>
          <w:sz w:val="28"/>
          <w:szCs w:val="28"/>
          <w:u w:val="single"/>
        </w:rPr>
        <w:t>Основными направлениями и целями оценочной деятельности</w:t>
      </w:r>
      <w:r w:rsidRPr="00507673">
        <w:rPr>
          <w:rFonts w:eastAsia="SchoolBookSanPin"/>
          <w:bCs/>
          <w:sz w:val="28"/>
          <w:szCs w:val="28"/>
        </w:rPr>
        <w:t xml:space="preserve"> </w:t>
      </w:r>
      <w:r w:rsidRPr="00507673">
        <w:rPr>
          <w:rFonts w:eastAsia="SchoolBookSanPin"/>
          <w:sz w:val="28"/>
          <w:szCs w:val="28"/>
        </w:rPr>
        <w:t>в образовательной организации являются:</w:t>
      </w:r>
    </w:p>
    <w:p w:rsidR="00CD6351" w:rsidRPr="00507673" w:rsidRDefault="00CD6351" w:rsidP="0045440F">
      <w:pPr>
        <w:widowControl w:val="0"/>
        <w:numPr>
          <w:ilvl w:val="0"/>
          <w:numId w:val="70"/>
        </w:numPr>
        <w:spacing w:line="360" w:lineRule="auto"/>
        <w:ind w:left="0" w:firstLine="567"/>
        <w:jc w:val="both"/>
        <w:rPr>
          <w:rFonts w:eastAsia="SchoolBookSanPin"/>
          <w:sz w:val="28"/>
          <w:szCs w:val="28"/>
        </w:rPr>
      </w:pPr>
      <w:r w:rsidRPr="00507673">
        <w:rPr>
          <w:rFonts w:eastAsia="SchoolBookSanPin"/>
          <w:sz w:val="28"/>
          <w:szCs w:val="28"/>
        </w:rPr>
        <w:t xml:space="preserve">оценка </w:t>
      </w:r>
      <w:proofErr w:type="gramStart"/>
      <w:r w:rsidRPr="00507673">
        <w:rPr>
          <w:rFonts w:eastAsia="SchoolBookSanPin"/>
          <w:sz w:val="28"/>
          <w:szCs w:val="28"/>
        </w:rPr>
        <w:t>образовательных достижений</w:t>
      </w:r>
      <w:proofErr w:type="gramEnd"/>
      <w:r w:rsidRPr="00507673">
        <w:rPr>
          <w:rFonts w:eastAsia="SchoolBookSanPin"/>
          <w:sz w:val="28"/>
          <w:szCs w:val="28"/>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CD6351" w:rsidRPr="00507673" w:rsidRDefault="00CD6351" w:rsidP="0045440F">
      <w:pPr>
        <w:widowControl w:val="0"/>
        <w:numPr>
          <w:ilvl w:val="0"/>
          <w:numId w:val="70"/>
        </w:numPr>
        <w:spacing w:line="360" w:lineRule="auto"/>
        <w:ind w:left="0" w:firstLine="567"/>
        <w:jc w:val="both"/>
        <w:rPr>
          <w:rFonts w:eastAsia="SchoolBookSanPin"/>
          <w:sz w:val="28"/>
          <w:szCs w:val="28"/>
        </w:rPr>
      </w:pPr>
      <w:r w:rsidRPr="00507673">
        <w:rPr>
          <w:rFonts w:eastAsia="SchoolBookSanPin"/>
          <w:sz w:val="28"/>
          <w:szCs w:val="28"/>
        </w:rPr>
        <w:lastRenderedPageBreak/>
        <w:t xml:space="preserve">оценка результатов деятельности образовательной организации как основа </w:t>
      </w:r>
      <w:proofErr w:type="spellStart"/>
      <w:r w:rsidRPr="00507673">
        <w:rPr>
          <w:rFonts w:eastAsia="SchoolBookSanPin"/>
          <w:sz w:val="28"/>
          <w:szCs w:val="28"/>
        </w:rPr>
        <w:t>аккредитационных</w:t>
      </w:r>
      <w:proofErr w:type="spellEnd"/>
      <w:r w:rsidRPr="00507673">
        <w:rPr>
          <w:rFonts w:eastAsia="SchoolBookSanPin"/>
          <w:sz w:val="28"/>
          <w:szCs w:val="28"/>
        </w:rPr>
        <w:t xml:space="preserve"> процедур.</w:t>
      </w:r>
    </w:p>
    <w:p w:rsidR="00CD6351" w:rsidRPr="00507673" w:rsidRDefault="00CD6351" w:rsidP="00CD6351">
      <w:pPr>
        <w:spacing w:line="360" w:lineRule="auto"/>
        <w:ind w:firstLine="709"/>
        <w:jc w:val="both"/>
        <w:rPr>
          <w:rFonts w:eastAsia="SchoolBookSanPin"/>
          <w:sz w:val="28"/>
          <w:szCs w:val="28"/>
        </w:rPr>
      </w:pPr>
      <w:r w:rsidRPr="00507673">
        <w:rPr>
          <w:rFonts w:eastAsia="SchoolBookSanPin"/>
          <w:bCs/>
          <w:sz w:val="28"/>
          <w:szCs w:val="28"/>
          <w:u w:val="single"/>
        </w:rPr>
        <w:t>Основным объектом системы оценки</w:t>
      </w:r>
      <w:r w:rsidRPr="00507673">
        <w:rPr>
          <w:rFonts w:eastAsia="SchoolBookSanPin"/>
          <w:sz w:val="28"/>
          <w:szCs w:val="28"/>
        </w:rPr>
        <w:t xml:space="preserve">, её содержательной и </w:t>
      </w:r>
      <w:proofErr w:type="spellStart"/>
      <w:r w:rsidRPr="00507673">
        <w:rPr>
          <w:rFonts w:eastAsia="SchoolBookSanPin"/>
          <w:sz w:val="28"/>
          <w:szCs w:val="28"/>
        </w:rPr>
        <w:t>критериальной</w:t>
      </w:r>
      <w:proofErr w:type="spellEnd"/>
      <w:r w:rsidRPr="00507673">
        <w:rPr>
          <w:rFonts w:eastAsia="SchoolBookSanPin"/>
          <w:sz w:val="28"/>
          <w:szCs w:val="28"/>
        </w:rPr>
        <w:t xml:space="preserve"> базой выступают требования ФГОС ООО, которые конкретизируются в планируемых результатах освоения обучающимися ООП ООО. </w:t>
      </w:r>
    </w:p>
    <w:p w:rsidR="00CD6351" w:rsidRPr="00507673" w:rsidRDefault="00CD6351" w:rsidP="00CD6351">
      <w:pPr>
        <w:spacing w:line="360" w:lineRule="auto"/>
        <w:ind w:firstLine="709"/>
        <w:jc w:val="both"/>
        <w:rPr>
          <w:rFonts w:eastAsia="SchoolBookSanPin"/>
          <w:sz w:val="28"/>
          <w:szCs w:val="28"/>
        </w:rPr>
      </w:pPr>
      <w:r w:rsidRPr="00507673">
        <w:rPr>
          <w:rFonts w:eastAsia="SchoolBookSanPin"/>
          <w:sz w:val="28"/>
          <w:szCs w:val="28"/>
        </w:rPr>
        <w:t>Система оценки включает процедуры внутренней и внешней оценки.</w:t>
      </w:r>
    </w:p>
    <w:p w:rsidR="00CD6351" w:rsidRPr="00507673" w:rsidRDefault="00CD6351" w:rsidP="00CD6351">
      <w:pPr>
        <w:spacing w:line="360" w:lineRule="auto"/>
        <w:ind w:firstLine="709"/>
        <w:jc w:val="both"/>
        <w:rPr>
          <w:rFonts w:eastAsia="SchoolBookSanPin"/>
          <w:sz w:val="28"/>
          <w:szCs w:val="28"/>
        </w:rPr>
      </w:pPr>
      <w:r w:rsidRPr="00507673">
        <w:rPr>
          <w:rFonts w:eastAsia="SchoolBookSanPin"/>
          <w:bCs/>
          <w:sz w:val="28"/>
          <w:szCs w:val="28"/>
          <w:u w:val="single"/>
        </w:rPr>
        <w:t xml:space="preserve">Внутренняя оценка </w:t>
      </w:r>
      <w:r w:rsidRPr="00507673">
        <w:rPr>
          <w:rFonts w:eastAsia="SchoolBookSanPin"/>
          <w:sz w:val="28"/>
          <w:szCs w:val="28"/>
          <w:u w:val="single"/>
        </w:rPr>
        <w:t>включает</w:t>
      </w:r>
      <w:r w:rsidRPr="00507673">
        <w:rPr>
          <w:rFonts w:eastAsia="SchoolBookSanPin"/>
          <w:sz w:val="28"/>
          <w:szCs w:val="28"/>
        </w:rPr>
        <w:t>:</w:t>
      </w:r>
    </w:p>
    <w:p w:rsidR="00CD6351" w:rsidRPr="00507673" w:rsidRDefault="00CD6351" w:rsidP="0045440F">
      <w:pPr>
        <w:widowControl w:val="0"/>
        <w:numPr>
          <w:ilvl w:val="0"/>
          <w:numId w:val="71"/>
        </w:numPr>
        <w:tabs>
          <w:tab w:val="left" w:pos="709"/>
          <w:tab w:val="left" w:pos="851"/>
          <w:tab w:val="left" w:pos="993"/>
        </w:tabs>
        <w:spacing w:line="276" w:lineRule="auto"/>
        <w:ind w:hanging="720"/>
        <w:jc w:val="both"/>
        <w:rPr>
          <w:rFonts w:eastAsia="SchoolBookSanPin"/>
          <w:sz w:val="28"/>
          <w:szCs w:val="28"/>
        </w:rPr>
      </w:pPr>
      <w:r w:rsidRPr="00507673">
        <w:rPr>
          <w:rFonts w:eastAsia="SchoolBookSanPin"/>
          <w:sz w:val="28"/>
          <w:szCs w:val="28"/>
        </w:rPr>
        <w:t>стартовую диагностику;</w:t>
      </w:r>
    </w:p>
    <w:p w:rsidR="00CD6351" w:rsidRPr="00507673" w:rsidRDefault="00CD6351" w:rsidP="0045440F">
      <w:pPr>
        <w:widowControl w:val="0"/>
        <w:numPr>
          <w:ilvl w:val="0"/>
          <w:numId w:val="71"/>
        </w:numPr>
        <w:tabs>
          <w:tab w:val="left" w:pos="709"/>
          <w:tab w:val="left" w:pos="851"/>
          <w:tab w:val="left" w:pos="993"/>
        </w:tabs>
        <w:spacing w:line="276" w:lineRule="auto"/>
        <w:ind w:hanging="720"/>
        <w:jc w:val="both"/>
        <w:rPr>
          <w:rFonts w:eastAsia="SchoolBookSanPin"/>
          <w:sz w:val="28"/>
          <w:szCs w:val="28"/>
        </w:rPr>
      </w:pPr>
      <w:r w:rsidRPr="00507673">
        <w:rPr>
          <w:rFonts w:eastAsia="SchoolBookSanPin"/>
          <w:sz w:val="28"/>
          <w:szCs w:val="28"/>
        </w:rPr>
        <w:t>текущую и тематическую оценку;</w:t>
      </w:r>
    </w:p>
    <w:p w:rsidR="00CD6351" w:rsidRPr="00507673" w:rsidRDefault="00CD6351" w:rsidP="0045440F">
      <w:pPr>
        <w:widowControl w:val="0"/>
        <w:numPr>
          <w:ilvl w:val="0"/>
          <w:numId w:val="71"/>
        </w:numPr>
        <w:tabs>
          <w:tab w:val="left" w:pos="709"/>
          <w:tab w:val="left" w:pos="851"/>
          <w:tab w:val="left" w:pos="993"/>
        </w:tabs>
        <w:spacing w:line="276" w:lineRule="auto"/>
        <w:ind w:hanging="720"/>
        <w:jc w:val="both"/>
        <w:rPr>
          <w:rFonts w:eastAsia="SchoolBookSanPin"/>
          <w:sz w:val="28"/>
          <w:szCs w:val="28"/>
        </w:rPr>
      </w:pPr>
      <w:r w:rsidRPr="00507673">
        <w:rPr>
          <w:rFonts w:eastAsia="SchoolBookSanPin"/>
          <w:sz w:val="28"/>
          <w:szCs w:val="28"/>
        </w:rPr>
        <w:t>итоговую оценку;</w:t>
      </w:r>
    </w:p>
    <w:p w:rsidR="00CD6351" w:rsidRPr="00507673" w:rsidRDefault="00CD6351" w:rsidP="0045440F">
      <w:pPr>
        <w:widowControl w:val="0"/>
        <w:numPr>
          <w:ilvl w:val="0"/>
          <w:numId w:val="71"/>
        </w:numPr>
        <w:tabs>
          <w:tab w:val="left" w:pos="709"/>
          <w:tab w:val="left" w:pos="851"/>
          <w:tab w:val="left" w:pos="993"/>
        </w:tabs>
        <w:spacing w:line="276" w:lineRule="auto"/>
        <w:ind w:hanging="720"/>
        <w:jc w:val="both"/>
        <w:rPr>
          <w:rFonts w:eastAsia="SchoolBookSanPin"/>
          <w:sz w:val="28"/>
          <w:szCs w:val="28"/>
        </w:rPr>
      </w:pPr>
      <w:r w:rsidRPr="00507673">
        <w:rPr>
          <w:rFonts w:eastAsia="SchoolBookSanPin"/>
          <w:sz w:val="28"/>
          <w:szCs w:val="28"/>
        </w:rPr>
        <w:t>промежуточную аттестацию;</w:t>
      </w:r>
    </w:p>
    <w:p w:rsidR="00CD6351" w:rsidRPr="00507673" w:rsidRDefault="00CD6351" w:rsidP="0045440F">
      <w:pPr>
        <w:widowControl w:val="0"/>
        <w:numPr>
          <w:ilvl w:val="0"/>
          <w:numId w:val="71"/>
        </w:numPr>
        <w:tabs>
          <w:tab w:val="left" w:pos="709"/>
          <w:tab w:val="left" w:pos="851"/>
          <w:tab w:val="left" w:pos="993"/>
        </w:tabs>
        <w:spacing w:line="276" w:lineRule="auto"/>
        <w:ind w:hanging="720"/>
        <w:jc w:val="both"/>
        <w:rPr>
          <w:rFonts w:eastAsia="SchoolBookSanPin"/>
          <w:sz w:val="28"/>
          <w:szCs w:val="28"/>
        </w:rPr>
      </w:pPr>
      <w:r w:rsidRPr="00507673">
        <w:rPr>
          <w:rFonts w:eastAsia="SchoolBookSanPin"/>
          <w:sz w:val="28"/>
          <w:szCs w:val="28"/>
        </w:rPr>
        <w:t>психолого-педагогическое наблюдение;</w:t>
      </w:r>
    </w:p>
    <w:p w:rsidR="00CD6351" w:rsidRPr="00507673" w:rsidRDefault="00CD6351" w:rsidP="0045440F">
      <w:pPr>
        <w:widowControl w:val="0"/>
        <w:numPr>
          <w:ilvl w:val="0"/>
          <w:numId w:val="71"/>
        </w:numPr>
        <w:tabs>
          <w:tab w:val="left" w:pos="709"/>
          <w:tab w:val="left" w:pos="851"/>
          <w:tab w:val="left" w:pos="993"/>
        </w:tabs>
        <w:spacing w:line="276" w:lineRule="auto"/>
        <w:ind w:hanging="720"/>
        <w:jc w:val="both"/>
        <w:rPr>
          <w:rFonts w:eastAsia="SchoolBookSanPin"/>
          <w:sz w:val="28"/>
          <w:szCs w:val="28"/>
        </w:rPr>
      </w:pPr>
      <w:r w:rsidRPr="00507673">
        <w:rPr>
          <w:rFonts w:eastAsia="SchoolBookSanPin"/>
          <w:sz w:val="28"/>
          <w:szCs w:val="28"/>
        </w:rPr>
        <w:t>внутренний мониторинг образовательных достижений обучающихся.</w:t>
      </w:r>
    </w:p>
    <w:p w:rsidR="00CD6351" w:rsidRPr="00507673" w:rsidRDefault="00CD6351" w:rsidP="00CD6351">
      <w:pPr>
        <w:spacing w:line="360" w:lineRule="auto"/>
        <w:ind w:firstLine="709"/>
        <w:jc w:val="both"/>
        <w:rPr>
          <w:rFonts w:eastAsia="SchoolBookSanPin"/>
          <w:sz w:val="28"/>
          <w:szCs w:val="28"/>
          <w:u w:val="single"/>
        </w:rPr>
      </w:pPr>
      <w:r w:rsidRPr="00507673">
        <w:rPr>
          <w:rFonts w:eastAsia="SchoolBookSanPin"/>
          <w:sz w:val="28"/>
          <w:szCs w:val="28"/>
          <w:u w:val="single"/>
        </w:rPr>
        <w:t>Внешняя оценка включает:</w:t>
      </w:r>
    </w:p>
    <w:p w:rsidR="00CD6351" w:rsidRPr="00507673" w:rsidRDefault="00CD6351" w:rsidP="0045440F">
      <w:pPr>
        <w:widowControl w:val="0"/>
        <w:numPr>
          <w:ilvl w:val="0"/>
          <w:numId w:val="72"/>
        </w:numPr>
        <w:tabs>
          <w:tab w:val="left" w:pos="709"/>
          <w:tab w:val="left" w:pos="851"/>
        </w:tabs>
        <w:spacing w:line="276" w:lineRule="auto"/>
        <w:ind w:left="993" w:hanging="284"/>
        <w:jc w:val="both"/>
        <w:rPr>
          <w:rFonts w:eastAsia="SchoolBookSanPin"/>
          <w:sz w:val="28"/>
          <w:szCs w:val="28"/>
        </w:rPr>
      </w:pPr>
      <w:r w:rsidRPr="00507673">
        <w:rPr>
          <w:rFonts w:eastAsia="SchoolBookSanPin"/>
          <w:sz w:val="28"/>
          <w:szCs w:val="28"/>
        </w:rPr>
        <w:t>независимую оценку качества подготовки обучающихся;</w:t>
      </w:r>
    </w:p>
    <w:p w:rsidR="00CD6351" w:rsidRPr="00507673" w:rsidRDefault="00CD6351" w:rsidP="0045440F">
      <w:pPr>
        <w:widowControl w:val="0"/>
        <w:numPr>
          <w:ilvl w:val="0"/>
          <w:numId w:val="72"/>
        </w:numPr>
        <w:tabs>
          <w:tab w:val="left" w:pos="709"/>
          <w:tab w:val="left" w:pos="851"/>
        </w:tabs>
        <w:spacing w:line="276" w:lineRule="auto"/>
        <w:ind w:left="993" w:hanging="284"/>
        <w:jc w:val="both"/>
        <w:rPr>
          <w:rFonts w:eastAsia="SchoolBookSanPin"/>
          <w:sz w:val="28"/>
          <w:szCs w:val="28"/>
        </w:rPr>
      </w:pPr>
      <w:r w:rsidRPr="00507673">
        <w:rPr>
          <w:rFonts w:eastAsia="SchoolBookSanPin"/>
          <w:sz w:val="28"/>
          <w:szCs w:val="28"/>
        </w:rPr>
        <w:t>итоговую аттестацию.</w:t>
      </w:r>
    </w:p>
    <w:p w:rsidR="00CD6351" w:rsidRPr="00507673" w:rsidRDefault="00CD6351" w:rsidP="00CD6351">
      <w:pPr>
        <w:tabs>
          <w:tab w:val="left" w:pos="709"/>
          <w:tab w:val="left" w:pos="851"/>
        </w:tabs>
        <w:ind w:left="993"/>
        <w:jc w:val="both"/>
        <w:rPr>
          <w:rFonts w:eastAsia="SchoolBookSanPin"/>
          <w:sz w:val="28"/>
          <w:szCs w:val="28"/>
        </w:rPr>
      </w:pPr>
    </w:p>
    <w:p w:rsidR="00CD6351" w:rsidRPr="00507673" w:rsidRDefault="00CD6351" w:rsidP="00CD6351">
      <w:pPr>
        <w:spacing w:line="360" w:lineRule="auto"/>
        <w:ind w:firstLine="709"/>
        <w:jc w:val="both"/>
        <w:rPr>
          <w:rFonts w:eastAsia="SchoolBookSanPin"/>
          <w:sz w:val="28"/>
          <w:szCs w:val="28"/>
        </w:rPr>
      </w:pPr>
      <w:r w:rsidRPr="00507673">
        <w:rPr>
          <w:rFonts w:eastAsia="SchoolBookSanPin"/>
          <w:sz w:val="28"/>
          <w:szCs w:val="28"/>
        </w:rPr>
        <w:t xml:space="preserve">В соответствии с ФГОС ООО </w:t>
      </w:r>
      <w:r w:rsidRPr="00507673">
        <w:rPr>
          <w:rFonts w:eastAsia="SchoolBookSanPin"/>
          <w:sz w:val="28"/>
          <w:szCs w:val="28"/>
          <w:u w:val="single"/>
        </w:rPr>
        <w:t>система оценки</w:t>
      </w:r>
      <w:r w:rsidRPr="00507673">
        <w:rPr>
          <w:rFonts w:eastAsia="SchoolBookSanPin"/>
          <w:sz w:val="28"/>
          <w:szCs w:val="28"/>
        </w:rPr>
        <w:t xml:space="preserve"> образовательной организации реализует системно-</w:t>
      </w:r>
      <w:proofErr w:type="spellStart"/>
      <w:r w:rsidRPr="00507673">
        <w:rPr>
          <w:rFonts w:eastAsia="SchoolBookSanPin"/>
          <w:sz w:val="28"/>
          <w:szCs w:val="28"/>
        </w:rPr>
        <w:t>деятельностный</w:t>
      </w:r>
      <w:proofErr w:type="spellEnd"/>
      <w:r w:rsidRPr="00507673">
        <w:rPr>
          <w:rFonts w:eastAsia="SchoolBookSanPin"/>
          <w:sz w:val="28"/>
          <w:szCs w:val="28"/>
        </w:rPr>
        <w:t>, уровневый и комплексный подходы к оценке образовательных достижений.</w:t>
      </w:r>
    </w:p>
    <w:p w:rsidR="00CD6351" w:rsidRPr="005C5AED" w:rsidRDefault="00CD6351" w:rsidP="00CD6351">
      <w:pPr>
        <w:spacing w:line="360" w:lineRule="auto"/>
        <w:ind w:firstLine="709"/>
        <w:jc w:val="both"/>
        <w:rPr>
          <w:rFonts w:eastAsia="SchoolBookSanPin"/>
          <w:sz w:val="28"/>
          <w:szCs w:val="28"/>
        </w:rPr>
      </w:pPr>
      <w:r w:rsidRPr="00507673">
        <w:rPr>
          <w:rFonts w:eastAsia="SchoolBookSanPin"/>
          <w:bCs/>
          <w:sz w:val="28"/>
          <w:szCs w:val="28"/>
          <w:u w:val="single"/>
        </w:rPr>
        <w:t>Системно-</w:t>
      </w:r>
      <w:proofErr w:type="spellStart"/>
      <w:r w:rsidRPr="00507673">
        <w:rPr>
          <w:rFonts w:eastAsia="SchoolBookSanPin"/>
          <w:bCs/>
          <w:sz w:val="28"/>
          <w:szCs w:val="28"/>
          <w:u w:val="single"/>
        </w:rPr>
        <w:t>деятельностный</w:t>
      </w:r>
      <w:proofErr w:type="spellEnd"/>
      <w:r w:rsidRPr="00507673">
        <w:rPr>
          <w:rFonts w:eastAsia="SchoolBookSanPin"/>
          <w:bCs/>
          <w:sz w:val="28"/>
          <w:szCs w:val="28"/>
          <w:u w:val="single"/>
        </w:rPr>
        <w:t xml:space="preserve"> подход</w:t>
      </w:r>
      <w:r w:rsidRPr="00507673">
        <w:rPr>
          <w:rFonts w:eastAsia="SchoolBookSanPin"/>
          <w:bCs/>
          <w:sz w:val="28"/>
          <w:szCs w:val="28"/>
        </w:rPr>
        <w:t xml:space="preserve"> </w:t>
      </w:r>
      <w:r w:rsidRPr="00507673">
        <w:rPr>
          <w:rFonts w:eastAsia="SchoolBookSanPin"/>
          <w:sz w:val="28"/>
          <w:szCs w:val="28"/>
        </w:rPr>
        <w:t xml:space="preserve">к оценке </w:t>
      </w:r>
      <w:proofErr w:type="gramStart"/>
      <w:r w:rsidRPr="00507673">
        <w:rPr>
          <w:rFonts w:eastAsia="SchoolBookSanPin"/>
          <w:sz w:val="28"/>
          <w:szCs w:val="28"/>
        </w:rPr>
        <w:t>образовательных достижений</w:t>
      </w:r>
      <w:proofErr w:type="gramEnd"/>
      <w:r w:rsidRPr="00507673">
        <w:rPr>
          <w:rFonts w:eastAsia="SchoolBookSanPin"/>
          <w:sz w:val="28"/>
          <w:szCs w:val="28"/>
        </w:rPr>
        <w:t xml:space="preserve">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w:t>
      </w:r>
      <w:r w:rsidRPr="005C5AED">
        <w:rPr>
          <w:rFonts w:eastAsia="SchoolBookSanPin"/>
          <w:sz w:val="28"/>
          <w:szCs w:val="28"/>
        </w:rPr>
        <w:t xml:space="preserve">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5C5AED">
        <w:rPr>
          <w:rFonts w:eastAsia="SchoolBookSanPin"/>
          <w:sz w:val="28"/>
          <w:szCs w:val="28"/>
        </w:rPr>
        <w:t>деятельностной</w:t>
      </w:r>
      <w:proofErr w:type="spellEnd"/>
      <w:r w:rsidRPr="005C5AED">
        <w:rPr>
          <w:rFonts w:eastAsia="SchoolBookSanPin"/>
          <w:sz w:val="28"/>
          <w:szCs w:val="28"/>
        </w:rPr>
        <w:t xml:space="preserve"> форме.</w:t>
      </w:r>
    </w:p>
    <w:p w:rsidR="00CD6351" w:rsidRPr="005C5AED" w:rsidRDefault="00CD6351" w:rsidP="00CD6351">
      <w:pPr>
        <w:spacing w:line="360" w:lineRule="auto"/>
        <w:ind w:firstLine="709"/>
        <w:jc w:val="both"/>
        <w:rPr>
          <w:rFonts w:eastAsia="SchoolBookSanPin"/>
          <w:sz w:val="28"/>
          <w:szCs w:val="28"/>
        </w:rPr>
      </w:pPr>
      <w:r w:rsidRPr="005C5AED">
        <w:rPr>
          <w:rFonts w:eastAsia="SchoolBookSanPin"/>
          <w:bCs/>
          <w:sz w:val="28"/>
          <w:szCs w:val="28"/>
          <w:u w:val="single"/>
        </w:rPr>
        <w:t>Уровневый подход</w:t>
      </w:r>
      <w:r w:rsidRPr="005C5AED">
        <w:rPr>
          <w:rFonts w:eastAsia="SchoolBookSanPin"/>
          <w:bCs/>
          <w:sz w:val="28"/>
          <w:szCs w:val="28"/>
        </w:rPr>
        <w:t xml:space="preserve"> </w:t>
      </w:r>
      <w:r w:rsidRPr="005C5AED">
        <w:rPr>
          <w:rFonts w:eastAsia="SchoolBookSanPin"/>
          <w:sz w:val="28"/>
          <w:szCs w:val="28"/>
        </w:rPr>
        <w:t>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CD6351" w:rsidRPr="005C5AED" w:rsidRDefault="00CD6351" w:rsidP="00CD6351">
      <w:pPr>
        <w:spacing w:line="360" w:lineRule="auto"/>
        <w:ind w:firstLine="709"/>
        <w:jc w:val="both"/>
        <w:rPr>
          <w:rFonts w:eastAsia="SchoolBookSanPin"/>
          <w:sz w:val="28"/>
          <w:szCs w:val="28"/>
        </w:rPr>
      </w:pPr>
      <w:r w:rsidRPr="005C5AED">
        <w:rPr>
          <w:rFonts w:eastAsia="SchoolBookSanPin"/>
          <w:sz w:val="28"/>
          <w:szCs w:val="28"/>
        </w:rPr>
        <w:t xml:space="preserve">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w:t>
      </w:r>
      <w:r w:rsidRPr="005C5AED">
        <w:rPr>
          <w:rFonts w:eastAsia="SchoolBookSanPin"/>
          <w:sz w:val="28"/>
          <w:szCs w:val="28"/>
        </w:rPr>
        <w:lastRenderedPageBreak/>
        <w:t>задачи, целенаправленно отрабатываемые со всеми обучающимися в ходе учебного процесса, выступает достаточной основой для продолжения обучения и усвоения последующего учебного материала.</w:t>
      </w:r>
    </w:p>
    <w:p w:rsidR="00CD6351" w:rsidRPr="005C5AED" w:rsidRDefault="00CD6351" w:rsidP="00CD6351">
      <w:pPr>
        <w:spacing w:line="360" w:lineRule="auto"/>
        <w:ind w:firstLine="709"/>
        <w:jc w:val="both"/>
        <w:rPr>
          <w:rFonts w:eastAsia="SchoolBookSanPin"/>
          <w:sz w:val="28"/>
          <w:szCs w:val="28"/>
        </w:rPr>
      </w:pPr>
      <w:r w:rsidRPr="005C5AED">
        <w:rPr>
          <w:rFonts w:eastAsia="SchoolBookSanPin"/>
          <w:bCs/>
          <w:sz w:val="28"/>
          <w:szCs w:val="28"/>
          <w:u w:val="single"/>
        </w:rPr>
        <w:t>Комплексный подход</w:t>
      </w:r>
      <w:r w:rsidRPr="005C5AED">
        <w:rPr>
          <w:rFonts w:eastAsia="SchoolBookSanPin"/>
          <w:bCs/>
          <w:sz w:val="28"/>
          <w:szCs w:val="28"/>
        </w:rPr>
        <w:t xml:space="preserve"> </w:t>
      </w:r>
      <w:r w:rsidRPr="005C5AED">
        <w:rPr>
          <w:rFonts w:eastAsia="SchoolBookSanPin"/>
          <w:sz w:val="28"/>
          <w:szCs w:val="28"/>
        </w:rPr>
        <w:t>к оценке образовательных достижений реализуется через:</w:t>
      </w:r>
    </w:p>
    <w:p w:rsidR="00CD6351" w:rsidRPr="005C5AED" w:rsidRDefault="00CD6351" w:rsidP="0045440F">
      <w:pPr>
        <w:widowControl w:val="0"/>
        <w:numPr>
          <w:ilvl w:val="0"/>
          <w:numId w:val="73"/>
        </w:numPr>
        <w:tabs>
          <w:tab w:val="left" w:pos="851"/>
        </w:tabs>
        <w:spacing w:line="360" w:lineRule="auto"/>
        <w:ind w:left="0" w:firstLine="567"/>
        <w:jc w:val="both"/>
        <w:rPr>
          <w:rFonts w:eastAsia="SchoolBookSanPin"/>
          <w:sz w:val="28"/>
          <w:szCs w:val="28"/>
        </w:rPr>
      </w:pPr>
      <w:r w:rsidRPr="005C5AED">
        <w:rPr>
          <w:rFonts w:eastAsia="SchoolBookSanPin"/>
          <w:sz w:val="28"/>
          <w:szCs w:val="28"/>
        </w:rPr>
        <w:t xml:space="preserve">оценку предметных и </w:t>
      </w:r>
      <w:proofErr w:type="spellStart"/>
      <w:r w:rsidRPr="005C5AED">
        <w:rPr>
          <w:rFonts w:eastAsia="SchoolBookSanPin"/>
          <w:sz w:val="28"/>
          <w:szCs w:val="28"/>
        </w:rPr>
        <w:t>метапредметных</w:t>
      </w:r>
      <w:proofErr w:type="spellEnd"/>
      <w:r w:rsidRPr="005C5AED">
        <w:rPr>
          <w:rFonts w:eastAsia="SchoolBookSanPin"/>
          <w:sz w:val="28"/>
          <w:szCs w:val="28"/>
        </w:rPr>
        <w:t xml:space="preserve"> результатов;</w:t>
      </w:r>
    </w:p>
    <w:p w:rsidR="00CD6351" w:rsidRPr="005C5AED" w:rsidRDefault="00CD6351" w:rsidP="0045440F">
      <w:pPr>
        <w:widowControl w:val="0"/>
        <w:numPr>
          <w:ilvl w:val="0"/>
          <w:numId w:val="73"/>
        </w:numPr>
        <w:tabs>
          <w:tab w:val="left" w:pos="851"/>
        </w:tabs>
        <w:spacing w:line="360" w:lineRule="auto"/>
        <w:ind w:left="0" w:firstLine="567"/>
        <w:jc w:val="both"/>
        <w:rPr>
          <w:rFonts w:eastAsia="SchoolBookSanPin"/>
          <w:sz w:val="28"/>
          <w:szCs w:val="28"/>
        </w:rPr>
      </w:pPr>
      <w:r w:rsidRPr="005C5AED">
        <w:rPr>
          <w:rFonts w:eastAsia="SchoolBookSanPin"/>
          <w:sz w:val="28"/>
          <w:szCs w:val="28"/>
        </w:rPr>
        <w:t xml:space="preserve">использование комплекса оценочных процедур для выявления динамики </w:t>
      </w:r>
      <w:proofErr w:type="gramStart"/>
      <w:r w:rsidRPr="005C5AED">
        <w:rPr>
          <w:rFonts w:eastAsia="SchoolBookSanPin"/>
          <w:sz w:val="28"/>
          <w:szCs w:val="28"/>
        </w:rPr>
        <w:t>индивидуальных образовательных достижений</w:t>
      </w:r>
      <w:proofErr w:type="gramEnd"/>
      <w:r w:rsidRPr="005C5AED">
        <w:rPr>
          <w:rFonts w:eastAsia="SchoolBookSanPin"/>
          <w:sz w:val="28"/>
          <w:szCs w:val="28"/>
        </w:rPr>
        <w:t xml:space="preserve"> обучающихся и для итоговой оценки; использование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CD6351" w:rsidRPr="005C5AED" w:rsidRDefault="00CD6351" w:rsidP="0045440F">
      <w:pPr>
        <w:widowControl w:val="0"/>
        <w:numPr>
          <w:ilvl w:val="0"/>
          <w:numId w:val="73"/>
        </w:numPr>
        <w:tabs>
          <w:tab w:val="left" w:pos="851"/>
        </w:tabs>
        <w:spacing w:line="360" w:lineRule="auto"/>
        <w:ind w:left="0" w:firstLine="567"/>
        <w:jc w:val="both"/>
        <w:rPr>
          <w:rFonts w:eastAsia="SchoolBookSanPin"/>
          <w:sz w:val="28"/>
          <w:szCs w:val="28"/>
        </w:rPr>
      </w:pPr>
      <w:r w:rsidRPr="005C5AED">
        <w:rPr>
          <w:rFonts w:eastAsia="SchoolBookSanPin"/>
          <w:sz w:val="28"/>
          <w:szCs w:val="28"/>
        </w:rPr>
        <w:t>использование разнообразных методов и форм оценки, взаимно дополняющих друг друга, в том числе оценок</w:t>
      </w:r>
      <w:r w:rsidRPr="005C5AED">
        <w:rPr>
          <w:sz w:val="28"/>
          <w:szCs w:val="28"/>
        </w:rPr>
        <w:t xml:space="preserve"> проектов, практических, исследовательских, творческих работ, наблюдения;</w:t>
      </w:r>
    </w:p>
    <w:p w:rsidR="00CD6351" w:rsidRPr="005C5AED" w:rsidRDefault="00CD6351" w:rsidP="0045440F">
      <w:pPr>
        <w:widowControl w:val="0"/>
        <w:numPr>
          <w:ilvl w:val="0"/>
          <w:numId w:val="73"/>
        </w:numPr>
        <w:tabs>
          <w:tab w:val="left" w:pos="851"/>
        </w:tabs>
        <w:spacing w:line="360" w:lineRule="auto"/>
        <w:ind w:left="0" w:firstLine="567"/>
        <w:jc w:val="both"/>
        <w:rPr>
          <w:rFonts w:eastAsia="SchoolBookSanPin"/>
          <w:sz w:val="28"/>
          <w:szCs w:val="28"/>
        </w:rPr>
      </w:pPr>
      <w:r w:rsidRPr="005C5AED">
        <w:rPr>
          <w:rFonts w:eastAsia="SchoolBookSanPin"/>
          <w:sz w:val="28"/>
          <w:szCs w:val="28"/>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5C5AED">
        <w:rPr>
          <w:rFonts w:eastAsia="SchoolBookSanPin"/>
          <w:sz w:val="28"/>
          <w:szCs w:val="28"/>
        </w:rPr>
        <w:t>взаимооценка</w:t>
      </w:r>
      <w:proofErr w:type="spellEnd"/>
      <w:r w:rsidRPr="005C5AED">
        <w:rPr>
          <w:rFonts w:eastAsia="SchoolBookSanPin"/>
          <w:sz w:val="28"/>
          <w:szCs w:val="28"/>
        </w:rPr>
        <w:t>);</w:t>
      </w:r>
    </w:p>
    <w:p w:rsidR="00CD6351" w:rsidRPr="005C5AED" w:rsidRDefault="00CD6351" w:rsidP="0045440F">
      <w:pPr>
        <w:widowControl w:val="0"/>
        <w:numPr>
          <w:ilvl w:val="0"/>
          <w:numId w:val="73"/>
        </w:numPr>
        <w:tabs>
          <w:tab w:val="left" w:pos="851"/>
        </w:tabs>
        <w:spacing w:line="360" w:lineRule="auto"/>
        <w:ind w:left="0" w:firstLine="567"/>
        <w:jc w:val="both"/>
        <w:rPr>
          <w:rFonts w:eastAsia="SchoolBookSanPin"/>
          <w:sz w:val="28"/>
          <w:szCs w:val="28"/>
        </w:rPr>
      </w:pPr>
      <w:r w:rsidRPr="005C5AED">
        <w:rPr>
          <w:rFonts w:eastAsia="SchoolBookSanPin"/>
          <w:sz w:val="28"/>
          <w:szCs w:val="28"/>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r w:rsidRPr="005C5AED">
        <w:rPr>
          <w:sz w:val="28"/>
          <w:szCs w:val="28"/>
        </w:rPr>
        <w:t xml:space="preserve"> </w:t>
      </w:r>
    </w:p>
    <w:p w:rsidR="00CD6351" w:rsidRPr="005C5AED" w:rsidRDefault="00CD6351" w:rsidP="00CD6351">
      <w:pPr>
        <w:spacing w:line="360" w:lineRule="auto"/>
        <w:ind w:firstLine="709"/>
        <w:jc w:val="both"/>
        <w:rPr>
          <w:sz w:val="28"/>
          <w:szCs w:val="28"/>
        </w:rPr>
      </w:pPr>
      <w:r w:rsidRPr="005C5AED">
        <w:rPr>
          <w:sz w:val="28"/>
          <w:szCs w:val="28"/>
          <w:u w:val="single"/>
        </w:rPr>
        <w:t xml:space="preserve">Оценка </w:t>
      </w:r>
      <w:proofErr w:type="gramStart"/>
      <w:r w:rsidRPr="005C5AED">
        <w:rPr>
          <w:sz w:val="28"/>
          <w:szCs w:val="28"/>
          <w:u w:val="single"/>
        </w:rPr>
        <w:t>личностных результатов</w:t>
      </w:r>
      <w:proofErr w:type="gramEnd"/>
      <w:r w:rsidRPr="005C5AED">
        <w:rPr>
          <w:sz w:val="28"/>
          <w:szCs w:val="28"/>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w:t>
      </w:r>
    </w:p>
    <w:p w:rsidR="00CD6351" w:rsidRPr="005C5AED" w:rsidRDefault="00CD6351" w:rsidP="00CD6351">
      <w:pPr>
        <w:spacing w:line="360" w:lineRule="auto"/>
        <w:ind w:firstLine="709"/>
        <w:jc w:val="both"/>
        <w:rPr>
          <w:sz w:val="28"/>
          <w:szCs w:val="28"/>
        </w:rPr>
      </w:pPr>
      <w:r w:rsidRPr="005C5AED">
        <w:rPr>
          <w:sz w:val="28"/>
          <w:szCs w:val="28"/>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w:t>
      </w:r>
      <w:proofErr w:type="spellStart"/>
      <w:r w:rsidRPr="005C5AED">
        <w:rPr>
          <w:sz w:val="28"/>
          <w:szCs w:val="28"/>
        </w:rPr>
        <w:t>воспитательно</w:t>
      </w:r>
      <w:proofErr w:type="spellEnd"/>
      <w:r w:rsidRPr="005C5AED">
        <w:rPr>
          <w:sz w:val="28"/>
          <w:szCs w:val="28"/>
        </w:rPr>
        <w:t>-образовательной деятельности образовательной организации и образовательных систем разного уровня.</w:t>
      </w:r>
    </w:p>
    <w:p w:rsidR="00CD6351" w:rsidRPr="002F3BD6" w:rsidRDefault="00CD6351" w:rsidP="00CD6351">
      <w:pPr>
        <w:spacing w:line="360" w:lineRule="auto"/>
        <w:ind w:firstLine="709"/>
        <w:jc w:val="both"/>
        <w:rPr>
          <w:sz w:val="28"/>
          <w:szCs w:val="28"/>
        </w:rPr>
      </w:pPr>
      <w:r w:rsidRPr="002F3BD6">
        <w:rPr>
          <w:sz w:val="28"/>
          <w:szCs w:val="28"/>
        </w:rPr>
        <w:lastRenderedPageBreak/>
        <w:t xml:space="preserve">Во внутреннем мониторинге возможна оценка </w:t>
      </w:r>
      <w:proofErr w:type="spellStart"/>
      <w:r w:rsidRPr="002F3BD6">
        <w:rPr>
          <w:sz w:val="28"/>
          <w:szCs w:val="28"/>
        </w:rPr>
        <w:t>сформированности</w:t>
      </w:r>
      <w:proofErr w:type="spellEnd"/>
      <w:r w:rsidRPr="002F3BD6">
        <w:rPr>
          <w:sz w:val="28"/>
          <w:szCs w:val="28"/>
        </w:rPr>
        <w:t xml:space="preserve">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уровней и уровня образовательной организации;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проводить осознанный выбор своей образовательной траектории, в том числе выбор профессии.</w:t>
      </w:r>
    </w:p>
    <w:p w:rsidR="00CD6351" w:rsidRPr="00A848A2" w:rsidRDefault="00CD6351" w:rsidP="00CD6351">
      <w:pPr>
        <w:spacing w:line="360" w:lineRule="auto"/>
        <w:ind w:firstLine="709"/>
        <w:jc w:val="both"/>
        <w:rPr>
          <w:sz w:val="28"/>
          <w:szCs w:val="28"/>
        </w:rPr>
      </w:pPr>
      <w:r w:rsidRPr="00A848A2">
        <w:rPr>
          <w:rFonts w:eastAsia="SchoolBookSanPin"/>
          <w:bCs/>
          <w:sz w:val="28"/>
          <w:szCs w:val="28"/>
        </w:rPr>
        <w:t> </w:t>
      </w:r>
      <w:r w:rsidRPr="00A848A2">
        <w:rPr>
          <w:sz w:val="28"/>
          <w:szCs w:val="28"/>
        </w:rPr>
        <w:t>Результаты, полученные в ходе как внешних, так и внут</w:t>
      </w:r>
      <w:r w:rsidR="00A848A2">
        <w:rPr>
          <w:sz w:val="28"/>
          <w:szCs w:val="28"/>
        </w:rPr>
        <w:t xml:space="preserve">ренних </w:t>
      </w:r>
      <w:proofErr w:type="gramStart"/>
      <w:r w:rsidR="00A848A2">
        <w:rPr>
          <w:sz w:val="28"/>
          <w:szCs w:val="28"/>
        </w:rPr>
        <w:t>мониторингов,  используются</w:t>
      </w:r>
      <w:proofErr w:type="gramEnd"/>
      <w:r w:rsidRPr="00A848A2">
        <w:rPr>
          <w:sz w:val="28"/>
          <w:szCs w:val="28"/>
        </w:rPr>
        <w:t xml:space="preserve"> только в виде агрегированных (усредненных, анонимных) данных. </w:t>
      </w:r>
    </w:p>
    <w:p w:rsidR="00CD6351" w:rsidRPr="00E9731D" w:rsidRDefault="00CD6351" w:rsidP="00CD6351">
      <w:pPr>
        <w:spacing w:line="360" w:lineRule="auto"/>
        <w:ind w:firstLine="709"/>
        <w:jc w:val="both"/>
        <w:rPr>
          <w:rFonts w:eastAsia="SchoolBookSanPin"/>
          <w:sz w:val="28"/>
          <w:szCs w:val="28"/>
        </w:rPr>
      </w:pPr>
      <w:r w:rsidRPr="003839D3">
        <w:rPr>
          <w:rFonts w:eastAsia="SchoolBookSanPin"/>
          <w:bCs/>
          <w:sz w:val="28"/>
          <w:szCs w:val="28"/>
          <w:u w:val="single"/>
        </w:rPr>
        <w:t>При о</w:t>
      </w:r>
      <w:r w:rsidRPr="003839D3">
        <w:rPr>
          <w:rFonts w:eastAsia="SchoolBookSanPin"/>
          <w:sz w:val="28"/>
          <w:szCs w:val="28"/>
          <w:u w:val="single"/>
        </w:rPr>
        <w:t xml:space="preserve">ценке </w:t>
      </w:r>
      <w:proofErr w:type="spellStart"/>
      <w:r w:rsidRPr="003839D3">
        <w:rPr>
          <w:rFonts w:eastAsia="SchoolBookSanPin"/>
          <w:sz w:val="28"/>
          <w:szCs w:val="28"/>
          <w:u w:val="single"/>
        </w:rPr>
        <w:t>метапредметных</w:t>
      </w:r>
      <w:proofErr w:type="spellEnd"/>
      <w:r w:rsidRPr="003839D3">
        <w:rPr>
          <w:rFonts w:eastAsia="SchoolBookSanPin"/>
          <w:sz w:val="28"/>
          <w:szCs w:val="28"/>
          <w:u w:val="single"/>
        </w:rPr>
        <w:t xml:space="preserve"> результатов</w:t>
      </w:r>
      <w:r w:rsidRPr="00E9731D">
        <w:rPr>
          <w:rFonts w:eastAsia="SchoolBookSanPin"/>
          <w:sz w:val="28"/>
          <w:szCs w:val="28"/>
        </w:rPr>
        <w:t xml:space="preserve"> оцениваются достижения планируемых результатов освоения ООП ООО, которые отражают совокупность познавательных, коммуникативных и регулятивных универсальных учебных действий.</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sz w:val="28"/>
          <w:szCs w:val="28"/>
        </w:rPr>
        <w:t xml:space="preserve">Формирование </w:t>
      </w:r>
      <w:proofErr w:type="spellStart"/>
      <w:r w:rsidRPr="00E9731D">
        <w:rPr>
          <w:rFonts w:eastAsia="SchoolBookSanPin"/>
          <w:sz w:val="28"/>
          <w:szCs w:val="28"/>
        </w:rPr>
        <w:t>метапредметных</w:t>
      </w:r>
      <w:proofErr w:type="spellEnd"/>
      <w:r w:rsidRPr="00E9731D">
        <w:rPr>
          <w:rFonts w:eastAsia="SchoolBookSanPin"/>
          <w:sz w:val="28"/>
          <w:szCs w:val="28"/>
        </w:rPr>
        <w:t xml:space="preserve"> результатов обеспечивается комплексом освоения программ учебных предметов и внеурочной деятельности.</w:t>
      </w:r>
    </w:p>
    <w:p w:rsidR="00CD6351" w:rsidRPr="00E9731D" w:rsidRDefault="00CD6351" w:rsidP="00CD6351">
      <w:pPr>
        <w:spacing w:line="360" w:lineRule="auto"/>
        <w:ind w:firstLine="709"/>
        <w:jc w:val="both"/>
        <w:rPr>
          <w:rFonts w:eastAsia="SchoolBookSanPin"/>
          <w:sz w:val="28"/>
          <w:szCs w:val="28"/>
          <w:u w:val="single"/>
        </w:rPr>
      </w:pPr>
      <w:r w:rsidRPr="00E9731D">
        <w:rPr>
          <w:rFonts w:eastAsia="SchoolBookSanPin"/>
          <w:sz w:val="28"/>
          <w:szCs w:val="28"/>
          <w:u w:val="single"/>
        </w:rPr>
        <w:t xml:space="preserve">Основным объектом оценки </w:t>
      </w:r>
      <w:proofErr w:type="spellStart"/>
      <w:r w:rsidRPr="00E9731D">
        <w:rPr>
          <w:rFonts w:eastAsia="SchoolBookSanPin"/>
          <w:sz w:val="28"/>
          <w:szCs w:val="28"/>
          <w:u w:val="single"/>
        </w:rPr>
        <w:t>метапредметных</w:t>
      </w:r>
      <w:proofErr w:type="spellEnd"/>
      <w:r w:rsidRPr="00E9731D">
        <w:rPr>
          <w:rFonts w:eastAsia="SchoolBookSanPin"/>
          <w:sz w:val="28"/>
          <w:szCs w:val="28"/>
          <w:u w:val="single"/>
        </w:rPr>
        <w:t xml:space="preserve"> результатов является овладение:</w:t>
      </w:r>
    </w:p>
    <w:p w:rsidR="00CD6351" w:rsidRPr="00E9731D" w:rsidRDefault="00CD6351" w:rsidP="0045440F">
      <w:pPr>
        <w:widowControl w:val="0"/>
        <w:numPr>
          <w:ilvl w:val="0"/>
          <w:numId w:val="74"/>
        </w:numPr>
        <w:spacing w:line="360" w:lineRule="auto"/>
        <w:ind w:left="0" w:firstLine="567"/>
        <w:jc w:val="both"/>
        <w:rPr>
          <w:rFonts w:eastAsia="SchoolBookSanPin"/>
          <w:sz w:val="28"/>
          <w:szCs w:val="28"/>
        </w:rPr>
      </w:pPr>
      <w:r w:rsidRPr="00E9731D">
        <w:rPr>
          <w:rFonts w:eastAsia="SchoolBookSanPin"/>
          <w:sz w:val="28"/>
          <w:szCs w:val="28"/>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приёмы решения задач);</w:t>
      </w:r>
    </w:p>
    <w:p w:rsidR="00CD6351" w:rsidRPr="00E9731D" w:rsidRDefault="00CD6351" w:rsidP="0045440F">
      <w:pPr>
        <w:widowControl w:val="0"/>
        <w:numPr>
          <w:ilvl w:val="0"/>
          <w:numId w:val="74"/>
        </w:numPr>
        <w:spacing w:line="360" w:lineRule="auto"/>
        <w:ind w:left="0" w:firstLine="567"/>
        <w:jc w:val="both"/>
        <w:rPr>
          <w:rFonts w:eastAsia="SchoolBookSanPin"/>
          <w:sz w:val="28"/>
          <w:szCs w:val="28"/>
        </w:rPr>
      </w:pPr>
      <w:r w:rsidRPr="00E9731D">
        <w:rPr>
          <w:rFonts w:eastAsia="SchoolBookSanPin"/>
          <w:sz w:val="28"/>
          <w:szCs w:val="28"/>
        </w:rPr>
        <w:t xml:space="preserve">коммуникативными универсальными учебными действиями (приобретение умений учитывать позицию собеседника, организовывать и осуществлять сотрудничество, взаимодействие с педагогическими работниками и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w:t>
      </w:r>
      <w:r w:rsidRPr="00E9731D">
        <w:rPr>
          <w:rFonts w:eastAsia="SchoolBookSanPin"/>
          <w:sz w:val="28"/>
          <w:szCs w:val="28"/>
        </w:rPr>
        <w:lastRenderedPageBreak/>
        <w:t>партнером);</w:t>
      </w:r>
    </w:p>
    <w:p w:rsidR="00CD6351" w:rsidRPr="00E9731D" w:rsidRDefault="00CD6351" w:rsidP="0045440F">
      <w:pPr>
        <w:widowControl w:val="0"/>
        <w:numPr>
          <w:ilvl w:val="0"/>
          <w:numId w:val="74"/>
        </w:numPr>
        <w:spacing w:line="360" w:lineRule="auto"/>
        <w:ind w:left="0" w:firstLine="567"/>
        <w:jc w:val="both"/>
        <w:rPr>
          <w:rFonts w:eastAsia="SchoolBookSanPin"/>
          <w:sz w:val="28"/>
          <w:szCs w:val="28"/>
        </w:rPr>
      </w:pPr>
      <w:r w:rsidRPr="00E9731D">
        <w:rPr>
          <w:rFonts w:eastAsia="SchoolBookSanPin"/>
          <w:sz w:val="28"/>
          <w:szCs w:val="28"/>
        </w:rPr>
        <w:t>регулятивными универсальными учебными действиями (способность принимать и сохранять учебную цель и задачу, планировать её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sz w:val="28"/>
          <w:szCs w:val="28"/>
          <w:u w:val="single"/>
        </w:rPr>
        <w:t xml:space="preserve">Оценка достижения </w:t>
      </w:r>
      <w:proofErr w:type="spellStart"/>
      <w:r w:rsidRPr="00E9731D">
        <w:rPr>
          <w:rFonts w:eastAsia="SchoolBookSanPin"/>
          <w:sz w:val="28"/>
          <w:szCs w:val="28"/>
          <w:u w:val="single"/>
        </w:rPr>
        <w:t>метапредметных</w:t>
      </w:r>
      <w:proofErr w:type="spellEnd"/>
      <w:r w:rsidRPr="00E9731D">
        <w:rPr>
          <w:rFonts w:eastAsia="SchoolBookSanPin"/>
          <w:sz w:val="28"/>
          <w:szCs w:val="28"/>
          <w:u w:val="single"/>
        </w:rPr>
        <w:t xml:space="preserve"> результатов</w:t>
      </w:r>
      <w:r w:rsidRPr="00E9731D">
        <w:rPr>
          <w:rFonts w:eastAsia="SchoolBookSanPin"/>
          <w:sz w:val="28"/>
          <w:szCs w:val="28"/>
        </w:rPr>
        <w:t xml:space="preserve">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устанавливаются решением педагогического совета образовательной организации. Инструментарий может строиться на </w:t>
      </w:r>
      <w:proofErr w:type="spellStart"/>
      <w:r w:rsidRPr="00E9731D">
        <w:rPr>
          <w:rFonts w:eastAsia="SchoolBookSanPin"/>
          <w:sz w:val="28"/>
          <w:szCs w:val="28"/>
        </w:rPr>
        <w:t>межпредметной</w:t>
      </w:r>
      <w:proofErr w:type="spellEnd"/>
      <w:r w:rsidRPr="00E9731D">
        <w:rPr>
          <w:rFonts w:eastAsia="SchoolBookSanPin"/>
          <w:sz w:val="28"/>
          <w:szCs w:val="28"/>
        </w:rPr>
        <w:t xml:space="preserve"> основе и включать диагностические материалы по оценке читательской, естественнонаучной, математической, цифровой, финансовой грамотности, </w:t>
      </w:r>
      <w:proofErr w:type="spellStart"/>
      <w:r w:rsidRPr="00E9731D">
        <w:rPr>
          <w:rFonts w:eastAsia="SchoolBookSanPin"/>
          <w:sz w:val="28"/>
          <w:szCs w:val="28"/>
        </w:rPr>
        <w:t>сформированности</w:t>
      </w:r>
      <w:proofErr w:type="spellEnd"/>
      <w:r w:rsidRPr="00E9731D">
        <w:rPr>
          <w:rFonts w:eastAsia="SchoolBookSanPin"/>
          <w:sz w:val="28"/>
          <w:szCs w:val="28"/>
        </w:rPr>
        <w:t xml:space="preserve"> регулятивных, коммуникативных и познавательных универсальных учебных действий.</w:t>
      </w:r>
    </w:p>
    <w:p w:rsidR="00CD6351" w:rsidRPr="00E9731D" w:rsidRDefault="00CD6351" w:rsidP="00CD6351">
      <w:pPr>
        <w:spacing w:line="360" w:lineRule="auto"/>
        <w:ind w:firstLine="709"/>
        <w:jc w:val="both"/>
        <w:rPr>
          <w:rFonts w:eastAsia="SchoolBookSanPin"/>
          <w:sz w:val="28"/>
          <w:szCs w:val="28"/>
          <w:u w:val="single"/>
        </w:rPr>
      </w:pPr>
      <w:r w:rsidRPr="00E9731D">
        <w:rPr>
          <w:rFonts w:eastAsia="SchoolBookSanPin"/>
          <w:sz w:val="28"/>
          <w:szCs w:val="28"/>
          <w:u w:val="single"/>
        </w:rPr>
        <w:t>Формы оценки:</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sz w:val="28"/>
          <w:szCs w:val="28"/>
        </w:rPr>
        <w:t xml:space="preserve">для проверки читательской грамотности ‒ письменная работа на </w:t>
      </w:r>
      <w:proofErr w:type="spellStart"/>
      <w:r w:rsidRPr="00E9731D">
        <w:rPr>
          <w:rFonts w:eastAsia="SchoolBookSanPin"/>
          <w:sz w:val="28"/>
          <w:szCs w:val="28"/>
        </w:rPr>
        <w:t>межпредметной</w:t>
      </w:r>
      <w:proofErr w:type="spellEnd"/>
      <w:r w:rsidRPr="00E9731D">
        <w:rPr>
          <w:rFonts w:eastAsia="SchoolBookSanPin"/>
          <w:sz w:val="28"/>
          <w:szCs w:val="28"/>
        </w:rPr>
        <w:t xml:space="preserve"> основе;</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sz w:val="28"/>
          <w:szCs w:val="28"/>
        </w:rPr>
        <w:t>для проверки цифровой грамотности ‒ практическая работа в сочетании с письменной (компьютеризованной) частью;</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sz w:val="28"/>
          <w:szCs w:val="28"/>
        </w:rPr>
        <w:t xml:space="preserve">для проверки </w:t>
      </w:r>
      <w:proofErr w:type="spellStart"/>
      <w:r w:rsidRPr="00E9731D">
        <w:rPr>
          <w:rFonts w:eastAsia="SchoolBookSanPin"/>
          <w:sz w:val="28"/>
          <w:szCs w:val="28"/>
        </w:rPr>
        <w:t>сформированности</w:t>
      </w:r>
      <w:proofErr w:type="spellEnd"/>
      <w:r w:rsidRPr="00E9731D">
        <w:rPr>
          <w:rFonts w:eastAsia="SchoolBookSanPin"/>
          <w:sz w:val="28"/>
          <w:szCs w:val="28"/>
        </w:rPr>
        <w:t xml:space="preserve">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sz w:val="28"/>
          <w:szCs w:val="28"/>
        </w:rPr>
        <w:t>Каждый из перечисленных видов диагностики проводится с периодичностью не менее чем один раз в два года.</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sz w:val="28"/>
          <w:szCs w:val="28"/>
        </w:rPr>
        <w:t xml:space="preserve">Групповые и (или) индивидуальные учебные исследования и проекты (далее – проект) выполняются обучающимся в рамках одного из учебных </w:t>
      </w:r>
      <w:r w:rsidRPr="00E9731D">
        <w:rPr>
          <w:rFonts w:eastAsia="SchoolBookSanPin"/>
          <w:sz w:val="28"/>
          <w:szCs w:val="28"/>
        </w:rPr>
        <w:lastRenderedPageBreak/>
        <w:t xml:space="preserve">предметов или на </w:t>
      </w:r>
      <w:proofErr w:type="spellStart"/>
      <w:r w:rsidRPr="00E9731D">
        <w:rPr>
          <w:rFonts w:eastAsia="SchoolBookSanPin"/>
          <w:sz w:val="28"/>
          <w:szCs w:val="28"/>
        </w:rPr>
        <w:t>межпредметной</w:t>
      </w:r>
      <w:proofErr w:type="spellEnd"/>
      <w:r w:rsidRPr="00E9731D">
        <w:rPr>
          <w:rFonts w:eastAsia="SchoolBookSanPin"/>
          <w:sz w:val="28"/>
          <w:szCs w:val="28"/>
        </w:rPr>
        <w:t xml:space="preserve">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w:t>
      </w:r>
    </w:p>
    <w:p w:rsidR="00CD6351" w:rsidRPr="00E9731D" w:rsidRDefault="00CD6351" w:rsidP="00CD6351">
      <w:pPr>
        <w:spacing w:line="360" w:lineRule="auto"/>
        <w:jc w:val="both"/>
        <w:rPr>
          <w:rFonts w:eastAsia="SchoolBookSanPin"/>
          <w:sz w:val="28"/>
          <w:szCs w:val="28"/>
        </w:rPr>
      </w:pPr>
      <w:r w:rsidRPr="00E9731D">
        <w:rPr>
          <w:rFonts w:eastAsia="SchoolBookSanPin"/>
          <w:sz w:val="28"/>
          <w:szCs w:val="28"/>
        </w:rPr>
        <w:t>Выбор темы проекта осуществляется обучающимися.</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sz w:val="28"/>
          <w:szCs w:val="28"/>
        </w:rPr>
        <w:t>Результатом проекта является одна из следующих работ: письменная работа (эссе, реферат, аналитические материалы, обзорные материалы, отчёты о проведённых исследованиях, стендовый доклад и другие);  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материальный объект, макет, иное конструкторское изделие;  отчётные материалы по социальному проекту.</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sz w:val="28"/>
          <w:szCs w:val="28"/>
        </w:rPr>
        <w:t xml:space="preserve">Требования к организации проектной деятельности, к содержанию и направленности проекта разрабатываются образовательной организацией. </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sz w:val="28"/>
          <w:szCs w:val="28"/>
        </w:rPr>
        <w:t xml:space="preserve">Проект оценивается по критериям </w:t>
      </w:r>
      <w:proofErr w:type="spellStart"/>
      <w:r w:rsidRPr="00E9731D">
        <w:rPr>
          <w:rFonts w:eastAsia="SchoolBookSanPin"/>
          <w:sz w:val="28"/>
          <w:szCs w:val="28"/>
        </w:rPr>
        <w:t>сформированности</w:t>
      </w:r>
      <w:proofErr w:type="spellEnd"/>
      <w:r w:rsidRPr="00E9731D">
        <w:rPr>
          <w:rFonts w:eastAsia="SchoolBookSanPin"/>
          <w:sz w:val="28"/>
          <w:szCs w:val="28"/>
        </w:rPr>
        <w:t>:</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sz w:val="28"/>
          <w:szCs w:val="28"/>
        </w:rPr>
        <w:t>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sz w:val="28"/>
          <w:szCs w:val="28"/>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sz w:val="28"/>
          <w:szCs w:val="28"/>
        </w:rP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sz w:val="28"/>
          <w:szCs w:val="28"/>
        </w:rPr>
        <w:lastRenderedPageBreak/>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sz w:val="28"/>
          <w:szCs w:val="28"/>
        </w:rPr>
        <w:t> </w:t>
      </w:r>
      <w:r w:rsidRPr="003839D3">
        <w:rPr>
          <w:rFonts w:eastAsia="SchoolBookSanPin"/>
          <w:sz w:val="28"/>
          <w:szCs w:val="28"/>
          <w:u w:val="single"/>
        </w:rPr>
        <w:t>Предметные результаты освоения ООП ООО с</w:t>
      </w:r>
      <w:r w:rsidRPr="00E9731D">
        <w:rPr>
          <w:rFonts w:eastAsia="SchoolBookSanPin"/>
          <w:sz w:val="28"/>
          <w:szCs w:val="28"/>
        </w:rPr>
        <w:t xml:space="preserve">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sz w:val="28"/>
          <w:szCs w:val="28"/>
        </w:rPr>
        <w:t xml:space="preserve">При оценке предметных результатов оцениваются достижения обучающихся планируемых результатов по отдельным учебным предметам. </w:t>
      </w:r>
    </w:p>
    <w:p w:rsidR="00CD6351" w:rsidRPr="00E9731D" w:rsidRDefault="00CD6351" w:rsidP="00CD6351">
      <w:pPr>
        <w:spacing w:line="360" w:lineRule="auto"/>
        <w:ind w:firstLine="709"/>
        <w:jc w:val="both"/>
        <w:rPr>
          <w:rFonts w:eastAsia="SchoolBookSanPin"/>
          <w:sz w:val="28"/>
          <w:szCs w:val="28"/>
        </w:rPr>
      </w:pPr>
      <w:r w:rsidRPr="003839D3">
        <w:rPr>
          <w:rFonts w:eastAsia="SchoolBookSanPin"/>
          <w:sz w:val="28"/>
          <w:szCs w:val="28"/>
          <w:u w:val="single"/>
        </w:rPr>
        <w:t>Основным предметом оценки</w:t>
      </w:r>
      <w:r w:rsidRPr="00E9731D">
        <w:rPr>
          <w:rFonts w:eastAsia="SchoolBookSanPin"/>
          <w:sz w:val="28"/>
          <w:szCs w:val="28"/>
        </w:rPr>
        <w:t xml:space="preserve">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w:t>
      </w:r>
      <w:proofErr w:type="spellStart"/>
      <w:r w:rsidRPr="00E9731D">
        <w:rPr>
          <w:rFonts w:eastAsia="SchoolBookSanPin"/>
          <w:sz w:val="28"/>
          <w:szCs w:val="28"/>
        </w:rPr>
        <w:t>метапредметных</w:t>
      </w:r>
      <w:proofErr w:type="spellEnd"/>
      <w:r w:rsidRPr="00E9731D">
        <w:rPr>
          <w:rFonts w:eastAsia="SchoolBookSanPin"/>
          <w:sz w:val="28"/>
          <w:szCs w:val="28"/>
        </w:rPr>
        <w:t xml:space="preserve"> (познавательных, регулятивных, коммуникативных) действий, а также компетентностей, соответствующих направлениям функциональной грамотности.</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sz w:val="28"/>
          <w:szCs w:val="28"/>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sz w:val="28"/>
          <w:szCs w:val="28"/>
        </w:rPr>
        <w:t>Описание оценки предметных результатов по отдельному учебному предмету включает:</w:t>
      </w:r>
    </w:p>
    <w:p w:rsidR="00CD6351" w:rsidRPr="00E9731D" w:rsidRDefault="00CD6351" w:rsidP="00CD6351">
      <w:pPr>
        <w:tabs>
          <w:tab w:val="left" w:pos="851"/>
        </w:tabs>
        <w:spacing w:line="360" w:lineRule="auto"/>
        <w:ind w:firstLine="709"/>
        <w:jc w:val="both"/>
        <w:rPr>
          <w:rFonts w:eastAsia="SchoolBookSanPin"/>
          <w:sz w:val="28"/>
          <w:szCs w:val="28"/>
        </w:rPr>
      </w:pPr>
      <w:r w:rsidRPr="00E9731D">
        <w:rPr>
          <w:rFonts w:eastAsia="SchoolBookSanPin"/>
          <w:sz w:val="28"/>
          <w:szCs w:val="28"/>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CD6351" w:rsidRPr="00E9731D" w:rsidRDefault="00CD6351" w:rsidP="00CD6351">
      <w:pPr>
        <w:tabs>
          <w:tab w:val="left" w:pos="851"/>
        </w:tabs>
        <w:spacing w:line="360" w:lineRule="auto"/>
        <w:ind w:firstLine="709"/>
        <w:jc w:val="both"/>
        <w:rPr>
          <w:rFonts w:eastAsia="SchoolBookSanPin"/>
          <w:sz w:val="28"/>
          <w:szCs w:val="28"/>
        </w:rPr>
      </w:pPr>
      <w:r w:rsidRPr="00E9731D">
        <w:rPr>
          <w:rFonts w:eastAsia="SchoolBookSanPin"/>
          <w:sz w:val="28"/>
          <w:szCs w:val="28"/>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CD6351" w:rsidRPr="00E9731D" w:rsidRDefault="00CD6351" w:rsidP="00CD6351">
      <w:pPr>
        <w:tabs>
          <w:tab w:val="left" w:pos="851"/>
        </w:tabs>
        <w:spacing w:line="360" w:lineRule="auto"/>
        <w:ind w:firstLine="709"/>
        <w:jc w:val="both"/>
        <w:rPr>
          <w:sz w:val="28"/>
          <w:szCs w:val="28"/>
        </w:rPr>
      </w:pPr>
      <w:r w:rsidRPr="00E9731D">
        <w:rPr>
          <w:rFonts w:eastAsia="SchoolBookSanPin"/>
          <w:sz w:val="28"/>
          <w:szCs w:val="28"/>
        </w:rPr>
        <w:t>график контрольных мероприятий.</w:t>
      </w:r>
      <w:r w:rsidRPr="00E9731D">
        <w:rPr>
          <w:sz w:val="28"/>
          <w:szCs w:val="28"/>
        </w:rPr>
        <w:t xml:space="preserve"> </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bCs/>
          <w:sz w:val="28"/>
          <w:szCs w:val="28"/>
        </w:rPr>
        <w:lastRenderedPageBreak/>
        <w:t xml:space="preserve">Стартовая диагностика </w:t>
      </w:r>
      <w:r w:rsidRPr="00E9731D">
        <w:rPr>
          <w:rFonts w:eastAsia="SchoolBookSanPin"/>
          <w:sz w:val="28"/>
          <w:szCs w:val="28"/>
        </w:rPr>
        <w:t xml:space="preserve">проводится администрацией образовательной организации с целью оценки готовности к обучению на уровне основного общего образования. </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bCs/>
          <w:sz w:val="28"/>
          <w:szCs w:val="28"/>
        </w:rPr>
        <w:t>Стартовая диагностика проводится</w:t>
      </w:r>
      <w:r w:rsidRPr="00E9731D">
        <w:rPr>
          <w:rFonts w:eastAsia="SchoolBookSanPin"/>
          <w:sz w:val="28"/>
          <w:szCs w:val="28"/>
        </w:rPr>
        <w:t xml:space="preserve"> в первый год изучения предмета на уровне основного общего образования и является основой для оценки динамики образовательных достижений обучающихся. </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sz w:val="28"/>
          <w:szCs w:val="28"/>
        </w:rPr>
        <w:t xml:space="preserve">Объектом оценки являются: структура мотивации, </w:t>
      </w:r>
      <w:proofErr w:type="spellStart"/>
      <w:r w:rsidRPr="00E9731D">
        <w:rPr>
          <w:rFonts w:eastAsia="SchoolBookSanPin"/>
          <w:sz w:val="28"/>
          <w:szCs w:val="28"/>
        </w:rPr>
        <w:t>сформированность</w:t>
      </w:r>
      <w:proofErr w:type="spellEnd"/>
      <w:r w:rsidRPr="00E9731D">
        <w:rPr>
          <w:rFonts w:eastAsia="SchoolBookSanPin"/>
          <w:sz w:val="28"/>
          <w:szCs w:val="28"/>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bCs/>
          <w:sz w:val="28"/>
          <w:szCs w:val="28"/>
        </w:rPr>
        <w:t> </w:t>
      </w:r>
      <w:r w:rsidRPr="00E9731D">
        <w:rPr>
          <w:rFonts w:eastAsia="SchoolBookSanPin"/>
          <w:sz w:val="28"/>
          <w:szCs w:val="28"/>
        </w:rP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bCs/>
          <w:sz w:val="28"/>
          <w:szCs w:val="28"/>
        </w:rPr>
        <w:t xml:space="preserve">При текущей оценке оценивается </w:t>
      </w:r>
      <w:r w:rsidRPr="00E9731D">
        <w:rPr>
          <w:rFonts w:eastAsia="SchoolBookSanPin"/>
          <w:sz w:val="28"/>
          <w:szCs w:val="28"/>
        </w:rPr>
        <w:t xml:space="preserve">индивидуальное продвижение обучающегося в освоении программы учебного предмета. </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sz w:val="28"/>
          <w:szCs w:val="28"/>
        </w:rPr>
        <w:t xml:space="preserve">Текущая оценка может быть </w:t>
      </w:r>
      <w:r w:rsidRPr="00E9731D">
        <w:rPr>
          <w:rFonts w:eastAsia="SchoolBookSanPin"/>
          <w:bCs/>
          <w:sz w:val="28"/>
          <w:szCs w:val="28"/>
        </w:rPr>
        <w:t>формирующей (</w:t>
      </w:r>
      <w:r w:rsidRPr="00E9731D">
        <w:rPr>
          <w:rFonts w:eastAsia="SchoolBookSanPin"/>
          <w:sz w:val="28"/>
          <w:szCs w:val="28"/>
        </w:rPr>
        <w:t xml:space="preserve">поддерживающей и направляющей усилия обучающегося, включающей его в самостоятельную оценочную деятельность) и </w:t>
      </w:r>
      <w:r w:rsidRPr="00E9731D">
        <w:rPr>
          <w:rFonts w:eastAsia="SchoolBookSanPin"/>
          <w:bCs/>
          <w:sz w:val="28"/>
          <w:szCs w:val="28"/>
        </w:rPr>
        <w:t>диагностической</w:t>
      </w:r>
      <w:r w:rsidRPr="00E9731D">
        <w:rPr>
          <w:rFonts w:eastAsia="SchoolBookSanPin"/>
          <w:sz w:val="28"/>
          <w:szCs w:val="28"/>
        </w:rPr>
        <w:t>, способствующей выявлению и осознанию педагогическим работником и обучающимся существующих проблем в обучении.</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bCs/>
          <w:sz w:val="28"/>
          <w:szCs w:val="28"/>
        </w:rPr>
        <w:t> </w:t>
      </w:r>
      <w:r w:rsidRPr="00E9731D">
        <w:rPr>
          <w:rFonts w:eastAsia="SchoolBookSanPin"/>
          <w:sz w:val="28"/>
          <w:szCs w:val="28"/>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rsidR="00CD6351" w:rsidRPr="00E9731D" w:rsidRDefault="00CD6351" w:rsidP="00CD6351">
      <w:pPr>
        <w:spacing w:line="360" w:lineRule="auto"/>
        <w:ind w:firstLine="709"/>
        <w:jc w:val="both"/>
        <w:rPr>
          <w:rFonts w:eastAsia="SchoolBookSanPin"/>
          <w:sz w:val="28"/>
          <w:szCs w:val="28"/>
        </w:rPr>
      </w:pPr>
      <w:r w:rsidRPr="00E9731D">
        <w:rPr>
          <w:rFonts w:eastAsia="SchoolBookSanPin"/>
          <w:sz w:val="28"/>
          <w:szCs w:val="28"/>
        </w:rPr>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E9731D">
        <w:rPr>
          <w:rFonts w:eastAsia="SchoolBookSanPin"/>
          <w:sz w:val="28"/>
          <w:szCs w:val="28"/>
        </w:rPr>
        <w:t>взаимооценка</w:t>
      </w:r>
      <w:proofErr w:type="spellEnd"/>
      <w:r w:rsidRPr="00E9731D">
        <w:rPr>
          <w:rFonts w:eastAsia="SchoolBookSanPin"/>
          <w:sz w:val="28"/>
          <w:szCs w:val="28"/>
        </w:rPr>
        <w:t xml:space="preserve">, рефлексия, листы продвижения и другие) с учётом особенностей учебного предмета. </w:t>
      </w:r>
    </w:p>
    <w:p w:rsidR="00CD6351" w:rsidRPr="002F3BD6" w:rsidRDefault="00CD6351" w:rsidP="00CD6351">
      <w:pPr>
        <w:spacing w:line="360" w:lineRule="auto"/>
        <w:ind w:firstLine="709"/>
        <w:jc w:val="both"/>
        <w:rPr>
          <w:rFonts w:eastAsia="SchoolBookSanPin"/>
          <w:sz w:val="28"/>
          <w:szCs w:val="28"/>
        </w:rPr>
      </w:pPr>
      <w:r w:rsidRPr="002F3BD6">
        <w:rPr>
          <w:rFonts w:eastAsia="SchoolBookSanPin"/>
          <w:sz w:val="28"/>
          <w:szCs w:val="28"/>
        </w:rPr>
        <w:lastRenderedPageBreak/>
        <w:t>Результаты текущей оценки являются основой для индивидуализации учебного процесса.</w:t>
      </w:r>
    </w:p>
    <w:p w:rsidR="00CD6351" w:rsidRPr="002F3BD6" w:rsidRDefault="00CD6351" w:rsidP="00CD6351">
      <w:pPr>
        <w:spacing w:line="360" w:lineRule="auto"/>
        <w:ind w:firstLine="709"/>
        <w:jc w:val="both"/>
        <w:rPr>
          <w:rFonts w:eastAsia="SchoolBookSanPin"/>
          <w:sz w:val="28"/>
          <w:szCs w:val="28"/>
        </w:rPr>
      </w:pPr>
      <w:r w:rsidRPr="002F3BD6">
        <w:rPr>
          <w:rFonts w:eastAsia="SchoolBookSanPin"/>
          <w:sz w:val="28"/>
          <w:szCs w:val="28"/>
        </w:rPr>
        <w:t>При тематической оценке оценивается уровень достижения тематических планируемых результатов по учебному предмету.</w:t>
      </w:r>
    </w:p>
    <w:p w:rsidR="00CD6351" w:rsidRPr="002F3BD6" w:rsidRDefault="00CD6351" w:rsidP="00CD6351">
      <w:pPr>
        <w:spacing w:line="360" w:lineRule="auto"/>
        <w:ind w:firstLine="709"/>
        <w:jc w:val="both"/>
        <w:rPr>
          <w:rFonts w:eastAsia="SchoolBookSanPin"/>
          <w:sz w:val="28"/>
          <w:szCs w:val="28"/>
        </w:rPr>
      </w:pPr>
      <w:r w:rsidRPr="002F3BD6">
        <w:rPr>
          <w:rFonts w:eastAsia="SchoolBookSanPin"/>
          <w:sz w:val="28"/>
          <w:szCs w:val="28"/>
        </w:rPr>
        <w:t>Внутренний мониторинг включает следующие процедуры:</w:t>
      </w:r>
    </w:p>
    <w:p w:rsidR="00CD6351" w:rsidRPr="002F3BD6" w:rsidRDefault="002F3BD6" w:rsidP="00CD6351">
      <w:pPr>
        <w:spacing w:line="360" w:lineRule="auto"/>
        <w:ind w:firstLine="709"/>
        <w:jc w:val="both"/>
        <w:rPr>
          <w:rFonts w:eastAsia="SchoolBookSanPin"/>
          <w:sz w:val="28"/>
          <w:szCs w:val="28"/>
        </w:rPr>
      </w:pPr>
      <w:r w:rsidRPr="002F3BD6">
        <w:rPr>
          <w:rFonts w:eastAsia="SchoolBookSanPin"/>
          <w:sz w:val="28"/>
          <w:szCs w:val="28"/>
        </w:rPr>
        <w:t>-</w:t>
      </w:r>
      <w:r w:rsidR="00CD6351" w:rsidRPr="002F3BD6">
        <w:rPr>
          <w:rFonts w:eastAsia="SchoolBookSanPin"/>
          <w:sz w:val="28"/>
          <w:szCs w:val="28"/>
        </w:rPr>
        <w:t>стартовая диагностика;</w:t>
      </w:r>
    </w:p>
    <w:p w:rsidR="00CD6351" w:rsidRPr="002F3BD6" w:rsidRDefault="002F3BD6" w:rsidP="00CD6351">
      <w:pPr>
        <w:spacing w:line="360" w:lineRule="auto"/>
        <w:ind w:firstLine="709"/>
        <w:jc w:val="both"/>
        <w:rPr>
          <w:rFonts w:eastAsia="SchoolBookSanPin"/>
          <w:sz w:val="28"/>
          <w:szCs w:val="28"/>
        </w:rPr>
      </w:pPr>
      <w:r w:rsidRPr="002F3BD6">
        <w:rPr>
          <w:rFonts w:eastAsia="SchoolBookSanPin"/>
          <w:sz w:val="28"/>
          <w:szCs w:val="28"/>
        </w:rPr>
        <w:t>-</w:t>
      </w:r>
      <w:r w:rsidR="00CD6351" w:rsidRPr="002F3BD6">
        <w:rPr>
          <w:rFonts w:eastAsia="SchoolBookSanPin"/>
          <w:sz w:val="28"/>
          <w:szCs w:val="28"/>
        </w:rPr>
        <w:t xml:space="preserve">оценка уровня достижения предметных и </w:t>
      </w:r>
      <w:proofErr w:type="spellStart"/>
      <w:r w:rsidR="00CD6351" w:rsidRPr="002F3BD6">
        <w:rPr>
          <w:rFonts w:eastAsia="SchoolBookSanPin"/>
          <w:sz w:val="28"/>
          <w:szCs w:val="28"/>
        </w:rPr>
        <w:t>метапредметных</w:t>
      </w:r>
      <w:proofErr w:type="spellEnd"/>
      <w:r w:rsidR="00CD6351" w:rsidRPr="002F3BD6">
        <w:rPr>
          <w:rFonts w:eastAsia="SchoolBookSanPin"/>
          <w:sz w:val="28"/>
          <w:szCs w:val="28"/>
        </w:rPr>
        <w:t xml:space="preserve"> результатов;</w:t>
      </w:r>
    </w:p>
    <w:p w:rsidR="00CD6351" w:rsidRPr="002F3BD6" w:rsidRDefault="002F3BD6" w:rsidP="00CD6351">
      <w:pPr>
        <w:spacing w:line="360" w:lineRule="auto"/>
        <w:ind w:firstLine="709"/>
        <w:jc w:val="both"/>
        <w:rPr>
          <w:rFonts w:eastAsia="SchoolBookSanPin"/>
          <w:sz w:val="28"/>
          <w:szCs w:val="28"/>
        </w:rPr>
      </w:pPr>
      <w:r w:rsidRPr="002F3BD6">
        <w:rPr>
          <w:rFonts w:eastAsia="SchoolBookSanPin"/>
          <w:sz w:val="28"/>
          <w:szCs w:val="28"/>
        </w:rPr>
        <w:t>-</w:t>
      </w:r>
      <w:r w:rsidR="00CD6351" w:rsidRPr="002F3BD6">
        <w:rPr>
          <w:rFonts w:eastAsia="SchoolBookSanPin"/>
          <w:sz w:val="28"/>
          <w:szCs w:val="28"/>
        </w:rPr>
        <w:t>оценка уровня функциональной грамотности;</w:t>
      </w:r>
    </w:p>
    <w:p w:rsidR="00CD6351" w:rsidRPr="002F3BD6" w:rsidRDefault="002F3BD6" w:rsidP="00CD6351">
      <w:pPr>
        <w:spacing w:line="360" w:lineRule="auto"/>
        <w:ind w:firstLine="709"/>
        <w:jc w:val="both"/>
        <w:rPr>
          <w:rFonts w:eastAsia="SchoolBookSanPin"/>
          <w:sz w:val="28"/>
          <w:szCs w:val="28"/>
        </w:rPr>
      </w:pPr>
      <w:r w:rsidRPr="002F3BD6">
        <w:rPr>
          <w:rFonts w:eastAsia="SchoolBookSanPin"/>
          <w:sz w:val="28"/>
          <w:szCs w:val="28"/>
        </w:rPr>
        <w:t>-</w:t>
      </w:r>
      <w:r w:rsidR="00CD6351" w:rsidRPr="002F3BD6">
        <w:rPr>
          <w:rFonts w:eastAsia="SchoolBookSanPin"/>
          <w:sz w:val="28"/>
          <w:szCs w:val="28"/>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rsidR="00CD6351" w:rsidRPr="002F3BD6" w:rsidRDefault="00CD6351" w:rsidP="00CD6351">
      <w:pPr>
        <w:spacing w:line="360" w:lineRule="auto"/>
        <w:ind w:firstLine="709"/>
        <w:jc w:val="both"/>
        <w:rPr>
          <w:rFonts w:eastAsia="SchoolBookSanPin"/>
          <w:sz w:val="28"/>
          <w:szCs w:val="28"/>
        </w:rPr>
      </w:pPr>
      <w:r w:rsidRPr="002F3BD6">
        <w:rPr>
          <w:rFonts w:eastAsia="SchoolBookSanPin"/>
          <w:sz w:val="28"/>
          <w:szCs w:val="28"/>
        </w:rPr>
        <w:t>Содержание и периодичность внутреннего мониторинга устанавливаются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BD0B34" w:rsidRPr="008249C1" w:rsidRDefault="00BD0B34" w:rsidP="00DA7093">
      <w:pPr>
        <w:pStyle w:val="3"/>
        <w:numPr>
          <w:ilvl w:val="0"/>
          <w:numId w:val="0"/>
        </w:numPr>
        <w:spacing w:line="276" w:lineRule="auto"/>
        <w:ind w:left="720" w:hanging="720"/>
        <w:jc w:val="center"/>
        <w:rPr>
          <w:sz w:val="28"/>
          <w:szCs w:val="28"/>
          <w:lang w:val="ru-RU"/>
        </w:rPr>
        <w:sectPr w:rsidR="00BD0B34" w:rsidRPr="008249C1" w:rsidSect="00192E28">
          <w:footerReference w:type="default" r:id="rId8"/>
          <w:pgSz w:w="11906" w:h="16838"/>
          <w:pgMar w:top="851" w:right="851" w:bottom="851" w:left="1418" w:header="709" w:footer="709" w:gutter="0"/>
          <w:cols w:space="708"/>
          <w:docGrid w:linePitch="360"/>
        </w:sectPr>
      </w:pPr>
    </w:p>
    <w:p w:rsidR="00BD0B34" w:rsidRPr="009A4A56" w:rsidRDefault="00BD0B34" w:rsidP="00BD0B34">
      <w:pPr>
        <w:widowControl w:val="0"/>
        <w:spacing w:line="360" w:lineRule="auto"/>
        <w:jc w:val="center"/>
        <w:rPr>
          <w:rFonts w:eastAsia="OfficinaSansBoldITC"/>
          <w:b/>
          <w:sz w:val="28"/>
          <w:szCs w:val="28"/>
          <w:u w:val="single"/>
        </w:rPr>
      </w:pPr>
      <w:bookmarkStart w:id="1" w:name="_Toc31893385"/>
      <w:bookmarkStart w:id="2" w:name="_Toc31898609"/>
      <w:r>
        <w:rPr>
          <w:rFonts w:eastAsia="OfficinaSansBoldITC"/>
          <w:b/>
          <w:sz w:val="28"/>
          <w:szCs w:val="28"/>
          <w:u w:val="single"/>
        </w:rPr>
        <w:lastRenderedPageBreak/>
        <w:t xml:space="preserve">2. </w:t>
      </w:r>
      <w:proofErr w:type="gramStart"/>
      <w:r>
        <w:rPr>
          <w:rFonts w:eastAsia="OfficinaSansBoldITC"/>
          <w:b/>
          <w:sz w:val="28"/>
          <w:szCs w:val="28"/>
          <w:u w:val="single"/>
        </w:rPr>
        <w:t>СОДЕРЖАТЕЛЬНЫЙ  РАЗДЕЛ</w:t>
      </w:r>
      <w:proofErr w:type="gramEnd"/>
      <w:r>
        <w:rPr>
          <w:rFonts w:eastAsia="OfficinaSansBoldITC"/>
          <w:b/>
          <w:sz w:val="28"/>
          <w:szCs w:val="28"/>
          <w:u w:val="single"/>
        </w:rPr>
        <w:t xml:space="preserve">  ОСНОВНОЙ </w:t>
      </w:r>
      <w:r w:rsidRPr="00CF0F8E">
        <w:rPr>
          <w:rFonts w:eastAsia="OfficinaSansBoldITC"/>
          <w:b/>
          <w:sz w:val="28"/>
          <w:szCs w:val="28"/>
          <w:u w:val="single"/>
        </w:rPr>
        <w:t xml:space="preserve">ОБРАЗОВАТЕЛЬНОЙ </w:t>
      </w:r>
      <w:r>
        <w:rPr>
          <w:rFonts w:eastAsia="OfficinaSansBoldITC"/>
          <w:b/>
          <w:sz w:val="28"/>
          <w:szCs w:val="28"/>
          <w:u w:val="single"/>
        </w:rPr>
        <w:t xml:space="preserve"> </w:t>
      </w:r>
      <w:r w:rsidRPr="009A4A56">
        <w:rPr>
          <w:rFonts w:eastAsia="OfficinaSansBoldITC"/>
          <w:b/>
          <w:sz w:val="28"/>
          <w:szCs w:val="28"/>
          <w:u w:val="single"/>
        </w:rPr>
        <w:t>ПРОГРАММЫ</w:t>
      </w:r>
      <w:r w:rsidR="007E45DE">
        <w:rPr>
          <w:rFonts w:eastAsia="OfficinaSansBoldITC"/>
          <w:b/>
          <w:sz w:val="28"/>
          <w:szCs w:val="28"/>
          <w:u w:val="single"/>
        </w:rPr>
        <w:t xml:space="preserve"> </w:t>
      </w:r>
      <w:r w:rsidRPr="009A4A56">
        <w:rPr>
          <w:rFonts w:eastAsia="OfficinaSansBoldITC"/>
          <w:b/>
          <w:sz w:val="28"/>
          <w:szCs w:val="28"/>
          <w:u w:val="single"/>
        </w:rPr>
        <w:t xml:space="preserve"> ОСНОВНОГО ОБЩЕГО ОБРАЗОВАНИЯ</w:t>
      </w:r>
    </w:p>
    <w:bookmarkEnd w:id="1"/>
    <w:bookmarkEnd w:id="2"/>
    <w:p w:rsidR="00C22DBC" w:rsidRPr="009A4A56" w:rsidRDefault="00BD0B34" w:rsidP="00BD0B34">
      <w:pPr>
        <w:pStyle w:val="a8"/>
        <w:shd w:val="clear" w:color="auto" w:fill="auto"/>
        <w:tabs>
          <w:tab w:val="left" w:pos="851"/>
          <w:tab w:val="left" w:pos="1161"/>
        </w:tabs>
        <w:spacing w:after="0" w:line="312" w:lineRule="auto"/>
        <w:ind w:left="284"/>
        <w:jc w:val="left"/>
        <w:rPr>
          <w:rStyle w:val="132"/>
          <w:rFonts w:ascii="Times New Roman" w:hAnsi="Times New Roman"/>
          <w:b/>
          <w:sz w:val="28"/>
          <w:szCs w:val="28"/>
          <w:lang w:val="ru-RU"/>
        </w:rPr>
      </w:pPr>
      <w:r w:rsidRPr="009A4A56">
        <w:rPr>
          <w:rStyle w:val="132"/>
          <w:rFonts w:ascii="Times New Roman" w:hAnsi="Times New Roman"/>
          <w:b/>
          <w:sz w:val="28"/>
          <w:szCs w:val="28"/>
          <w:lang w:val="ru-RU"/>
        </w:rPr>
        <w:t>2.1.</w:t>
      </w:r>
      <w:r w:rsidR="009A4A56" w:rsidRPr="009A4A56">
        <w:rPr>
          <w:rStyle w:val="132"/>
          <w:rFonts w:ascii="Times New Roman" w:hAnsi="Times New Roman"/>
          <w:b/>
          <w:sz w:val="28"/>
          <w:szCs w:val="28"/>
          <w:lang w:val="ru-RU"/>
        </w:rPr>
        <w:t xml:space="preserve"> Р</w:t>
      </w:r>
      <w:r w:rsidR="002D7617" w:rsidRPr="009A4A56">
        <w:rPr>
          <w:rStyle w:val="132"/>
          <w:rFonts w:ascii="Times New Roman" w:hAnsi="Times New Roman"/>
          <w:b/>
          <w:sz w:val="28"/>
          <w:szCs w:val="28"/>
          <w:lang w:val="ru-RU"/>
        </w:rPr>
        <w:t>абочие программы учебных предметов</w:t>
      </w:r>
    </w:p>
    <w:p w:rsidR="009A4A56" w:rsidRPr="00B54729" w:rsidRDefault="009A4A56" w:rsidP="009A4A56">
      <w:pPr>
        <w:spacing w:line="360" w:lineRule="auto"/>
        <w:ind w:firstLine="709"/>
        <w:jc w:val="both"/>
        <w:rPr>
          <w:rFonts w:eastAsia="SchoolBookSanPin"/>
          <w:sz w:val="28"/>
          <w:szCs w:val="28"/>
        </w:rPr>
      </w:pPr>
      <w:r w:rsidRPr="00B54729">
        <w:rPr>
          <w:rFonts w:eastAsia="SchoolBookSanPin"/>
          <w:sz w:val="28"/>
          <w:szCs w:val="28"/>
        </w:rPr>
        <w:t xml:space="preserve">При разработке основной образовательной   программы основного общего образования </w:t>
      </w:r>
      <w:proofErr w:type="gramStart"/>
      <w:r w:rsidRPr="00B54729">
        <w:rPr>
          <w:rFonts w:eastAsia="SchoolBookSanPin"/>
          <w:sz w:val="28"/>
          <w:szCs w:val="28"/>
        </w:rPr>
        <w:t>МАОУ  лицей</w:t>
      </w:r>
      <w:proofErr w:type="gramEnd"/>
      <w:r w:rsidRPr="00B54729">
        <w:rPr>
          <w:rFonts w:eastAsia="SchoolBookSanPin"/>
          <w:sz w:val="28"/>
          <w:szCs w:val="28"/>
        </w:rPr>
        <w:t xml:space="preserve"> №1 города Кунгура  предусматривает </w:t>
      </w:r>
      <w:r w:rsidRPr="001A2873">
        <w:rPr>
          <w:rFonts w:eastAsia="SchoolBookSanPin"/>
          <w:sz w:val="28"/>
          <w:szCs w:val="28"/>
        </w:rPr>
        <w:t xml:space="preserve">непосредственное применение при реализации обязательной части ООП  ООО федеральных рабочих программ по учебным предметам «Русский язык», «Литература», «История», «Обществознание», «География» и «Основы безопасности </w:t>
      </w:r>
      <w:r w:rsidR="0008301A" w:rsidRPr="001A2873">
        <w:rPr>
          <w:rFonts w:eastAsia="SchoolBookSanPin"/>
          <w:sz w:val="28"/>
          <w:szCs w:val="28"/>
        </w:rPr>
        <w:t xml:space="preserve"> и защиты Родины</w:t>
      </w:r>
      <w:r w:rsidRPr="001A2873">
        <w:rPr>
          <w:rFonts w:eastAsia="SchoolBookSanPin"/>
          <w:sz w:val="28"/>
          <w:szCs w:val="28"/>
        </w:rPr>
        <w:t>».</w:t>
      </w:r>
    </w:p>
    <w:p w:rsidR="002D7617" w:rsidRPr="009A4A56" w:rsidRDefault="002D7617" w:rsidP="009A4A56">
      <w:pPr>
        <w:spacing w:line="360" w:lineRule="auto"/>
        <w:ind w:firstLine="709"/>
        <w:jc w:val="both"/>
        <w:rPr>
          <w:sz w:val="28"/>
          <w:szCs w:val="28"/>
        </w:rPr>
      </w:pPr>
      <w:r w:rsidRPr="009A4A56">
        <w:rPr>
          <w:sz w:val="28"/>
          <w:szCs w:val="28"/>
        </w:rPr>
        <w:t>Программы учебных предметов на уровне основного общего образования составлены в соответствии с требованиями к результатам основного общего образ</w:t>
      </w:r>
      <w:r w:rsidR="009A4A56" w:rsidRPr="009A4A56">
        <w:rPr>
          <w:sz w:val="28"/>
          <w:szCs w:val="28"/>
        </w:rPr>
        <w:t xml:space="preserve">ования, утвержденными ФГОС ООО, </w:t>
      </w:r>
      <w:r w:rsidRPr="009A4A56">
        <w:rPr>
          <w:sz w:val="28"/>
          <w:szCs w:val="28"/>
        </w:rPr>
        <w:t>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2D7617" w:rsidRPr="005D49FA" w:rsidRDefault="002D7617" w:rsidP="002D7617">
      <w:pPr>
        <w:spacing w:line="360" w:lineRule="auto"/>
        <w:ind w:firstLine="709"/>
        <w:jc w:val="both"/>
        <w:rPr>
          <w:b/>
          <w:sz w:val="28"/>
          <w:szCs w:val="28"/>
        </w:rPr>
      </w:pPr>
      <w:r w:rsidRPr="009A4A56">
        <w:rPr>
          <w:sz w:val="28"/>
          <w:szCs w:val="28"/>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w:t>
      </w:r>
      <w:r w:rsidRPr="005D49FA">
        <w:rPr>
          <w:sz w:val="28"/>
          <w:szCs w:val="28"/>
        </w:rPr>
        <w:t>обучающимися с ОВЗ и инвалидами.</w:t>
      </w:r>
    </w:p>
    <w:p w:rsidR="009A4A56" w:rsidRPr="005D49FA" w:rsidRDefault="009A4A56" w:rsidP="00BD0B34">
      <w:pPr>
        <w:pStyle w:val="a8"/>
        <w:shd w:val="clear" w:color="auto" w:fill="auto"/>
        <w:tabs>
          <w:tab w:val="left" w:pos="851"/>
          <w:tab w:val="left" w:pos="1161"/>
        </w:tabs>
        <w:spacing w:after="0" w:line="312" w:lineRule="auto"/>
        <w:ind w:left="284"/>
        <w:jc w:val="left"/>
        <w:rPr>
          <w:lang w:val="ru-RU"/>
        </w:rPr>
      </w:pPr>
      <w:r w:rsidRPr="005D49FA">
        <w:rPr>
          <w:sz w:val="28"/>
          <w:szCs w:val="28"/>
        </w:rPr>
        <w:t>Программы учебных предметов на уровне основного общего образования</w:t>
      </w:r>
      <w:r w:rsidRPr="005D49FA">
        <w:rPr>
          <w:rStyle w:val="Zag11"/>
          <w:rFonts w:eastAsia="@Arial Unicode MS"/>
          <w:color w:val="FF0000"/>
          <w:sz w:val="28"/>
          <w:szCs w:val="28"/>
        </w:rPr>
        <w:t xml:space="preserve"> </w:t>
      </w:r>
      <w:r w:rsidRPr="005D49FA">
        <w:rPr>
          <w:rStyle w:val="Zag11"/>
          <w:rFonts w:eastAsia="@Arial Unicode MS"/>
          <w:sz w:val="28"/>
          <w:szCs w:val="28"/>
        </w:rPr>
        <w:t xml:space="preserve"> представлены в Приложениях:</w:t>
      </w:r>
      <w:r w:rsidRPr="005D49FA">
        <w:t xml:space="preserve"> </w:t>
      </w:r>
      <w:r w:rsidRPr="005D49FA">
        <w:rPr>
          <w:lang w:val="ru-RU"/>
        </w:rPr>
        <w:t xml:space="preserve"> </w:t>
      </w:r>
    </w:p>
    <w:p w:rsidR="002D7617" w:rsidRPr="005D49FA" w:rsidRDefault="009A4A56" w:rsidP="00BD0B34">
      <w:pPr>
        <w:pStyle w:val="a8"/>
        <w:shd w:val="clear" w:color="auto" w:fill="auto"/>
        <w:tabs>
          <w:tab w:val="left" w:pos="851"/>
          <w:tab w:val="left" w:pos="1161"/>
        </w:tabs>
        <w:spacing w:after="0" w:line="312" w:lineRule="auto"/>
        <w:ind w:left="284"/>
        <w:jc w:val="left"/>
        <w:rPr>
          <w:rStyle w:val="Zag11"/>
          <w:rFonts w:eastAsia="@Arial Unicode MS"/>
          <w:sz w:val="28"/>
          <w:szCs w:val="28"/>
        </w:rPr>
      </w:pPr>
      <w:r w:rsidRPr="005D49FA">
        <w:rPr>
          <w:rStyle w:val="Zag11"/>
          <w:rFonts w:eastAsia="@Arial Unicode MS"/>
          <w:sz w:val="28"/>
          <w:szCs w:val="28"/>
        </w:rPr>
        <w:t>https://lyceum kungur.permschool.ru/</w:t>
      </w:r>
      <w:proofErr w:type="spellStart"/>
      <w:r w:rsidRPr="005D49FA">
        <w:rPr>
          <w:rStyle w:val="Zag11"/>
          <w:rFonts w:eastAsia="@Arial Unicode MS"/>
          <w:sz w:val="28"/>
          <w:szCs w:val="28"/>
        </w:rPr>
        <w:t>sveden</w:t>
      </w:r>
      <w:proofErr w:type="spellEnd"/>
      <w:r w:rsidRPr="005D49FA">
        <w:rPr>
          <w:rStyle w:val="Zag11"/>
          <w:rFonts w:eastAsia="@Arial Unicode MS"/>
          <w:sz w:val="28"/>
          <w:szCs w:val="28"/>
        </w:rPr>
        <w:t>/</w:t>
      </w:r>
      <w:proofErr w:type="spellStart"/>
      <w:r w:rsidRPr="005D49FA">
        <w:rPr>
          <w:rStyle w:val="Zag11"/>
          <w:rFonts w:eastAsia="@Arial Unicode MS"/>
          <w:sz w:val="28"/>
          <w:szCs w:val="28"/>
        </w:rPr>
        <w:t>education</w:t>
      </w:r>
      <w:proofErr w:type="spellEnd"/>
    </w:p>
    <w:p w:rsidR="009A4A56" w:rsidRPr="005D49FA" w:rsidRDefault="009A4A56" w:rsidP="00BD0B34">
      <w:pPr>
        <w:pStyle w:val="a8"/>
        <w:shd w:val="clear" w:color="auto" w:fill="auto"/>
        <w:tabs>
          <w:tab w:val="left" w:pos="851"/>
          <w:tab w:val="left" w:pos="1161"/>
        </w:tabs>
        <w:spacing w:after="0" w:line="312" w:lineRule="auto"/>
        <w:ind w:left="284"/>
        <w:jc w:val="left"/>
        <w:rPr>
          <w:rStyle w:val="132"/>
          <w:rFonts w:ascii="Times New Roman" w:hAnsi="Times New Roman"/>
          <w:b/>
          <w:color w:val="FF0000"/>
          <w:sz w:val="28"/>
          <w:szCs w:val="28"/>
          <w:lang w:val="en-US"/>
        </w:rPr>
      </w:pPr>
    </w:p>
    <w:p w:rsidR="009A4A56" w:rsidRPr="005D49FA" w:rsidRDefault="009A4A56" w:rsidP="009A4A56">
      <w:pPr>
        <w:pStyle w:val="a8"/>
        <w:shd w:val="clear" w:color="auto" w:fill="auto"/>
        <w:tabs>
          <w:tab w:val="left" w:pos="851"/>
          <w:tab w:val="left" w:pos="1161"/>
        </w:tabs>
        <w:spacing w:after="0" w:line="312" w:lineRule="auto"/>
        <w:ind w:left="284"/>
        <w:jc w:val="left"/>
        <w:rPr>
          <w:rStyle w:val="132"/>
          <w:rFonts w:ascii="Times New Roman" w:hAnsi="Times New Roman"/>
          <w:b/>
          <w:sz w:val="28"/>
          <w:szCs w:val="28"/>
          <w:lang w:val="ru-RU"/>
        </w:rPr>
      </w:pPr>
      <w:r w:rsidRPr="005D49FA">
        <w:rPr>
          <w:rStyle w:val="132"/>
          <w:rFonts w:ascii="Times New Roman" w:hAnsi="Times New Roman"/>
          <w:b/>
          <w:sz w:val="28"/>
          <w:szCs w:val="28"/>
          <w:lang w:val="ru-RU"/>
        </w:rPr>
        <w:t>2.2. Рабочие программы внеурочной деятельности</w:t>
      </w:r>
    </w:p>
    <w:p w:rsidR="009A4A56" w:rsidRPr="005D49FA" w:rsidRDefault="009A4A56" w:rsidP="009A4A56">
      <w:pPr>
        <w:pStyle w:val="a8"/>
        <w:shd w:val="clear" w:color="auto" w:fill="auto"/>
        <w:tabs>
          <w:tab w:val="left" w:pos="851"/>
          <w:tab w:val="left" w:pos="1161"/>
        </w:tabs>
        <w:spacing w:after="0" w:line="312" w:lineRule="auto"/>
        <w:ind w:left="284"/>
        <w:jc w:val="left"/>
        <w:rPr>
          <w:lang w:val="ru-RU"/>
        </w:rPr>
      </w:pPr>
      <w:r w:rsidRPr="005D49FA">
        <w:rPr>
          <w:sz w:val="28"/>
          <w:szCs w:val="28"/>
        </w:rPr>
        <w:t>Программы внеурочной деятельности  на уровне основного общего образования</w:t>
      </w:r>
      <w:r w:rsidRPr="005D49FA">
        <w:rPr>
          <w:rStyle w:val="Zag11"/>
          <w:rFonts w:eastAsia="@Arial Unicode MS"/>
          <w:color w:val="FF0000"/>
          <w:sz w:val="28"/>
          <w:szCs w:val="28"/>
        </w:rPr>
        <w:t xml:space="preserve"> </w:t>
      </w:r>
      <w:r w:rsidRPr="005D49FA">
        <w:rPr>
          <w:rStyle w:val="Zag11"/>
          <w:rFonts w:eastAsia="@Arial Unicode MS"/>
          <w:sz w:val="28"/>
          <w:szCs w:val="28"/>
        </w:rPr>
        <w:t xml:space="preserve"> представлены в Приложениях:</w:t>
      </w:r>
      <w:r w:rsidRPr="005D49FA">
        <w:t xml:space="preserve"> </w:t>
      </w:r>
      <w:r w:rsidRPr="005D49FA">
        <w:rPr>
          <w:lang w:val="ru-RU"/>
        </w:rPr>
        <w:t xml:space="preserve"> </w:t>
      </w:r>
    </w:p>
    <w:p w:rsidR="009A4A56" w:rsidRDefault="009A4A56" w:rsidP="009A4A56">
      <w:pPr>
        <w:pStyle w:val="a8"/>
        <w:shd w:val="clear" w:color="auto" w:fill="auto"/>
        <w:tabs>
          <w:tab w:val="left" w:pos="851"/>
          <w:tab w:val="left" w:pos="1161"/>
        </w:tabs>
        <w:spacing w:after="0" w:line="312" w:lineRule="auto"/>
        <w:ind w:left="284"/>
        <w:jc w:val="left"/>
        <w:rPr>
          <w:rStyle w:val="Zag11"/>
          <w:rFonts w:eastAsia="@Arial Unicode MS"/>
          <w:sz w:val="28"/>
          <w:szCs w:val="28"/>
        </w:rPr>
      </w:pPr>
      <w:r w:rsidRPr="005D49FA">
        <w:rPr>
          <w:rStyle w:val="Zag11"/>
          <w:rFonts w:eastAsia="@Arial Unicode MS"/>
          <w:sz w:val="28"/>
          <w:szCs w:val="28"/>
        </w:rPr>
        <w:t>https://lyceum kungur.permschool.ru/</w:t>
      </w:r>
      <w:proofErr w:type="spellStart"/>
      <w:r w:rsidRPr="005D49FA">
        <w:rPr>
          <w:rStyle w:val="Zag11"/>
          <w:rFonts w:eastAsia="@Arial Unicode MS"/>
          <w:sz w:val="28"/>
          <w:szCs w:val="28"/>
        </w:rPr>
        <w:t>sveden</w:t>
      </w:r>
      <w:proofErr w:type="spellEnd"/>
      <w:r w:rsidRPr="005D49FA">
        <w:rPr>
          <w:rStyle w:val="Zag11"/>
          <w:rFonts w:eastAsia="@Arial Unicode MS"/>
          <w:sz w:val="28"/>
          <w:szCs w:val="28"/>
        </w:rPr>
        <w:t>/</w:t>
      </w:r>
      <w:proofErr w:type="spellStart"/>
      <w:r w:rsidRPr="005D49FA">
        <w:rPr>
          <w:rStyle w:val="Zag11"/>
          <w:rFonts w:eastAsia="@Arial Unicode MS"/>
          <w:sz w:val="28"/>
          <w:szCs w:val="28"/>
        </w:rPr>
        <w:t>education</w:t>
      </w:r>
      <w:proofErr w:type="spellEnd"/>
    </w:p>
    <w:p w:rsidR="002D7617" w:rsidRPr="009A4A56" w:rsidRDefault="002D7617" w:rsidP="00BD0B34">
      <w:pPr>
        <w:pStyle w:val="a8"/>
        <w:shd w:val="clear" w:color="auto" w:fill="auto"/>
        <w:tabs>
          <w:tab w:val="left" w:pos="851"/>
          <w:tab w:val="left" w:pos="1161"/>
        </w:tabs>
        <w:spacing w:after="0" w:line="312" w:lineRule="auto"/>
        <w:ind w:left="284"/>
        <w:jc w:val="left"/>
        <w:rPr>
          <w:rStyle w:val="132"/>
          <w:rFonts w:ascii="Times New Roman" w:hAnsi="Times New Roman"/>
          <w:b/>
          <w:color w:val="FF0000"/>
          <w:sz w:val="28"/>
          <w:szCs w:val="28"/>
        </w:rPr>
      </w:pPr>
    </w:p>
    <w:p w:rsidR="002D7617" w:rsidRPr="009A4A56" w:rsidRDefault="002D7617" w:rsidP="00BD0B34">
      <w:pPr>
        <w:pStyle w:val="a8"/>
        <w:shd w:val="clear" w:color="auto" w:fill="auto"/>
        <w:tabs>
          <w:tab w:val="left" w:pos="851"/>
          <w:tab w:val="left" w:pos="1161"/>
        </w:tabs>
        <w:spacing w:after="0" w:line="312" w:lineRule="auto"/>
        <w:ind w:left="284"/>
        <w:jc w:val="left"/>
        <w:rPr>
          <w:rStyle w:val="132"/>
          <w:rFonts w:ascii="Times New Roman" w:hAnsi="Times New Roman"/>
          <w:b/>
          <w:color w:val="FF0000"/>
          <w:sz w:val="28"/>
          <w:szCs w:val="28"/>
          <w:lang w:val="en-US"/>
        </w:rPr>
      </w:pPr>
    </w:p>
    <w:p w:rsidR="002D7617" w:rsidRPr="009A4A56" w:rsidRDefault="002D7617" w:rsidP="00BD0B34">
      <w:pPr>
        <w:pStyle w:val="a8"/>
        <w:shd w:val="clear" w:color="auto" w:fill="auto"/>
        <w:tabs>
          <w:tab w:val="left" w:pos="851"/>
          <w:tab w:val="left" w:pos="1161"/>
        </w:tabs>
        <w:spacing w:after="0" w:line="312" w:lineRule="auto"/>
        <w:ind w:left="284"/>
        <w:jc w:val="left"/>
        <w:rPr>
          <w:rStyle w:val="132"/>
          <w:rFonts w:ascii="Times New Roman" w:hAnsi="Times New Roman"/>
          <w:b/>
          <w:color w:val="FF0000"/>
          <w:sz w:val="28"/>
          <w:szCs w:val="28"/>
          <w:lang w:val="en-US"/>
        </w:rPr>
      </w:pPr>
    </w:p>
    <w:p w:rsidR="00BD0B34" w:rsidRPr="00204036" w:rsidRDefault="00BD0B34" w:rsidP="009A4A56">
      <w:pPr>
        <w:pStyle w:val="a8"/>
        <w:shd w:val="clear" w:color="auto" w:fill="auto"/>
        <w:tabs>
          <w:tab w:val="left" w:pos="851"/>
          <w:tab w:val="left" w:pos="1161"/>
        </w:tabs>
        <w:spacing w:after="0" w:line="312" w:lineRule="auto"/>
        <w:jc w:val="left"/>
        <w:rPr>
          <w:rStyle w:val="132"/>
          <w:rFonts w:ascii="Times New Roman" w:hAnsi="Times New Roman"/>
          <w:b/>
          <w:color w:val="FF0000"/>
          <w:sz w:val="28"/>
          <w:szCs w:val="28"/>
          <w:lang w:val="en-US"/>
        </w:rPr>
      </w:pPr>
    </w:p>
    <w:p w:rsidR="008727E6" w:rsidRPr="00E04845" w:rsidRDefault="00E04845" w:rsidP="003839D3">
      <w:pPr>
        <w:spacing w:line="360" w:lineRule="auto"/>
        <w:ind w:left="142" w:firstLine="142"/>
        <w:jc w:val="both"/>
        <w:rPr>
          <w:b/>
          <w:sz w:val="28"/>
          <w:szCs w:val="28"/>
        </w:rPr>
      </w:pPr>
      <w:r w:rsidRPr="00E04845">
        <w:rPr>
          <w:b/>
          <w:sz w:val="28"/>
          <w:szCs w:val="28"/>
        </w:rPr>
        <w:lastRenderedPageBreak/>
        <w:t>2</w:t>
      </w:r>
      <w:r w:rsidR="00BD0B34">
        <w:rPr>
          <w:b/>
          <w:sz w:val="28"/>
          <w:szCs w:val="28"/>
        </w:rPr>
        <w:t>.3</w:t>
      </w:r>
      <w:r w:rsidR="003839D3">
        <w:rPr>
          <w:b/>
          <w:sz w:val="28"/>
          <w:szCs w:val="28"/>
        </w:rPr>
        <w:t xml:space="preserve">.Программа формирования у </w:t>
      </w:r>
      <w:proofErr w:type="gramStart"/>
      <w:r w:rsidR="003839D3">
        <w:rPr>
          <w:b/>
          <w:sz w:val="28"/>
          <w:szCs w:val="28"/>
        </w:rPr>
        <w:t xml:space="preserve">обучающихся </w:t>
      </w:r>
      <w:r w:rsidR="00C22DBC" w:rsidRPr="00E04845">
        <w:rPr>
          <w:b/>
          <w:sz w:val="28"/>
          <w:szCs w:val="28"/>
        </w:rPr>
        <w:t xml:space="preserve"> универсальных</w:t>
      </w:r>
      <w:proofErr w:type="gramEnd"/>
      <w:r w:rsidR="00C22DBC" w:rsidRPr="00E04845">
        <w:rPr>
          <w:b/>
          <w:sz w:val="28"/>
          <w:szCs w:val="28"/>
        </w:rPr>
        <w:t xml:space="preserve"> учебных действий.</w:t>
      </w:r>
    </w:p>
    <w:p w:rsidR="008E5EFB" w:rsidRPr="003839D3" w:rsidRDefault="008E5EFB" w:rsidP="008E5EFB">
      <w:pPr>
        <w:spacing w:line="360" w:lineRule="auto"/>
        <w:ind w:firstLine="454"/>
        <w:jc w:val="both"/>
        <w:rPr>
          <w:sz w:val="28"/>
          <w:szCs w:val="28"/>
          <w:u w:val="single"/>
        </w:rPr>
      </w:pPr>
      <w:bookmarkStart w:id="3" w:name="bookmark10"/>
      <w:r w:rsidRPr="003839D3">
        <w:rPr>
          <w:sz w:val="28"/>
          <w:szCs w:val="28"/>
          <w:u w:val="single"/>
        </w:rPr>
        <w:t>Личностные универсальные учебные действия</w:t>
      </w:r>
    </w:p>
    <w:p w:rsidR="008E5EFB" w:rsidRPr="00E04845" w:rsidRDefault="008E5EFB" w:rsidP="008E5EFB">
      <w:pPr>
        <w:pStyle w:val="a8"/>
        <w:shd w:val="clear" w:color="auto" w:fill="auto"/>
        <w:spacing w:after="0" w:line="360" w:lineRule="auto"/>
        <w:ind w:firstLine="454"/>
        <w:jc w:val="both"/>
        <w:rPr>
          <w:sz w:val="28"/>
          <w:szCs w:val="28"/>
        </w:rPr>
      </w:pPr>
      <w:r w:rsidRPr="003839D3">
        <w:rPr>
          <w:sz w:val="28"/>
          <w:szCs w:val="28"/>
        </w:rPr>
        <w:t>В рамках</w:t>
      </w:r>
      <w:r w:rsidRPr="003839D3">
        <w:rPr>
          <w:rStyle w:val="160"/>
          <w:sz w:val="28"/>
          <w:szCs w:val="28"/>
        </w:rPr>
        <w:t xml:space="preserve"> </w:t>
      </w:r>
      <w:r w:rsidRPr="003839D3">
        <w:rPr>
          <w:rStyle w:val="160"/>
          <w:b w:val="0"/>
          <w:i/>
          <w:sz w:val="28"/>
          <w:szCs w:val="28"/>
        </w:rPr>
        <w:t>когнитивного компонента</w:t>
      </w:r>
      <w:r w:rsidRPr="003839D3">
        <w:rPr>
          <w:sz w:val="28"/>
          <w:szCs w:val="28"/>
        </w:rPr>
        <w:t xml:space="preserve"> будут сформированы</w:t>
      </w:r>
      <w:r w:rsidRPr="00E04845">
        <w:rPr>
          <w:sz w:val="28"/>
          <w:szCs w:val="28"/>
        </w:rPr>
        <w:t>:</w:t>
      </w:r>
    </w:p>
    <w:p w:rsidR="008E5EFB" w:rsidRPr="00E04845" w:rsidRDefault="008E5EFB" w:rsidP="0045440F">
      <w:pPr>
        <w:pStyle w:val="a8"/>
        <w:numPr>
          <w:ilvl w:val="0"/>
          <w:numId w:val="8"/>
        </w:numPr>
        <w:shd w:val="clear" w:color="auto" w:fill="auto"/>
        <w:tabs>
          <w:tab w:val="left" w:pos="851"/>
        </w:tabs>
        <w:spacing w:after="0" w:line="360" w:lineRule="auto"/>
        <w:ind w:left="851" w:hanging="425"/>
        <w:jc w:val="both"/>
        <w:rPr>
          <w:sz w:val="28"/>
          <w:szCs w:val="28"/>
        </w:rPr>
      </w:pPr>
      <w:r w:rsidRPr="00E04845">
        <w:rPr>
          <w:sz w:val="28"/>
          <w:szCs w:val="28"/>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8E5EFB" w:rsidRPr="00E04845" w:rsidRDefault="008E5EFB" w:rsidP="0045440F">
      <w:pPr>
        <w:pStyle w:val="a8"/>
        <w:numPr>
          <w:ilvl w:val="0"/>
          <w:numId w:val="8"/>
        </w:numPr>
        <w:shd w:val="clear" w:color="auto" w:fill="auto"/>
        <w:tabs>
          <w:tab w:val="left" w:pos="851"/>
        </w:tabs>
        <w:spacing w:after="0" w:line="360" w:lineRule="auto"/>
        <w:ind w:left="851" w:hanging="425"/>
        <w:jc w:val="both"/>
        <w:rPr>
          <w:sz w:val="28"/>
          <w:szCs w:val="28"/>
        </w:rPr>
      </w:pPr>
      <w:r w:rsidRPr="00E04845">
        <w:rPr>
          <w:sz w:val="28"/>
          <w:szCs w:val="28"/>
        </w:rPr>
        <w:t>образ социально-политического устройства</w:t>
      </w:r>
      <w:r w:rsidRPr="00E04845">
        <w:rPr>
          <w:sz w:val="28"/>
          <w:szCs w:val="28"/>
          <w:lang w:val="ru-RU"/>
        </w:rPr>
        <w:t xml:space="preserve"> </w:t>
      </w:r>
      <w:r w:rsidRPr="00E04845">
        <w:rPr>
          <w:sz w:val="28"/>
          <w:szCs w:val="28"/>
        </w:rPr>
        <w:t>—</w:t>
      </w:r>
      <w:r w:rsidRPr="00E04845">
        <w:rPr>
          <w:sz w:val="28"/>
          <w:szCs w:val="28"/>
          <w:lang w:val="ru-RU"/>
        </w:rPr>
        <w:t xml:space="preserve"> </w:t>
      </w:r>
      <w:r w:rsidRPr="00E04845">
        <w:rPr>
          <w:sz w:val="28"/>
          <w:szCs w:val="28"/>
        </w:rPr>
        <w:t>представление о государственной организации России, знание государственной символики (герб, флаг, гимн), знание государственных праздников;</w:t>
      </w:r>
    </w:p>
    <w:p w:rsidR="008E5EFB" w:rsidRPr="00E04845" w:rsidRDefault="008E5EFB" w:rsidP="0045440F">
      <w:pPr>
        <w:pStyle w:val="a8"/>
        <w:numPr>
          <w:ilvl w:val="0"/>
          <w:numId w:val="8"/>
        </w:numPr>
        <w:shd w:val="clear" w:color="auto" w:fill="auto"/>
        <w:tabs>
          <w:tab w:val="left" w:pos="851"/>
        </w:tabs>
        <w:spacing w:after="0" w:line="360" w:lineRule="auto"/>
        <w:ind w:left="851" w:hanging="425"/>
        <w:jc w:val="both"/>
        <w:rPr>
          <w:sz w:val="28"/>
          <w:szCs w:val="28"/>
        </w:rPr>
      </w:pPr>
      <w:r w:rsidRPr="00E04845">
        <w:rPr>
          <w:sz w:val="28"/>
          <w:szCs w:val="28"/>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8E5EFB" w:rsidRPr="00E04845" w:rsidRDefault="008E5EFB" w:rsidP="0045440F">
      <w:pPr>
        <w:pStyle w:val="a8"/>
        <w:numPr>
          <w:ilvl w:val="0"/>
          <w:numId w:val="8"/>
        </w:numPr>
        <w:shd w:val="clear" w:color="auto" w:fill="auto"/>
        <w:tabs>
          <w:tab w:val="left" w:pos="851"/>
        </w:tabs>
        <w:spacing w:after="0" w:line="360" w:lineRule="auto"/>
        <w:ind w:left="851" w:hanging="425"/>
        <w:jc w:val="both"/>
        <w:rPr>
          <w:sz w:val="28"/>
          <w:szCs w:val="28"/>
        </w:rPr>
      </w:pPr>
      <w:r w:rsidRPr="00E04845">
        <w:rPr>
          <w:sz w:val="28"/>
          <w:szCs w:val="28"/>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8E5EFB" w:rsidRPr="00E04845" w:rsidRDefault="008E5EFB" w:rsidP="0045440F">
      <w:pPr>
        <w:pStyle w:val="a8"/>
        <w:numPr>
          <w:ilvl w:val="0"/>
          <w:numId w:val="8"/>
        </w:numPr>
        <w:shd w:val="clear" w:color="auto" w:fill="auto"/>
        <w:tabs>
          <w:tab w:val="left" w:pos="851"/>
        </w:tabs>
        <w:spacing w:after="0" w:line="360" w:lineRule="auto"/>
        <w:ind w:left="851" w:hanging="425"/>
        <w:jc w:val="both"/>
        <w:rPr>
          <w:sz w:val="28"/>
          <w:szCs w:val="28"/>
        </w:rPr>
      </w:pPr>
      <w:r w:rsidRPr="00E04845">
        <w:rPr>
          <w:sz w:val="28"/>
          <w:szCs w:val="28"/>
        </w:rPr>
        <w:t>освоение общекультурного наследия России и общемирового культурного наследия;</w:t>
      </w:r>
    </w:p>
    <w:p w:rsidR="008E5EFB" w:rsidRPr="00E04845" w:rsidRDefault="008E5EFB" w:rsidP="0045440F">
      <w:pPr>
        <w:pStyle w:val="a8"/>
        <w:numPr>
          <w:ilvl w:val="0"/>
          <w:numId w:val="8"/>
        </w:numPr>
        <w:shd w:val="clear" w:color="auto" w:fill="auto"/>
        <w:tabs>
          <w:tab w:val="left" w:pos="851"/>
        </w:tabs>
        <w:spacing w:after="0" w:line="360" w:lineRule="auto"/>
        <w:ind w:left="851" w:hanging="425"/>
        <w:jc w:val="both"/>
        <w:rPr>
          <w:sz w:val="28"/>
          <w:szCs w:val="28"/>
        </w:rPr>
      </w:pPr>
      <w:r w:rsidRPr="00E04845">
        <w:rPr>
          <w:sz w:val="28"/>
          <w:szCs w:val="28"/>
        </w:rPr>
        <w:t xml:space="preserve">ориентация в системе моральных норм и ценностей и их </w:t>
      </w:r>
      <w:proofErr w:type="spellStart"/>
      <w:r w:rsidRPr="00E04845">
        <w:rPr>
          <w:sz w:val="28"/>
          <w:szCs w:val="28"/>
        </w:rPr>
        <w:t>иерархизация</w:t>
      </w:r>
      <w:proofErr w:type="spellEnd"/>
      <w:r w:rsidRPr="00E04845">
        <w:rPr>
          <w:sz w:val="28"/>
          <w:szCs w:val="28"/>
        </w:rPr>
        <w:t>, понимание конвенционального характера морали;</w:t>
      </w:r>
    </w:p>
    <w:p w:rsidR="008E5EFB" w:rsidRPr="00E04845" w:rsidRDefault="008E5EFB" w:rsidP="0045440F">
      <w:pPr>
        <w:pStyle w:val="a8"/>
        <w:numPr>
          <w:ilvl w:val="0"/>
          <w:numId w:val="8"/>
        </w:numPr>
        <w:shd w:val="clear" w:color="auto" w:fill="auto"/>
        <w:tabs>
          <w:tab w:val="left" w:pos="851"/>
        </w:tabs>
        <w:spacing w:after="0" w:line="360" w:lineRule="auto"/>
        <w:ind w:left="851" w:hanging="425"/>
        <w:jc w:val="both"/>
        <w:rPr>
          <w:sz w:val="28"/>
          <w:szCs w:val="28"/>
        </w:rPr>
      </w:pPr>
      <w:r w:rsidRPr="00E04845">
        <w:rPr>
          <w:sz w:val="28"/>
          <w:szCs w:val="28"/>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8E5EFB" w:rsidRPr="00E04845" w:rsidRDefault="008E5EFB" w:rsidP="0045440F">
      <w:pPr>
        <w:pStyle w:val="a8"/>
        <w:numPr>
          <w:ilvl w:val="0"/>
          <w:numId w:val="8"/>
        </w:numPr>
        <w:shd w:val="clear" w:color="auto" w:fill="auto"/>
        <w:tabs>
          <w:tab w:val="left" w:pos="851"/>
        </w:tabs>
        <w:spacing w:after="0" w:line="360" w:lineRule="auto"/>
        <w:ind w:left="851" w:hanging="425"/>
        <w:jc w:val="both"/>
        <w:rPr>
          <w:sz w:val="28"/>
          <w:szCs w:val="28"/>
        </w:rPr>
      </w:pPr>
      <w:r w:rsidRPr="00E04845">
        <w:rPr>
          <w:sz w:val="28"/>
          <w:szCs w:val="28"/>
        </w:rPr>
        <w:t xml:space="preserve">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E04845">
        <w:rPr>
          <w:sz w:val="28"/>
          <w:szCs w:val="28"/>
        </w:rPr>
        <w:t>здоровьесберегающих</w:t>
      </w:r>
      <w:proofErr w:type="spellEnd"/>
      <w:r w:rsidRPr="00E04845">
        <w:rPr>
          <w:sz w:val="28"/>
          <w:szCs w:val="28"/>
        </w:rPr>
        <w:t xml:space="preserve"> технологий; правил поведения в чрезвычайных ситуациях.</w:t>
      </w:r>
    </w:p>
    <w:p w:rsidR="008E5EFB" w:rsidRPr="00E04845" w:rsidRDefault="008E5EFB" w:rsidP="008E5EFB">
      <w:pPr>
        <w:pStyle w:val="171"/>
        <w:shd w:val="clear" w:color="auto" w:fill="auto"/>
        <w:spacing w:after="0" w:line="360" w:lineRule="auto"/>
        <w:ind w:firstLine="454"/>
        <w:rPr>
          <w:sz w:val="28"/>
          <w:szCs w:val="28"/>
        </w:rPr>
      </w:pPr>
      <w:r w:rsidRPr="00E04845">
        <w:rPr>
          <w:rStyle w:val="172"/>
          <w:sz w:val="28"/>
          <w:szCs w:val="28"/>
        </w:rPr>
        <w:t>В рамках</w:t>
      </w:r>
      <w:r w:rsidRPr="00E04845">
        <w:rPr>
          <w:sz w:val="28"/>
          <w:szCs w:val="28"/>
        </w:rPr>
        <w:t xml:space="preserve"> </w:t>
      </w:r>
      <w:r w:rsidRPr="003839D3">
        <w:rPr>
          <w:b w:val="0"/>
          <w:i/>
          <w:sz w:val="28"/>
          <w:szCs w:val="28"/>
        </w:rPr>
        <w:t>ценностного</w:t>
      </w:r>
      <w:r w:rsidRPr="003839D3">
        <w:rPr>
          <w:b w:val="0"/>
          <w:sz w:val="28"/>
          <w:szCs w:val="28"/>
        </w:rPr>
        <w:t xml:space="preserve"> и </w:t>
      </w:r>
      <w:r w:rsidRPr="003839D3">
        <w:rPr>
          <w:b w:val="0"/>
          <w:i/>
          <w:sz w:val="28"/>
          <w:szCs w:val="28"/>
        </w:rPr>
        <w:t>эмоционального компонентов</w:t>
      </w:r>
      <w:r w:rsidRPr="00E04845">
        <w:rPr>
          <w:rStyle w:val="173"/>
          <w:sz w:val="28"/>
          <w:szCs w:val="28"/>
        </w:rPr>
        <w:t xml:space="preserve"> </w:t>
      </w:r>
      <w:r w:rsidRPr="00E04845">
        <w:rPr>
          <w:rStyle w:val="172"/>
          <w:sz w:val="28"/>
          <w:szCs w:val="28"/>
        </w:rPr>
        <w:t>будут сформированы:</w:t>
      </w:r>
    </w:p>
    <w:p w:rsidR="008E5EFB" w:rsidRPr="00E04845" w:rsidRDefault="008E5EFB" w:rsidP="0045440F">
      <w:pPr>
        <w:pStyle w:val="a8"/>
        <w:numPr>
          <w:ilvl w:val="0"/>
          <w:numId w:val="9"/>
        </w:numPr>
        <w:shd w:val="clear" w:color="auto" w:fill="auto"/>
        <w:tabs>
          <w:tab w:val="left" w:pos="709"/>
        </w:tabs>
        <w:spacing w:after="0" w:line="360" w:lineRule="auto"/>
        <w:ind w:left="709" w:hanging="283"/>
        <w:jc w:val="both"/>
        <w:rPr>
          <w:sz w:val="28"/>
          <w:szCs w:val="28"/>
        </w:rPr>
      </w:pPr>
      <w:r w:rsidRPr="00E04845">
        <w:rPr>
          <w:sz w:val="28"/>
          <w:szCs w:val="28"/>
        </w:rPr>
        <w:lastRenderedPageBreak/>
        <w:t>гражданский патриотизм, любовь к Родине, чувство гордости за свою страну;</w:t>
      </w:r>
    </w:p>
    <w:p w:rsidR="008E5EFB" w:rsidRPr="00E04845" w:rsidRDefault="008E5EFB" w:rsidP="0045440F">
      <w:pPr>
        <w:pStyle w:val="a8"/>
        <w:numPr>
          <w:ilvl w:val="0"/>
          <w:numId w:val="9"/>
        </w:numPr>
        <w:shd w:val="clear" w:color="auto" w:fill="auto"/>
        <w:tabs>
          <w:tab w:val="left" w:pos="709"/>
        </w:tabs>
        <w:spacing w:after="0" w:line="360" w:lineRule="auto"/>
        <w:ind w:left="709" w:hanging="283"/>
        <w:jc w:val="both"/>
        <w:rPr>
          <w:sz w:val="28"/>
          <w:szCs w:val="28"/>
        </w:rPr>
      </w:pPr>
      <w:r w:rsidRPr="00E04845">
        <w:rPr>
          <w:sz w:val="28"/>
          <w:szCs w:val="28"/>
        </w:rPr>
        <w:t>уважение к истории, культурным и историческим памятникам;</w:t>
      </w:r>
    </w:p>
    <w:p w:rsidR="008E5EFB" w:rsidRPr="00E04845" w:rsidRDefault="008E5EFB" w:rsidP="0045440F">
      <w:pPr>
        <w:pStyle w:val="a8"/>
        <w:numPr>
          <w:ilvl w:val="0"/>
          <w:numId w:val="9"/>
        </w:numPr>
        <w:shd w:val="clear" w:color="auto" w:fill="auto"/>
        <w:tabs>
          <w:tab w:val="left" w:pos="709"/>
        </w:tabs>
        <w:spacing w:after="0" w:line="360" w:lineRule="auto"/>
        <w:ind w:left="709" w:hanging="283"/>
        <w:jc w:val="both"/>
        <w:rPr>
          <w:sz w:val="28"/>
          <w:szCs w:val="28"/>
        </w:rPr>
      </w:pPr>
      <w:r w:rsidRPr="00E04845">
        <w:rPr>
          <w:sz w:val="28"/>
          <w:szCs w:val="28"/>
        </w:rPr>
        <w:t>эмоционально положительное принятие своей этнической идентичности;</w:t>
      </w:r>
    </w:p>
    <w:p w:rsidR="008E5EFB" w:rsidRPr="00E04845" w:rsidRDefault="008E5EFB" w:rsidP="0045440F">
      <w:pPr>
        <w:pStyle w:val="a8"/>
        <w:numPr>
          <w:ilvl w:val="0"/>
          <w:numId w:val="9"/>
        </w:numPr>
        <w:shd w:val="clear" w:color="auto" w:fill="auto"/>
        <w:tabs>
          <w:tab w:val="left" w:pos="709"/>
        </w:tabs>
        <w:spacing w:after="0" w:line="360" w:lineRule="auto"/>
        <w:ind w:left="709" w:hanging="283"/>
        <w:jc w:val="both"/>
        <w:rPr>
          <w:sz w:val="28"/>
          <w:szCs w:val="28"/>
        </w:rPr>
      </w:pPr>
      <w:r w:rsidRPr="00E04845">
        <w:rPr>
          <w:sz w:val="28"/>
          <w:szCs w:val="28"/>
        </w:rPr>
        <w:t>уважение к другим народам России и мира и принятие их, межэтническая толерантность, готовность к равноправному сотрудничеству;</w:t>
      </w:r>
    </w:p>
    <w:p w:rsidR="008E5EFB" w:rsidRPr="00E04845" w:rsidRDefault="008E5EFB" w:rsidP="0045440F">
      <w:pPr>
        <w:pStyle w:val="a8"/>
        <w:numPr>
          <w:ilvl w:val="0"/>
          <w:numId w:val="9"/>
        </w:numPr>
        <w:shd w:val="clear" w:color="auto" w:fill="auto"/>
        <w:tabs>
          <w:tab w:val="left" w:pos="709"/>
        </w:tabs>
        <w:spacing w:after="0" w:line="360" w:lineRule="auto"/>
        <w:ind w:left="709" w:hanging="283"/>
        <w:jc w:val="both"/>
        <w:rPr>
          <w:sz w:val="28"/>
          <w:szCs w:val="28"/>
        </w:rPr>
      </w:pPr>
      <w:r w:rsidRPr="00E04845">
        <w:rPr>
          <w:sz w:val="28"/>
          <w:szCs w:val="28"/>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DA6165" w:rsidRPr="00E04845" w:rsidRDefault="008E5EFB" w:rsidP="0045440F">
      <w:pPr>
        <w:pStyle w:val="a8"/>
        <w:numPr>
          <w:ilvl w:val="0"/>
          <w:numId w:val="9"/>
        </w:numPr>
        <w:shd w:val="clear" w:color="auto" w:fill="auto"/>
        <w:tabs>
          <w:tab w:val="left" w:pos="709"/>
        </w:tabs>
        <w:spacing w:after="0" w:line="360" w:lineRule="auto"/>
        <w:ind w:left="709" w:hanging="283"/>
        <w:jc w:val="both"/>
        <w:rPr>
          <w:sz w:val="28"/>
          <w:szCs w:val="28"/>
          <w:lang w:val="ru-RU"/>
        </w:rPr>
      </w:pPr>
      <w:r w:rsidRPr="00E04845">
        <w:rPr>
          <w:sz w:val="28"/>
          <w:szCs w:val="28"/>
        </w:rPr>
        <w:t>уважение к ценностям семьи, любовь к природе, признание ценности здоровья, своего и других людей, оптимизм в восприятии мира;</w:t>
      </w:r>
      <w:r w:rsidR="00DA6165" w:rsidRPr="00E04845">
        <w:rPr>
          <w:sz w:val="28"/>
          <w:szCs w:val="28"/>
          <w:lang w:val="ru-RU"/>
        </w:rPr>
        <w:t xml:space="preserve"> </w:t>
      </w:r>
    </w:p>
    <w:p w:rsidR="008E5EFB" w:rsidRPr="00E04845" w:rsidRDefault="008E5EFB" w:rsidP="0045440F">
      <w:pPr>
        <w:pStyle w:val="a8"/>
        <w:numPr>
          <w:ilvl w:val="0"/>
          <w:numId w:val="9"/>
        </w:numPr>
        <w:shd w:val="clear" w:color="auto" w:fill="auto"/>
        <w:tabs>
          <w:tab w:val="left" w:pos="709"/>
        </w:tabs>
        <w:spacing w:after="0" w:line="360" w:lineRule="auto"/>
        <w:ind w:left="709" w:hanging="283"/>
        <w:jc w:val="both"/>
        <w:rPr>
          <w:sz w:val="28"/>
          <w:szCs w:val="28"/>
        </w:rPr>
      </w:pPr>
      <w:r w:rsidRPr="00E04845">
        <w:rPr>
          <w:sz w:val="28"/>
          <w:szCs w:val="28"/>
        </w:rPr>
        <w:t>потребность в самовыражении и самореализации, социальном признании;</w:t>
      </w:r>
    </w:p>
    <w:p w:rsidR="008E5EFB" w:rsidRPr="00E04845" w:rsidRDefault="008E5EFB" w:rsidP="0045440F">
      <w:pPr>
        <w:pStyle w:val="a8"/>
        <w:numPr>
          <w:ilvl w:val="0"/>
          <w:numId w:val="9"/>
        </w:numPr>
        <w:shd w:val="clear" w:color="auto" w:fill="auto"/>
        <w:tabs>
          <w:tab w:val="left" w:pos="709"/>
        </w:tabs>
        <w:spacing w:after="0" w:line="360" w:lineRule="auto"/>
        <w:ind w:left="709" w:hanging="283"/>
        <w:jc w:val="both"/>
        <w:rPr>
          <w:sz w:val="28"/>
          <w:szCs w:val="28"/>
        </w:rPr>
      </w:pPr>
      <w:r w:rsidRPr="00E04845">
        <w:rPr>
          <w:sz w:val="28"/>
          <w:szCs w:val="28"/>
        </w:rPr>
        <w:t>позитивная моральна</w:t>
      </w:r>
      <w:r w:rsidR="004902CD" w:rsidRPr="00E04845">
        <w:rPr>
          <w:sz w:val="28"/>
          <w:szCs w:val="28"/>
        </w:rPr>
        <w:t>я самооценка и моральные чувст</w:t>
      </w:r>
      <w:r w:rsidRPr="00E04845">
        <w:rPr>
          <w:sz w:val="28"/>
          <w:szCs w:val="28"/>
        </w:rPr>
        <w:t>ва</w:t>
      </w:r>
      <w:r w:rsidR="004902CD" w:rsidRPr="00E04845">
        <w:rPr>
          <w:sz w:val="28"/>
          <w:szCs w:val="28"/>
          <w:lang w:val="ru-RU"/>
        </w:rPr>
        <w:t xml:space="preserve"> </w:t>
      </w:r>
      <w:r w:rsidRPr="00E04845">
        <w:rPr>
          <w:sz w:val="28"/>
          <w:szCs w:val="28"/>
        </w:rPr>
        <w:t>—</w:t>
      </w:r>
      <w:r w:rsidR="004902CD" w:rsidRPr="00E04845">
        <w:rPr>
          <w:sz w:val="28"/>
          <w:szCs w:val="28"/>
          <w:lang w:val="ru-RU"/>
        </w:rPr>
        <w:t xml:space="preserve"> </w:t>
      </w:r>
      <w:r w:rsidRPr="00E04845">
        <w:rPr>
          <w:sz w:val="28"/>
          <w:szCs w:val="28"/>
        </w:rPr>
        <w:t>чувство гордости при следовании моральным нормам, переживание стыда и вины при их нарушении.</w:t>
      </w:r>
    </w:p>
    <w:p w:rsidR="008E5EFB" w:rsidRPr="00E04845" w:rsidRDefault="008E5EFB" w:rsidP="008E5EFB">
      <w:pPr>
        <w:pStyle w:val="a8"/>
        <w:shd w:val="clear" w:color="auto" w:fill="auto"/>
        <w:tabs>
          <w:tab w:val="left" w:pos="634"/>
        </w:tabs>
        <w:spacing w:after="0" w:line="360" w:lineRule="auto"/>
        <w:ind w:firstLine="454"/>
        <w:jc w:val="both"/>
        <w:rPr>
          <w:sz w:val="28"/>
          <w:szCs w:val="28"/>
        </w:rPr>
      </w:pPr>
      <w:r w:rsidRPr="00E04845">
        <w:rPr>
          <w:rStyle w:val="350"/>
          <w:b w:val="0"/>
          <w:bCs w:val="0"/>
          <w:sz w:val="28"/>
          <w:szCs w:val="28"/>
        </w:rPr>
        <w:t>В рамках</w:t>
      </w:r>
      <w:r w:rsidRPr="00E04845">
        <w:rPr>
          <w:sz w:val="28"/>
          <w:szCs w:val="28"/>
        </w:rPr>
        <w:t xml:space="preserve"> </w:t>
      </w:r>
      <w:proofErr w:type="spellStart"/>
      <w:r w:rsidRPr="003839D3">
        <w:rPr>
          <w:i/>
          <w:sz w:val="28"/>
          <w:szCs w:val="28"/>
        </w:rPr>
        <w:t>деятельностного</w:t>
      </w:r>
      <w:proofErr w:type="spellEnd"/>
      <w:r w:rsidRPr="003839D3">
        <w:rPr>
          <w:i/>
          <w:sz w:val="28"/>
          <w:szCs w:val="28"/>
        </w:rPr>
        <w:t xml:space="preserve"> компонента</w:t>
      </w:r>
      <w:r w:rsidRPr="00E04845">
        <w:rPr>
          <w:rStyle w:val="314"/>
          <w:b/>
          <w:bCs/>
          <w:sz w:val="28"/>
          <w:szCs w:val="28"/>
        </w:rPr>
        <w:t xml:space="preserve"> </w:t>
      </w:r>
      <w:r w:rsidRPr="00E04845">
        <w:rPr>
          <w:rStyle w:val="350"/>
          <w:b w:val="0"/>
          <w:bCs w:val="0"/>
          <w:sz w:val="28"/>
          <w:szCs w:val="28"/>
        </w:rPr>
        <w:t>будут сформированы:</w:t>
      </w:r>
    </w:p>
    <w:p w:rsidR="008E5EFB" w:rsidRPr="00E04845" w:rsidRDefault="008E5EFB" w:rsidP="0045440F">
      <w:pPr>
        <w:pStyle w:val="a8"/>
        <w:numPr>
          <w:ilvl w:val="0"/>
          <w:numId w:val="10"/>
        </w:numPr>
        <w:shd w:val="clear" w:color="auto" w:fill="auto"/>
        <w:tabs>
          <w:tab w:val="left" w:pos="709"/>
        </w:tabs>
        <w:spacing w:after="0" w:line="360" w:lineRule="auto"/>
        <w:ind w:left="709" w:hanging="283"/>
        <w:jc w:val="both"/>
        <w:rPr>
          <w:sz w:val="28"/>
          <w:szCs w:val="28"/>
        </w:rPr>
      </w:pPr>
      <w:r w:rsidRPr="00E04845">
        <w:rPr>
          <w:sz w:val="28"/>
          <w:szCs w:val="28"/>
        </w:rPr>
        <w:t xml:space="preserve">готовность и способность к участию в </w:t>
      </w:r>
      <w:r w:rsidR="00DA6165" w:rsidRPr="00E04845">
        <w:rPr>
          <w:sz w:val="28"/>
          <w:szCs w:val="28"/>
          <w:lang w:val="ru-RU"/>
        </w:rPr>
        <w:t>лицейском</w:t>
      </w:r>
      <w:r w:rsidRPr="00E04845">
        <w:rPr>
          <w:sz w:val="28"/>
          <w:szCs w:val="28"/>
        </w:rPr>
        <w:t xml:space="preserve"> самоуправлении;</w:t>
      </w:r>
    </w:p>
    <w:p w:rsidR="008E5EFB" w:rsidRPr="00E04845" w:rsidRDefault="008E5EFB" w:rsidP="0045440F">
      <w:pPr>
        <w:pStyle w:val="a8"/>
        <w:numPr>
          <w:ilvl w:val="0"/>
          <w:numId w:val="10"/>
        </w:numPr>
        <w:shd w:val="clear" w:color="auto" w:fill="auto"/>
        <w:tabs>
          <w:tab w:val="left" w:pos="709"/>
        </w:tabs>
        <w:spacing w:after="0" w:line="360" w:lineRule="auto"/>
        <w:ind w:left="709" w:hanging="283"/>
        <w:jc w:val="both"/>
        <w:rPr>
          <w:sz w:val="28"/>
          <w:szCs w:val="28"/>
        </w:rPr>
      </w:pPr>
      <w:r w:rsidRPr="00E04845">
        <w:rPr>
          <w:sz w:val="28"/>
          <w:szCs w:val="28"/>
        </w:rPr>
        <w:t xml:space="preserve">готовность и способность к выполнению норм и требований </w:t>
      </w:r>
      <w:r w:rsidR="00DA6165" w:rsidRPr="00E04845">
        <w:rPr>
          <w:sz w:val="28"/>
          <w:szCs w:val="28"/>
          <w:lang w:val="ru-RU"/>
        </w:rPr>
        <w:t>лицейской</w:t>
      </w:r>
      <w:r w:rsidRPr="00E04845">
        <w:rPr>
          <w:sz w:val="28"/>
          <w:szCs w:val="28"/>
        </w:rPr>
        <w:t xml:space="preserve"> жизни, прав и обязанностей ученика;</w:t>
      </w:r>
    </w:p>
    <w:p w:rsidR="008E5EFB" w:rsidRPr="00E04845" w:rsidRDefault="008E5EFB" w:rsidP="0045440F">
      <w:pPr>
        <w:pStyle w:val="a8"/>
        <w:numPr>
          <w:ilvl w:val="0"/>
          <w:numId w:val="10"/>
        </w:numPr>
        <w:shd w:val="clear" w:color="auto" w:fill="auto"/>
        <w:tabs>
          <w:tab w:val="left" w:pos="709"/>
        </w:tabs>
        <w:spacing w:after="0" w:line="360" w:lineRule="auto"/>
        <w:ind w:left="709" w:hanging="283"/>
        <w:jc w:val="both"/>
        <w:rPr>
          <w:sz w:val="28"/>
          <w:szCs w:val="28"/>
        </w:rPr>
      </w:pPr>
      <w:r w:rsidRPr="00E04845">
        <w:rPr>
          <w:sz w:val="28"/>
          <w:szCs w:val="28"/>
        </w:rPr>
        <w:t>умение вести диалог на основе равноправных отношений и взаимного уважения и принятия; умение конструктивно разрешать конфликты;</w:t>
      </w:r>
    </w:p>
    <w:p w:rsidR="008E5EFB" w:rsidRPr="00E04845" w:rsidRDefault="008E5EFB" w:rsidP="0045440F">
      <w:pPr>
        <w:pStyle w:val="a8"/>
        <w:numPr>
          <w:ilvl w:val="0"/>
          <w:numId w:val="10"/>
        </w:numPr>
        <w:shd w:val="clear" w:color="auto" w:fill="auto"/>
        <w:tabs>
          <w:tab w:val="left" w:pos="709"/>
        </w:tabs>
        <w:spacing w:after="0" w:line="360" w:lineRule="auto"/>
        <w:ind w:left="709" w:hanging="283"/>
        <w:jc w:val="both"/>
        <w:rPr>
          <w:sz w:val="28"/>
          <w:szCs w:val="28"/>
        </w:rPr>
      </w:pPr>
      <w:r w:rsidRPr="00E04845">
        <w:rPr>
          <w:sz w:val="28"/>
          <w:szCs w:val="28"/>
        </w:rPr>
        <w:t xml:space="preserve">готовность и способность к выполнению моральных норм в отношении взрослых и сверстников в школе, дома, во </w:t>
      </w:r>
      <w:proofErr w:type="spellStart"/>
      <w:r w:rsidRPr="00E04845">
        <w:rPr>
          <w:sz w:val="28"/>
          <w:szCs w:val="28"/>
        </w:rPr>
        <w:t>внеучебных</w:t>
      </w:r>
      <w:proofErr w:type="spellEnd"/>
      <w:r w:rsidRPr="00E04845">
        <w:rPr>
          <w:sz w:val="28"/>
          <w:szCs w:val="28"/>
        </w:rPr>
        <w:t xml:space="preserve"> видах деятельности;</w:t>
      </w:r>
    </w:p>
    <w:p w:rsidR="008E5EFB" w:rsidRPr="00E04845" w:rsidRDefault="008E5EFB" w:rsidP="0045440F">
      <w:pPr>
        <w:pStyle w:val="a8"/>
        <w:numPr>
          <w:ilvl w:val="0"/>
          <w:numId w:val="10"/>
        </w:numPr>
        <w:shd w:val="clear" w:color="auto" w:fill="auto"/>
        <w:tabs>
          <w:tab w:val="left" w:pos="709"/>
        </w:tabs>
        <w:spacing w:after="0" w:line="360" w:lineRule="auto"/>
        <w:ind w:left="709" w:hanging="283"/>
        <w:jc w:val="both"/>
        <w:rPr>
          <w:sz w:val="28"/>
          <w:szCs w:val="28"/>
        </w:rPr>
      </w:pPr>
      <w:r w:rsidRPr="00E04845">
        <w:rPr>
          <w:sz w:val="28"/>
          <w:szCs w:val="28"/>
        </w:rPr>
        <w:t>потребность в участии в общественно полезной деятельности;</w:t>
      </w:r>
    </w:p>
    <w:p w:rsidR="008E5EFB" w:rsidRPr="00E04845" w:rsidRDefault="008E5EFB" w:rsidP="0045440F">
      <w:pPr>
        <w:pStyle w:val="a8"/>
        <w:numPr>
          <w:ilvl w:val="0"/>
          <w:numId w:val="10"/>
        </w:numPr>
        <w:shd w:val="clear" w:color="auto" w:fill="auto"/>
        <w:tabs>
          <w:tab w:val="left" w:pos="709"/>
        </w:tabs>
        <w:spacing w:after="0" w:line="360" w:lineRule="auto"/>
        <w:ind w:left="709" w:hanging="283"/>
        <w:jc w:val="both"/>
        <w:rPr>
          <w:sz w:val="28"/>
          <w:szCs w:val="28"/>
        </w:rPr>
      </w:pPr>
      <w:r w:rsidRPr="00E04845">
        <w:rPr>
          <w:sz w:val="28"/>
          <w:szCs w:val="28"/>
        </w:rPr>
        <w:t>умение строить жизненные планы с учётом конкретных социально-исторических, политических и экономических условий;</w:t>
      </w:r>
    </w:p>
    <w:p w:rsidR="008E5EFB" w:rsidRPr="00E04845" w:rsidRDefault="008E5EFB" w:rsidP="0045440F">
      <w:pPr>
        <w:pStyle w:val="a8"/>
        <w:numPr>
          <w:ilvl w:val="0"/>
          <w:numId w:val="10"/>
        </w:numPr>
        <w:shd w:val="clear" w:color="auto" w:fill="auto"/>
        <w:tabs>
          <w:tab w:val="left" w:pos="709"/>
        </w:tabs>
        <w:spacing w:after="0" w:line="360" w:lineRule="auto"/>
        <w:ind w:left="709" w:hanging="283"/>
        <w:jc w:val="both"/>
        <w:rPr>
          <w:sz w:val="28"/>
          <w:szCs w:val="28"/>
        </w:rPr>
      </w:pPr>
      <w:r w:rsidRPr="00E04845">
        <w:rPr>
          <w:sz w:val="28"/>
          <w:szCs w:val="28"/>
        </w:rPr>
        <w:t>устойчивый познавате</w:t>
      </w:r>
      <w:r w:rsidR="00DA6165" w:rsidRPr="00E04845">
        <w:rPr>
          <w:sz w:val="28"/>
          <w:szCs w:val="28"/>
        </w:rPr>
        <w:t>льный интерес и становление смы</w:t>
      </w:r>
      <w:r w:rsidRPr="00E04845">
        <w:rPr>
          <w:sz w:val="28"/>
          <w:szCs w:val="28"/>
        </w:rPr>
        <w:t>слообразующей функции познавательного мотива;</w:t>
      </w:r>
    </w:p>
    <w:p w:rsidR="008E5EFB" w:rsidRPr="00E04845" w:rsidRDefault="008E5EFB" w:rsidP="0045440F">
      <w:pPr>
        <w:pStyle w:val="a8"/>
        <w:numPr>
          <w:ilvl w:val="0"/>
          <w:numId w:val="10"/>
        </w:numPr>
        <w:shd w:val="clear" w:color="auto" w:fill="auto"/>
        <w:tabs>
          <w:tab w:val="left" w:pos="709"/>
        </w:tabs>
        <w:spacing w:after="0" w:line="360" w:lineRule="auto"/>
        <w:ind w:left="709" w:hanging="283"/>
        <w:jc w:val="both"/>
        <w:rPr>
          <w:sz w:val="28"/>
          <w:szCs w:val="28"/>
        </w:rPr>
      </w:pPr>
      <w:r w:rsidRPr="00E04845">
        <w:rPr>
          <w:sz w:val="28"/>
          <w:szCs w:val="28"/>
        </w:rPr>
        <w:lastRenderedPageBreak/>
        <w:t xml:space="preserve">готовность к выбору </w:t>
      </w:r>
      <w:r w:rsidR="005B7997" w:rsidRPr="00E04845">
        <w:rPr>
          <w:sz w:val="28"/>
          <w:szCs w:val="28"/>
          <w:lang w:val="ru-RU"/>
        </w:rPr>
        <w:t>направления</w:t>
      </w:r>
      <w:r w:rsidRPr="00E04845">
        <w:rPr>
          <w:sz w:val="28"/>
          <w:szCs w:val="28"/>
        </w:rPr>
        <w:t xml:space="preserve"> </w:t>
      </w:r>
      <w:r w:rsidR="005B7997" w:rsidRPr="00E04845">
        <w:rPr>
          <w:sz w:val="28"/>
          <w:szCs w:val="28"/>
          <w:lang w:val="ru-RU"/>
        </w:rPr>
        <w:t>обучения на уровне среднего общего образования</w:t>
      </w:r>
      <w:r w:rsidRPr="00E04845">
        <w:rPr>
          <w:sz w:val="28"/>
          <w:szCs w:val="28"/>
        </w:rPr>
        <w:t>.</w:t>
      </w:r>
    </w:p>
    <w:p w:rsidR="008E5EFB" w:rsidRPr="00E04845" w:rsidRDefault="00F011CF" w:rsidP="008E5EFB">
      <w:pPr>
        <w:pStyle w:val="141"/>
        <w:shd w:val="clear" w:color="auto" w:fill="auto"/>
        <w:spacing w:line="360" w:lineRule="auto"/>
        <w:ind w:firstLine="454"/>
        <w:rPr>
          <w:sz w:val="28"/>
          <w:szCs w:val="28"/>
        </w:rPr>
      </w:pPr>
      <w:r w:rsidRPr="00E04845">
        <w:rPr>
          <w:sz w:val="28"/>
          <w:szCs w:val="28"/>
        </w:rPr>
        <w:t>Ученик</w:t>
      </w:r>
      <w:r w:rsidR="008E5EFB" w:rsidRPr="00E04845">
        <w:rPr>
          <w:sz w:val="28"/>
          <w:szCs w:val="28"/>
        </w:rPr>
        <w:t xml:space="preserve"> получит возможность для формирования:</w:t>
      </w:r>
    </w:p>
    <w:p w:rsidR="008E5EFB" w:rsidRPr="00E04845" w:rsidRDefault="008E5EFB" w:rsidP="0045440F">
      <w:pPr>
        <w:pStyle w:val="141"/>
        <w:numPr>
          <w:ilvl w:val="0"/>
          <w:numId w:val="11"/>
        </w:numPr>
        <w:shd w:val="clear" w:color="auto" w:fill="auto"/>
        <w:tabs>
          <w:tab w:val="left" w:pos="709"/>
        </w:tabs>
        <w:spacing w:line="360" w:lineRule="auto"/>
        <w:ind w:left="709" w:hanging="283"/>
        <w:rPr>
          <w:sz w:val="28"/>
          <w:szCs w:val="28"/>
        </w:rPr>
      </w:pPr>
      <w:r w:rsidRPr="00E04845">
        <w:rPr>
          <w:sz w:val="28"/>
          <w:szCs w:val="28"/>
        </w:rPr>
        <w:t>выраженной устойчивой учебно-познавательной мотивации и интереса к учению;</w:t>
      </w:r>
    </w:p>
    <w:p w:rsidR="008E5EFB" w:rsidRPr="00E04845" w:rsidRDefault="008E5EFB" w:rsidP="0045440F">
      <w:pPr>
        <w:pStyle w:val="141"/>
        <w:numPr>
          <w:ilvl w:val="0"/>
          <w:numId w:val="11"/>
        </w:numPr>
        <w:shd w:val="clear" w:color="auto" w:fill="auto"/>
        <w:tabs>
          <w:tab w:val="left" w:pos="709"/>
        </w:tabs>
        <w:spacing w:line="360" w:lineRule="auto"/>
        <w:ind w:left="709" w:hanging="283"/>
        <w:rPr>
          <w:sz w:val="28"/>
          <w:szCs w:val="28"/>
        </w:rPr>
      </w:pPr>
      <w:r w:rsidRPr="00E04845">
        <w:rPr>
          <w:sz w:val="28"/>
          <w:szCs w:val="28"/>
        </w:rPr>
        <w:t>готовности к самообразованию и самовоспитанию;</w:t>
      </w:r>
    </w:p>
    <w:p w:rsidR="008E5EFB" w:rsidRPr="00E04845" w:rsidRDefault="008E5EFB" w:rsidP="0045440F">
      <w:pPr>
        <w:pStyle w:val="141"/>
        <w:numPr>
          <w:ilvl w:val="0"/>
          <w:numId w:val="11"/>
        </w:numPr>
        <w:shd w:val="clear" w:color="auto" w:fill="auto"/>
        <w:tabs>
          <w:tab w:val="left" w:pos="709"/>
        </w:tabs>
        <w:spacing w:line="360" w:lineRule="auto"/>
        <w:ind w:left="709" w:hanging="283"/>
        <w:rPr>
          <w:sz w:val="28"/>
          <w:szCs w:val="28"/>
        </w:rPr>
      </w:pPr>
      <w:r w:rsidRPr="00E04845">
        <w:rPr>
          <w:sz w:val="28"/>
          <w:szCs w:val="28"/>
        </w:rPr>
        <w:t>адекватной позитивной самооценки и Я-концепции;</w:t>
      </w:r>
    </w:p>
    <w:p w:rsidR="00D11C62" w:rsidRPr="00E04845" w:rsidRDefault="00D11C62" w:rsidP="0045440F">
      <w:pPr>
        <w:pStyle w:val="141"/>
        <w:numPr>
          <w:ilvl w:val="0"/>
          <w:numId w:val="11"/>
        </w:numPr>
        <w:shd w:val="clear" w:color="auto" w:fill="auto"/>
        <w:tabs>
          <w:tab w:val="left" w:pos="709"/>
        </w:tabs>
        <w:spacing w:line="360" w:lineRule="auto"/>
        <w:ind w:left="709" w:hanging="283"/>
        <w:rPr>
          <w:sz w:val="28"/>
          <w:szCs w:val="28"/>
        </w:rPr>
      </w:pPr>
      <w:r w:rsidRPr="00E04845">
        <w:rPr>
          <w:sz w:val="28"/>
          <w:szCs w:val="28"/>
          <w:lang w:val="ru-RU"/>
        </w:rPr>
        <w:t>с</w:t>
      </w:r>
      <w:proofErr w:type="spellStart"/>
      <w:r w:rsidRPr="00E04845">
        <w:rPr>
          <w:sz w:val="28"/>
          <w:szCs w:val="28"/>
        </w:rPr>
        <w:t>пособности</w:t>
      </w:r>
      <w:proofErr w:type="spellEnd"/>
      <w:r w:rsidRPr="00E04845">
        <w:rPr>
          <w:sz w:val="28"/>
          <w:szCs w:val="28"/>
        </w:rPr>
        <w:t xml:space="preserve"> к решению моральных дилемм на основе учёта</w:t>
      </w:r>
      <w:r w:rsidRPr="00E04845">
        <w:rPr>
          <w:rStyle w:val="14103"/>
          <w:i w:val="0"/>
          <w:iCs w:val="0"/>
          <w:sz w:val="28"/>
          <w:szCs w:val="28"/>
        </w:rPr>
        <w:t xml:space="preserve"> </w:t>
      </w:r>
      <w:r w:rsidRPr="00E04845">
        <w:rPr>
          <w:sz w:val="28"/>
          <w:szCs w:val="28"/>
        </w:rPr>
        <w:t>позиций участников дилеммы, ориентации на их мотивы</w:t>
      </w:r>
      <w:r w:rsidRPr="00E04845">
        <w:rPr>
          <w:rStyle w:val="14103"/>
          <w:i w:val="0"/>
          <w:iCs w:val="0"/>
          <w:sz w:val="28"/>
          <w:szCs w:val="28"/>
        </w:rPr>
        <w:t xml:space="preserve"> </w:t>
      </w:r>
      <w:r w:rsidRPr="00E04845">
        <w:rPr>
          <w:sz w:val="28"/>
          <w:szCs w:val="28"/>
        </w:rPr>
        <w:t>и чувства; устойчивое</w:t>
      </w:r>
    </w:p>
    <w:p w:rsidR="008E5EFB" w:rsidRPr="00E04845" w:rsidRDefault="008E5EFB" w:rsidP="00D11C62">
      <w:pPr>
        <w:pStyle w:val="141"/>
        <w:shd w:val="clear" w:color="auto" w:fill="auto"/>
        <w:tabs>
          <w:tab w:val="left" w:pos="709"/>
          <w:tab w:val="left" w:pos="1090"/>
        </w:tabs>
        <w:spacing w:line="360" w:lineRule="auto"/>
        <w:ind w:left="709" w:firstLine="0"/>
        <w:rPr>
          <w:sz w:val="28"/>
          <w:szCs w:val="28"/>
        </w:rPr>
      </w:pPr>
      <w:r w:rsidRPr="00E04845">
        <w:rPr>
          <w:sz w:val="28"/>
          <w:szCs w:val="28"/>
        </w:rPr>
        <w:t>следование в поведении моральным</w:t>
      </w:r>
      <w:r w:rsidRPr="00E04845">
        <w:rPr>
          <w:rStyle w:val="14103"/>
          <w:i w:val="0"/>
          <w:iCs w:val="0"/>
          <w:sz w:val="28"/>
          <w:szCs w:val="28"/>
        </w:rPr>
        <w:t xml:space="preserve"> </w:t>
      </w:r>
      <w:r w:rsidRPr="00E04845">
        <w:rPr>
          <w:sz w:val="28"/>
          <w:szCs w:val="28"/>
        </w:rPr>
        <w:t>нормам и этическим требованиям;</w:t>
      </w:r>
    </w:p>
    <w:p w:rsidR="008E5EFB" w:rsidRPr="00E04845" w:rsidRDefault="008E5EFB" w:rsidP="0045440F">
      <w:pPr>
        <w:pStyle w:val="141"/>
        <w:numPr>
          <w:ilvl w:val="0"/>
          <w:numId w:val="11"/>
        </w:numPr>
        <w:shd w:val="clear" w:color="auto" w:fill="auto"/>
        <w:tabs>
          <w:tab w:val="left" w:pos="709"/>
          <w:tab w:val="left" w:pos="1090"/>
        </w:tabs>
        <w:spacing w:line="360" w:lineRule="auto"/>
        <w:ind w:left="709" w:hanging="283"/>
        <w:rPr>
          <w:sz w:val="28"/>
          <w:szCs w:val="28"/>
        </w:rPr>
      </w:pPr>
      <w:proofErr w:type="spellStart"/>
      <w:r w:rsidRPr="00E04845">
        <w:rPr>
          <w:sz w:val="28"/>
          <w:szCs w:val="28"/>
        </w:rPr>
        <w:t>эмпатии</w:t>
      </w:r>
      <w:proofErr w:type="spellEnd"/>
      <w:r w:rsidRPr="00E04845">
        <w:rPr>
          <w:sz w:val="28"/>
          <w:szCs w:val="28"/>
        </w:rPr>
        <w:t xml:space="preserve"> как осознанного понимания и сопереживания</w:t>
      </w:r>
      <w:r w:rsidRPr="00E04845">
        <w:rPr>
          <w:rStyle w:val="14103"/>
          <w:i w:val="0"/>
          <w:iCs w:val="0"/>
          <w:sz w:val="28"/>
          <w:szCs w:val="28"/>
        </w:rPr>
        <w:t xml:space="preserve"> </w:t>
      </w:r>
      <w:r w:rsidRPr="00E04845">
        <w:rPr>
          <w:sz w:val="28"/>
          <w:szCs w:val="28"/>
        </w:rPr>
        <w:t>чувствам других, выражающейся в поступках, направленных на помощь и обеспечение благополучия.</w:t>
      </w:r>
    </w:p>
    <w:p w:rsidR="008E5EFB" w:rsidRPr="00684086" w:rsidRDefault="00EE6EDB" w:rsidP="008E5EFB">
      <w:pPr>
        <w:pStyle w:val="141"/>
        <w:shd w:val="clear" w:color="auto" w:fill="auto"/>
        <w:tabs>
          <w:tab w:val="left" w:pos="1090"/>
        </w:tabs>
        <w:spacing w:line="360" w:lineRule="auto"/>
        <w:ind w:firstLine="454"/>
        <w:rPr>
          <w:i w:val="0"/>
          <w:sz w:val="28"/>
          <w:szCs w:val="28"/>
          <w:u w:val="single"/>
        </w:rPr>
      </w:pPr>
      <w:r w:rsidRPr="00684086">
        <w:rPr>
          <w:i w:val="0"/>
          <w:sz w:val="28"/>
          <w:szCs w:val="28"/>
          <w:u w:val="single"/>
        </w:rPr>
        <w:t>Регулятивные унив</w:t>
      </w:r>
      <w:r w:rsidR="008E5EFB" w:rsidRPr="00684086">
        <w:rPr>
          <w:i w:val="0"/>
          <w:sz w:val="28"/>
          <w:szCs w:val="28"/>
          <w:u w:val="single"/>
        </w:rPr>
        <w:t>ерсальные учебные действия</w:t>
      </w:r>
    </w:p>
    <w:p w:rsidR="008E5EFB" w:rsidRPr="00E04845" w:rsidRDefault="00F011CF" w:rsidP="00522489">
      <w:pPr>
        <w:pStyle w:val="a8"/>
        <w:shd w:val="clear" w:color="auto" w:fill="auto"/>
        <w:tabs>
          <w:tab w:val="left" w:pos="5985"/>
        </w:tabs>
        <w:spacing w:after="0" w:line="360" w:lineRule="auto"/>
        <w:ind w:firstLine="454"/>
        <w:jc w:val="both"/>
        <w:rPr>
          <w:sz w:val="28"/>
          <w:szCs w:val="28"/>
        </w:rPr>
      </w:pPr>
      <w:r w:rsidRPr="00E04845">
        <w:rPr>
          <w:sz w:val="28"/>
          <w:szCs w:val="28"/>
        </w:rPr>
        <w:t>Ученик</w:t>
      </w:r>
      <w:r w:rsidR="008E5EFB" w:rsidRPr="00E04845">
        <w:rPr>
          <w:sz w:val="28"/>
          <w:szCs w:val="28"/>
        </w:rPr>
        <w:t xml:space="preserve"> научится:</w:t>
      </w:r>
      <w:r w:rsidR="00522489" w:rsidRPr="00E04845">
        <w:rPr>
          <w:sz w:val="28"/>
          <w:szCs w:val="28"/>
        </w:rPr>
        <w:tab/>
      </w:r>
    </w:p>
    <w:p w:rsidR="008E5EFB" w:rsidRPr="00E04845" w:rsidRDefault="008E5EFB" w:rsidP="0045440F">
      <w:pPr>
        <w:pStyle w:val="a8"/>
        <w:numPr>
          <w:ilvl w:val="0"/>
          <w:numId w:val="12"/>
        </w:numPr>
        <w:shd w:val="clear" w:color="auto" w:fill="auto"/>
        <w:tabs>
          <w:tab w:val="left" w:pos="709"/>
        </w:tabs>
        <w:spacing w:after="0" w:line="360" w:lineRule="auto"/>
        <w:ind w:left="709" w:hanging="283"/>
        <w:jc w:val="both"/>
        <w:rPr>
          <w:sz w:val="28"/>
          <w:szCs w:val="28"/>
        </w:rPr>
      </w:pPr>
      <w:r w:rsidRPr="00E04845">
        <w:rPr>
          <w:sz w:val="28"/>
          <w:szCs w:val="28"/>
        </w:rPr>
        <w:t>целеполаганию, включая постановку новых целей, преобразование практической задачи в познавательную;</w:t>
      </w:r>
    </w:p>
    <w:p w:rsidR="008E5EFB" w:rsidRPr="00E04845" w:rsidRDefault="008E5EFB" w:rsidP="0045440F">
      <w:pPr>
        <w:pStyle w:val="a8"/>
        <w:numPr>
          <w:ilvl w:val="0"/>
          <w:numId w:val="12"/>
        </w:numPr>
        <w:shd w:val="clear" w:color="auto" w:fill="auto"/>
        <w:tabs>
          <w:tab w:val="left" w:pos="709"/>
        </w:tabs>
        <w:spacing w:after="0" w:line="360" w:lineRule="auto"/>
        <w:ind w:left="709" w:hanging="283"/>
        <w:jc w:val="both"/>
        <w:rPr>
          <w:sz w:val="28"/>
          <w:szCs w:val="28"/>
        </w:rPr>
      </w:pPr>
      <w:r w:rsidRPr="00E04845">
        <w:rPr>
          <w:sz w:val="28"/>
          <w:szCs w:val="28"/>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8E5EFB" w:rsidRPr="00E04845" w:rsidRDefault="008E5EFB" w:rsidP="0045440F">
      <w:pPr>
        <w:pStyle w:val="a8"/>
        <w:numPr>
          <w:ilvl w:val="0"/>
          <w:numId w:val="12"/>
        </w:numPr>
        <w:shd w:val="clear" w:color="auto" w:fill="auto"/>
        <w:tabs>
          <w:tab w:val="left" w:pos="709"/>
        </w:tabs>
        <w:spacing w:after="0" w:line="360" w:lineRule="auto"/>
        <w:ind w:left="709" w:hanging="283"/>
        <w:jc w:val="both"/>
        <w:rPr>
          <w:sz w:val="28"/>
          <w:szCs w:val="28"/>
        </w:rPr>
      </w:pPr>
      <w:r w:rsidRPr="00E04845">
        <w:rPr>
          <w:sz w:val="28"/>
          <w:szCs w:val="28"/>
        </w:rPr>
        <w:t>планировать пути достижения целей;</w:t>
      </w:r>
    </w:p>
    <w:p w:rsidR="008E5EFB" w:rsidRPr="00E04845" w:rsidRDefault="008E5EFB" w:rsidP="0045440F">
      <w:pPr>
        <w:pStyle w:val="a8"/>
        <w:numPr>
          <w:ilvl w:val="0"/>
          <w:numId w:val="12"/>
        </w:numPr>
        <w:shd w:val="clear" w:color="auto" w:fill="auto"/>
        <w:tabs>
          <w:tab w:val="left" w:pos="709"/>
        </w:tabs>
        <w:spacing w:after="0" w:line="360" w:lineRule="auto"/>
        <w:ind w:left="709" w:hanging="283"/>
        <w:jc w:val="both"/>
        <w:rPr>
          <w:sz w:val="28"/>
          <w:szCs w:val="28"/>
        </w:rPr>
      </w:pPr>
      <w:r w:rsidRPr="00E04845">
        <w:rPr>
          <w:sz w:val="28"/>
          <w:szCs w:val="28"/>
        </w:rPr>
        <w:t>устанавливать целевые приоритеты;</w:t>
      </w:r>
    </w:p>
    <w:p w:rsidR="008E5EFB" w:rsidRPr="00E04845" w:rsidRDefault="008E5EFB" w:rsidP="0045440F">
      <w:pPr>
        <w:pStyle w:val="a8"/>
        <w:numPr>
          <w:ilvl w:val="0"/>
          <w:numId w:val="12"/>
        </w:numPr>
        <w:shd w:val="clear" w:color="auto" w:fill="auto"/>
        <w:tabs>
          <w:tab w:val="left" w:pos="709"/>
        </w:tabs>
        <w:spacing w:after="0" w:line="360" w:lineRule="auto"/>
        <w:ind w:left="709" w:hanging="283"/>
        <w:jc w:val="both"/>
        <w:rPr>
          <w:sz w:val="28"/>
          <w:szCs w:val="28"/>
        </w:rPr>
      </w:pPr>
      <w:r w:rsidRPr="00E04845">
        <w:rPr>
          <w:sz w:val="28"/>
          <w:szCs w:val="28"/>
        </w:rPr>
        <w:t>уметь самостоятельно контролировать своё время и управлять им;</w:t>
      </w:r>
    </w:p>
    <w:p w:rsidR="008E5EFB" w:rsidRPr="00E04845" w:rsidRDefault="008E5EFB" w:rsidP="0045440F">
      <w:pPr>
        <w:pStyle w:val="a8"/>
        <w:numPr>
          <w:ilvl w:val="0"/>
          <w:numId w:val="12"/>
        </w:numPr>
        <w:shd w:val="clear" w:color="auto" w:fill="auto"/>
        <w:tabs>
          <w:tab w:val="left" w:pos="709"/>
        </w:tabs>
        <w:spacing w:after="0" w:line="360" w:lineRule="auto"/>
        <w:ind w:left="709" w:hanging="283"/>
        <w:jc w:val="both"/>
        <w:rPr>
          <w:sz w:val="28"/>
          <w:szCs w:val="28"/>
        </w:rPr>
      </w:pPr>
      <w:r w:rsidRPr="00E04845">
        <w:rPr>
          <w:sz w:val="28"/>
          <w:szCs w:val="28"/>
        </w:rPr>
        <w:t>принимать решения в проблемной ситуации на основе переговоров;</w:t>
      </w:r>
    </w:p>
    <w:p w:rsidR="008E5EFB" w:rsidRPr="00E04845" w:rsidRDefault="008E5EFB" w:rsidP="0045440F">
      <w:pPr>
        <w:pStyle w:val="a8"/>
        <w:numPr>
          <w:ilvl w:val="0"/>
          <w:numId w:val="12"/>
        </w:numPr>
        <w:shd w:val="clear" w:color="auto" w:fill="auto"/>
        <w:tabs>
          <w:tab w:val="left" w:pos="709"/>
        </w:tabs>
        <w:spacing w:after="0" w:line="360" w:lineRule="auto"/>
        <w:ind w:left="709" w:hanging="283"/>
        <w:jc w:val="both"/>
        <w:rPr>
          <w:sz w:val="28"/>
          <w:szCs w:val="28"/>
        </w:rPr>
      </w:pPr>
      <w:r w:rsidRPr="00E04845">
        <w:rPr>
          <w:sz w:val="28"/>
          <w:szCs w:val="28"/>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8E5EFB" w:rsidRPr="00E04845" w:rsidRDefault="008E5EFB" w:rsidP="0045440F">
      <w:pPr>
        <w:pStyle w:val="a8"/>
        <w:numPr>
          <w:ilvl w:val="0"/>
          <w:numId w:val="12"/>
        </w:numPr>
        <w:shd w:val="clear" w:color="auto" w:fill="auto"/>
        <w:tabs>
          <w:tab w:val="left" w:pos="709"/>
        </w:tabs>
        <w:spacing w:after="0" w:line="360" w:lineRule="auto"/>
        <w:ind w:left="709" w:hanging="283"/>
        <w:jc w:val="both"/>
        <w:rPr>
          <w:sz w:val="28"/>
          <w:szCs w:val="28"/>
        </w:rPr>
      </w:pPr>
      <w:r w:rsidRPr="00E04845">
        <w:rPr>
          <w:sz w:val="28"/>
          <w:szCs w:val="28"/>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8E5EFB" w:rsidRPr="00E04845" w:rsidRDefault="008E5EFB" w:rsidP="0045440F">
      <w:pPr>
        <w:pStyle w:val="a8"/>
        <w:numPr>
          <w:ilvl w:val="0"/>
          <w:numId w:val="12"/>
        </w:numPr>
        <w:shd w:val="clear" w:color="auto" w:fill="auto"/>
        <w:tabs>
          <w:tab w:val="left" w:pos="709"/>
        </w:tabs>
        <w:spacing w:after="0" w:line="360" w:lineRule="auto"/>
        <w:ind w:left="709" w:hanging="283"/>
        <w:jc w:val="both"/>
        <w:rPr>
          <w:sz w:val="28"/>
          <w:szCs w:val="28"/>
        </w:rPr>
      </w:pPr>
      <w:r w:rsidRPr="00E04845">
        <w:rPr>
          <w:sz w:val="28"/>
          <w:szCs w:val="28"/>
        </w:rPr>
        <w:lastRenderedPageBreak/>
        <w:t>основам прогнозирования как предвидения будущих событий и развития процесса.</w:t>
      </w:r>
    </w:p>
    <w:p w:rsidR="008E5EFB" w:rsidRPr="00E04845" w:rsidRDefault="00F011CF" w:rsidP="008E5EFB">
      <w:pPr>
        <w:pStyle w:val="141"/>
        <w:shd w:val="clear" w:color="auto" w:fill="auto"/>
        <w:spacing w:line="360" w:lineRule="auto"/>
        <w:ind w:firstLine="454"/>
        <w:rPr>
          <w:sz w:val="28"/>
          <w:szCs w:val="28"/>
        </w:rPr>
      </w:pPr>
      <w:r w:rsidRPr="00E04845">
        <w:rPr>
          <w:sz w:val="28"/>
          <w:szCs w:val="28"/>
        </w:rPr>
        <w:t>Ученик</w:t>
      </w:r>
      <w:r w:rsidR="008E5EFB" w:rsidRPr="00E04845">
        <w:rPr>
          <w:sz w:val="28"/>
          <w:szCs w:val="28"/>
        </w:rPr>
        <w:t xml:space="preserve"> получит возможность научиться:</w:t>
      </w:r>
    </w:p>
    <w:p w:rsidR="008E5EFB" w:rsidRPr="00E04845" w:rsidRDefault="008E5EFB" w:rsidP="0045440F">
      <w:pPr>
        <w:pStyle w:val="141"/>
        <w:numPr>
          <w:ilvl w:val="0"/>
          <w:numId w:val="13"/>
        </w:numPr>
        <w:shd w:val="clear" w:color="auto" w:fill="auto"/>
        <w:tabs>
          <w:tab w:val="left" w:pos="851"/>
        </w:tabs>
        <w:spacing w:line="360" w:lineRule="auto"/>
        <w:ind w:left="851" w:hanging="425"/>
        <w:rPr>
          <w:sz w:val="28"/>
          <w:szCs w:val="28"/>
        </w:rPr>
      </w:pPr>
      <w:r w:rsidRPr="00E04845">
        <w:rPr>
          <w:sz w:val="28"/>
          <w:szCs w:val="28"/>
        </w:rPr>
        <w:t>самостоятельно ставить новые учебные цели и задачи;</w:t>
      </w:r>
    </w:p>
    <w:p w:rsidR="008E5EFB" w:rsidRPr="00E04845" w:rsidRDefault="008E5EFB" w:rsidP="0045440F">
      <w:pPr>
        <w:pStyle w:val="141"/>
        <w:numPr>
          <w:ilvl w:val="0"/>
          <w:numId w:val="13"/>
        </w:numPr>
        <w:shd w:val="clear" w:color="auto" w:fill="auto"/>
        <w:tabs>
          <w:tab w:val="left" w:pos="851"/>
        </w:tabs>
        <w:spacing w:line="360" w:lineRule="auto"/>
        <w:ind w:left="851" w:hanging="425"/>
        <w:rPr>
          <w:sz w:val="28"/>
          <w:szCs w:val="28"/>
        </w:rPr>
      </w:pPr>
      <w:r w:rsidRPr="00E04845">
        <w:rPr>
          <w:sz w:val="28"/>
          <w:szCs w:val="28"/>
        </w:rPr>
        <w:t>построению жизненных планов во временной перспективе;</w:t>
      </w:r>
    </w:p>
    <w:p w:rsidR="008E5EFB" w:rsidRPr="00E04845" w:rsidRDefault="008E5EFB" w:rsidP="0045440F">
      <w:pPr>
        <w:pStyle w:val="141"/>
        <w:numPr>
          <w:ilvl w:val="0"/>
          <w:numId w:val="13"/>
        </w:numPr>
        <w:shd w:val="clear" w:color="auto" w:fill="auto"/>
        <w:tabs>
          <w:tab w:val="left" w:pos="851"/>
        </w:tabs>
        <w:spacing w:line="360" w:lineRule="auto"/>
        <w:ind w:left="851" w:hanging="425"/>
        <w:rPr>
          <w:sz w:val="28"/>
          <w:szCs w:val="28"/>
        </w:rPr>
      </w:pPr>
      <w:r w:rsidRPr="00E04845">
        <w:rPr>
          <w:sz w:val="28"/>
          <w:szCs w:val="28"/>
        </w:rPr>
        <w:t>при планировании достижения целей самостоятельно</w:t>
      </w:r>
      <w:r w:rsidRPr="00E04845">
        <w:rPr>
          <w:rStyle w:val="14103"/>
          <w:i w:val="0"/>
          <w:iCs w:val="0"/>
          <w:sz w:val="28"/>
          <w:szCs w:val="28"/>
        </w:rPr>
        <w:t xml:space="preserve"> </w:t>
      </w:r>
      <w:r w:rsidRPr="00E04845">
        <w:rPr>
          <w:sz w:val="28"/>
          <w:szCs w:val="28"/>
        </w:rPr>
        <w:t>и адекватно учитывать условия и средства их достижения;</w:t>
      </w:r>
    </w:p>
    <w:p w:rsidR="008E5EFB" w:rsidRPr="00E04845" w:rsidRDefault="008E5EFB" w:rsidP="0045440F">
      <w:pPr>
        <w:pStyle w:val="141"/>
        <w:numPr>
          <w:ilvl w:val="0"/>
          <w:numId w:val="13"/>
        </w:numPr>
        <w:shd w:val="clear" w:color="auto" w:fill="auto"/>
        <w:tabs>
          <w:tab w:val="left" w:pos="851"/>
        </w:tabs>
        <w:spacing w:line="360" w:lineRule="auto"/>
        <w:ind w:left="851" w:hanging="425"/>
        <w:rPr>
          <w:sz w:val="28"/>
          <w:szCs w:val="28"/>
        </w:rPr>
      </w:pPr>
      <w:r w:rsidRPr="00E04845">
        <w:rPr>
          <w:sz w:val="28"/>
          <w:szCs w:val="28"/>
        </w:rPr>
        <w:t>выделять альтернативные способы достижения цели</w:t>
      </w:r>
      <w:r w:rsidRPr="00E04845">
        <w:rPr>
          <w:rStyle w:val="14103"/>
          <w:i w:val="0"/>
          <w:iCs w:val="0"/>
          <w:sz w:val="28"/>
          <w:szCs w:val="28"/>
        </w:rPr>
        <w:t xml:space="preserve"> </w:t>
      </w:r>
      <w:r w:rsidRPr="00E04845">
        <w:rPr>
          <w:sz w:val="28"/>
          <w:szCs w:val="28"/>
        </w:rPr>
        <w:t>и выбирать наиболее эффективный способ;</w:t>
      </w:r>
    </w:p>
    <w:p w:rsidR="008E5EFB" w:rsidRPr="00E04845" w:rsidRDefault="008E5EFB" w:rsidP="0045440F">
      <w:pPr>
        <w:pStyle w:val="141"/>
        <w:numPr>
          <w:ilvl w:val="0"/>
          <w:numId w:val="13"/>
        </w:numPr>
        <w:shd w:val="clear" w:color="auto" w:fill="auto"/>
        <w:tabs>
          <w:tab w:val="left" w:pos="851"/>
          <w:tab w:val="left" w:pos="1123"/>
        </w:tabs>
        <w:spacing w:line="360" w:lineRule="auto"/>
        <w:ind w:left="851" w:hanging="425"/>
        <w:rPr>
          <w:sz w:val="28"/>
          <w:szCs w:val="28"/>
        </w:rPr>
      </w:pPr>
      <w:r w:rsidRPr="00E04845">
        <w:rPr>
          <w:sz w:val="28"/>
          <w:szCs w:val="28"/>
        </w:rPr>
        <w:t xml:space="preserve">основам </w:t>
      </w:r>
      <w:proofErr w:type="spellStart"/>
      <w:r w:rsidRPr="00E04845">
        <w:rPr>
          <w:sz w:val="28"/>
          <w:szCs w:val="28"/>
        </w:rPr>
        <w:t>саморегуляции</w:t>
      </w:r>
      <w:proofErr w:type="spellEnd"/>
      <w:r w:rsidRPr="00E04845">
        <w:rPr>
          <w:sz w:val="28"/>
          <w:szCs w:val="28"/>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8E5EFB" w:rsidRPr="00E04845" w:rsidRDefault="008E5EFB" w:rsidP="0045440F">
      <w:pPr>
        <w:pStyle w:val="141"/>
        <w:numPr>
          <w:ilvl w:val="0"/>
          <w:numId w:val="13"/>
        </w:numPr>
        <w:shd w:val="clear" w:color="auto" w:fill="auto"/>
        <w:tabs>
          <w:tab w:val="left" w:pos="851"/>
        </w:tabs>
        <w:spacing w:line="360" w:lineRule="auto"/>
        <w:ind w:left="851" w:hanging="425"/>
        <w:rPr>
          <w:sz w:val="28"/>
          <w:szCs w:val="28"/>
        </w:rPr>
      </w:pPr>
      <w:r w:rsidRPr="00E04845">
        <w:rPr>
          <w:sz w:val="28"/>
          <w:szCs w:val="28"/>
        </w:rPr>
        <w:t>осуществлять познавательную рефлексию в отношении действий по решению учебных и познавательных задач;</w:t>
      </w:r>
    </w:p>
    <w:p w:rsidR="008E5EFB" w:rsidRPr="00E04845" w:rsidRDefault="008E5EFB" w:rsidP="0045440F">
      <w:pPr>
        <w:pStyle w:val="141"/>
        <w:numPr>
          <w:ilvl w:val="0"/>
          <w:numId w:val="13"/>
        </w:numPr>
        <w:shd w:val="clear" w:color="auto" w:fill="auto"/>
        <w:tabs>
          <w:tab w:val="left" w:pos="851"/>
        </w:tabs>
        <w:spacing w:line="360" w:lineRule="auto"/>
        <w:ind w:left="851" w:hanging="425"/>
        <w:rPr>
          <w:sz w:val="28"/>
          <w:szCs w:val="28"/>
        </w:rPr>
      </w:pPr>
      <w:r w:rsidRPr="00E04845">
        <w:rPr>
          <w:sz w:val="28"/>
          <w:szCs w:val="28"/>
        </w:rPr>
        <w:t>адекватно оценивать объективную трудность</w:t>
      </w:r>
      <w:r w:rsidRPr="00E04845">
        <w:rPr>
          <w:rStyle w:val="14103"/>
          <w:i w:val="0"/>
          <w:iCs w:val="0"/>
          <w:sz w:val="28"/>
          <w:szCs w:val="28"/>
        </w:rPr>
        <w:t xml:space="preserve"> </w:t>
      </w:r>
      <w:r w:rsidRPr="00E04845">
        <w:rPr>
          <w:sz w:val="28"/>
          <w:szCs w:val="28"/>
        </w:rPr>
        <w:t>как меру фактического или предполагаемого расхода ресурсов на решение задачи;</w:t>
      </w:r>
    </w:p>
    <w:p w:rsidR="003A1105" w:rsidRPr="00E04845" w:rsidRDefault="003A1105" w:rsidP="0045440F">
      <w:pPr>
        <w:pStyle w:val="141"/>
        <w:numPr>
          <w:ilvl w:val="0"/>
          <w:numId w:val="13"/>
        </w:numPr>
        <w:shd w:val="clear" w:color="auto" w:fill="auto"/>
        <w:tabs>
          <w:tab w:val="left" w:pos="851"/>
        </w:tabs>
        <w:spacing w:line="360" w:lineRule="auto"/>
        <w:ind w:left="851" w:hanging="425"/>
        <w:rPr>
          <w:sz w:val="28"/>
          <w:szCs w:val="28"/>
        </w:rPr>
      </w:pPr>
      <w:r w:rsidRPr="00E04845">
        <w:rPr>
          <w:sz w:val="28"/>
          <w:szCs w:val="28"/>
        </w:rPr>
        <w:t>адекватно оценивать свои возможности достижения</w:t>
      </w:r>
      <w:r w:rsidRPr="00E04845">
        <w:rPr>
          <w:rStyle w:val="14101"/>
          <w:i w:val="0"/>
          <w:iCs w:val="0"/>
          <w:sz w:val="28"/>
          <w:szCs w:val="28"/>
        </w:rPr>
        <w:t xml:space="preserve"> </w:t>
      </w:r>
      <w:r w:rsidRPr="00E04845">
        <w:rPr>
          <w:sz w:val="28"/>
          <w:szCs w:val="28"/>
        </w:rPr>
        <w:t>цели определённой сложности в различных сферах самостоятельной деятельности</w:t>
      </w:r>
      <w:r w:rsidRPr="00E04845">
        <w:rPr>
          <w:sz w:val="28"/>
          <w:szCs w:val="28"/>
          <w:lang w:val="ru-RU"/>
        </w:rPr>
        <w:t>;</w:t>
      </w:r>
    </w:p>
    <w:p w:rsidR="003A1105" w:rsidRPr="00E04845" w:rsidRDefault="003A1105" w:rsidP="0045440F">
      <w:pPr>
        <w:pStyle w:val="141"/>
        <w:numPr>
          <w:ilvl w:val="0"/>
          <w:numId w:val="13"/>
        </w:numPr>
        <w:shd w:val="clear" w:color="auto" w:fill="auto"/>
        <w:tabs>
          <w:tab w:val="left" w:pos="851"/>
        </w:tabs>
        <w:spacing w:line="360" w:lineRule="auto"/>
        <w:ind w:left="851" w:hanging="425"/>
        <w:rPr>
          <w:sz w:val="28"/>
          <w:szCs w:val="28"/>
        </w:rPr>
      </w:pPr>
      <w:r w:rsidRPr="00E04845">
        <w:rPr>
          <w:sz w:val="28"/>
          <w:szCs w:val="28"/>
        </w:rPr>
        <w:t xml:space="preserve">основам </w:t>
      </w:r>
      <w:proofErr w:type="spellStart"/>
      <w:r w:rsidRPr="00E04845">
        <w:rPr>
          <w:sz w:val="28"/>
          <w:szCs w:val="28"/>
        </w:rPr>
        <w:t>саморегуляции</w:t>
      </w:r>
      <w:proofErr w:type="spellEnd"/>
      <w:r w:rsidRPr="00E04845">
        <w:rPr>
          <w:sz w:val="28"/>
          <w:szCs w:val="28"/>
        </w:rPr>
        <w:t xml:space="preserve"> эмоциональных состояний</w:t>
      </w:r>
      <w:r w:rsidRPr="00E04845">
        <w:rPr>
          <w:sz w:val="28"/>
          <w:szCs w:val="28"/>
          <w:lang w:val="ru-RU"/>
        </w:rPr>
        <w:t>;</w:t>
      </w:r>
    </w:p>
    <w:p w:rsidR="003A1105" w:rsidRPr="00E04845" w:rsidRDefault="003A1105" w:rsidP="0045440F">
      <w:pPr>
        <w:pStyle w:val="141"/>
        <w:numPr>
          <w:ilvl w:val="0"/>
          <w:numId w:val="13"/>
        </w:numPr>
        <w:shd w:val="clear" w:color="auto" w:fill="auto"/>
        <w:tabs>
          <w:tab w:val="left" w:pos="851"/>
        </w:tabs>
        <w:spacing w:line="360" w:lineRule="auto"/>
        <w:ind w:left="851" w:hanging="425"/>
        <w:rPr>
          <w:sz w:val="28"/>
          <w:szCs w:val="28"/>
        </w:rPr>
      </w:pPr>
      <w:r w:rsidRPr="00E04845">
        <w:rPr>
          <w:sz w:val="28"/>
          <w:szCs w:val="28"/>
        </w:rPr>
        <w:t>прилагать волевые усилия и преодолевать трудности</w:t>
      </w:r>
      <w:r w:rsidRPr="00E04845">
        <w:rPr>
          <w:rStyle w:val="14101"/>
          <w:i w:val="0"/>
          <w:iCs w:val="0"/>
          <w:sz w:val="28"/>
          <w:szCs w:val="28"/>
        </w:rPr>
        <w:t xml:space="preserve"> </w:t>
      </w:r>
      <w:r w:rsidRPr="00E04845">
        <w:rPr>
          <w:sz w:val="28"/>
          <w:szCs w:val="28"/>
        </w:rPr>
        <w:t>и препятствия на пути достижения целей</w:t>
      </w:r>
      <w:r w:rsidRPr="00E04845">
        <w:rPr>
          <w:sz w:val="28"/>
          <w:szCs w:val="28"/>
          <w:lang w:val="ru-RU"/>
        </w:rPr>
        <w:t>.</w:t>
      </w:r>
    </w:p>
    <w:p w:rsidR="008E5EFB" w:rsidRPr="00684086" w:rsidRDefault="008E5EFB" w:rsidP="008E5EFB">
      <w:pPr>
        <w:pStyle w:val="141"/>
        <w:shd w:val="clear" w:color="auto" w:fill="auto"/>
        <w:tabs>
          <w:tab w:val="left" w:pos="630"/>
        </w:tabs>
        <w:spacing w:line="360" w:lineRule="auto"/>
        <w:ind w:firstLine="454"/>
        <w:rPr>
          <w:i w:val="0"/>
          <w:sz w:val="28"/>
          <w:szCs w:val="28"/>
          <w:u w:val="single"/>
          <w:lang w:val="ru-RU"/>
        </w:rPr>
      </w:pPr>
      <w:r w:rsidRPr="00684086">
        <w:rPr>
          <w:i w:val="0"/>
          <w:sz w:val="28"/>
          <w:szCs w:val="28"/>
          <w:u w:val="single"/>
        </w:rPr>
        <w:t>Коммуникативные универсальные учебные действия</w:t>
      </w:r>
    </w:p>
    <w:p w:rsidR="008E5EFB" w:rsidRPr="00E04845" w:rsidRDefault="00F011CF" w:rsidP="008E5EFB">
      <w:pPr>
        <w:pStyle w:val="a8"/>
        <w:shd w:val="clear" w:color="auto" w:fill="auto"/>
        <w:spacing w:after="0" w:line="360" w:lineRule="auto"/>
        <w:ind w:firstLine="454"/>
        <w:jc w:val="both"/>
        <w:rPr>
          <w:sz w:val="28"/>
          <w:szCs w:val="28"/>
        </w:rPr>
      </w:pPr>
      <w:r w:rsidRPr="00E04845">
        <w:rPr>
          <w:sz w:val="28"/>
          <w:szCs w:val="28"/>
        </w:rPr>
        <w:t>Ученик</w:t>
      </w:r>
      <w:r w:rsidR="008E5EFB" w:rsidRPr="00E04845">
        <w:rPr>
          <w:sz w:val="28"/>
          <w:szCs w:val="28"/>
        </w:rPr>
        <w:t xml:space="preserve"> научится:</w:t>
      </w:r>
    </w:p>
    <w:p w:rsidR="008E5EFB" w:rsidRPr="00E04845" w:rsidRDefault="008E5EFB" w:rsidP="0045440F">
      <w:pPr>
        <w:pStyle w:val="a8"/>
        <w:numPr>
          <w:ilvl w:val="0"/>
          <w:numId w:val="14"/>
        </w:numPr>
        <w:shd w:val="clear" w:color="auto" w:fill="auto"/>
        <w:tabs>
          <w:tab w:val="left" w:pos="851"/>
        </w:tabs>
        <w:spacing w:after="0" w:line="360" w:lineRule="auto"/>
        <w:ind w:left="851" w:hanging="425"/>
        <w:jc w:val="both"/>
        <w:rPr>
          <w:sz w:val="28"/>
          <w:szCs w:val="28"/>
        </w:rPr>
      </w:pPr>
      <w:r w:rsidRPr="00E04845">
        <w:rPr>
          <w:sz w:val="28"/>
          <w:szCs w:val="28"/>
        </w:rPr>
        <w:t>учитывать разные мнения и стремиться к координации различных позиций в сотрудничестве;</w:t>
      </w:r>
    </w:p>
    <w:p w:rsidR="008E5EFB" w:rsidRPr="00E04845" w:rsidRDefault="008E5EFB" w:rsidP="0045440F">
      <w:pPr>
        <w:pStyle w:val="a8"/>
        <w:numPr>
          <w:ilvl w:val="0"/>
          <w:numId w:val="14"/>
        </w:numPr>
        <w:shd w:val="clear" w:color="auto" w:fill="auto"/>
        <w:tabs>
          <w:tab w:val="left" w:pos="851"/>
        </w:tabs>
        <w:spacing w:after="0" w:line="360" w:lineRule="auto"/>
        <w:ind w:left="851" w:hanging="425"/>
        <w:jc w:val="both"/>
        <w:rPr>
          <w:sz w:val="28"/>
          <w:szCs w:val="28"/>
        </w:rPr>
      </w:pPr>
      <w:r w:rsidRPr="00E04845">
        <w:rPr>
          <w:sz w:val="28"/>
          <w:szCs w:val="28"/>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8E5EFB" w:rsidRPr="00E04845" w:rsidRDefault="008E5EFB" w:rsidP="0045440F">
      <w:pPr>
        <w:pStyle w:val="a8"/>
        <w:numPr>
          <w:ilvl w:val="0"/>
          <w:numId w:val="14"/>
        </w:numPr>
        <w:shd w:val="clear" w:color="auto" w:fill="auto"/>
        <w:tabs>
          <w:tab w:val="left" w:pos="851"/>
        </w:tabs>
        <w:spacing w:after="0" w:line="360" w:lineRule="auto"/>
        <w:ind w:left="851" w:hanging="425"/>
        <w:jc w:val="both"/>
        <w:rPr>
          <w:sz w:val="28"/>
          <w:szCs w:val="28"/>
        </w:rPr>
      </w:pPr>
      <w:r w:rsidRPr="00E04845">
        <w:rPr>
          <w:sz w:val="28"/>
          <w:szCs w:val="28"/>
        </w:rPr>
        <w:lastRenderedPageBreak/>
        <w:t>устанавливать и сравнивать разные точки зрения, прежде чем принимать решения и делать выбор;</w:t>
      </w:r>
    </w:p>
    <w:p w:rsidR="008E5EFB" w:rsidRPr="00E04845" w:rsidRDefault="008E5EFB" w:rsidP="0045440F">
      <w:pPr>
        <w:pStyle w:val="a8"/>
        <w:numPr>
          <w:ilvl w:val="0"/>
          <w:numId w:val="14"/>
        </w:numPr>
        <w:shd w:val="clear" w:color="auto" w:fill="auto"/>
        <w:tabs>
          <w:tab w:val="left" w:pos="851"/>
        </w:tabs>
        <w:spacing w:after="0" w:line="360" w:lineRule="auto"/>
        <w:ind w:left="851" w:hanging="425"/>
        <w:jc w:val="both"/>
        <w:rPr>
          <w:sz w:val="28"/>
          <w:szCs w:val="28"/>
        </w:rPr>
      </w:pPr>
      <w:r w:rsidRPr="00E04845">
        <w:rPr>
          <w:sz w:val="28"/>
          <w:szCs w:val="28"/>
        </w:rPr>
        <w:t>аргументировать свою точку зрения, спорить и отстаивать свою позицию не враждебным для оппонентов образом;</w:t>
      </w:r>
    </w:p>
    <w:p w:rsidR="008E5EFB" w:rsidRPr="00E04845" w:rsidRDefault="008E5EFB" w:rsidP="0045440F">
      <w:pPr>
        <w:pStyle w:val="a8"/>
        <w:numPr>
          <w:ilvl w:val="0"/>
          <w:numId w:val="14"/>
        </w:numPr>
        <w:shd w:val="clear" w:color="auto" w:fill="auto"/>
        <w:tabs>
          <w:tab w:val="left" w:pos="851"/>
        </w:tabs>
        <w:spacing w:after="0" w:line="360" w:lineRule="auto"/>
        <w:ind w:left="851" w:hanging="425"/>
        <w:jc w:val="both"/>
        <w:rPr>
          <w:sz w:val="28"/>
          <w:szCs w:val="28"/>
        </w:rPr>
      </w:pPr>
      <w:r w:rsidRPr="00E04845">
        <w:rPr>
          <w:sz w:val="28"/>
          <w:szCs w:val="28"/>
        </w:rPr>
        <w:t>задавать вопросы, необходимые для организации собственной деятельности и сотрудничества с партнёром;</w:t>
      </w:r>
    </w:p>
    <w:p w:rsidR="008E5EFB" w:rsidRPr="00E04845" w:rsidRDefault="008E5EFB" w:rsidP="0045440F">
      <w:pPr>
        <w:pStyle w:val="a8"/>
        <w:numPr>
          <w:ilvl w:val="0"/>
          <w:numId w:val="14"/>
        </w:numPr>
        <w:shd w:val="clear" w:color="auto" w:fill="auto"/>
        <w:tabs>
          <w:tab w:val="left" w:pos="851"/>
        </w:tabs>
        <w:spacing w:after="0" w:line="360" w:lineRule="auto"/>
        <w:ind w:left="851" w:hanging="425"/>
        <w:jc w:val="both"/>
        <w:rPr>
          <w:sz w:val="28"/>
          <w:szCs w:val="28"/>
        </w:rPr>
      </w:pPr>
      <w:r w:rsidRPr="00E04845">
        <w:rPr>
          <w:sz w:val="28"/>
          <w:szCs w:val="28"/>
        </w:rPr>
        <w:t>осуществлять взаимный контроль и оказывать в сотрудничестве необходимую взаимопомощь;</w:t>
      </w:r>
    </w:p>
    <w:p w:rsidR="008E5EFB" w:rsidRPr="00E04845" w:rsidRDefault="008E5EFB" w:rsidP="0045440F">
      <w:pPr>
        <w:pStyle w:val="a8"/>
        <w:numPr>
          <w:ilvl w:val="0"/>
          <w:numId w:val="14"/>
        </w:numPr>
        <w:shd w:val="clear" w:color="auto" w:fill="auto"/>
        <w:tabs>
          <w:tab w:val="left" w:pos="851"/>
        </w:tabs>
        <w:spacing w:after="0" w:line="360" w:lineRule="auto"/>
        <w:ind w:left="851" w:hanging="425"/>
        <w:jc w:val="both"/>
        <w:rPr>
          <w:sz w:val="28"/>
          <w:szCs w:val="28"/>
        </w:rPr>
      </w:pPr>
      <w:r w:rsidRPr="00E04845">
        <w:rPr>
          <w:sz w:val="28"/>
          <w:szCs w:val="28"/>
        </w:rPr>
        <w:t>адекватно использовать речь для планирования и регуляции своей деятельности;</w:t>
      </w:r>
    </w:p>
    <w:p w:rsidR="008E5EFB" w:rsidRPr="00E04845" w:rsidRDefault="008E5EFB" w:rsidP="0045440F">
      <w:pPr>
        <w:pStyle w:val="a8"/>
        <w:numPr>
          <w:ilvl w:val="0"/>
          <w:numId w:val="14"/>
        </w:numPr>
        <w:shd w:val="clear" w:color="auto" w:fill="auto"/>
        <w:tabs>
          <w:tab w:val="left" w:pos="851"/>
        </w:tabs>
        <w:spacing w:after="0" w:line="360" w:lineRule="auto"/>
        <w:ind w:left="851" w:hanging="425"/>
        <w:jc w:val="both"/>
        <w:rPr>
          <w:sz w:val="28"/>
          <w:szCs w:val="28"/>
        </w:rPr>
      </w:pPr>
      <w:r w:rsidRPr="00E04845">
        <w:rPr>
          <w:sz w:val="28"/>
          <w:szCs w:val="28"/>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8E5EFB" w:rsidRPr="00E04845" w:rsidRDefault="008E5EFB" w:rsidP="0045440F">
      <w:pPr>
        <w:pStyle w:val="a8"/>
        <w:numPr>
          <w:ilvl w:val="0"/>
          <w:numId w:val="14"/>
        </w:numPr>
        <w:shd w:val="clear" w:color="auto" w:fill="auto"/>
        <w:tabs>
          <w:tab w:val="left" w:pos="851"/>
        </w:tabs>
        <w:spacing w:after="0" w:line="360" w:lineRule="auto"/>
        <w:ind w:left="851" w:hanging="425"/>
        <w:jc w:val="both"/>
        <w:rPr>
          <w:sz w:val="28"/>
          <w:szCs w:val="28"/>
        </w:rPr>
      </w:pPr>
      <w:r w:rsidRPr="00E04845">
        <w:rPr>
          <w:sz w:val="28"/>
          <w:szCs w:val="28"/>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8E5EFB" w:rsidRPr="00E04845" w:rsidRDefault="008E5EFB" w:rsidP="0045440F">
      <w:pPr>
        <w:pStyle w:val="a8"/>
        <w:numPr>
          <w:ilvl w:val="0"/>
          <w:numId w:val="14"/>
        </w:numPr>
        <w:shd w:val="clear" w:color="auto" w:fill="auto"/>
        <w:tabs>
          <w:tab w:val="left" w:pos="851"/>
        </w:tabs>
        <w:spacing w:after="0" w:line="360" w:lineRule="auto"/>
        <w:ind w:left="851" w:hanging="425"/>
        <w:jc w:val="both"/>
        <w:rPr>
          <w:sz w:val="28"/>
          <w:szCs w:val="28"/>
        </w:rPr>
      </w:pPr>
      <w:r w:rsidRPr="00E04845">
        <w:rPr>
          <w:sz w:val="28"/>
          <w:szCs w:val="28"/>
        </w:rPr>
        <w:t>осуществлять контроль, коррекцию, оценку действий партнёра, уметь убеждать;</w:t>
      </w:r>
    </w:p>
    <w:p w:rsidR="008E5EFB" w:rsidRPr="00E04845" w:rsidRDefault="008E5EFB" w:rsidP="0045440F">
      <w:pPr>
        <w:pStyle w:val="a8"/>
        <w:numPr>
          <w:ilvl w:val="0"/>
          <w:numId w:val="14"/>
        </w:numPr>
        <w:shd w:val="clear" w:color="auto" w:fill="auto"/>
        <w:tabs>
          <w:tab w:val="left" w:pos="851"/>
        </w:tabs>
        <w:spacing w:after="0" w:line="360" w:lineRule="auto"/>
        <w:ind w:left="851" w:hanging="425"/>
        <w:jc w:val="both"/>
        <w:rPr>
          <w:sz w:val="28"/>
          <w:szCs w:val="28"/>
        </w:rPr>
      </w:pPr>
      <w:r w:rsidRPr="00E04845">
        <w:rPr>
          <w:sz w:val="28"/>
          <w:szCs w:val="28"/>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8E5EFB" w:rsidRPr="00E04845" w:rsidRDefault="008E5EFB" w:rsidP="0045440F">
      <w:pPr>
        <w:pStyle w:val="a8"/>
        <w:numPr>
          <w:ilvl w:val="0"/>
          <w:numId w:val="14"/>
        </w:numPr>
        <w:shd w:val="clear" w:color="auto" w:fill="auto"/>
        <w:tabs>
          <w:tab w:val="left" w:pos="851"/>
        </w:tabs>
        <w:spacing w:after="0" w:line="360" w:lineRule="auto"/>
        <w:ind w:left="851" w:hanging="425"/>
        <w:jc w:val="both"/>
        <w:rPr>
          <w:sz w:val="28"/>
          <w:szCs w:val="28"/>
        </w:rPr>
      </w:pPr>
      <w:r w:rsidRPr="00E04845">
        <w:rPr>
          <w:sz w:val="28"/>
          <w:szCs w:val="28"/>
        </w:rPr>
        <w:t>использовать адекватные языковые средства для отображения своих чувств, мыслей, мотивов и потребностей;</w:t>
      </w:r>
    </w:p>
    <w:p w:rsidR="008E5EFB" w:rsidRPr="00E04845" w:rsidRDefault="008E5EFB" w:rsidP="0045440F">
      <w:pPr>
        <w:pStyle w:val="a8"/>
        <w:numPr>
          <w:ilvl w:val="0"/>
          <w:numId w:val="14"/>
        </w:numPr>
        <w:shd w:val="clear" w:color="auto" w:fill="auto"/>
        <w:tabs>
          <w:tab w:val="left" w:pos="851"/>
        </w:tabs>
        <w:spacing w:after="0" w:line="360" w:lineRule="auto"/>
        <w:ind w:left="851" w:hanging="425"/>
        <w:jc w:val="both"/>
        <w:rPr>
          <w:sz w:val="28"/>
          <w:szCs w:val="28"/>
        </w:rPr>
      </w:pPr>
      <w:r w:rsidRPr="00E04845">
        <w:rPr>
          <w:sz w:val="28"/>
          <w:szCs w:val="28"/>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8E5EFB" w:rsidRPr="00E04845" w:rsidRDefault="00F011CF" w:rsidP="008E5EFB">
      <w:pPr>
        <w:pStyle w:val="141"/>
        <w:shd w:val="clear" w:color="auto" w:fill="auto"/>
        <w:spacing w:line="360" w:lineRule="auto"/>
        <w:ind w:firstLine="454"/>
        <w:rPr>
          <w:sz w:val="28"/>
          <w:szCs w:val="28"/>
        </w:rPr>
      </w:pPr>
      <w:r w:rsidRPr="00E04845">
        <w:rPr>
          <w:sz w:val="28"/>
          <w:szCs w:val="28"/>
        </w:rPr>
        <w:t>Ученик</w:t>
      </w:r>
      <w:r w:rsidR="008E5EFB" w:rsidRPr="00E04845">
        <w:rPr>
          <w:sz w:val="28"/>
          <w:szCs w:val="28"/>
        </w:rPr>
        <w:t xml:space="preserve"> получит возможность научиться:</w:t>
      </w:r>
    </w:p>
    <w:p w:rsidR="008E5EFB" w:rsidRPr="00E04845" w:rsidRDefault="008E5EFB" w:rsidP="0045440F">
      <w:pPr>
        <w:pStyle w:val="141"/>
        <w:numPr>
          <w:ilvl w:val="0"/>
          <w:numId w:val="15"/>
        </w:numPr>
        <w:shd w:val="clear" w:color="auto" w:fill="auto"/>
        <w:tabs>
          <w:tab w:val="left" w:pos="851"/>
        </w:tabs>
        <w:spacing w:line="360" w:lineRule="auto"/>
        <w:ind w:left="851" w:hanging="284"/>
        <w:rPr>
          <w:sz w:val="28"/>
          <w:szCs w:val="28"/>
        </w:rPr>
      </w:pPr>
      <w:r w:rsidRPr="00E04845">
        <w:rPr>
          <w:sz w:val="28"/>
          <w:szCs w:val="28"/>
        </w:rPr>
        <w:lastRenderedPageBreak/>
        <w:t>учитывать разные мнения и интересы и обосновывать собственную позицию;</w:t>
      </w:r>
    </w:p>
    <w:p w:rsidR="008E5EFB" w:rsidRPr="00E04845" w:rsidRDefault="008E5EFB" w:rsidP="0045440F">
      <w:pPr>
        <w:pStyle w:val="141"/>
        <w:numPr>
          <w:ilvl w:val="0"/>
          <w:numId w:val="15"/>
        </w:numPr>
        <w:shd w:val="clear" w:color="auto" w:fill="auto"/>
        <w:tabs>
          <w:tab w:val="left" w:pos="851"/>
        </w:tabs>
        <w:spacing w:line="360" w:lineRule="auto"/>
        <w:ind w:left="851" w:hanging="284"/>
        <w:rPr>
          <w:sz w:val="28"/>
          <w:szCs w:val="28"/>
        </w:rPr>
      </w:pPr>
      <w:r w:rsidRPr="00E04845">
        <w:rPr>
          <w:sz w:val="28"/>
          <w:szCs w:val="28"/>
        </w:rPr>
        <w:t>продуктивно разрешать конфликты на основе учёта</w:t>
      </w:r>
      <w:r w:rsidRPr="00E04845">
        <w:rPr>
          <w:rStyle w:val="1499"/>
          <w:i w:val="0"/>
          <w:iCs w:val="0"/>
          <w:sz w:val="28"/>
          <w:szCs w:val="28"/>
        </w:rPr>
        <w:t xml:space="preserve"> </w:t>
      </w:r>
      <w:r w:rsidRPr="00E04845">
        <w:rPr>
          <w:sz w:val="28"/>
          <w:szCs w:val="28"/>
        </w:rPr>
        <w:t>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w:t>
      </w:r>
      <w:r w:rsidRPr="00E04845">
        <w:rPr>
          <w:rStyle w:val="1499"/>
          <w:i w:val="0"/>
          <w:iCs w:val="0"/>
          <w:sz w:val="28"/>
          <w:szCs w:val="28"/>
        </w:rPr>
        <w:t xml:space="preserve"> </w:t>
      </w:r>
      <w:r w:rsidRPr="00E04845">
        <w:rPr>
          <w:sz w:val="28"/>
          <w:szCs w:val="28"/>
        </w:rPr>
        <w:t>деятельности, в том числе в ситуации столкновения интересов;</w:t>
      </w:r>
    </w:p>
    <w:p w:rsidR="008E5EFB" w:rsidRPr="00E04845" w:rsidRDefault="008E5EFB" w:rsidP="0045440F">
      <w:pPr>
        <w:pStyle w:val="141"/>
        <w:numPr>
          <w:ilvl w:val="0"/>
          <w:numId w:val="15"/>
        </w:numPr>
        <w:shd w:val="clear" w:color="auto" w:fill="auto"/>
        <w:tabs>
          <w:tab w:val="left" w:pos="851"/>
        </w:tabs>
        <w:spacing w:line="360" w:lineRule="auto"/>
        <w:ind w:left="851" w:hanging="284"/>
        <w:rPr>
          <w:sz w:val="28"/>
          <w:szCs w:val="28"/>
          <w:lang w:val="ru-RU"/>
        </w:rPr>
      </w:pPr>
      <w:r w:rsidRPr="00E04845">
        <w:rPr>
          <w:sz w:val="28"/>
          <w:szCs w:val="28"/>
        </w:rPr>
        <w:t>брать на себя инициативу в организации совместного</w:t>
      </w:r>
      <w:r w:rsidRPr="00E04845">
        <w:rPr>
          <w:rStyle w:val="1499"/>
          <w:i w:val="0"/>
          <w:iCs w:val="0"/>
          <w:sz w:val="28"/>
          <w:szCs w:val="28"/>
        </w:rPr>
        <w:t xml:space="preserve"> </w:t>
      </w:r>
      <w:r w:rsidR="00DA6165" w:rsidRPr="00E04845">
        <w:rPr>
          <w:sz w:val="28"/>
          <w:szCs w:val="28"/>
        </w:rPr>
        <w:t>действия</w:t>
      </w:r>
      <w:r w:rsidR="00DA6165" w:rsidRPr="00E04845">
        <w:rPr>
          <w:sz w:val="28"/>
          <w:szCs w:val="28"/>
          <w:lang w:val="ru-RU"/>
        </w:rPr>
        <w:t>;</w:t>
      </w:r>
    </w:p>
    <w:p w:rsidR="008E5EFB" w:rsidRPr="00E04845" w:rsidRDefault="008E5EFB" w:rsidP="0045440F">
      <w:pPr>
        <w:pStyle w:val="141"/>
        <w:numPr>
          <w:ilvl w:val="0"/>
          <w:numId w:val="15"/>
        </w:numPr>
        <w:shd w:val="clear" w:color="auto" w:fill="auto"/>
        <w:tabs>
          <w:tab w:val="left" w:pos="851"/>
        </w:tabs>
        <w:spacing w:line="360" w:lineRule="auto"/>
        <w:ind w:left="851" w:hanging="284"/>
        <w:rPr>
          <w:sz w:val="28"/>
          <w:szCs w:val="28"/>
        </w:rPr>
      </w:pPr>
      <w:r w:rsidRPr="00E04845">
        <w:rPr>
          <w:sz w:val="28"/>
          <w:szCs w:val="28"/>
        </w:rPr>
        <w:t>оказывать поддержку и содействие тем, от кого зависит достижение цели в совместной деятельности;</w:t>
      </w:r>
    </w:p>
    <w:p w:rsidR="008E5EFB" w:rsidRPr="00E04845" w:rsidRDefault="008E5EFB" w:rsidP="0045440F">
      <w:pPr>
        <w:pStyle w:val="141"/>
        <w:numPr>
          <w:ilvl w:val="0"/>
          <w:numId w:val="15"/>
        </w:numPr>
        <w:shd w:val="clear" w:color="auto" w:fill="auto"/>
        <w:tabs>
          <w:tab w:val="left" w:pos="851"/>
        </w:tabs>
        <w:spacing w:line="360" w:lineRule="auto"/>
        <w:ind w:left="851" w:hanging="284"/>
        <w:rPr>
          <w:sz w:val="28"/>
          <w:szCs w:val="28"/>
        </w:rPr>
      </w:pPr>
      <w:r w:rsidRPr="00E04845">
        <w:rPr>
          <w:sz w:val="28"/>
          <w:szCs w:val="28"/>
        </w:rPr>
        <w:t>осуществлять коммуникативную рефлексию как осознание оснований собственных действий и действий партнёра;</w:t>
      </w:r>
    </w:p>
    <w:p w:rsidR="008E5EFB" w:rsidRPr="00E04845" w:rsidRDefault="008E5EFB" w:rsidP="0045440F">
      <w:pPr>
        <w:pStyle w:val="141"/>
        <w:numPr>
          <w:ilvl w:val="0"/>
          <w:numId w:val="15"/>
        </w:numPr>
        <w:shd w:val="clear" w:color="auto" w:fill="auto"/>
        <w:tabs>
          <w:tab w:val="left" w:pos="851"/>
        </w:tabs>
        <w:spacing w:line="360" w:lineRule="auto"/>
        <w:ind w:left="851" w:hanging="284"/>
        <w:rPr>
          <w:sz w:val="28"/>
          <w:szCs w:val="28"/>
        </w:rPr>
      </w:pPr>
      <w:r w:rsidRPr="00E04845">
        <w:rPr>
          <w:sz w:val="28"/>
          <w:szCs w:val="28"/>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8E5EFB" w:rsidRPr="00E04845" w:rsidRDefault="008E5EFB" w:rsidP="0045440F">
      <w:pPr>
        <w:pStyle w:val="141"/>
        <w:numPr>
          <w:ilvl w:val="0"/>
          <w:numId w:val="15"/>
        </w:numPr>
        <w:shd w:val="clear" w:color="auto" w:fill="auto"/>
        <w:tabs>
          <w:tab w:val="left" w:pos="851"/>
        </w:tabs>
        <w:spacing w:line="360" w:lineRule="auto"/>
        <w:ind w:left="851" w:hanging="284"/>
        <w:rPr>
          <w:sz w:val="28"/>
          <w:szCs w:val="28"/>
        </w:rPr>
      </w:pPr>
      <w:r w:rsidRPr="00E04845">
        <w:rPr>
          <w:sz w:val="28"/>
          <w:szCs w:val="28"/>
        </w:rPr>
        <w:t>вступать в диалог, а также участвовать в коллективном обсуждении проблем, участвовать в дискуссии</w:t>
      </w:r>
      <w:r w:rsidRPr="00E04845">
        <w:rPr>
          <w:rStyle w:val="1499"/>
          <w:i w:val="0"/>
          <w:iCs w:val="0"/>
          <w:sz w:val="28"/>
          <w:szCs w:val="28"/>
        </w:rPr>
        <w:t xml:space="preserve"> </w:t>
      </w:r>
      <w:r w:rsidRPr="00E04845">
        <w:rPr>
          <w:sz w:val="28"/>
          <w:szCs w:val="28"/>
        </w:rPr>
        <w:t>и аргументировать свою позицию, владеть монологической</w:t>
      </w:r>
      <w:r w:rsidRPr="00E04845">
        <w:rPr>
          <w:rStyle w:val="1499"/>
          <w:i w:val="0"/>
          <w:iCs w:val="0"/>
          <w:sz w:val="28"/>
          <w:szCs w:val="28"/>
        </w:rPr>
        <w:t xml:space="preserve"> </w:t>
      </w:r>
      <w:r w:rsidRPr="00E04845">
        <w:rPr>
          <w:sz w:val="28"/>
          <w:szCs w:val="28"/>
        </w:rPr>
        <w:t>и диалогической формами речи в соответствии с грамматическими и синтаксическими нормами родного языка;</w:t>
      </w:r>
    </w:p>
    <w:p w:rsidR="008E5EFB" w:rsidRPr="00E04845" w:rsidRDefault="008E5EFB" w:rsidP="0045440F">
      <w:pPr>
        <w:pStyle w:val="141"/>
        <w:numPr>
          <w:ilvl w:val="0"/>
          <w:numId w:val="15"/>
        </w:numPr>
        <w:shd w:val="clear" w:color="auto" w:fill="auto"/>
        <w:tabs>
          <w:tab w:val="left" w:pos="851"/>
        </w:tabs>
        <w:spacing w:line="360" w:lineRule="auto"/>
        <w:ind w:left="851" w:hanging="284"/>
        <w:rPr>
          <w:sz w:val="28"/>
          <w:szCs w:val="28"/>
        </w:rPr>
      </w:pPr>
      <w:r w:rsidRPr="00E04845">
        <w:rPr>
          <w:sz w:val="28"/>
          <w:szCs w:val="28"/>
        </w:rPr>
        <w:t>следовать морально-этическим и психологическим</w:t>
      </w:r>
      <w:r w:rsidRPr="00E04845">
        <w:rPr>
          <w:rStyle w:val="1499"/>
          <w:i w:val="0"/>
          <w:iCs w:val="0"/>
          <w:sz w:val="28"/>
          <w:szCs w:val="28"/>
        </w:rPr>
        <w:t xml:space="preserve"> </w:t>
      </w:r>
      <w:r w:rsidRPr="00E04845">
        <w:rPr>
          <w:sz w:val="28"/>
          <w:szCs w:val="28"/>
        </w:rPr>
        <w:t>принципам общения и сотрудничества на основе уважительного отношения к партнёрам, внимания к личности другого,</w:t>
      </w:r>
      <w:r w:rsidRPr="00E04845">
        <w:rPr>
          <w:rStyle w:val="1499"/>
          <w:i w:val="0"/>
          <w:iCs w:val="0"/>
          <w:sz w:val="28"/>
          <w:szCs w:val="28"/>
        </w:rPr>
        <w:t xml:space="preserve"> </w:t>
      </w:r>
      <w:r w:rsidRPr="00E04845">
        <w:rPr>
          <w:sz w:val="28"/>
          <w:szCs w:val="28"/>
        </w:rPr>
        <w:t>адекватного межличностного восприятия, готовности адекватно реагировать на нужды других, в частности оказывать</w:t>
      </w:r>
      <w:r w:rsidRPr="00E04845">
        <w:rPr>
          <w:rStyle w:val="1499"/>
          <w:i w:val="0"/>
          <w:iCs w:val="0"/>
          <w:sz w:val="28"/>
          <w:szCs w:val="28"/>
        </w:rPr>
        <w:t xml:space="preserve"> </w:t>
      </w:r>
      <w:r w:rsidRPr="00E04845">
        <w:rPr>
          <w:sz w:val="28"/>
          <w:szCs w:val="28"/>
        </w:rPr>
        <w:t>помощь и эмоциональную поддержку партнёрам в процессе</w:t>
      </w:r>
      <w:r w:rsidRPr="00E04845">
        <w:rPr>
          <w:rStyle w:val="1499"/>
          <w:i w:val="0"/>
          <w:iCs w:val="0"/>
          <w:sz w:val="28"/>
          <w:szCs w:val="28"/>
        </w:rPr>
        <w:t xml:space="preserve"> </w:t>
      </w:r>
      <w:r w:rsidRPr="00E04845">
        <w:rPr>
          <w:sz w:val="28"/>
          <w:szCs w:val="28"/>
        </w:rPr>
        <w:t>достижения общей цели совместной деятельности;</w:t>
      </w:r>
    </w:p>
    <w:p w:rsidR="008E5EFB" w:rsidRPr="00E04845" w:rsidRDefault="008E5EFB" w:rsidP="0045440F">
      <w:pPr>
        <w:pStyle w:val="141"/>
        <w:numPr>
          <w:ilvl w:val="0"/>
          <w:numId w:val="15"/>
        </w:numPr>
        <w:shd w:val="clear" w:color="auto" w:fill="auto"/>
        <w:tabs>
          <w:tab w:val="left" w:pos="851"/>
        </w:tabs>
        <w:spacing w:line="360" w:lineRule="auto"/>
        <w:ind w:left="851" w:hanging="284"/>
        <w:rPr>
          <w:sz w:val="28"/>
          <w:szCs w:val="28"/>
        </w:rPr>
      </w:pPr>
      <w:r w:rsidRPr="00E04845">
        <w:rPr>
          <w:sz w:val="28"/>
          <w:szCs w:val="28"/>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8E5EFB" w:rsidRPr="00E04845" w:rsidRDefault="008E5EFB" w:rsidP="0045440F">
      <w:pPr>
        <w:pStyle w:val="141"/>
        <w:numPr>
          <w:ilvl w:val="0"/>
          <w:numId w:val="15"/>
        </w:numPr>
        <w:shd w:val="clear" w:color="auto" w:fill="auto"/>
        <w:tabs>
          <w:tab w:val="left" w:pos="851"/>
        </w:tabs>
        <w:spacing w:line="360" w:lineRule="auto"/>
        <w:ind w:left="851" w:hanging="284"/>
        <w:rPr>
          <w:sz w:val="28"/>
          <w:szCs w:val="28"/>
          <w:lang w:val="ru-RU"/>
        </w:rPr>
      </w:pPr>
      <w:r w:rsidRPr="00E04845">
        <w:rPr>
          <w:sz w:val="28"/>
          <w:szCs w:val="28"/>
        </w:rPr>
        <w:lastRenderedPageBreak/>
        <w:t>в совместной деятельности чётко формулировать</w:t>
      </w:r>
      <w:r w:rsidRPr="00E04845">
        <w:rPr>
          <w:rStyle w:val="1499"/>
          <w:i w:val="0"/>
          <w:iCs w:val="0"/>
          <w:sz w:val="28"/>
          <w:szCs w:val="28"/>
        </w:rPr>
        <w:t xml:space="preserve"> </w:t>
      </w:r>
      <w:r w:rsidRPr="00E04845">
        <w:rPr>
          <w:sz w:val="28"/>
          <w:szCs w:val="28"/>
        </w:rPr>
        <w:t>цели группы и позволять её участникам проявлять собственную энергию для достижения этих целей.</w:t>
      </w:r>
    </w:p>
    <w:p w:rsidR="008E5EFB" w:rsidRPr="00684086" w:rsidRDefault="008E5EFB" w:rsidP="008E5EFB">
      <w:pPr>
        <w:pStyle w:val="141"/>
        <w:shd w:val="clear" w:color="auto" w:fill="auto"/>
        <w:tabs>
          <w:tab w:val="left" w:pos="1099"/>
        </w:tabs>
        <w:spacing w:line="360" w:lineRule="auto"/>
        <w:ind w:firstLine="454"/>
        <w:rPr>
          <w:i w:val="0"/>
          <w:sz w:val="28"/>
          <w:szCs w:val="28"/>
          <w:u w:val="single"/>
          <w:lang w:val="ru-RU"/>
        </w:rPr>
      </w:pPr>
      <w:r w:rsidRPr="00684086">
        <w:rPr>
          <w:i w:val="0"/>
          <w:sz w:val="28"/>
          <w:szCs w:val="28"/>
          <w:u w:val="single"/>
        </w:rPr>
        <w:t>Познавательные универсальные учебные действия</w:t>
      </w:r>
    </w:p>
    <w:p w:rsidR="008E5EFB" w:rsidRPr="00E04845" w:rsidRDefault="00F011CF" w:rsidP="008E5EFB">
      <w:pPr>
        <w:pStyle w:val="a8"/>
        <w:shd w:val="clear" w:color="auto" w:fill="auto"/>
        <w:spacing w:after="0" w:line="360" w:lineRule="auto"/>
        <w:ind w:firstLine="454"/>
        <w:jc w:val="both"/>
        <w:rPr>
          <w:sz w:val="28"/>
          <w:szCs w:val="28"/>
        </w:rPr>
      </w:pPr>
      <w:r w:rsidRPr="00E04845">
        <w:rPr>
          <w:sz w:val="28"/>
          <w:szCs w:val="28"/>
        </w:rPr>
        <w:t>Ученик</w:t>
      </w:r>
      <w:r w:rsidR="008E5EFB" w:rsidRPr="00E04845">
        <w:rPr>
          <w:sz w:val="28"/>
          <w:szCs w:val="28"/>
        </w:rPr>
        <w:t xml:space="preserve"> научится:</w:t>
      </w:r>
    </w:p>
    <w:p w:rsidR="008E5EFB" w:rsidRPr="00E04845" w:rsidRDefault="008E5EFB" w:rsidP="0045440F">
      <w:pPr>
        <w:pStyle w:val="a8"/>
        <w:numPr>
          <w:ilvl w:val="0"/>
          <w:numId w:val="16"/>
        </w:numPr>
        <w:shd w:val="clear" w:color="auto" w:fill="auto"/>
        <w:tabs>
          <w:tab w:val="left" w:pos="851"/>
        </w:tabs>
        <w:spacing w:after="0" w:line="360" w:lineRule="auto"/>
        <w:ind w:left="851" w:hanging="284"/>
        <w:jc w:val="both"/>
        <w:rPr>
          <w:sz w:val="28"/>
          <w:szCs w:val="28"/>
        </w:rPr>
      </w:pPr>
      <w:r w:rsidRPr="00E04845">
        <w:rPr>
          <w:sz w:val="28"/>
          <w:szCs w:val="28"/>
        </w:rPr>
        <w:t>проводить наблюдение и эксперимент под руководством учителя;</w:t>
      </w:r>
    </w:p>
    <w:p w:rsidR="008E5EFB" w:rsidRPr="00E04845" w:rsidRDefault="008E5EFB" w:rsidP="0045440F">
      <w:pPr>
        <w:pStyle w:val="a8"/>
        <w:numPr>
          <w:ilvl w:val="0"/>
          <w:numId w:val="16"/>
        </w:numPr>
        <w:shd w:val="clear" w:color="auto" w:fill="auto"/>
        <w:tabs>
          <w:tab w:val="left" w:pos="851"/>
        </w:tabs>
        <w:spacing w:after="0" w:line="360" w:lineRule="auto"/>
        <w:ind w:left="851" w:hanging="284"/>
        <w:jc w:val="both"/>
        <w:rPr>
          <w:sz w:val="28"/>
          <w:szCs w:val="28"/>
        </w:rPr>
      </w:pPr>
      <w:r w:rsidRPr="00E04845">
        <w:rPr>
          <w:sz w:val="28"/>
          <w:szCs w:val="28"/>
        </w:rPr>
        <w:t>осуществлять расширенный поиск информации с использованием ресурсов библиотек и Интернета;</w:t>
      </w:r>
    </w:p>
    <w:p w:rsidR="008E5EFB" w:rsidRPr="00E04845" w:rsidRDefault="008E5EFB" w:rsidP="0045440F">
      <w:pPr>
        <w:pStyle w:val="a8"/>
        <w:numPr>
          <w:ilvl w:val="0"/>
          <w:numId w:val="16"/>
        </w:numPr>
        <w:shd w:val="clear" w:color="auto" w:fill="auto"/>
        <w:tabs>
          <w:tab w:val="left" w:pos="634"/>
          <w:tab w:val="left" w:pos="851"/>
        </w:tabs>
        <w:spacing w:after="0" w:line="360" w:lineRule="auto"/>
        <w:ind w:left="851" w:hanging="284"/>
        <w:jc w:val="both"/>
        <w:rPr>
          <w:sz w:val="28"/>
          <w:szCs w:val="28"/>
        </w:rPr>
      </w:pPr>
      <w:r w:rsidRPr="00E04845">
        <w:rPr>
          <w:sz w:val="28"/>
          <w:szCs w:val="28"/>
        </w:rPr>
        <w:t>создавать и преобразовывать модели и схемы для решения задач;</w:t>
      </w:r>
    </w:p>
    <w:p w:rsidR="008E5EFB" w:rsidRPr="00E04845" w:rsidRDefault="008E5EFB" w:rsidP="0045440F">
      <w:pPr>
        <w:pStyle w:val="a8"/>
        <w:numPr>
          <w:ilvl w:val="0"/>
          <w:numId w:val="16"/>
        </w:numPr>
        <w:shd w:val="clear" w:color="auto" w:fill="auto"/>
        <w:tabs>
          <w:tab w:val="left" w:pos="639"/>
          <w:tab w:val="left" w:pos="851"/>
        </w:tabs>
        <w:spacing w:after="0" w:line="360" w:lineRule="auto"/>
        <w:ind w:left="851" w:hanging="284"/>
        <w:jc w:val="both"/>
        <w:rPr>
          <w:sz w:val="28"/>
          <w:szCs w:val="28"/>
        </w:rPr>
      </w:pPr>
      <w:r w:rsidRPr="00E04845">
        <w:rPr>
          <w:sz w:val="28"/>
          <w:szCs w:val="28"/>
        </w:rPr>
        <w:t>осуществлять выбор наиболее эффективных способов решения задач в зависимости от конкретных условий;</w:t>
      </w:r>
    </w:p>
    <w:p w:rsidR="008E5EFB" w:rsidRPr="00E04845" w:rsidRDefault="008E5EFB" w:rsidP="0045440F">
      <w:pPr>
        <w:pStyle w:val="a8"/>
        <w:numPr>
          <w:ilvl w:val="0"/>
          <w:numId w:val="16"/>
        </w:numPr>
        <w:shd w:val="clear" w:color="auto" w:fill="auto"/>
        <w:tabs>
          <w:tab w:val="left" w:pos="622"/>
          <w:tab w:val="left" w:pos="851"/>
        </w:tabs>
        <w:spacing w:after="0" w:line="360" w:lineRule="auto"/>
        <w:ind w:left="851" w:hanging="284"/>
        <w:jc w:val="both"/>
        <w:rPr>
          <w:sz w:val="28"/>
          <w:szCs w:val="28"/>
        </w:rPr>
      </w:pPr>
      <w:r w:rsidRPr="00E04845">
        <w:rPr>
          <w:sz w:val="28"/>
          <w:szCs w:val="28"/>
        </w:rPr>
        <w:t>давать определение понятиям;</w:t>
      </w:r>
    </w:p>
    <w:p w:rsidR="008E5EFB" w:rsidRPr="00E04845" w:rsidRDefault="008E5EFB" w:rsidP="0045440F">
      <w:pPr>
        <w:pStyle w:val="a8"/>
        <w:numPr>
          <w:ilvl w:val="0"/>
          <w:numId w:val="16"/>
        </w:numPr>
        <w:shd w:val="clear" w:color="auto" w:fill="auto"/>
        <w:tabs>
          <w:tab w:val="left" w:pos="626"/>
          <w:tab w:val="left" w:pos="851"/>
        </w:tabs>
        <w:spacing w:after="0" w:line="360" w:lineRule="auto"/>
        <w:ind w:left="851" w:hanging="284"/>
        <w:jc w:val="both"/>
        <w:rPr>
          <w:sz w:val="28"/>
          <w:szCs w:val="28"/>
        </w:rPr>
      </w:pPr>
      <w:r w:rsidRPr="00E04845">
        <w:rPr>
          <w:sz w:val="28"/>
          <w:szCs w:val="28"/>
        </w:rPr>
        <w:t>устанавливать причинно-следственные связи;</w:t>
      </w:r>
    </w:p>
    <w:p w:rsidR="008E5EFB" w:rsidRPr="00E04845" w:rsidRDefault="008E5EFB" w:rsidP="0045440F">
      <w:pPr>
        <w:pStyle w:val="a8"/>
        <w:numPr>
          <w:ilvl w:val="0"/>
          <w:numId w:val="16"/>
        </w:numPr>
        <w:shd w:val="clear" w:color="auto" w:fill="auto"/>
        <w:tabs>
          <w:tab w:val="left" w:pos="634"/>
          <w:tab w:val="left" w:pos="851"/>
        </w:tabs>
        <w:spacing w:after="0" w:line="360" w:lineRule="auto"/>
        <w:ind w:left="851" w:hanging="284"/>
        <w:jc w:val="both"/>
        <w:rPr>
          <w:sz w:val="28"/>
          <w:szCs w:val="28"/>
        </w:rPr>
      </w:pPr>
      <w:r w:rsidRPr="00E04845">
        <w:rPr>
          <w:sz w:val="28"/>
          <w:szCs w:val="28"/>
        </w:rPr>
        <w:t>осуществлять логическую операцию установления родовидовых отношений, ограничение понятия;</w:t>
      </w:r>
    </w:p>
    <w:p w:rsidR="008E5EFB" w:rsidRPr="00E04845" w:rsidRDefault="008E5EFB" w:rsidP="0045440F">
      <w:pPr>
        <w:pStyle w:val="a8"/>
        <w:numPr>
          <w:ilvl w:val="0"/>
          <w:numId w:val="16"/>
        </w:numPr>
        <w:shd w:val="clear" w:color="auto" w:fill="auto"/>
        <w:tabs>
          <w:tab w:val="left" w:pos="639"/>
          <w:tab w:val="left" w:pos="851"/>
        </w:tabs>
        <w:spacing w:after="0" w:line="360" w:lineRule="auto"/>
        <w:ind w:left="851" w:hanging="284"/>
        <w:jc w:val="both"/>
        <w:rPr>
          <w:sz w:val="28"/>
          <w:szCs w:val="28"/>
        </w:rPr>
      </w:pPr>
      <w:r w:rsidRPr="00E04845">
        <w:rPr>
          <w:sz w:val="28"/>
          <w:szCs w:val="28"/>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8E5EFB" w:rsidRPr="00E04845" w:rsidRDefault="008E5EFB" w:rsidP="0045440F">
      <w:pPr>
        <w:pStyle w:val="a8"/>
        <w:numPr>
          <w:ilvl w:val="0"/>
          <w:numId w:val="16"/>
        </w:numPr>
        <w:shd w:val="clear" w:color="auto" w:fill="auto"/>
        <w:tabs>
          <w:tab w:val="left" w:pos="644"/>
          <w:tab w:val="left" w:pos="851"/>
        </w:tabs>
        <w:spacing w:after="0" w:line="360" w:lineRule="auto"/>
        <w:ind w:left="851" w:hanging="284"/>
        <w:jc w:val="both"/>
        <w:rPr>
          <w:sz w:val="28"/>
          <w:szCs w:val="28"/>
        </w:rPr>
      </w:pPr>
      <w:r w:rsidRPr="00E04845">
        <w:rPr>
          <w:sz w:val="28"/>
          <w:szCs w:val="28"/>
        </w:rPr>
        <w:t xml:space="preserve">осуществлять сравнение, </w:t>
      </w:r>
      <w:proofErr w:type="spellStart"/>
      <w:r w:rsidRPr="00E04845">
        <w:rPr>
          <w:sz w:val="28"/>
          <w:szCs w:val="28"/>
        </w:rPr>
        <w:t>сериацию</w:t>
      </w:r>
      <w:proofErr w:type="spellEnd"/>
      <w:r w:rsidRPr="00E04845">
        <w:rPr>
          <w:sz w:val="28"/>
          <w:szCs w:val="28"/>
        </w:rPr>
        <w:t xml:space="preserve"> и классификацию, самостоятельно выбирая основания и критерии для указанных логических операций;</w:t>
      </w:r>
    </w:p>
    <w:p w:rsidR="008E5EFB" w:rsidRPr="00E04845" w:rsidRDefault="008E5EFB" w:rsidP="0045440F">
      <w:pPr>
        <w:pStyle w:val="a8"/>
        <w:numPr>
          <w:ilvl w:val="0"/>
          <w:numId w:val="16"/>
        </w:numPr>
        <w:shd w:val="clear" w:color="auto" w:fill="auto"/>
        <w:tabs>
          <w:tab w:val="left" w:pos="644"/>
          <w:tab w:val="left" w:pos="851"/>
        </w:tabs>
        <w:spacing w:after="0" w:line="360" w:lineRule="auto"/>
        <w:ind w:left="851" w:hanging="284"/>
        <w:jc w:val="both"/>
        <w:rPr>
          <w:sz w:val="28"/>
          <w:szCs w:val="28"/>
        </w:rPr>
      </w:pPr>
      <w:r w:rsidRPr="00E04845">
        <w:rPr>
          <w:sz w:val="28"/>
          <w:szCs w:val="28"/>
        </w:rPr>
        <w:t>строить классификацию на основе дихотомического деления (на основе отрицания);</w:t>
      </w:r>
    </w:p>
    <w:p w:rsidR="008E5EFB" w:rsidRPr="00E04845" w:rsidRDefault="008E5EFB" w:rsidP="0045440F">
      <w:pPr>
        <w:pStyle w:val="a8"/>
        <w:numPr>
          <w:ilvl w:val="0"/>
          <w:numId w:val="16"/>
        </w:numPr>
        <w:shd w:val="clear" w:color="auto" w:fill="auto"/>
        <w:tabs>
          <w:tab w:val="left" w:pos="644"/>
          <w:tab w:val="left" w:pos="851"/>
        </w:tabs>
        <w:spacing w:after="0" w:line="360" w:lineRule="auto"/>
        <w:ind w:left="851" w:hanging="284"/>
        <w:jc w:val="both"/>
        <w:rPr>
          <w:sz w:val="28"/>
          <w:szCs w:val="28"/>
        </w:rPr>
      </w:pPr>
      <w:r w:rsidRPr="00E04845">
        <w:rPr>
          <w:sz w:val="28"/>
          <w:szCs w:val="28"/>
        </w:rPr>
        <w:t>строить логическое рассуждение, включающее установление причинно-следственных связей;</w:t>
      </w:r>
    </w:p>
    <w:p w:rsidR="008E5EFB" w:rsidRPr="00E04845" w:rsidRDefault="008E5EFB" w:rsidP="0045440F">
      <w:pPr>
        <w:pStyle w:val="a8"/>
        <w:numPr>
          <w:ilvl w:val="0"/>
          <w:numId w:val="16"/>
        </w:numPr>
        <w:shd w:val="clear" w:color="auto" w:fill="auto"/>
        <w:tabs>
          <w:tab w:val="left" w:pos="644"/>
          <w:tab w:val="left" w:pos="851"/>
        </w:tabs>
        <w:spacing w:after="0" w:line="360" w:lineRule="auto"/>
        <w:ind w:left="851" w:hanging="284"/>
        <w:jc w:val="both"/>
        <w:rPr>
          <w:sz w:val="28"/>
          <w:szCs w:val="28"/>
        </w:rPr>
      </w:pPr>
      <w:r w:rsidRPr="00E04845">
        <w:rPr>
          <w:sz w:val="28"/>
          <w:szCs w:val="28"/>
        </w:rPr>
        <w:t>объяснять явления, процессы, связи и отношения, выявляемые в ходе исследования;</w:t>
      </w:r>
    </w:p>
    <w:p w:rsidR="008E5EFB" w:rsidRPr="00E04845" w:rsidRDefault="003A1105" w:rsidP="0045440F">
      <w:pPr>
        <w:pStyle w:val="a8"/>
        <w:numPr>
          <w:ilvl w:val="0"/>
          <w:numId w:val="16"/>
        </w:numPr>
        <w:shd w:val="clear" w:color="auto" w:fill="auto"/>
        <w:tabs>
          <w:tab w:val="left" w:pos="634"/>
          <w:tab w:val="left" w:pos="851"/>
        </w:tabs>
        <w:spacing w:after="0" w:line="360" w:lineRule="auto"/>
        <w:ind w:left="851" w:hanging="284"/>
        <w:jc w:val="both"/>
        <w:rPr>
          <w:sz w:val="28"/>
          <w:szCs w:val="28"/>
        </w:rPr>
      </w:pPr>
      <w:r w:rsidRPr="00E04845">
        <w:rPr>
          <w:sz w:val="28"/>
          <w:szCs w:val="28"/>
          <w:lang w:val="ru-RU"/>
        </w:rPr>
        <w:t>использовать разные виды чтения</w:t>
      </w:r>
      <w:r w:rsidR="008E5EFB" w:rsidRPr="00E04845">
        <w:rPr>
          <w:sz w:val="28"/>
          <w:szCs w:val="28"/>
        </w:rPr>
        <w:t>;</w:t>
      </w:r>
    </w:p>
    <w:p w:rsidR="008E5EFB" w:rsidRPr="00E04845" w:rsidRDefault="008E5EFB" w:rsidP="0045440F">
      <w:pPr>
        <w:pStyle w:val="a8"/>
        <w:numPr>
          <w:ilvl w:val="0"/>
          <w:numId w:val="16"/>
        </w:numPr>
        <w:shd w:val="clear" w:color="auto" w:fill="auto"/>
        <w:tabs>
          <w:tab w:val="left" w:pos="634"/>
          <w:tab w:val="left" w:pos="851"/>
        </w:tabs>
        <w:spacing w:after="0" w:line="360" w:lineRule="auto"/>
        <w:ind w:left="851" w:hanging="284"/>
        <w:jc w:val="both"/>
        <w:rPr>
          <w:sz w:val="28"/>
          <w:szCs w:val="28"/>
        </w:rPr>
      </w:pPr>
      <w:r w:rsidRPr="00E04845">
        <w:rPr>
          <w:sz w:val="28"/>
          <w:szCs w:val="28"/>
        </w:rPr>
        <w:lastRenderedPageBreak/>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8E5EFB" w:rsidRPr="00E04845" w:rsidRDefault="008E5EFB" w:rsidP="0045440F">
      <w:pPr>
        <w:pStyle w:val="a8"/>
        <w:numPr>
          <w:ilvl w:val="0"/>
          <w:numId w:val="16"/>
        </w:numPr>
        <w:shd w:val="clear" w:color="auto" w:fill="auto"/>
        <w:tabs>
          <w:tab w:val="left" w:pos="630"/>
          <w:tab w:val="left" w:pos="851"/>
        </w:tabs>
        <w:spacing w:after="0" w:line="360" w:lineRule="auto"/>
        <w:ind w:left="851" w:hanging="284"/>
        <w:jc w:val="both"/>
        <w:rPr>
          <w:sz w:val="28"/>
          <w:szCs w:val="28"/>
        </w:rPr>
      </w:pPr>
      <w:r w:rsidRPr="00E04845">
        <w:rPr>
          <w:sz w:val="28"/>
          <w:szCs w:val="28"/>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8E5EFB" w:rsidRPr="00E04845" w:rsidRDefault="00F011CF" w:rsidP="008E5EFB">
      <w:pPr>
        <w:pStyle w:val="141"/>
        <w:shd w:val="clear" w:color="auto" w:fill="auto"/>
        <w:spacing w:line="360" w:lineRule="auto"/>
        <w:ind w:firstLine="454"/>
        <w:rPr>
          <w:sz w:val="28"/>
          <w:szCs w:val="28"/>
        </w:rPr>
      </w:pPr>
      <w:r w:rsidRPr="00E04845">
        <w:rPr>
          <w:sz w:val="28"/>
          <w:szCs w:val="28"/>
        </w:rPr>
        <w:t>Ученик</w:t>
      </w:r>
      <w:r w:rsidR="008E5EFB" w:rsidRPr="00E04845">
        <w:rPr>
          <w:sz w:val="28"/>
          <w:szCs w:val="28"/>
        </w:rPr>
        <w:t xml:space="preserve"> получит возможность научиться:</w:t>
      </w:r>
    </w:p>
    <w:p w:rsidR="008E5EFB" w:rsidRPr="00E04845" w:rsidRDefault="008E5EFB" w:rsidP="0045440F">
      <w:pPr>
        <w:pStyle w:val="141"/>
        <w:numPr>
          <w:ilvl w:val="0"/>
          <w:numId w:val="17"/>
        </w:numPr>
        <w:shd w:val="clear" w:color="auto" w:fill="auto"/>
        <w:tabs>
          <w:tab w:val="left" w:pos="636"/>
        </w:tabs>
        <w:spacing w:line="360" w:lineRule="auto"/>
        <w:ind w:left="851" w:hanging="284"/>
        <w:rPr>
          <w:sz w:val="28"/>
          <w:szCs w:val="28"/>
        </w:rPr>
      </w:pPr>
      <w:r w:rsidRPr="00E04845">
        <w:rPr>
          <w:sz w:val="28"/>
          <w:szCs w:val="28"/>
        </w:rPr>
        <w:t>основам рефлексивного чтения;</w:t>
      </w:r>
    </w:p>
    <w:p w:rsidR="008E5EFB" w:rsidRPr="00E04845" w:rsidRDefault="008E5EFB" w:rsidP="0045440F">
      <w:pPr>
        <w:pStyle w:val="141"/>
        <w:numPr>
          <w:ilvl w:val="0"/>
          <w:numId w:val="17"/>
        </w:numPr>
        <w:shd w:val="clear" w:color="auto" w:fill="auto"/>
        <w:tabs>
          <w:tab w:val="left" w:pos="631"/>
        </w:tabs>
        <w:spacing w:line="360" w:lineRule="auto"/>
        <w:ind w:left="851" w:hanging="284"/>
        <w:rPr>
          <w:sz w:val="28"/>
          <w:szCs w:val="28"/>
        </w:rPr>
      </w:pPr>
      <w:r w:rsidRPr="00E04845">
        <w:rPr>
          <w:sz w:val="28"/>
          <w:szCs w:val="28"/>
        </w:rPr>
        <w:t>ставить проблему, аргументировать её актуальность;</w:t>
      </w:r>
    </w:p>
    <w:p w:rsidR="008E5EFB" w:rsidRPr="00E04845" w:rsidRDefault="008E5EFB" w:rsidP="0045440F">
      <w:pPr>
        <w:pStyle w:val="141"/>
        <w:numPr>
          <w:ilvl w:val="0"/>
          <w:numId w:val="17"/>
        </w:numPr>
        <w:shd w:val="clear" w:color="auto" w:fill="auto"/>
        <w:tabs>
          <w:tab w:val="left" w:pos="634"/>
        </w:tabs>
        <w:spacing w:line="360" w:lineRule="auto"/>
        <w:ind w:left="851" w:hanging="284"/>
        <w:rPr>
          <w:sz w:val="28"/>
          <w:szCs w:val="28"/>
        </w:rPr>
      </w:pPr>
      <w:r w:rsidRPr="00E04845">
        <w:rPr>
          <w:sz w:val="28"/>
          <w:szCs w:val="28"/>
        </w:rPr>
        <w:t>самостоятельно проводить исследование на основе</w:t>
      </w:r>
      <w:r w:rsidRPr="00E04845">
        <w:rPr>
          <w:rStyle w:val="1497"/>
          <w:i w:val="0"/>
          <w:iCs w:val="0"/>
          <w:sz w:val="28"/>
          <w:szCs w:val="28"/>
        </w:rPr>
        <w:t xml:space="preserve"> </w:t>
      </w:r>
      <w:r w:rsidRPr="00E04845">
        <w:rPr>
          <w:sz w:val="28"/>
          <w:szCs w:val="28"/>
        </w:rPr>
        <w:t>применения методов наблюдения и эксперимента;</w:t>
      </w:r>
    </w:p>
    <w:p w:rsidR="008E5EFB" w:rsidRPr="00E04845" w:rsidRDefault="008E5EFB" w:rsidP="0045440F">
      <w:pPr>
        <w:pStyle w:val="141"/>
        <w:numPr>
          <w:ilvl w:val="0"/>
          <w:numId w:val="17"/>
        </w:numPr>
        <w:shd w:val="clear" w:color="auto" w:fill="auto"/>
        <w:tabs>
          <w:tab w:val="left" w:pos="639"/>
        </w:tabs>
        <w:spacing w:line="360" w:lineRule="auto"/>
        <w:ind w:left="851" w:hanging="284"/>
        <w:rPr>
          <w:sz w:val="28"/>
          <w:szCs w:val="28"/>
        </w:rPr>
      </w:pPr>
      <w:r w:rsidRPr="00E04845">
        <w:rPr>
          <w:sz w:val="28"/>
          <w:szCs w:val="28"/>
        </w:rPr>
        <w:t>выдвигать гипотезы о связях и закономерностях событий, процессов, объектов;</w:t>
      </w:r>
    </w:p>
    <w:p w:rsidR="008E5EFB" w:rsidRPr="00E04845" w:rsidRDefault="008E5EFB" w:rsidP="0045440F">
      <w:pPr>
        <w:pStyle w:val="141"/>
        <w:numPr>
          <w:ilvl w:val="0"/>
          <w:numId w:val="17"/>
        </w:numPr>
        <w:shd w:val="clear" w:color="auto" w:fill="auto"/>
        <w:tabs>
          <w:tab w:val="left" w:pos="639"/>
        </w:tabs>
        <w:spacing w:line="360" w:lineRule="auto"/>
        <w:ind w:left="851" w:hanging="284"/>
        <w:rPr>
          <w:sz w:val="28"/>
          <w:szCs w:val="28"/>
        </w:rPr>
      </w:pPr>
      <w:r w:rsidRPr="00E04845">
        <w:rPr>
          <w:sz w:val="28"/>
          <w:szCs w:val="28"/>
        </w:rPr>
        <w:t xml:space="preserve">организовывать исследование </w:t>
      </w:r>
      <w:r w:rsidR="00673163" w:rsidRPr="00E04845">
        <w:rPr>
          <w:sz w:val="28"/>
          <w:szCs w:val="28"/>
          <w:lang w:val="ru-RU"/>
        </w:rPr>
        <w:t xml:space="preserve">в целях </w:t>
      </w:r>
      <w:r w:rsidRPr="00E04845">
        <w:rPr>
          <w:sz w:val="28"/>
          <w:szCs w:val="28"/>
        </w:rPr>
        <w:t xml:space="preserve"> проверки гипотез;</w:t>
      </w:r>
    </w:p>
    <w:p w:rsidR="008E5EFB" w:rsidRPr="00E04845" w:rsidRDefault="008E5EFB" w:rsidP="0045440F">
      <w:pPr>
        <w:pStyle w:val="141"/>
        <w:numPr>
          <w:ilvl w:val="0"/>
          <w:numId w:val="17"/>
        </w:numPr>
        <w:shd w:val="clear" w:color="auto" w:fill="auto"/>
        <w:tabs>
          <w:tab w:val="left" w:pos="634"/>
        </w:tabs>
        <w:spacing w:line="360" w:lineRule="auto"/>
        <w:ind w:left="851" w:hanging="284"/>
        <w:rPr>
          <w:sz w:val="28"/>
          <w:szCs w:val="28"/>
          <w:lang w:val="ru-RU"/>
        </w:rPr>
      </w:pPr>
      <w:r w:rsidRPr="00E04845">
        <w:rPr>
          <w:sz w:val="28"/>
          <w:szCs w:val="28"/>
        </w:rPr>
        <w:t>делать умозаключения (индуктивное и по аналогии)</w:t>
      </w:r>
      <w:r w:rsidRPr="00E04845">
        <w:rPr>
          <w:rStyle w:val="1497"/>
          <w:i w:val="0"/>
          <w:iCs w:val="0"/>
          <w:sz w:val="28"/>
          <w:szCs w:val="28"/>
        </w:rPr>
        <w:t xml:space="preserve"> </w:t>
      </w:r>
      <w:r w:rsidRPr="00E04845">
        <w:rPr>
          <w:sz w:val="28"/>
          <w:szCs w:val="28"/>
        </w:rPr>
        <w:t>и выводы на основе аргументации.</w:t>
      </w:r>
    </w:p>
    <w:p w:rsidR="003A1105" w:rsidRPr="00684086" w:rsidRDefault="003A1105" w:rsidP="00684086">
      <w:pPr>
        <w:jc w:val="center"/>
        <w:rPr>
          <w:i/>
          <w:sz w:val="28"/>
          <w:szCs w:val="28"/>
          <w:u w:val="single"/>
        </w:rPr>
      </w:pPr>
      <w:r w:rsidRPr="00684086">
        <w:rPr>
          <w:i/>
          <w:sz w:val="28"/>
          <w:szCs w:val="28"/>
          <w:u w:val="single"/>
        </w:rPr>
        <w:t>Формирование ИКТ-компетентности обучающихся</w:t>
      </w:r>
    </w:p>
    <w:p w:rsidR="000D0DAA" w:rsidRPr="00E04845" w:rsidRDefault="000D0DAA" w:rsidP="00A06A89">
      <w:pPr>
        <w:jc w:val="center"/>
        <w:rPr>
          <w:b/>
          <w:sz w:val="28"/>
          <w:szCs w:val="28"/>
        </w:rPr>
      </w:pPr>
    </w:p>
    <w:p w:rsidR="00A06A89" w:rsidRPr="00684086" w:rsidRDefault="00A06A89" w:rsidP="000D0DAA">
      <w:pPr>
        <w:spacing w:line="360" w:lineRule="auto"/>
        <w:ind w:firstLine="454"/>
        <w:jc w:val="both"/>
        <w:rPr>
          <w:sz w:val="28"/>
          <w:szCs w:val="28"/>
          <w:u w:val="single"/>
        </w:rPr>
      </w:pPr>
      <w:r w:rsidRPr="00684086">
        <w:rPr>
          <w:sz w:val="28"/>
          <w:szCs w:val="28"/>
          <w:u w:val="single"/>
        </w:rPr>
        <w:t>Обращение с устройствами ИКТ</w:t>
      </w:r>
    </w:p>
    <w:p w:rsidR="00A06A89" w:rsidRPr="00E04845" w:rsidRDefault="00F011CF" w:rsidP="000D0DAA">
      <w:pPr>
        <w:pStyle w:val="a8"/>
        <w:shd w:val="clear" w:color="auto" w:fill="auto"/>
        <w:spacing w:after="0" w:line="360" w:lineRule="auto"/>
        <w:ind w:firstLine="454"/>
        <w:jc w:val="both"/>
        <w:rPr>
          <w:sz w:val="28"/>
          <w:szCs w:val="28"/>
        </w:rPr>
      </w:pPr>
      <w:r w:rsidRPr="00E04845">
        <w:rPr>
          <w:sz w:val="28"/>
          <w:szCs w:val="28"/>
        </w:rPr>
        <w:t>Ученик</w:t>
      </w:r>
      <w:r w:rsidR="00A06A89" w:rsidRPr="00E04845">
        <w:rPr>
          <w:sz w:val="28"/>
          <w:szCs w:val="28"/>
        </w:rPr>
        <w:t xml:space="preserve"> научится:</w:t>
      </w:r>
    </w:p>
    <w:p w:rsidR="00A06A89" w:rsidRPr="00E04845" w:rsidRDefault="00A06A89" w:rsidP="0045440F">
      <w:pPr>
        <w:pStyle w:val="a8"/>
        <w:numPr>
          <w:ilvl w:val="0"/>
          <w:numId w:val="18"/>
        </w:numPr>
        <w:shd w:val="clear" w:color="auto" w:fill="auto"/>
        <w:tabs>
          <w:tab w:val="left" w:pos="851"/>
        </w:tabs>
        <w:spacing w:after="0" w:line="360" w:lineRule="auto"/>
        <w:ind w:left="851" w:hanging="425"/>
        <w:jc w:val="both"/>
        <w:rPr>
          <w:sz w:val="28"/>
          <w:szCs w:val="28"/>
        </w:rPr>
      </w:pPr>
      <w:r w:rsidRPr="00E04845">
        <w:rPr>
          <w:sz w:val="28"/>
          <w:szCs w:val="28"/>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A06A89" w:rsidRPr="00E04845" w:rsidRDefault="00A06A89" w:rsidP="0045440F">
      <w:pPr>
        <w:pStyle w:val="a8"/>
        <w:numPr>
          <w:ilvl w:val="0"/>
          <w:numId w:val="18"/>
        </w:numPr>
        <w:shd w:val="clear" w:color="auto" w:fill="auto"/>
        <w:tabs>
          <w:tab w:val="left" w:pos="851"/>
        </w:tabs>
        <w:spacing w:after="0" w:line="360" w:lineRule="auto"/>
        <w:ind w:left="851" w:hanging="425"/>
        <w:jc w:val="both"/>
        <w:rPr>
          <w:sz w:val="28"/>
          <w:szCs w:val="28"/>
        </w:rPr>
      </w:pPr>
      <w:r w:rsidRPr="00E04845">
        <w:rPr>
          <w:sz w:val="28"/>
          <w:szCs w:val="28"/>
        </w:rPr>
        <w:t>осуществлять информационное подключение к локальной сети</w:t>
      </w:r>
      <w:r w:rsidR="004D73D8" w:rsidRPr="00E04845">
        <w:rPr>
          <w:sz w:val="28"/>
          <w:szCs w:val="28"/>
          <w:lang w:val="ru-RU"/>
        </w:rPr>
        <w:t xml:space="preserve"> лицея</w:t>
      </w:r>
      <w:r w:rsidRPr="00E04845">
        <w:rPr>
          <w:sz w:val="28"/>
          <w:szCs w:val="28"/>
        </w:rPr>
        <w:t xml:space="preserve"> и глобальной сети Интернет;</w:t>
      </w:r>
    </w:p>
    <w:p w:rsidR="00A06A89" w:rsidRPr="00E04845" w:rsidRDefault="00A06A89" w:rsidP="0045440F">
      <w:pPr>
        <w:pStyle w:val="a8"/>
        <w:numPr>
          <w:ilvl w:val="0"/>
          <w:numId w:val="18"/>
        </w:numPr>
        <w:shd w:val="clear" w:color="auto" w:fill="auto"/>
        <w:tabs>
          <w:tab w:val="left" w:pos="851"/>
        </w:tabs>
        <w:spacing w:after="0" w:line="360" w:lineRule="auto"/>
        <w:ind w:left="851" w:hanging="425"/>
        <w:jc w:val="both"/>
        <w:rPr>
          <w:sz w:val="28"/>
          <w:szCs w:val="28"/>
        </w:rPr>
      </w:pPr>
      <w:r w:rsidRPr="00E04845">
        <w:rPr>
          <w:sz w:val="28"/>
          <w:szCs w:val="28"/>
        </w:rPr>
        <w:t>входить в информационную среду</w:t>
      </w:r>
      <w:r w:rsidR="004D73D8" w:rsidRPr="00E04845">
        <w:rPr>
          <w:sz w:val="28"/>
          <w:szCs w:val="28"/>
          <w:lang w:val="ru-RU"/>
        </w:rPr>
        <w:t xml:space="preserve"> лицея (общедоступные устройства локальной сети)</w:t>
      </w:r>
      <w:r w:rsidRPr="00E04845">
        <w:rPr>
          <w:sz w:val="28"/>
          <w:szCs w:val="28"/>
        </w:rPr>
        <w:t>, размещать в информационной среде различные информационные объекты;</w:t>
      </w:r>
    </w:p>
    <w:p w:rsidR="00A06A89" w:rsidRPr="00E04845" w:rsidRDefault="00A06A89" w:rsidP="0045440F">
      <w:pPr>
        <w:pStyle w:val="a8"/>
        <w:numPr>
          <w:ilvl w:val="0"/>
          <w:numId w:val="18"/>
        </w:numPr>
        <w:shd w:val="clear" w:color="auto" w:fill="auto"/>
        <w:tabs>
          <w:tab w:val="left" w:pos="851"/>
        </w:tabs>
        <w:spacing w:after="0" w:line="360" w:lineRule="auto"/>
        <w:ind w:left="851" w:hanging="425"/>
        <w:jc w:val="both"/>
        <w:rPr>
          <w:sz w:val="28"/>
          <w:szCs w:val="28"/>
        </w:rPr>
      </w:pPr>
      <w:r w:rsidRPr="00E04845">
        <w:rPr>
          <w:sz w:val="28"/>
          <w:szCs w:val="28"/>
        </w:rPr>
        <w:lastRenderedPageBreak/>
        <w:t>выводить информацию на бумагу, правильно обращаться с расходными материалами;</w:t>
      </w:r>
    </w:p>
    <w:p w:rsidR="00A06A89" w:rsidRPr="00E04845" w:rsidRDefault="00A06A89" w:rsidP="0045440F">
      <w:pPr>
        <w:pStyle w:val="a8"/>
        <w:numPr>
          <w:ilvl w:val="0"/>
          <w:numId w:val="18"/>
        </w:numPr>
        <w:shd w:val="clear" w:color="auto" w:fill="auto"/>
        <w:tabs>
          <w:tab w:val="left" w:pos="851"/>
        </w:tabs>
        <w:spacing w:after="0" w:line="360" w:lineRule="auto"/>
        <w:ind w:left="851" w:hanging="425"/>
        <w:jc w:val="both"/>
        <w:rPr>
          <w:sz w:val="28"/>
          <w:szCs w:val="28"/>
        </w:rPr>
      </w:pPr>
      <w:r w:rsidRPr="00E04845">
        <w:rPr>
          <w:sz w:val="28"/>
          <w:szCs w:val="28"/>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A06A89" w:rsidRPr="00E04845" w:rsidRDefault="00F011CF" w:rsidP="00A06A89">
      <w:pPr>
        <w:pStyle w:val="141"/>
        <w:shd w:val="clear" w:color="auto" w:fill="auto"/>
        <w:spacing w:line="360" w:lineRule="auto"/>
        <w:ind w:firstLine="454"/>
        <w:rPr>
          <w:sz w:val="28"/>
          <w:szCs w:val="28"/>
        </w:rPr>
      </w:pPr>
      <w:r w:rsidRPr="00E04845">
        <w:rPr>
          <w:sz w:val="28"/>
          <w:szCs w:val="28"/>
        </w:rPr>
        <w:t>Ученик</w:t>
      </w:r>
      <w:r w:rsidR="00A06A89" w:rsidRPr="00E04845">
        <w:rPr>
          <w:sz w:val="28"/>
          <w:szCs w:val="28"/>
        </w:rPr>
        <w:t xml:space="preserve"> получит возможность научиться:</w:t>
      </w:r>
    </w:p>
    <w:p w:rsidR="00A06A89" w:rsidRPr="00E04845" w:rsidRDefault="00A06A89" w:rsidP="0045440F">
      <w:pPr>
        <w:pStyle w:val="141"/>
        <w:numPr>
          <w:ilvl w:val="0"/>
          <w:numId w:val="19"/>
        </w:numPr>
        <w:shd w:val="clear" w:color="auto" w:fill="auto"/>
        <w:tabs>
          <w:tab w:val="left" w:pos="851"/>
        </w:tabs>
        <w:spacing w:line="360" w:lineRule="auto"/>
        <w:ind w:left="851" w:hanging="425"/>
        <w:rPr>
          <w:sz w:val="28"/>
          <w:szCs w:val="28"/>
          <w:lang w:val="ru-RU"/>
        </w:rPr>
      </w:pPr>
      <w:r w:rsidRPr="00E04845">
        <w:rPr>
          <w:sz w:val="28"/>
          <w:szCs w:val="28"/>
        </w:rPr>
        <w:t>осознавать и использовать в практической деятельности основные психологические особенности восприятия</w:t>
      </w:r>
      <w:r w:rsidRPr="00E04845">
        <w:rPr>
          <w:rStyle w:val="1495"/>
          <w:i w:val="0"/>
          <w:iCs w:val="0"/>
          <w:sz w:val="28"/>
          <w:szCs w:val="28"/>
        </w:rPr>
        <w:t xml:space="preserve"> </w:t>
      </w:r>
      <w:r w:rsidRPr="00E04845">
        <w:rPr>
          <w:sz w:val="28"/>
          <w:szCs w:val="28"/>
        </w:rPr>
        <w:t>инфор</w:t>
      </w:r>
      <w:r w:rsidR="004D73D8" w:rsidRPr="00E04845">
        <w:rPr>
          <w:sz w:val="28"/>
          <w:szCs w:val="28"/>
        </w:rPr>
        <w:t>мации человеком</w:t>
      </w:r>
      <w:r w:rsidR="004D73D8" w:rsidRPr="00E04845">
        <w:rPr>
          <w:sz w:val="28"/>
          <w:szCs w:val="28"/>
          <w:lang w:val="ru-RU"/>
        </w:rPr>
        <w:t>;</w:t>
      </w:r>
    </w:p>
    <w:p w:rsidR="004D73D8" w:rsidRPr="00E04845" w:rsidRDefault="004D73D8" w:rsidP="0045440F">
      <w:pPr>
        <w:pStyle w:val="141"/>
        <w:numPr>
          <w:ilvl w:val="0"/>
          <w:numId w:val="19"/>
        </w:numPr>
        <w:shd w:val="clear" w:color="auto" w:fill="auto"/>
        <w:tabs>
          <w:tab w:val="left" w:pos="851"/>
        </w:tabs>
        <w:spacing w:line="360" w:lineRule="auto"/>
        <w:ind w:left="851" w:hanging="425"/>
        <w:rPr>
          <w:sz w:val="28"/>
          <w:szCs w:val="28"/>
          <w:lang w:val="ru-RU"/>
        </w:rPr>
      </w:pPr>
      <w:r w:rsidRPr="00E04845">
        <w:rPr>
          <w:sz w:val="28"/>
          <w:szCs w:val="28"/>
        </w:rPr>
        <w:t xml:space="preserve">использовать в практической деятельности </w:t>
      </w:r>
      <w:r w:rsidRPr="00E04845">
        <w:rPr>
          <w:sz w:val="28"/>
          <w:szCs w:val="28"/>
          <w:lang w:val="ru-RU"/>
        </w:rPr>
        <w:t>дополнительные устройства ИКТ (фотоаппарат, видеокамера и пр.)</w:t>
      </w:r>
      <w:r w:rsidR="003A1105" w:rsidRPr="00E04845">
        <w:rPr>
          <w:sz w:val="28"/>
          <w:szCs w:val="28"/>
          <w:lang w:val="ru-RU"/>
        </w:rPr>
        <w:t>.</w:t>
      </w:r>
    </w:p>
    <w:p w:rsidR="00A06A89" w:rsidRPr="00E04845" w:rsidRDefault="00A06A89" w:rsidP="00A06A89">
      <w:pPr>
        <w:pStyle w:val="a8"/>
        <w:shd w:val="clear" w:color="auto" w:fill="auto"/>
        <w:spacing w:after="0" w:line="360" w:lineRule="auto"/>
        <w:ind w:firstLine="454"/>
        <w:jc w:val="both"/>
        <w:rPr>
          <w:sz w:val="28"/>
          <w:szCs w:val="28"/>
        </w:rPr>
      </w:pPr>
      <w:r w:rsidRPr="00E04845">
        <w:rPr>
          <w:sz w:val="28"/>
          <w:szCs w:val="28"/>
          <w:u w:val="single"/>
        </w:rPr>
        <w:t>Примечание</w:t>
      </w:r>
      <w:r w:rsidRPr="00E04845">
        <w:rPr>
          <w:sz w:val="28"/>
          <w:szCs w:val="28"/>
        </w:rPr>
        <w:t>: результаты достигаются преимущественн</w:t>
      </w:r>
      <w:r w:rsidR="004D73D8" w:rsidRPr="00E04845">
        <w:rPr>
          <w:sz w:val="28"/>
          <w:szCs w:val="28"/>
        </w:rPr>
        <w:t>о в рамках предметов «</w:t>
      </w:r>
      <w:r w:rsidR="004D73D8" w:rsidRPr="00E04845">
        <w:rPr>
          <w:sz w:val="28"/>
          <w:szCs w:val="28"/>
          <w:lang w:val="ru-RU"/>
        </w:rPr>
        <w:t>ИКТ</w:t>
      </w:r>
      <w:r w:rsidRPr="00E04845">
        <w:rPr>
          <w:sz w:val="28"/>
          <w:szCs w:val="28"/>
        </w:rPr>
        <w:t>», «Информатика», а также во внеурочной и внешкольной деятельности.</w:t>
      </w:r>
    </w:p>
    <w:p w:rsidR="00A06A89" w:rsidRPr="00684086" w:rsidRDefault="00A06A89" w:rsidP="00A06A89">
      <w:pPr>
        <w:pStyle w:val="a8"/>
        <w:shd w:val="clear" w:color="auto" w:fill="auto"/>
        <w:spacing w:after="0" w:line="360" w:lineRule="auto"/>
        <w:ind w:firstLine="454"/>
        <w:jc w:val="both"/>
        <w:rPr>
          <w:sz w:val="28"/>
          <w:szCs w:val="28"/>
          <w:u w:val="single"/>
        </w:rPr>
      </w:pPr>
      <w:r w:rsidRPr="00684086">
        <w:rPr>
          <w:sz w:val="28"/>
          <w:szCs w:val="28"/>
          <w:u w:val="single"/>
        </w:rPr>
        <w:t>Фиксация изображений и звуков</w:t>
      </w:r>
    </w:p>
    <w:p w:rsidR="00A06A89" w:rsidRPr="00E04845" w:rsidRDefault="00F011CF" w:rsidP="00A06A89">
      <w:pPr>
        <w:pStyle w:val="a8"/>
        <w:shd w:val="clear" w:color="auto" w:fill="auto"/>
        <w:spacing w:after="0" w:line="360" w:lineRule="auto"/>
        <w:ind w:firstLine="454"/>
        <w:jc w:val="both"/>
        <w:rPr>
          <w:sz w:val="28"/>
          <w:szCs w:val="28"/>
        </w:rPr>
      </w:pPr>
      <w:r w:rsidRPr="00E04845">
        <w:rPr>
          <w:sz w:val="28"/>
          <w:szCs w:val="28"/>
        </w:rPr>
        <w:t>Ученик</w:t>
      </w:r>
      <w:r w:rsidR="00A06A89" w:rsidRPr="00E04845">
        <w:rPr>
          <w:sz w:val="28"/>
          <w:szCs w:val="28"/>
        </w:rPr>
        <w:t xml:space="preserve"> научится:</w:t>
      </w:r>
    </w:p>
    <w:p w:rsidR="00A06A89" w:rsidRPr="00E04845" w:rsidRDefault="00A06A89" w:rsidP="0045440F">
      <w:pPr>
        <w:pStyle w:val="a8"/>
        <w:numPr>
          <w:ilvl w:val="0"/>
          <w:numId w:val="20"/>
        </w:numPr>
        <w:shd w:val="clear" w:color="auto" w:fill="auto"/>
        <w:tabs>
          <w:tab w:val="left" w:pos="851"/>
        </w:tabs>
        <w:spacing w:after="0" w:line="360" w:lineRule="auto"/>
        <w:ind w:left="851" w:hanging="425"/>
        <w:jc w:val="both"/>
        <w:rPr>
          <w:sz w:val="28"/>
          <w:szCs w:val="28"/>
        </w:rPr>
      </w:pPr>
      <w:r w:rsidRPr="00E04845">
        <w:rPr>
          <w:sz w:val="28"/>
          <w:szCs w:val="28"/>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A06A89" w:rsidRPr="00E04845" w:rsidRDefault="00A06A89" w:rsidP="0045440F">
      <w:pPr>
        <w:pStyle w:val="a8"/>
        <w:numPr>
          <w:ilvl w:val="0"/>
          <w:numId w:val="20"/>
        </w:numPr>
        <w:shd w:val="clear" w:color="auto" w:fill="auto"/>
        <w:tabs>
          <w:tab w:val="left" w:pos="851"/>
        </w:tabs>
        <w:spacing w:after="0" w:line="360" w:lineRule="auto"/>
        <w:ind w:left="851" w:hanging="425"/>
        <w:jc w:val="both"/>
        <w:rPr>
          <w:sz w:val="28"/>
          <w:szCs w:val="28"/>
        </w:rPr>
      </w:pPr>
      <w:r w:rsidRPr="00E04845">
        <w:rPr>
          <w:sz w:val="28"/>
          <w:szCs w:val="28"/>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A06A89" w:rsidRPr="00E04845" w:rsidRDefault="00A06A89" w:rsidP="0045440F">
      <w:pPr>
        <w:pStyle w:val="a8"/>
        <w:numPr>
          <w:ilvl w:val="0"/>
          <w:numId w:val="20"/>
        </w:numPr>
        <w:shd w:val="clear" w:color="auto" w:fill="auto"/>
        <w:tabs>
          <w:tab w:val="left" w:pos="851"/>
        </w:tabs>
        <w:spacing w:after="0" w:line="360" w:lineRule="auto"/>
        <w:ind w:left="851" w:hanging="425"/>
        <w:jc w:val="both"/>
        <w:rPr>
          <w:sz w:val="28"/>
          <w:szCs w:val="28"/>
        </w:rPr>
      </w:pPr>
      <w:r w:rsidRPr="00E04845">
        <w:rPr>
          <w:sz w:val="28"/>
          <w:szCs w:val="28"/>
        </w:rPr>
        <w:t>выбирать технические средства ИКТ для фиксации изображений и звуков в соответствии с поставленной целью;</w:t>
      </w:r>
    </w:p>
    <w:p w:rsidR="00A06A89" w:rsidRPr="00E04845" w:rsidRDefault="00A06A89" w:rsidP="0045440F">
      <w:pPr>
        <w:pStyle w:val="a8"/>
        <w:numPr>
          <w:ilvl w:val="0"/>
          <w:numId w:val="20"/>
        </w:numPr>
        <w:shd w:val="clear" w:color="auto" w:fill="auto"/>
        <w:tabs>
          <w:tab w:val="left" w:pos="851"/>
        </w:tabs>
        <w:spacing w:after="0" w:line="360" w:lineRule="auto"/>
        <w:ind w:left="851" w:hanging="425"/>
        <w:jc w:val="both"/>
        <w:rPr>
          <w:sz w:val="28"/>
          <w:szCs w:val="28"/>
        </w:rPr>
      </w:pPr>
      <w:r w:rsidRPr="00E04845">
        <w:rPr>
          <w:sz w:val="28"/>
          <w:szCs w:val="28"/>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A06A89" w:rsidRPr="00E04845" w:rsidRDefault="00A06A89" w:rsidP="0045440F">
      <w:pPr>
        <w:pStyle w:val="a8"/>
        <w:numPr>
          <w:ilvl w:val="0"/>
          <w:numId w:val="20"/>
        </w:numPr>
        <w:shd w:val="clear" w:color="auto" w:fill="auto"/>
        <w:tabs>
          <w:tab w:val="left" w:pos="851"/>
        </w:tabs>
        <w:spacing w:after="0" w:line="360" w:lineRule="auto"/>
        <w:ind w:left="851" w:hanging="425"/>
        <w:jc w:val="both"/>
        <w:rPr>
          <w:sz w:val="28"/>
          <w:szCs w:val="28"/>
        </w:rPr>
      </w:pPr>
      <w:r w:rsidRPr="00E04845">
        <w:rPr>
          <w:sz w:val="28"/>
          <w:szCs w:val="28"/>
        </w:rPr>
        <w:t>проводить обработку цифровых звукозаписей с использованием возможностей специальных компьютерных инструмен</w:t>
      </w:r>
      <w:r w:rsidR="004D73D8" w:rsidRPr="00E04845">
        <w:rPr>
          <w:sz w:val="28"/>
          <w:szCs w:val="28"/>
        </w:rPr>
        <w:t>тов</w:t>
      </w:r>
      <w:r w:rsidRPr="00E04845">
        <w:rPr>
          <w:sz w:val="28"/>
          <w:szCs w:val="28"/>
        </w:rPr>
        <w:t>;</w:t>
      </w:r>
    </w:p>
    <w:p w:rsidR="00A06A89" w:rsidRPr="00E04845" w:rsidRDefault="00A06A89" w:rsidP="0045440F">
      <w:pPr>
        <w:pStyle w:val="a8"/>
        <w:numPr>
          <w:ilvl w:val="0"/>
          <w:numId w:val="20"/>
        </w:numPr>
        <w:shd w:val="clear" w:color="auto" w:fill="auto"/>
        <w:tabs>
          <w:tab w:val="left" w:pos="851"/>
        </w:tabs>
        <w:spacing w:after="0" w:line="360" w:lineRule="auto"/>
        <w:ind w:left="851" w:hanging="425"/>
        <w:jc w:val="both"/>
        <w:rPr>
          <w:sz w:val="28"/>
          <w:szCs w:val="28"/>
        </w:rPr>
      </w:pPr>
      <w:r w:rsidRPr="00E04845">
        <w:rPr>
          <w:sz w:val="28"/>
          <w:szCs w:val="28"/>
        </w:rPr>
        <w:lastRenderedPageBreak/>
        <w:t>осуществлять видеосъёмку и проводить монтаж отснятого материала с использованием возможностей специальных компьютерных инструментов.</w:t>
      </w:r>
    </w:p>
    <w:p w:rsidR="00A06A89" w:rsidRPr="00E04845" w:rsidRDefault="00F011CF" w:rsidP="00A06A89">
      <w:pPr>
        <w:pStyle w:val="141"/>
        <w:shd w:val="clear" w:color="auto" w:fill="auto"/>
        <w:spacing w:line="360" w:lineRule="auto"/>
        <w:ind w:firstLine="454"/>
        <w:rPr>
          <w:sz w:val="28"/>
          <w:szCs w:val="28"/>
        </w:rPr>
      </w:pPr>
      <w:r w:rsidRPr="00E04845">
        <w:rPr>
          <w:sz w:val="28"/>
          <w:szCs w:val="28"/>
        </w:rPr>
        <w:t>Ученик</w:t>
      </w:r>
      <w:r w:rsidR="00A06A89" w:rsidRPr="00E04845">
        <w:rPr>
          <w:sz w:val="28"/>
          <w:szCs w:val="28"/>
        </w:rPr>
        <w:t xml:space="preserve"> получит возможность научиться:</w:t>
      </w:r>
    </w:p>
    <w:p w:rsidR="00A06A89" w:rsidRPr="00E04845" w:rsidRDefault="00A06A89" w:rsidP="0045440F">
      <w:pPr>
        <w:pStyle w:val="141"/>
        <w:numPr>
          <w:ilvl w:val="0"/>
          <w:numId w:val="21"/>
        </w:numPr>
        <w:shd w:val="clear" w:color="auto" w:fill="auto"/>
        <w:tabs>
          <w:tab w:val="left" w:pos="851"/>
        </w:tabs>
        <w:spacing w:line="360" w:lineRule="auto"/>
        <w:ind w:left="851" w:hanging="425"/>
        <w:rPr>
          <w:sz w:val="28"/>
          <w:szCs w:val="28"/>
        </w:rPr>
      </w:pPr>
      <w:r w:rsidRPr="00E04845">
        <w:rPr>
          <w:sz w:val="28"/>
          <w:szCs w:val="28"/>
        </w:rPr>
        <w:t>различать творческую и техническую фиксацию звуков и изображений;</w:t>
      </w:r>
    </w:p>
    <w:p w:rsidR="003A1105" w:rsidRPr="00E04845" w:rsidRDefault="003A1105" w:rsidP="0045440F">
      <w:pPr>
        <w:pStyle w:val="141"/>
        <w:numPr>
          <w:ilvl w:val="0"/>
          <w:numId w:val="21"/>
        </w:numPr>
        <w:shd w:val="clear" w:color="auto" w:fill="auto"/>
        <w:tabs>
          <w:tab w:val="left" w:pos="851"/>
        </w:tabs>
        <w:spacing w:line="360" w:lineRule="auto"/>
        <w:ind w:left="851" w:hanging="425"/>
        <w:rPr>
          <w:sz w:val="28"/>
          <w:szCs w:val="28"/>
        </w:rPr>
      </w:pPr>
      <w:r w:rsidRPr="00E04845">
        <w:rPr>
          <w:sz w:val="28"/>
          <w:szCs w:val="28"/>
        </w:rPr>
        <w:t>использовать возможности ИКТ в творческой деятельности</w:t>
      </w:r>
      <w:r w:rsidRPr="00E04845">
        <w:rPr>
          <w:sz w:val="28"/>
          <w:szCs w:val="28"/>
          <w:lang w:val="ru-RU"/>
        </w:rPr>
        <w:t>.</w:t>
      </w:r>
    </w:p>
    <w:p w:rsidR="00A06A89" w:rsidRPr="00E04845" w:rsidRDefault="00A06A89" w:rsidP="00A06A89">
      <w:pPr>
        <w:pStyle w:val="a8"/>
        <w:shd w:val="clear" w:color="auto" w:fill="auto"/>
        <w:spacing w:after="0" w:line="360" w:lineRule="auto"/>
        <w:ind w:firstLine="454"/>
        <w:jc w:val="both"/>
        <w:rPr>
          <w:sz w:val="28"/>
          <w:szCs w:val="28"/>
          <w:lang w:val="ru-RU"/>
        </w:rPr>
      </w:pPr>
      <w:r w:rsidRPr="00E04845">
        <w:rPr>
          <w:sz w:val="28"/>
          <w:szCs w:val="28"/>
          <w:u w:val="single"/>
        </w:rPr>
        <w:t>Примечание</w:t>
      </w:r>
      <w:r w:rsidRPr="00E04845">
        <w:rPr>
          <w:sz w:val="28"/>
          <w:szCs w:val="28"/>
        </w:rPr>
        <w:t>: результаты достигаются преимущественно</w:t>
      </w:r>
      <w:r w:rsidR="004D73D8" w:rsidRPr="00E04845">
        <w:rPr>
          <w:sz w:val="28"/>
          <w:szCs w:val="28"/>
          <w:lang w:val="ru-RU"/>
        </w:rPr>
        <w:t xml:space="preserve"> </w:t>
      </w:r>
      <w:r w:rsidRPr="00E04845">
        <w:rPr>
          <w:sz w:val="28"/>
          <w:szCs w:val="28"/>
        </w:rPr>
        <w:t>в рамках естественн</w:t>
      </w:r>
      <w:r w:rsidR="003A1105" w:rsidRPr="00E04845">
        <w:rPr>
          <w:sz w:val="28"/>
          <w:szCs w:val="28"/>
          <w:lang w:val="ru-RU"/>
        </w:rPr>
        <w:t>онаучных предметов</w:t>
      </w:r>
      <w:r w:rsidRPr="00E04845">
        <w:rPr>
          <w:sz w:val="28"/>
          <w:szCs w:val="28"/>
        </w:rPr>
        <w:t>, предметов «Искусство», «Русский язык», «Иностранный язык», «</w:t>
      </w:r>
      <w:r w:rsidR="004D73D8" w:rsidRPr="00E04845">
        <w:rPr>
          <w:sz w:val="28"/>
          <w:szCs w:val="28"/>
          <w:lang w:val="ru-RU"/>
        </w:rPr>
        <w:t>Литература</w:t>
      </w:r>
      <w:r w:rsidRPr="00E04845">
        <w:rPr>
          <w:sz w:val="28"/>
          <w:szCs w:val="28"/>
        </w:rPr>
        <w:t>», а также во внеурочной деятельности.</w:t>
      </w:r>
    </w:p>
    <w:p w:rsidR="00A06A89" w:rsidRPr="00684086" w:rsidRDefault="00A06A89" w:rsidP="00A06A89">
      <w:pPr>
        <w:pStyle w:val="a8"/>
        <w:shd w:val="clear" w:color="auto" w:fill="auto"/>
        <w:spacing w:after="0" w:line="360" w:lineRule="auto"/>
        <w:ind w:firstLine="454"/>
        <w:jc w:val="both"/>
        <w:rPr>
          <w:sz w:val="28"/>
          <w:szCs w:val="28"/>
          <w:u w:val="single"/>
          <w:lang w:val="ru-RU"/>
        </w:rPr>
      </w:pPr>
      <w:r w:rsidRPr="00684086">
        <w:rPr>
          <w:sz w:val="28"/>
          <w:szCs w:val="28"/>
          <w:u w:val="single"/>
        </w:rPr>
        <w:t>Создание письменных сообщений</w:t>
      </w:r>
    </w:p>
    <w:p w:rsidR="00A06A89" w:rsidRPr="00E04845" w:rsidRDefault="00F011CF" w:rsidP="00A06A89">
      <w:pPr>
        <w:pStyle w:val="a8"/>
        <w:shd w:val="clear" w:color="auto" w:fill="auto"/>
        <w:spacing w:after="0" w:line="360" w:lineRule="auto"/>
        <w:ind w:firstLine="454"/>
        <w:jc w:val="both"/>
        <w:rPr>
          <w:sz w:val="28"/>
          <w:szCs w:val="28"/>
        </w:rPr>
      </w:pPr>
      <w:r w:rsidRPr="00E04845">
        <w:rPr>
          <w:sz w:val="28"/>
          <w:szCs w:val="28"/>
        </w:rPr>
        <w:t>Ученик</w:t>
      </w:r>
      <w:r w:rsidR="00A06A89" w:rsidRPr="00E04845">
        <w:rPr>
          <w:sz w:val="28"/>
          <w:szCs w:val="28"/>
        </w:rPr>
        <w:t xml:space="preserve"> научится:</w:t>
      </w:r>
    </w:p>
    <w:p w:rsidR="00A06A89" w:rsidRPr="00E04845" w:rsidRDefault="00A06A89" w:rsidP="0045440F">
      <w:pPr>
        <w:pStyle w:val="a8"/>
        <w:numPr>
          <w:ilvl w:val="0"/>
          <w:numId w:val="22"/>
        </w:numPr>
        <w:shd w:val="clear" w:color="auto" w:fill="auto"/>
        <w:tabs>
          <w:tab w:val="left" w:pos="851"/>
        </w:tabs>
        <w:spacing w:after="0" w:line="360" w:lineRule="auto"/>
        <w:ind w:left="851" w:hanging="425"/>
        <w:jc w:val="both"/>
        <w:rPr>
          <w:sz w:val="28"/>
          <w:szCs w:val="28"/>
        </w:rPr>
      </w:pPr>
      <w:r w:rsidRPr="00E04845">
        <w:rPr>
          <w:sz w:val="28"/>
          <w:szCs w:val="28"/>
        </w:rPr>
        <w:t xml:space="preserve">создавать текст на русском </w:t>
      </w:r>
      <w:r w:rsidR="004D73D8" w:rsidRPr="00E04845">
        <w:rPr>
          <w:sz w:val="28"/>
          <w:szCs w:val="28"/>
          <w:lang w:val="ru-RU"/>
        </w:rPr>
        <w:t>и английском языке</w:t>
      </w:r>
      <w:r w:rsidRPr="00E04845">
        <w:rPr>
          <w:sz w:val="28"/>
          <w:szCs w:val="28"/>
        </w:rPr>
        <w:t>;</w:t>
      </w:r>
    </w:p>
    <w:p w:rsidR="00A06A89" w:rsidRPr="00E04845" w:rsidRDefault="00A06A89" w:rsidP="0045440F">
      <w:pPr>
        <w:pStyle w:val="a8"/>
        <w:numPr>
          <w:ilvl w:val="0"/>
          <w:numId w:val="22"/>
        </w:numPr>
        <w:shd w:val="clear" w:color="auto" w:fill="auto"/>
        <w:tabs>
          <w:tab w:val="left" w:pos="851"/>
        </w:tabs>
        <w:spacing w:after="0" w:line="360" w:lineRule="auto"/>
        <w:ind w:left="851" w:hanging="425"/>
        <w:jc w:val="both"/>
        <w:rPr>
          <w:sz w:val="28"/>
          <w:szCs w:val="28"/>
        </w:rPr>
      </w:pPr>
      <w:r w:rsidRPr="00E04845">
        <w:rPr>
          <w:sz w:val="28"/>
          <w:szCs w:val="28"/>
        </w:rPr>
        <w:t>осуществлять редактирование и структурирование текста в соответствии с его смыслом средствами текстового редактора;</w:t>
      </w:r>
    </w:p>
    <w:p w:rsidR="00A06A89" w:rsidRPr="00E04845" w:rsidRDefault="00A06A89" w:rsidP="0045440F">
      <w:pPr>
        <w:pStyle w:val="a8"/>
        <w:numPr>
          <w:ilvl w:val="0"/>
          <w:numId w:val="22"/>
        </w:numPr>
        <w:shd w:val="clear" w:color="auto" w:fill="auto"/>
        <w:tabs>
          <w:tab w:val="left" w:pos="851"/>
        </w:tabs>
        <w:spacing w:after="0" w:line="360" w:lineRule="auto"/>
        <w:ind w:left="851" w:hanging="425"/>
        <w:jc w:val="both"/>
        <w:rPr>
          <w:sz w:val="28"/>
          <w:szCs w:val="28"/>
        </w:rPr>
      </w:pPr>
      <w:r w:rsidRPr="00E04845">
        <w:rPr>
          <w:sz w:val="28"/>
          <w:szCs w:val="28"/>
        </w:rPr>
        <w:t>использовать средства орфографического и синтаксического контроля русского текста и текста на иностранном языке.</w:t>
      </w:r>
    </w:p>
    <w:p w:rsidR="00A06A89" w:rsidRPr="00E04845" w:rsidRDefault="00F011CF" w:rsidP="00A06A89">
      <w:pPr>
        <w:pStyle w:val="141"/>
        <w:shd w:val="clear" w:color="auto" w:fill="auto"/>
        <w:spacing w:line="360" w:lineRule="auto"/>
        <w:ind w:firstLine="454"/>
        <w:rPr>
          <w:sz w:val="28"/>
          <w:szCs w:val="28"/>
        </w:rPr>
      </w:pPr>
      <w:r w:rsidRPr="00E04845">
        <w:rPr>
          <w:sz w:val="28"/>
          <w:szCs w:val="28"/>
        </w:rPr>
        <w:t>Ученик</w:t>
      </w:r>
      <w:r w:rsidR="00A06A89" w:rsidRPr="00E04845">
        <w:rPr>
          <w:sz w:val="28"/>
          <w:szCs w:val="28"/>
        </w:rPr>
        <w:t xml:space="preserve"> получит возможность научиться:</w:t>
      </w:r>
    </w:p>
    <w:p w:rsidR="00A06A89" w:rsidRPr="00E04845" w:rsidRDefault="00A06A89" w:rsidP="0045440F">
      <w:pPr>
        <w:pStyle w:val="141"/>
        <w:numPr>
          <w:ilvl w:val="0"/>
          <w:numId w:val="23"/>
        </w:numPr>
        <w:shd w:val="clear" w:color="auto" w:fill="auto"/>
        <w:tabs>
          <w:tab w:val="left" w:pos="851"/>
        </w:tabs>
        <w:spacing w:line="360" w:lineRule="auto"/>
        <w:ind w:left="851" w:hanging="425"/>
        <w:rPr>
          <w:sz w:val="28"/>
          <w:szCs w:val="28"/>
        </w:rPr>
      </w:pPr>
      <w:r w:rsidRPr="00E04845">
        <w:rPr>
          <w:sz w:val="28"/>
          <w:szCs w:val="28"/>
        </w:rPr>
        <w:t xml:space="preserve">создавать </w:t>
      </w:r>
      <w:r w:rsidR="004D73D8" w:rsidRPr="00E04845">
        <w:rPr>
          <w:sz w:val="28"/>
          <w:szCs w:val="28"/>
          <w:lang w:val="ru-RU"/>
        </w:rPr>
        <w:t>с помощью дополнительных программ работы с текстом документы: публикации и брошюры, тесты</w:t>
      </w:r>
      <w:r w:rsidRPr="00E04845">
        <w:rPr>
          <w:sz w:val="28"/>
          <w:szCs w:val="28"/>
        </w:rPr>
        <w:t>;</w:t>
      </w:r>
    </w:p>
    <w:p w:rsidR="00A06A89" w:rsidRPr="00E04845" w:rsidRDefault="00A06A89" w:rsidP="00A06A89">
      <w:pPr>
        <w:pStyle w:val="a8"/>
        <w:shd w:val="clear" w:color="auto" w:fill="auto"/>
        <w:spacing w:after="0" w:line="360" w:lineRule="auto"/>
        <w:ind w:firstLine="454"/>
        <w:jc w:val="both"/>
        <w:rPr>
          <w:sz w:val="28"/>
          <w:szCs w:val="28"/>
          <w:lang w:val="ru-RU"/>
        </w:rPr>
      </w:pPr>
      <w:r w:rsidRPr="00E04845">
        <w:rPr>
          <w:sz w:val="28"/>
          <w:szCs w:val="28"/>
          <w:u w:val="single"/>
        </w:rPr>
        <w:t>Примечание</w:t>
      </w:r>
      <w:r w:rsidRPr="00E04845">
        <w:rPr>
          <w:sz w:val="28"/>
          <w:szCs w:val="28"/>
        </w:rPr>
        <w:t xml:space="preserve">: результаты достигаются преимущественно в рамках предметов «Русский язык», «Иностранный язык», «Литература», «История», </w:t>
      </w:r>
      <w:r w:rsidR="009F5B19" w:rsidRPr="00E04845">
        <w:rPr>
          <w:sz w:val="28"/>
          <w:szCs w:val="28"/>
          <w:lang w:val="ru-RU"/>
        </w:rPr>
        <w:t xml:space="preserve">«Изобразительное искусство», «Информатика», «ИКТ» </w:t>
      </w:r>
      <w:r w:rsidRPr="00E04845">
        <w:rPr>
          <w:sz w:val="28"/>
          <w:szCs w:val="28"/>
        </w:rPr>
        <w:t>а также во внеурочной деятельности.</w:t>
      </w:r>
    </w:p>
    <w:p w:rsidR="00A06A89" w:rsidRPr="002D7617" w:rsidRDefault="00A06A89" w:rsidP="00A06A89">
      <w:pPr>
        <w:pStyle w:val="a8"/>
        <w:shd w:val="clear" w:color="auto" w:fill="auto"/>
        <w:spacing w:after="0" w:line="360" w:lineRule="auto"/>
        <w:ind w:firstLine="454"/>
        <w:jc w:val="both"/>
        <w:rPr>
          <w:sz w:val="28"/>
          <w:szCs w:val="28"/>
          <w:u w:val="single"/>
          <w:lang w:val="ru-RU"/>
        </w:rPr>
      </w:pPr>
      <w:r w:rsidRPr="002D7617">
        <w:rPr>
          <w:sz w:val="28"/>
          <w:szCs w:val="28"/>
          <w:u w:val="single"/>
        </w:rPr>
        <w:t>Создание графических объектов</w:t>
      </w:r>
    </w:p>
    <w:p w:rsidR="00A06A89" w:rsidRPr="00E04845" w:rsidRDefault="00F011CF" w:rsidP="00A06A89">
      <w:pPr>
        <w:pStyle w:val="a8"/>
        <w:shd w:val="clear" w:color="auto" w:fill="auto"/>
        <w:spacing w:after="0" w:line="360" w:lineRule="auto"/>
        <w:ind w:firstLine="454"/>
        <w:jc w:val="both"/>
        <w:rPr>
          <w:sz w:val="28"/>
          <w:szCs w:val="28"/>
        </w:rPr>
      </w:pPr>
      <w:r w:rsidRPr="00E04845">
        <w:rPr>
          <w:sz w:val="28"/>
          <w:szCs w:val="28"/>
        </w:rPr>
        <w:t>Ученик</w:t>
      </w:r>
      <w:r w:rsidR="00A06A89" w:rsidRPr="00E04845">
        <w:rPr>
          <w:sz w:val="28"/>
          <w:szCs w:val="28"/>
        </w:rPr>
        <w:t xml:space="preserve"> научится:</w:t>
      </w:r>
    </w:p>
    <w:p w:rsidR="00A06A89" w:rsidRPr="00E04845" w:rsidRDefault="00A06A89" w:rsidP="0045440F">
      <w:pPr>
        <w:pStyle w:val="a8"/>
        <w:numPr>
          <w:ilvl w:val="0"/>
          <w:numId w:val="23"/>
        </w:numPr>
        <w:shd w:val="clear" w:color="auto" w:fill="auto"/>
        <w:tabs>
          <w:tab w:val="left" w:pos="851"/>
        </w:tabs>
        <w:spacing w:after="0" w:line="360" w:lineRule="auto"/>
        <w:ind w:left="851" w:hanging="425"/>
        <w:jc w:val="both"/>
        <w:rPr>
          <w:sz w:val="28"/>
          <w:szCs w:val="28"/>
        </w:rPr>
      </w:pPr>
      <w:r w:rsidRPr="00E04845">
        <w:rPr>
          <w:sz w:val="28"/>
          <w:szCs w:val="28"/>
        </w:rPr>
        <w:t xml:space="preserve">создавать различные </w:t>
      </w:r>
      <w:r w:rsidR="009F5B19" w:rsidRPr="00E04845">
        <w:rPr>
          <w:sz w:val="28"/>
          <w:szCs w:val="28"/>
          <w:lang w:val="ru-RU"/>
        </w:rPr>
        <w:t>графические</w:t>
      </w:r>
      <w:r w:rsidRPr="00E04845">
        <w:rPr>
          <w:sz w:val="28"/>
          <w:szCs w:val="28"/>
        </w:rPr>
        <w:t xml:space="preserve"> объекты с использованием возможностей </w:t>
      </w:r>
      <w:r w:rsidR="009F5B19" w:rsidRPr="00E04845">
        <w:rPr>
          <w:sz w:val="28"/>
          <w:szCs w:val="28"/>
          <w:lang w:val="ru-RU"/>
        </w:rPr>
        <w:t>графических редакторов</w:t>
      </w:r>
      <w:r w:rsidRPr="00E04845">
        <w:rPr>
          <w:sz w:val="28"/>
          <w:szCs w:val="28"/>
        </w:rPr>
        <w:t>;</w:t>
      </w:r>
    </w:p>
    <w:p w:rsidR="00A06A89" w:rsidRPr="00E04845" w:rsidRDefault="00A06A89" w:rsidP="0045440F">
      <w:pPr>
        <w:pStyle w:val="a8"/>
        <w:numPr>
          <w:ilvl w:val="0"/>
          <w:numId w:val="23"/>
        </w:numPr>
        <w:shd w:val="clear" w:color="auto" w:fill="auto"/>
        <w:tabs>
          <w:tab w:val="left" w:pos="851"/>
        </w:tabs>
        <w:spacing w:after="0" w:line="360" w:lineRule="auto"/>
        <w:ind w:left="851" w:hanging="425"/>
        <w:jc w:val="both"/>
        <w:rPr>
          <w:sz w:val="28"/>
          <w:szCs w:val="28"/>
        </w:rPr>
      </w:pPr>
      <w:r w:rsidRPr="00E04845">
        <w:rPr>
          <w:sz w:val="28"/>
          <w:szCs w:val="28"/>
        </w:rPr>
        <w:t>создавать диаграммы различных видов;</w:t>
      </w:r>
    </w:p>
    <w:p w:rsidR="00A06A89" w:rsidRPr="00E04845" w:rsidRDefault="00F011CF" w:rsidP="00A06A89">
      <w:pPr>
        <w:pStyle w:val="141"/>
        <w:shd w:val="clear" w:color="auto" w:fill="auto"/>
        <w:spacing w:line="360" w:lineRule="auto"/>
        <w:ind w:firstLine="454"/>
        <w:rPr>
          <w:sz w:val="28"/>
          <w:szCs w:val="28"/>
        </w:rPr>
      </w:pPr>
      <w:r w:rsidRPr="00E04845">
        <w:rPr>
          <w:sz w:val="28"/>
          <w:szCs w:val="28"/>
        </w:rPr>
        <w:t>Ученик</w:t>
      </w:r>
      <w:r w:rsidR="00A06A89" w:rsidRPr="00E04845">
        <w:rPr>
          <w:sz w:val="28"/>
          <w:szCs w:val="28"/>
        </w:rPr>
        <w:t xml:space="preserve"> получит возможность научиться:</w:t>
      </w:r>
    </w:p>
    <w:p w:rsidR="00A06A89" w:rsidRPr="00E04845" w:rsidRDefault="00A06A89" w:rsidP="0045440F">
      <w:pPr>
        <w:pStyle w:val="141"/>
        <w:numPr>
          <w:ilvl w:val="0"/>
          <w:numId w:val="24"/>
        </w:numPr>
        <w:shd w:val="clear" w:color="auto" w:fill="auto"/>
        <w:tabs>
          <w:tab w:val="left" w:pos="851"/>
        </w:tabs>
        <w:spacing w:line="360" w:lineRule="auto"/>
        <w:ind w:left="851" w:hanging="425"/>
        <w:rPr>
          <w:sz w:val="28"/>
          <w:szCs w:val="28"/>
        </w:rPr>
      </w:pPr>
      <w:r w:rsidRPr="00E04845">
        <w:rPr>
          <w:sz w:val="28"/>
          <w:szCs w:val="28"/>
        </w:rPr>
        <w:lastRenderedPageBreak/>
        <w:t>создавать мультипликационные фильмы;</w:t>
      </w:r>
    </w:p>
    <w:p w:rsidR="00A06A89" w:rsidRPr="00E04845" w:rsidRDefault="00A06A89" w:rsidP="0045440F">
      <w:pPr>
        <w:pStyle w:val="141"/>
        <w:numPr>
          <w:ilvl w:val="0"/>
          <w:numId w:val="24"/>
        </w:numPr>
        <w:shd w:val="clear" w:color="auto" w:fill="auto"/>
        <w:tabs>
          <w:tab w:val="left" w:pos="851"/>
        </w:tabs>
        <w:spacing w:line="360" w:lineRule="auto"/>
        <w:ind w:left="851" w:hanging="425"/>
        <w:rPr>
          <w:sz w:val="28"/>
          <w:szCs w:val="28"/>
        </w:rPr>
      </w:pPr>
      <w:r w:rsidRPr="00E04845">
        <w:rPr>
          <w:sz w:val="28"/>
          <w:szCs w:val="28"/>
        </w:rPr>
        <w:t xml:space="preserve">создавать </w:t>
      </w:r>
      <w:r w:rsidR="009F5B19" w:rsidRPr="00E04845">
        <w:rPr>
          <w:sz w:val="28"/>
          <w:szCs w:val="28"/>
          <w:lang w:val="ru-RU"/>
        </w:rPr>
        <w:t>графические</w:t>
      </w:r>
      <w:r w:rsidR="009F5B19" w:rsidRPr="00E04845">
        <w:rPr>
          <w:sz w:val="28"/>
          <w:szCs w:val="28"/>
        </w:rPr>
        <w:t xml:space="preserve"> объекты </w:t>
      </w:r>
      <w:r w:rsidR="009F5B19" w:rsidRPr="00E04845">
        <w:rPr>
          <w:sz w:val="28"/>
          <w:szCs w:val="28"/>
          <w:lang w:val="ru-RU"/>
        </w:rPr>
        <w:t>с помощью систем программирования</w:t>
      </w:r>
      <w:r w:rsidRPr="00E04845">
        <w:rPr>
          <w:sz w:val="28"/>
          <w:szCs w:val="28"/>
        </w:rPr>
        <w:t>.</w:t>
      </w:r>
    </w:p>
    <w:p w:rsidR="00A06A89" w:rsidRPr="00E04845" w:rsidRDefault="00A06A89" w:rsidP="00A06A89">
      <w:pPr>
        <w:pStyle w:val="a8"/>
        <w:shd w:val="clear" w:color="auto" w:fill="auto"/>
        <w:spacing w:after="0" w:line="360" w:lineRule="auto"/>
        <w:ind w:firstLine="454"/>
        <w:jc w:val="both"/>
        <w:rPr>
          <w:sz w:val="28"/>
          <w:szCs w:val="28"/>
          <w:lang w:val="ru-RU"/>
        </w:rPr>
      </w:pPr>
      <w:r w:rsidRPr="00E04845">
        <w:rPr>
          <w:sz w:val="28"/>
          <w:szCs w:val="28"/>
          <w:u w:val="single"/>
        </w:rPr>
        <w:t>Примечание:</w:t>
      </w:r>
      <w:r w:rsidRPr="00E04845">
        <w:rPr>
          <w:sz w:val="28"/>
          <w:szCs w:val="28"/>
        </w:rPr>
        <w:t xml:space="preserve"> результаты достигаются преимущественно в рамках предметов «Технология», «</w:t>
      </w:r>
      <w:r w:rsidR="009F5B19" w:rsidRPr="00E04845">
        <w:rPr>
          <w:sz w:val="28"/>
          <w:szCs w:val="28"/>
          <w:lang w:val="ru-RU"/>
        </w:rPr>
        <w:t>Информатика</w:t>
      </w:r>
      <w:r w:rsidRPr="00E04845">
        <w:rPr>
          <w:sz w:val="28"/>
          <w:szCs w:val="28"/>
        </w:rPr>
        <w:t>», «</w:t>
      </w:r>
      <w:r w:rsidR="009F5B19" w:rsidRPr="00E04845">
        <w:rPr>
          <w:sz w:val="28"/>
          <w:szCs w:val="28"/>
          <w:lang w:val="ru-RU"/>
        </w:rPr>
        <w:t>ИКТ</w:t>
      </w:r>
      <w:r w:rsidRPr="00E04845">
        <w:rPr>
          <w:sz w:val="28"/>
          <w:szCs w:val="28"/>
        </w:rPr>
        <w:t>»,  а также во внеурочной деятельности.</w:t>
      </w:r>
    </w:p>
    <w:p w:rsidR="00A06A89" w:rsidRPr="002D7617" w:rsidRDefault="00A06A89" w:rsidP="00A06A89">
      <w:pPr>
        <w:pStyle w:val="a8"/>
        <w:shd w:val="clear" w:color="auto" w:fill="auto"/>
        <w:spacing w:after="0" w:line="360" w:lineRule="auto"/>
        <w:ind w:firstLine="454"/>
        <w:jc w:val="both"/>
        <w:rPr>
          <w:sz w:val="28"/>
          <w:szCs w:val="28"/>
          <w:u w:val="single"/>
          <w:lang w:val="ru-RU"/>
        </w:rPr>
      </w:pPr>
      <w:r w:rsidRPr="002D7617">
        <w:rPr>
          <w:sz w:val="28"/>
          <w:szCs w:val="28"/>
          <w:u w:val="single"/>
        </w:rPr>
        <w:t>Создание музыкальных и звуковых сообщений</w:t>
      </w:r>
    </w:p>
    <w:p w:rsidR="00A06A89" w:rsidRPr="00E04845" w:rsidRDefault="00F011CF" w:rsidP="00A06A89">
      <w:pPr>
        <w:pStyle w:val="a8"/>
        <w:shd w:val="clear" w:color="auto" w:fill="auto"/>
        <w:spacing w:after="0" w:line="360" w:lineRule="auto"/>
        <w:ind w:firstLine="454"/>
        <w:jc w:val="both"/>
        <w:rPr>
          <w:sz w:val="28"/>
          <w:szCs w:val="28"/>
        </w:rPr>
      </w:pPr>
      <w:r w:rsidRPr="00E04845">
        <w:rPr>
          <w:sz w:val="28"/>
          <w:szCs w:val="28"/>
        </w:rPr>
        <w:t>Ученик</w:t>
      </w:r>
      <w:r w:rsidR="00A06A89" w:rsidRPr="00E04845">
        <w:rPr>
          <w:sz w:val="28"/>
          <w:szCs w:val="28"/>
        </w:rPr>
        <w:t xml:space="preserve"> научится:</w:t>
      </w:r>
    </w:p>
    <w:p w:rsidR="00A06A89" w:rsidRPr="00E04845" w:rsidRDefault="009F5B19" w:rsidP="0045440F">
      <w:pPr>
        <w:pStyle w:val="a8"/>
        <w:numPr>
          <w:ilvl w:val="0"/>
          <w:numId w:val="25"/>
        </w:numPr>
        <w:shd w:val="clear" w:color="auto" w:fill="auto"/>
        <w:tabs>
          <w:tab w:val="left" w:pos="851"/>
        </w:tabs>
        <w:spacing w:after="0" w:line="360" w:lineRule="auto"/>
        <w:ind w:left="851" w:hanging="425"/>
        <w:jc w:val="both"/>
        <w:rPr>
          <w:sz w:val="28"/>
          <w:szCs w:val="28"/>
        </w:rPr>
      </w:pPr>
      <w:r w:rsidRPr="00E04845">
        <w:rPr>
          <w:sz w:val="28"/>
          <w:szCs w:val="28"/>
          <w:lang w:val="ru-RU"/>
        </w:rPr>
        <w:t>воспроизводить звуковые файлы;</w:t>
      </w:r>
    </w:p>
    <w:p w:rsidR="00A06A89" w:rsidRPr="00E04845" w:rsidRDefault="009F5B19" w:rsidP="0045440F">
      <w:pPr>
        <w:pStyle w:val="a8"/>
        <w:numPr>
          <w:ilvl w:val="0"/>
          <w:numId w:val="25"/>
        </w:numPr>
        <w:shd w:val="clear" w:color="auto" w:fill="auto"/>
        <w:tabs>
          <w:tab w:val="left" w:pos="851"/>
        </w:tabs>
        <w:spacing w:after="0" w:line="360" w:lineRule="auto"/>
        <w:ind w:left="851" w:hanging="425"/>
        <w:jc w:val="both"/>
        <w:rPr>
          <w:sz w:val="28"/>
          <w:szCs w:val="28"/>
        </w:rPr>
      </w:pPr>
      <w:r w:rsidRPr="00E04845">
        <w:rPr>
          <w:sz w:val="28"/>
          <w:szCs w:val="28"/>
          <w:lang w:val="ru-RU"/>
        </w:rPr>
        <w:t>внедрять звуковые файлы в презентацию</w:t>
      </w:r>
      <w:r w:rsidR="00A06A89" w:rsidRPr="00E04845">
        <w:rPr>
          <w:sz w:val="28"/>
          <w:szCs w:val="28"/>
        </w:rPr>
        <w:t>;</w:t>
      </w:r>
    </w:p>
    <w:p w:rsidR="00A06A89" w:rsidRPr="00E04845" w:rsidRDefault="00A06A89" w:rsidP="0045440F">
      <w:pPr>
        <w:pStyle w:val="a8"/>
        <w:numPr>
          <w:ilvl w:val="0"/>
          <w:numId w:val="25"/>
        </w:numPr>
        <w:shd w:val="clear" w:color="auto" w:fill="auto"/>
        <w:tabs>
          <w:tab w:val="left" w:pos="851"/>
        </w:tabs>
        <w:spacing w:after="0" w:line="360" w:lineRule="auto"/>
        <w:ind w:left="851" w:hanging="425"/>
        <w:jc w:val="both"/>
        <w:rPr>
          <w:sz w:val="28"/>
          <w:szCs w:val="28"/>
        </w:rPr>
      </w:pPr>
      <w:r w:rsidRPr="00E04845">
        <w:rPr>
          <w:sz w:val="28"/>
          <w:szCs w:val="28"/>
        </w:rPr>
        <w:t>использовать программы звукозаписи и микрофоны.</w:t>
      </w:r>
    </w:p>
    <w:p w:rsidR="00A06A89" w:rsidRPr="00E04845" w:rsidRDefault="00F011CF" w:rsidP="00A06A89">
      <w:pPr>
        <w:pStyle w:val="141"/>
        <w:shd w:val="clear" w:color="auto" w:fill="auto"/>
        <w:spacing w:line="360" w:lineRule="auto"/>
        <w:ind w:firstLine="454"/>
        <w:rPr>
          <w:sz w:val="28"/>
          <w:szCs w:val="28"/>
        </w:rPr>
      </w:pPr>
      <w:r w:rsidRPr="00E04845">
        <w:rPr>
          <w:sz w:val="28"/>
          <w:szCs w:val="28"/>
        </w:rPr>
        <w:t>Ученик</w:t>
      </w:r>
      <w:r w:rsidR="00A06A89" w:rsidRPr="00E04845">
        <w:rPr>
          <w:sz w:val="28"/>
          <w:szCs w:val="28"/>
        </w:rPr>
        <w:t xml:space="preserve"> получит возможность научиться:</w:t>
      </w:r>
    </w:p>
    <w:p w:rsidR="00A06A89" w:rsidRPr="00E04845" w:rsidRDefault="00A06A89" w:rsidP="0045440F">
      <w:pPr>
        <w:pStyle w:val="141"/>
        <w:numPr>
          <w:ilvl w:val="0"/>
          <w:numId w:val="26"/>
        </w:numPr>
        <w:shd w:val="clear" w:color="auto" w:fill="auto"/>
        <w:tabs>
          <w:tab w:val="left" w:pos="851"/>
        </w:tabs>
        <w:spacing w:line="360" w:lineRule="auto"/>
        <w:ind w:left="851" w:hanging="425"/>
        <w:rPr>
          <w:sz w:val="28"/>
          <w:szCs w:val="28"/>
        </w:rPr>
      </w:pPr>
      <w:r w:rsidRPr="00E04845">
        <w:rPr>
          <w:sz w:val="28"/>
          <w:szCs w:val="28"/>
        </w:rPr>
        <w:t>использовать музыкальные редакторы</w:t>
      </w:r>
      <w:r w:rsidR="009F5B19" w:rsidRPr="00E04845">
        <w:rPr>
          <w:sz w:val="28"/>
          <w:szCs w:val="28"/>
          <w:lang w:val="ru-RU"/>
        </w:rPr>
        <w:t>, программы звукозаписи</w:t>
      </w:r>
      <w:r w:rsidRPr="00E04845">
        <w:rPr>
          <w:sz w:val="28"/>
          <w:szCs w:val="28"/>
        </w:rPr>
        <w:t xml:space="preserve"> для решения творческих</w:t>
      </w:r>
      <w:r w:rsidRPr="00E04845">
        <w:rPr>
          <w:rStyle w:val="1491"/>
          <w:i w:val="0"/>
          <w:iCs w:val="0"/>
          <w:sz w:val="28"/>
          <w:szCs w:val="28"/>
        </w:rPr>
        <w:t xml:space="preserve"> </w:t>
      </w:r>
      <w:r w:rsidRPr="00E04845">
        <w:rPr>
          <w:sz w:val="28"/>
          <w:szCs w:val="28"/>
        </w:rPr>
        <w:t>задач.</w:t>
      </w:r>
    </w:p>
    <w:p w:rsidR="00A06A89" w:rsidRPr="00E04845" w:rsidRDefault="00A06A89" w:rsidP="00A06A89">
      <w:pPr>
        <w:pStyle w:val="a8"/>
        <w:shd w:val="clear" w:color="auto" w:fill="auto"/>
        <w:spacing w:after="0" w:line="360" w:lineRule="auto"/>
        <w:ind w:firstLine="454"/>
        <w:jc w:val="both"/>
        <w:rPr>
          <w:sz w:val="28"/>
          <w:szCs w:val="28"/>
          <w:lang w:val="ru-RU"/>
        </w:rPr>
      </w:pPr>
      <w:r w:rsidRPr="00E04845">
        <w:rPr>
          <w:sz w:val="28"/>
          <w:szCs w:val="28"/>
          <w:u w:val="single"/>
        </w:rPr>
        <w:t>Примечание:</w:t>
      </w:r>
      <w:r w:rsidRPr="00E04845">
        <w:rPr>
          <w:sz w:val="28"/>
          <w:szCs w:val="28"/>
        </w:rPr>
        <w:t xml:space="preserve"> результаты достигаются преимущественно в рамках предмета «И</w:t>
      </w:r>
      <w:r w:rsidR="009F5B19" w:rsidRPr="00E04845">
        <w:rPr>
          <w:sz w:val="28"/>
          <w:szCs w:val="28"/>
          <w:lang w:val="ru-RU"/>
        </w:rPr>
        <w:t>КТ</w:t>
      </w:r>
      <w:r w:rsidRPr="00E04845">
        <w:rPr>
          <w:sz w:val="28"/>
          <w:szCs w:val="28"/>
        </w:rPr>
        <w:t xml:space="preserve">», </w:t>
      </w:r>
      <w:r w:rsidR="009F5B19" w:rsidRPr="00E04845">
        <w:rPr>
          <w:sz w:val="28"/>
          <w:szCs w:val="28"/>
          <w:lang w:val="ru-RU"/>
        </w:rPr>
        <w:t xml:space="preserve">«Музыка», </w:t>
      </w:r>
      <w:r w:rsidRPr="00E04845">
        <w:rPr>
          <w:sz w:val="28"/>
          <w:szCs w:val="28"/>
        </w:rPr>
        <w:t>а также во внеурочной деятельности.</w:t>
      </w:r>
    </w:p>
    <w:p w:rsidR="00A06A89" w:rsidRPr="002D7617" w:rsidRDefault="00A06A89" w:rsidP="00A06A89">
      <w:pPr>
        <w:pStyle w:val="a8"/>
        <w:shd w:val="clear" w:color="auto" w:fill="auto"/>
        <w:spacing w:after="0" w:line="360" w:lineRule="auto"/>
        <w:ind w:firstLine="454"/>
        <w:jc w:val="both"/>
        <w:rPr>
          <w:sz w:val="28"/>
          <w:szCs w:val="28"/>
          <w:u w:val="single"/>
          <w:lang w:val="ru-RU"/>
        </w:rPr>
      </w:pPr>
      <w:r w:rsidRPr="002D7617">
        <w:rPr>
          <w:sz w:val="28"/>
          <w:szCs w:val="28"/>
          <w:u w:val="single"/>
        </w:rPr>
        <w:t xml:space="preserve">Создание, восприятие и использование </w:t>
      </w:r>
      <w:proofErr w:type="spellStart"/>
      <w:r w:rsidRPr="002D7617">
        <w:rPr>
          <w:sz w:val="28"/>
          <w:szCs w:val="28"/>
          <w:u w:val="single"/>
        </w:rPr>
        <w:t>гипермедиасообщений</w:t>
      </w:r>
      <w:proofErr w:type="spellEnd"/>
    </w:p>
    <w:p w:rsidR="00A06A89" w:rsidRPr="00E04845" w:rsidRDefault="00F011CF" w:rsidP="00A06A89">
      <w:pPr>
        <w:pStyle w:val="a8"/>
        <w:shd w:val="clear" w:color="auto" w:fill="auto"/>
        <w:spacing w:after="0" w:line="360" w:lineRule="auto"/>
        <w:ind w:firstLine="454"/>
        <w:jc w:val="both"/>
        <w:rPr>
          <w:sz w:val="28"/>
          <w:szCs w:val="28"/>
        </w:rPr>
      </w:pPr>
      <w:r w:rsidRPr="00E04845">
        <w:rPr>
          <w:sz w:val="28"/>
          <w:szCs w:val="28"/>
        </w:rPr>
        <w:t>Ученик</w:t>
      </w:r>
      <w:r w:rsidR="00A06A89" w:rsidRPr="00E04845">
        <w:rPr>
          <w:sz w:val="28"/>
          <w:szCs w:val="28"/>
        </w:rPr>
        <w:t xml:space="preserve"> научится:</w:t>
      </w:r>
    </w:p>
    <w:p w:rsidR="00A06A89" w:rsidRPr="00E04845" w:rsidRDefault="00A06A89" w:rsidP="0045440F">
      <w:pPr>
        <w:pStyle w:val="a8"/>
        <w:numPr>
          <w:ilvl w:val="0"/>
          <w:numId w:val="27"/>
        </w:numPr>
        <w:shd w:val="clear" w:color="auto" w:fill="auto"/>
        <w:tabs>
          <w:tab w:val="left" w:pos="851"/>
        </w:tabs>
        <w:spacing w:after="0" w:line="360" w:lineRule="auto"/>
        <w:ind w:left="851" w:hanging="425"/>
        <w:jc w:val="both"/>
        <w:rPr>
          <w:sz w:val="28"/>
          <w:szCs w:val="28"/>
        </w:rPr>
      </w:pPr>
      <w:r w:rsidRPr="00E04845">
        <w:rPr>
          <w:sz w:val="28"/>
          <w:szCs w:val="28"/>
        </w:rPr>
        <w:t>организовывать сообщения в виде линейного или включающего ссылки представления для самостоя</w:t>
      </w:r>
      <w:r w:rsidR="009F5B19" w:rsidRPr="00E04845">
        <w:rPr>
          <w:sz w:val="28"/>
          <w:szCs w:val="28"/>
        </w:rPr>
        <w:t>тельного просмотра</w:t>
      </w:r>
      <w:r w:rsidR="009F5B19" w:rsidRPr="00E04845">
        <w:rPr>
          <w:sz w:val="28"/>
          <w:szCs w:val="28"/>
          <w:lang w:val="ru-RU"/>
        </w:rPr>
        <w:t xml:space="preserve"> (презентации)</w:t>
      </w:r>
      <w:r w:rsidRPr="00E04845">
        <w:rPr>
          <w:sz w:val="28"/>
          <w:szCs w:val="28"/>
        </w:rPr>
        <w:t>;</w:t>
      </w:r>
    </w:p>
    <w:p w:rsidR="00A06A89" w:rsidRPr="00E04845" w:rsidRDefault="00A06A89" w:rsidP="0045440F">
      <w:pPr>
        <w:pStyle w:val="a8"/>
        <w:numPr>
          <w:ilvl w:val="0"/>
          <w:numId w:val="27"/>
        </w:numPr>
        <w:shd w:val="clear" w:color="auto" w:fill="auto"/>
        <w:tabs>
          <w:tab w:val="left" w:pos="851"/>
        </w:tabs>
        <w:spacing w:after="0" w:line="360" w:lineRule="auto"/>
        <w:ind w:left="851" w:hanging="425"/>
        <w:jc w:val="both"/>
        <w:rPr>
          <w:sz w:val="28"/>
          <w:szCs w:val="28"/>
        </w:rPr>
      </w:pPr>
      <w:r w:rsidRPr="00E04845">
        <w:rPr>
          <w:sz w:val="28"/>
          <w:szCs w:val="28"/>
        </w:rPr>
        <w:t>проводить деконструкцию сообщений, выделение в них структуры, элементов и фрагментов;</w:t>
      </w:r>
    </w:p>
    <w:p w:rsidR="00A06A89" w:rsidRPr="00E04845" w:rsidRDefault="00A06A89" w:rsidP="0045440F">
      <w:pPr>
        <w:pStyle w:val="a8"/>
        <w:numPr>
          <w:ilvl w:val="0"/>
          <w:numId w:val="27"/>
        </w:numPr>
        <w:shd w:val="clear" w:color="auto" w:fill="auto"/>
        <w:tabs>
          <w:tab w:val="left" w:pos="851"/>
        </w:tabs>
        <w:spacing w:after="0" w:line="360" w:lineRule="auto"/>
        <w:ind w:left="851" w:hanging="425"/>
        <w:jc w:val="both"/>
        <w:rPr>
          <w:sz w:val="28"/>
          <w:szCs w:val="28"/>
        </w:rPr>
      </w:pPr>
      <w:r w:rsidRPr="00E04845">
        <w:rPr>
          <w:sz w:val="28"/>
          <w:szCs w:val="28"/>
        </w:rPr>
        <w:t>формулировать вопросы к сообщению, создавать краткое описание сообщения; цитировать фрагменты сообщения;</w:t>
      </w:r>
    </w:p>
    <w:p w:rsidR="00A06A89" w:rsidRPr="00E04845" w:rsidRDefault="00A06A89" w:rsidP="0045440F">
      <w:pPr>
        <w:pStyle w:val="a8"/>
        <w:numPr>
          <w:ilvl w:val="0"/>
          <w:numId w:val="27"/>
        </w:numPr>
        <w:shd w:val="clear" w:color="auto" w:fill="auto"/>
        <w:tabs>
          <w:tab w:val="left" w:pos="851"/>
        </w:tabs>
        <w:spacing w:after="0" w:line="360" w:lineRule="auto"/>
        <w:ind w:left="851" w:hanging="425"/>
        <w:jc w:val="both"/>
        <w:rPr>
          <w:sz w:val="28"/>
          <w:szCs w:val="28"/>
        </w:rPr>
      </w:pPr>
      <w:r w:rsidRPr="00E04845">
        <w:rPr>
          <w:sz w:val="28"/>
          <w:szCs w:val="28"/>
        </w:rPr>
        <w:t>избирательно относиться к информации в окружающем информационном пространстве, отказываться от потребления ненужной информации.</w:t>
      </w:r>
    </w:p>
    <w:p w:rsidR="00A06A89" w:rsidRPr="00E04845" w:rsidRDefault="00F011CF" w:rsidP="00A06A89">
      <w:pPr>
        <w:pStyle w:val="141"/>
        <w:shd w:val="clear" w:color="auto" w:fill="auto"/>
        <w:spacing w:line="360" w:lineRule="auto"/>
        <w:ind w:firstLine="454"/>
        <w:rPr>
          <w:sz w:val="28"/>
          <w:szCs w:val="28"/>
        </w:rPr>
      </w:pPr>
      <w:r w:rsidRPr="00E04845">
        <w:rPr>
          <w:sz w:val="28"/>
          <w:szCs w:val="28"/>
        </w:rPr>
        <w:t>Ученик</w:t>
      </w:r>
      <w:r w:rsidR="00A06A89" w:rsidRPr="00E04845">
        <w:rPr>
          <w:sz w:val="28"/>
          <w:szCs w:val="28"/>
        </w:rPr>
        <w:t xml:space="preserve"> получит возможность научиться:</w:t>
      </w:r>
    </w:p>
    <w:p w:rsidR="00A06A89" w:rsidRPr="00E04845" w:rsidRDefault="00A06A89" w:rsidP="0045440F">
      <w:pPr>
        <w:pStyle w:val="141"/>
        <w:numPr>
          <w:ilvl w:val="0"/>
          <w:numId w:val="28"/>
        </w:numPr>
        <w:shd w:val="clear" w:color="auto" w:fill="auto"/>
        <w:tabs>
          <w:tab w:val="left" w:pos="851"/>
        </w:tabs>
        <w:spacing w:line="360" w:lineRule="auto"/>
        <w:ind w:left="851" w:hanging="425"/>
        <w:rPr>
          <w:sz w:val="28"/>
          <w:szCs w:val="28"/>
        </w:rPr>
      </w:pPr>
      <w:r w:rsidRPr="00E04845">
        <w:rPr>
          <w:sz w:val="28"/>
          <w:szCs w:val="28"/>
        </w:rPr>
        <w:t>проектировать дизайн сообщений в соответствии</w:t>
      </w:r>
      <w:r w:rsidRPr="00E04845">
        <w:rPr>
          <w:rStyle w:val="1491"/>
          <w:i w:val="0"/>
          <w:iCs w:val="0"/>
          <w:sz w:val="28"/>
          <w:szCs w:val="28"/>
        </w:rPr>
        <w:t xml:space="preserve"> </w:t>
      </w:r>
      <w:r w:rsidRPr="00E04845">
        <w:rPr>
          <w:sz w:val="28"/>
          <w:szCs w:val="28"/>
        </w:rPr>
        <w:t>с задачами и средствами доставки;</w:t>
      </w:r>
    </w:p>
    <w:p w:rsidR="00A06A89" w:rsidRPr="00E04845" w:rsidRDefault="00A06A89" w:rsidP="0045440F">
      <w:pPr>
        <w:pStyle w:val="141"/>
        <w:numPr>
          <w:ilvl w:val="0"/>
          <w:numId w:val="28"/>
        </w:numPr>
        <w:shd w:val="clear" w:color="auto" w:fill="auto"/>
        <w:tabs>
          <w:tab w:val="left" w:pos="851"/>
        </w:tabs>
        <w:spacing w:line="360" w:lineRule="auto"/>
        <w:ind w:left="851" w:hanging="425"/>
        <w:rPr>
          <w:sz w:val="28"/>
          <w:szCs w:val="28"/>
        </w:rPr>
      </w:pPr>
      <w:r w:rsidRPr="00E04845">
        <w:rPr>
          <w:sz w:val="28"/>
          <w:szCs w:val="28"/>
        </w:rPr>
        <w:lastRenderedPageBreak/>
        <w:t>понимать сообщения, используя при их восприятии</w:t>
      </w:r>
      <w:r w:rsidRPr="00E04845">
        <w:rPr>
          <w:rStyle w:val="1491"/>
          <w:i w:val="0"/>
          <w:iCs w:val="0"/>
          <w:sz w:val="28"/>
          <w:szCs w:val="28"/>
        </w:rPr>
        <w:t xml:space="preserve"> </w:t>
      </w:r>
      <w:r w:rsidRPr="00E04845">
        <w:rPr>
          <w:sz w:val="28"/>
          <w:szCs w:val="28"/>
        </w:rPr>
        <w:t>внутренние и внешние ссылки, различные инструменты поиска, справочные источники (включая двуязычные).</w:t>
      </w:r>
    </w:p>
    <w:p w:rsidR="00A06A89" w:rsidRPr="00E04845" w:rsidRDefault="00A06A89" w:rsidP="00A06A89">
      <w:pPr>
        <w:pStyle w:val="a8"/>
        <w:shd w:val="clear" w:color="auto" w:fill="auto"/>
        <w:spacing w:after="0" w:line="360" w:lineRule="auto"/>
        <w:ind w:firstLine="454"/>
        <w:jc w:val="both"/>
        <w:rPr>
          <w:sz w:val="28"/>
          <w:szCs w:val="28"/>
          <w:lang w:val="ru-RU"/>
        </w:rPr>
      </w:pPr>
      <w:r w:rsidRPr="00E04845">
        <w:rPr>
          <w:sz w:val="28"/>
          <w:szCs w:val="28"/>
          <w:u w:val="single"/>
        </w:rPr>
        <w:t>Примечание</w:t>
      </w:r>
      <w:r w:rsidRPr="00E04845">
        <w:rPr>
          <w:sz w:val="28"/>
          <w:szCs w:val="28"/>
        </w:rPr>
        <w:t>: результаты достигаются преимущественно в рамках предметов «</w:t>
      </w:r>
      <w:r w:rsidR="009F5B19" w:rsidRPr="00E04845">
        <w:rPr>
          <w:sz w:val="28"/>
          <w:szCs w:val="28"/>
          <w:lang w:val="ru-RU"/>
        </w:rPr>
        <w:t>Информатика</w:t>
      </w:r>
      <w:r w:rsidRPr="00E04845">
        <w:rPr>
          <w:sz w:val="28"/>
          <w:szCs w:val="28"/>
        </w:rPr>
        <w:t>», «Литература», «Русский язык», «Иностранный язык», «Искусство»,</w:t>
      </w:r>
      <w:r w:rsidR="009F5B19" w:rsidRPr="00E04845">
        <w:rPr>
          <w:sz w:val="28"/>
          <w:szCs w:val="28"/>
          <w:lang w:val="ru-RU"/>
        </w:rPr>
        <w:t xml:space="preserve"> «ИКТ»</w:t>
      </w:r>
      <w:r w:rsidR="00673163" w:rsidRPr="00E04845">
        <w:rPr>
          <w:sz w:val="28"/>
          <w:szCs w:val="28"/>
          <w:lang w:val="ru-RU"/>
        </w:rPr>
        <w:t>,</w:t>
      </w:r>
      <w:r w:rsidRPr="00E04845">
        <w:rPr>
          <w:sz w:val="28"/>
          <w:szCs w:val="28"/>
        </w:rPr>
        <w:t xml:space="preserve"> могут достигаться </w:t>
      </w:r>
      <w:r w:rsidR="006878ED" w:rsidRPr="00E04845">
        <w:rPr>
          <w:sz w:val="28"/>
          <w:szCs w:val="28"/>
        </w:rPr>
        <w:t xml:space="preserve">и </w:t>
      </w:r>
      <w:r w:rsidRPr="00E04845">
        <w:rPr>
          <w:sz w:val="28"/>
          <w:szCs w:val="28"/>
        </w:rPr>
        <w:t>при изучении других предметов.</w:t>
      </w:r>
    </w:p>
    <w:p w:rsidR="00A06A89" w:rsidRPr="002D7617" w:rsidRDefault="00A06A89" w:rsidP="00A06A89">
      <w:pPr>
        <w:pStyle w:val="a8"/>
        <w:shd w:val="clear" w:color="auto" w:fill="auto"/>
        <w:spacing w:after="0" w:line="360" w:lineRule="auto"/>
        <w:ind w:firstLine="454"/>
        <w:jc w:val="both"/>
        <w:rPr>
          <w:sz w:val="28"/>
          <w:szCs w:val="28"/>
          <w:u w:val="single"/>
          <w:lang w:val="ru-RU"/>
        </w:rPr>
      </w:pPr>
      <w:r w:rsidRPr="002D7617">
        <w:rPr>
          <w:sz w:val="28"/>
          <w:szCs w:val="28"/>
          <w:u w:val="single"/>
        </w:rPr>
        <w:t>Коммуникация и социальное взаимодействие</w:t>
      </w:r>
    </w:p>
    <w:p w:rsidR="00A06A89" w:rsidRPr="00E04845" w:rsidRDefault="00F011CF" w:rsidP="00A06A89">
      <w:pPr>
        <w:pStyle w:val="a8"/>
        <w:shd w:val="clear" w:color="auto" w:fill="auto"/>
        <w:spacing w:after="0" w:line="360" w:lineRule="auto"/>
        <w:ind w:firstLine="454"/>
        <w:jc w:val="both"/>
        <w:rPr>
          <w:sz w:val="28"/>
          <w:szCs w:val="28"/>
        </w:rPr>
      </w:pPr>
      <w:r w:rsidRPr="00E04845">
        <w:rPr>
          <w:sz w:val="28"/>
          <w:szCs w:val="28"/>
        </w:rPr>
        <w:t>Ученик</w:t>
      </w:r>
      <w:r w:rsidR="00A06A89" w:rsidRPr="00E04845">
        <w:rPr>
          <w:sz w:val="28"/>
          <w:szCs w:val="28"/>
        </w:rPr>
        <w:t xml:space="preserve"> научится:</w:t>
      </w:r>
    </w:p>
    <w:p w:rsidR="00A06A89" w:rsidRPr="00E04845" w:rsidRDefault="00A06A89" w:rsidP="0045440F">
      <w:pPr>
        <w:pStyle w:val="a8"/>
        <w:numPr>
          <w:ilvl w:val="0"/>
          <w:numId w:val="29"/>
        </w:numPr>
        <w:shd w:val="clear" w:color="auto" w:fill="auto"/>
        <w:tabs>
          <w:tab w:val="left" w:pos="851"/>
        </w:tabs>
        <w:spacing w:after="0" w:line="360" w:lineRule="auto"/>
        <w:ind w:left="851" w:hanging="425"/>
        <w:jc w:val="both"/>
        <w:rPr>
          <w:sz w:val="28"/>
          <w:szCs w:val="28"/>
        </w:rPr>
      </w:pPr>
      <w:r w:rsidRPr="00E04845">
        <w:rPr>
          <w:sz w:val="28"/>
          <w:szCs w:val="28"/>
        </w:rPr>
        <w:t xml:space="preserve">выступать с </w:t>
      </w:r>
      <w:proofErr w:type="spellStart"/>
      <w:r w:rsidRPr="00E04845">
        <w:rPr>
          <w:sz w:val="28"/>
          <w:szCs w:val="28"/>
        </w:rPr>
        <w:t>аудиовидеоподдержкой</w:t>
      </w:r>
      <w:proofErr w:type="spellEnd"/>
      <w:r w:rsidRPr="00E04845">
        <w:rPr>
          <w:sz w:val="28"/>
          <w:szCs w:val="28"/>
        </w:rPr>
        <w:t>, включая выступление перед дистанционной аудиторией;</w:t>
      </w:r>
    </w:p>
    <w:p w:rsidR="002F6EE1" w:rsidRPr="00E04845" w:rsidRDefault="00A06A89" w:rsidP="0045440F">
      <w:pPr>
        <w:pStyle w:val="141"/>
        <w:numPr>
          <w:ilvl w:val="0"/>
          <w:numId w:val="29"/>
        </w:numPr>
        <w:shd w:val="clear" w:color="auto" w:fill="auto"/>
        <w:tabs>
          <w:tab w:val="left" w:pos="851"/>
        </w:tabs>
        <w:spacing w:line="360" w:lineRule="auto"/>
        <w:ind w:left="851" w:hanging="425"/>
        <w:rPr>
          <w:i w:val="0"/>
          <w:sz w:val="28"/>
          <w:szCs w:val="28"/>
          <w:lang w:val="ru-RU"/>
        </w:rPr>
      </w:pPr>
      <w:r w:rsidRPr="00E04845">
        <w:rPr>
          <w:i w:val="0"/>
          <w:sz w:val="28"/>
          <w:szCs w:val="28"/>
        </w:rPr>
        <w:t xml:space="preserve">осуществлять образовательное взаимодействие в информационном пространстве </w:t>
      </w:r>
      <w:r w:rsidR="004F4CC3" w:rsidRPr="00E04845">
        <w:rPr>
          <w:i w:val="0"/>
          <w:sz w:val="28"/>
          <w:szCs w:val="28"/>
          <w:lang w:val="ru-RU"/>
        </w:rPr>
        <w:t>лицея</w:t>
      </w:r>
      <w:r w:rsidRPr="00E04845">
        <w:rPr>
          <w:i w:val="0"/>
          <w:sz w:val="28"/>
          <w:szCs w:val="28"/>
        </w:rPr>
        <w:t>;</w:t>
      </w:r>
      <w:r w:rsidR="002F6EE1" w:rsidRPr="00E04845">
        <w:rPr>
          <w:i w:val="0"/>
          <w:sz w:val="28"/>
          <w:szCs w:val="28"/>
        </w:rPr>
        <w:t xml:space="preserve"> </w:t>
      </w:r>
    </w:p>
    <w:p w:rsidR="002F6EE1" w:rsidRPr="00E04845" w:rsidRDefault="002F6EE1" w:rsidP="0045440F">
      <w:pPr>
        <w:pStyle w:val="141"/>
        <w:numPr>
          <w:ilvl w:val="0"/>
          <w:numId w:val="29"/>
        </w:numPr>
        <w:shd w:val="clear" w:color="auto" w:fill="auto"/>
        <w:tabs>
          <w:tab w:val="left" w:pos="851"/>
        </w:tabs>
        <w:spacing w:line="360" w:lineRule="auto"/>
        <w:ind w:left="851" w:hanging="425"/>
        <w:rPr>
          <w:i w:val="0"/>
          <w:sz w:val="28"/>
          <w:szCs w:val="28"/>
        </w:rPr>
      </w:pPr>
      <w:r w:rsidRPr="00E04845">
        <w:rPr>
          <w:i w:val="0"/>
          <w:sz w:val="28"/>
          <w:szCs w:val="28"/>
        </w:rPr>
        <w:t>взаимодействовать в социальных сетях;</w:t>
      </w:r>
    </w:p>
    <w:p w:rsidR="00A06A89" w:rsidRPr="00E04845" w:rsidRDefault="00A06A89" w:rsidP="0045440F">
      <w:pPr>
        <w:pStyle w:val="a8"/>
        <w:numPr>
          <w:ilvl w:val="0"/>
          <w:numId w:val="29"/>
        </w:numPr>
        <w:shd w:val="clear" w:color="auto" w:fill="auto"/>
        <w:tabs>
          <w:tab w:val="left" w:pos="851"/>
        </w:tabs>
        <w:spacing w:after="0" w:line="360" w:lineRule="auto"/>
        <w:ind w:left="851" w:hanging="425"/>
        <w:jc w:val="both"/>
        <w:rPr>
          <w:sz w:val="28"/>
          <w:szCs w:val="28"/>
        </w:rPr>
      </w:pPr>
      <w:r w:rsidRPr="00E04845">
        <w:rPr>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A06A89" w:rsidRPr="00E04845" w:rsidRDefault="00F011CF" w:rsidP="00A06A89">
      <w:pPr>
        <w:pStyle w:val="141"/>
        <w:shd w:val="clear" w:color="auto" w:fill="auto"/>
        <w:spacing w:line="360" w:lineRule="auto"/>
        <w:ind w:firstLine="454"/>
        <w:rPr>
          <w:sz w:val="28"/>
          <w:szCs w:val="28"/>
        </w:rPr>
      </w:pPr>
      <w:r w:rsidRPr="00E04845">
        <w:rPr>
          <w:sz w:val="28"/>
          <w:szCs w:val="28"/>
        </w:rPr>
        <w:t>Ученик</w:t>
      </w:r>
      <w:r w:rsidR="00A06A89" w:rsidRPr="00E04845">
        <w:rPr>
          <w:sz w:val="28"/>
          <w:szCs w:val="28"/>
        </w:rPr>
        <w:t xml:space="preserve"> получит возможность научиться:</w:t>
      </w:r>
    </w:p>
    <w:p w:rsidR="00A06A89" w:rsidRPr="00E04845" w:rsidRDefault="00A06A89" w:rsidP="0045440F">
      <w:pPr>
        <w:pStyle w:val="141"/>
        <w:numPr>
          <w:ilvl w:val="0"/>
          <w:numId w:val="30"/>
        </w:numPr>
        <w:shd w:val="clear" w:color="auto" w:fill="auto"/>
        <w:tabs>
          <w:tab w:val="left" w:pos="851"/>
        </w:tabs>
        <w:spacing w:line="360" w:lineRule="auto"/>
        <w:ind w:left="851" w:hanging="425"/>
        <w:rPr>
          <w:i w:val="0"/>
          <w:sz w:val="28"/>
          <w:szCs w:val="28"/>
        </w:rPr>
      </w:pPr>
      <w:r w:rsidRPr="00E04845">
        <w:rPr>
          <w:sz w:val="28"/>
          <w:szCs w:val="28"/>
        </w:rPr>
        <w:t>участвовать в форумах в социальных образовательных</w:t>
      </w:r>
      <w:r w:rsidRPr="00E04845">
        <w:rPr>
          <w:rStyle w:val="1489"/>
          <w:iCs w:val="0"/>
          <w:sz w:val="28"/>
          <w:szCs w:val="28"/>
        </w:rPr>
        <w:t xml:space="preserve"> </w:t>
      </w:r>
      <w:r w:rsidRPr="00E04845">
        <w:rPr>
          <w:sz w:val="28"/>
          <w:szCs w:val="28"/>
        </w:rPr>
        <w:t>сетях;</w:t>
      </w:r>
    </w:p>
    <w:p w:rsidR="00A06A89" w:rsidRPr="00E04845" w:rsidRDefault="00A06A89" w:rsidP="0045440F">
      <w:pPr>
        <w:pStyle w:val="141"/>
        <w:numPr>
          <w:ilvl w:val="0"/>
          <w:numId w:val="30"/>
        </w:numPr>
        <w:shd w:val="clear" w:color="auto" w:fill="auto"/>
        <w:tabs>
          <w:tab w:val="left" w:pos="851"/>
        </w:tabs>
        <w:spacing w:line="360" w:lineRule="auto"/>
        <w:ind w:left="851" w:hanging="425"/>
        <w:rPr>
          <w:sz w:val="28"/>
          <w:szCs w:val="28"/>
          <w:lang w:val="ru-RU"/>
        </w:rPr>
      </w:pPr>
      <w:r w:rsidRPr="00E04845">
        <w:rPr>
          <w:sz w:val="28"/>
          <w:szCs w:val="28"/>
        </w:rPr>
        <w:t>взаимодействовать с партнёрами с использованием</w:t>
      </w:r>
      <w:r w:rsidRPr="00E04845">
        <w:rPr>
          <w:rStyle w:val="1489"/>
          <w:iCs w:val="0"/>
          <w:sz w:val="28"/>
          <w:szCs w:val="28"/>
        </w:rPr>
        <w:t xml:space="preserve"> </w:t>
      </w:r>
      <w:r w:rsidR="004F4CC3" w:rsidRPr="00E04845">
        <w:rPr>
          <w:sz w:val="28"/>
          <w:szCs w:val="28"/>
        </w:rPr>
        <w:t>возможностей Интернета</w:t>
      </w:r>
      <w:r w:rsidR="002F6EE1" w:rsidRPr="00E04845">
        <w:rPr>
          <w:sz w:val="28"/>
          <w:szCs w:val="28"/>
          <w:lang w:val="ru-RU"/>
        </w:rPr>
        <w:t>;</w:t>
      </w:r>
    </w:p>
    <w:p w:rsidR="004F4CC3" w:rsidRPr="00E04845" w:rsidRDefault="004F4CC3" w:rsidP="0045440F">
      <w:pPr>
        <w:pStyle w:val="a8"/>
        <w:numPr>
          <w:ilvl w:val="0"/>
          <w:numId w:val="30"/>
        </w:numPr>
        <w:shd w:val="clear" w:color="auto" w:fill="auto"/>
        <w:tabs>
          <w:tab w:val="left" w:pos="851"/>
        </w:tabs>
        <w:spacing w:after="0" w:line="360" w:lineRule="auto"/>
        <w:ind w:left="851" w:hanging="425"/>
        <w:jc w:val="both"/>
        <w:rPr>
          <w:i/>
          <w:sz w:val="28"/>
          <w:szCs w:val="28"/>
        </w:rPr>
      </w:pPr>
      <w:r w:rsidRPr="00E04845">
        <w:rPr>
          <w:i/>
          <w:sz w:val="28"/>
          <w:szCs w:val="28"/>
        </w:rPr>
        <w:t>участвовать в обсуждении (</w:t>
      </w:r>
      <w:proofErr w:type="spellStart"/>
      <w:r w:rsidRPr="00E04845">
        <w:rPr>
          <w:i/>
          <w:sz w:val="28"/>
          <w:szCs w:val="28"/>
        </w:rPr>
        <w:t>аудиовидеофорум</w:t>
      </w:r>
      <w:proofErr w:type="spellEnd"/>
      <w:r w:rsidRPr="00E04845">
        <w:rPr>
          <w:i/>
          <w:sz w:val="28"/>
          <w:szCs w:val="28"/>
        </w:rPr>
        <w:t>, текстовый форум) с использованием возможностей Интернета;</w:t>
      </w:r>
    </w:p>
    <w:p w:rsidR="002F6EE1" w:rsidRPr="00E04845" w:rsidRDefault="002F6EE1" w:rsidP="0045440F">
      <w:pPr>
        <w:pStyle w:val="a8"/>
        <w:numPr>
          <w:ilvl w:val="0"/>
          <w:numId w:val="30"/>
        </w:numPr>
        <w:shd w:val="clear" w:color="auto" w:fill="auto"/>
        <w:tabs>
          <w:tab w:val="left" w:pos="851"/>
        </w:tabs>
        <w:spacing w:after="0" w:line="360" w:lineRule="auto"/>
        <w:ind w:left="851" w:hanging="425"/>
        <w:jc w:val="both"/>
        <w:rPr>
          <w:i/>
          <w:sz w:val="28"/>
          <w:szCs w:val="28"/>
          <w:lang w:val="ru-RU"/>
        </w:rPr>
      </w:pPr>
      <w:r w:rsidRPr="00E04845">
        <w:rPr>
          <w:i/>
          <w:sz w:val="28"/>
          <w:szCs w:val="28"/>
        </w:rPr>
        <w:t>использовать возможности электронной почты для информационного обмена</w:t>
      </w:r>
      <w:r w:rsidRPr="00E04845">
        <w:rPr>
          <w:i/>
          <w:sz w:val="28"/>
          <w:szCs w:val="28"/>
          <w:lang w:val="ru-RU"/>
        </w:rPr>
        <w:t>.</w:t>
      </w:r>
    </w:p>
    <w:p w:rsidR="00A06A89" w:rsidRPr="00E04845" w:rsidRDefault="00A06A89" w:rsidP="00A06A89">
      <w:pPr>
        <w:pStyle w:val="a8"/>
        <w:shd w:val="clear" w:color="auto" w:fill="auto"/>
        <w:spacing w:after="0" w:line="360" w:lineRule="auto"/>
        <w:ind w:firstLine="454"/>
        <w:jc w:val="both"/>
        <w:rPr>
          <w:sz w:val="28"/>
          <w:szCs w:val="28"/>
          <w:lang w:val="ru-RU"/>
        </w:rPr>
      </w:pPr>
      <w:r w:rsidRPr="00E04845">
        <w:rPr>
          <w:sz w:val="28"/>
          <w:szCs w:val="28"/>
          <w:u w:val="single"/>
        </w:rPr>
        <w:t>Примечание</w:t>
      </w:r>
      <w:r w:rsidRPr="00E04845">
        <w:rPr>
          <w:sz w:val="28"/>
          <w:szCs w:val="28"/>
        </w:rPr>
        <w:t>: результаты достигаются в рамках всех предметов, а также во внеурочной деятельности.</w:t>
      </w:r>
    </w:p>
    <w:p w:rsidR="00A06A89" w:rsidRPr="002D7617" w:rsidRDefault="00A06A89" w:rsidP="00A06A89">
      <w:pPr>
        <w:pStyle w:val="a8"/>
        <w:shd w:val="clear" w:color="auto" w:fill="auto"/>
        <w:spacing w:after="0" w:line="360" w:lineRule="auto"/>
        <w:ind w:firstLine="454"/>
        <w:jc w:val="both"/>
        <w:rPr>
          <w:sz w:val="28"/>
          <w:szCs w:val="28"/>
          <w:u w:val="single"/>
          <w:lang w:val="ru-RU"/>
        </w:rPr>
      </w:pPr>
      <w:r w:rsidRPr="002D7617">
        <w:rPr>
          <w:sz w:val="28"/>
          <w:szCs w:val="28"/>
          <w:u w:val="single"/>
        </w:rPr>
        <w:t>Поиск и организация хранения информации</w:t>
      </w:r>
    </w:p>
    <w:p w:rsidR="00A06A89" w:rsidRPr="00E04845" w:rsidRDefault="00F011CF" w:rsidP="00A06A89">
      <w:pPr>
        <w:pStyle w:val="a8"/>
        <w:shd w:val="clear" w:color="auto" w:fill="auto"/>
        <w:spacing w:after="0" w:line="360" w:lineRule="auto"/>
        <w:ind w:firstLine="454"/>
        <w:jc w:val="both"/>
        <w:rPr>
          <w:sz w:val="28"/>
          <w:szCs w:val="28"/>
        </w:rPr>
      </w:pPr>
      <w:r w:rsidRPr="00E04845">
        <w:rPr>
          <w:sz w:val="28"/>
          <w:szCs w:val="28"/>
        </w:rPr>
        <w:t>Ученик</w:t>
      </w:r>
      <w:r w:rsidR="00A06A89" w:rsidRPr="00E04845">
        <w:rPr>
          <w:sz w:val="28"/>
          <w:szCs w:val="28"/>
        </w:rPr>
        <w:t xml:space="preserve"> научится:</w:t>
      </w:r>
    </w:p>
    <w:p w:rsidR="00A06A89" w:rsidRPr="00E04845" w:rsidRDefault="00A06A89" w:rsidP="0045440F">
      <w:pPr>
        <w:pStyle w:val="a8"/>
        <w:numPr>
          <w:ilvl w:val="0"/>
          <w:numId w:val="31"/>
        </w:numPr>
        <w:shd w:val="clear" w:color="auto" w:fill="auto"/>
        <w:tabs>
          <w:tab w:val="left" w:pos="851"/>
        </w:tabs>
        <w:spacing w:after="0" w:line="360" w:lineRule="auto"/>
        <w:ind w:left="851" w:hanging="425"/>
        <w:jc w:val="both"/>
        <w:rPr>
          <w:sz w:val="28"/>
          <w:szCs w:val="28"/>
          <w:lang w:val="ru-RU"/>
        </w:rPr>
      </w:pPr>
      <w:r w:rsidRPr="00E04845">
        <w:rPr>
          <w:sz w:val="28"/>
          <w:szCs w:val="28"/>
        </w:rPr>
        <w:lastRenderedPageBreak/>
        <w:t xml:space="preserve">использовать приёмы поиска информации на персональном компьютере, в </w:t>
      </w:r>
      <w:r w:rsidR="002F6EE1" w:rsidRPr="00E04845">
        <w:rPr>
          <w:sz w:val="28"/>
          <w:szCs w:val="28"/>
          <w:lang w:val="ru-RU"/>
        </w:rPr>
        <w:t>локальной сети лицея;</w:t>
      </w:r>
    </w:p>
    <w:p w:rsidR="00A06A89" w:rsidRPr="00E04845" w:rsidRDefault="00A06A89" w:rsidP="0045440F">
      <w:pPr>
        <w:pStyle w:val="a8"/>
        <w:numPr>
          <w:ilvl w:val="0"/>
          <w:numId w:val="31"/>
        </w:numPr>
        <w:shd w:val="clear" w:color="auto" w:fill="auto"/>
        <w:tabs>
          <w:tab w:val="left" w:pos="851"/>
        </w:tabs>
        <w:spacing w:after="0" w:line="360" w:lineRule="auto"/>
        <w:ind w:left="851" w:hanging="425"/>
        <w:jc w:val="both"/>
        <w:rPr>
          <w:sz w:val="28"/>
          <w:szCs w:val="28"/>
        </w:rPr>
      </w:pPr>
      <w:r w:rsidRPr="00E04845">
        <w:rPr>
          <w:sz w:val="28"/>
          <w:szCs w:val="28"/>
        </w:rPr>
        <w:t>использовать различные библиотечные, в том числе электронные, каталоги для поиска необходимых книг;</w:t>
      </w:r>
    </w:p>
    <w:p w:rsidR="00A06A89" w:rsidRPr="00E04845" w:rsidRDefault="00A06A89" w:rsidP="0045440F">
      <w:pPr>
        <w:pStyle w:val="a8"/>
        <w:numPr>
          <w:ilvl w:val="0"/>
          <w:numId w:val="31"/>
        </w:numPr>
        <w:shd w:val="clear" w:color="auto" w:fill="auto"/>
        <w:tabs>
          <w:tab w:val="left" w:pos="851"/>
        </w:tabs>
        <w:spacing w:after="0" w:line="360" w:lineRule="auto"/>
        <w:ind w:left="851" w:hanging="425"/>
        <w:jc w:val="both"/>
        <w:rPr>
          <w:sz w:val="28"/>
          <w:szCs w:val="28"/>
        </w:rPr>
      </w:pPr>
      <w:r w:rsidRPr="00E04845">
        <w:rPr>
          <w:sz w:val="28"/>
          <w:szCs w:val="28"/>
        </w:rPr>
        <w:t xml:space="preserve">формировать собственное информационное пространство: создавать системы папок и размещать в них </w:t>
      </w:r>
      <w:r w:rsidR="002F6EE1" w:rsidRPr="00E04845">
        <w:rPr>
          <w:sz w:val="28"/>
          <w:szCs w:val="28"/>
        </w:rPr>
        <w:t>нужные информационные источники</w:t>
      </w:r>
      <w:r w:rsidRPr="00E04845">
        <w:rPr>
          <w:sz w:val="28"/>
          <w:szCs w:val="28"/>
        </w:rPr>
        <w:t>.</w:t>
      </w:r>
    </w:p>
    <w:p w:rsidR="00A06A89" w:rsidRPr="00E04845" w:rsidRDefault="00F011CF" w:rsidP="00A06A89">
      <w:pPr>
        <w:pStyle w:val="141"/>
        <w:shd w:val="clear" w:color="auto" w:fill="auto"/>
        <w:spacing w:line="360" w:lineRule="auto"/>
        <w:ind w:firstLine="454"/>
        <w:rPr>
          <w:sz w:val="28"/>
          <w:szCs w:val="28"/>
        </w:rPr>
      </w:pPr>
      <w:r w:rsidRPr="00E04845">
        <w:rPr>
          <w:sz w:val="28"/>
          <w:szCs w:val="28"/>
        </w:rPr>
        <w:t>Ученик</w:t>
      </w:r>
      <w:r w:rsidR="00A06A89" w:rsidRPr="00E04845">
        <w:rPr>
          <w:sz w:val="28"/>
          <w:szCs w:val="28"/>
        </w:rPr>
        <w:t xml:space="preserve"> получит возможность научиться:</w:t>
      </w:r>
    </w:p>
    <w:p w:rsidR="00A06A89" w:rsidRPr="00E04845" w:rsidRDefault="00A06A89" w:rsidP="0045440F">
      <w:pPr>
        <w:pStyle w:val="141"/>
        <w:numPr>
          <w:ilvl w:val="0"/>
          <w:numId w:val="32"/>
        </w:numPr>
        <w:shd w:val="clear" w:color="auto" w:fill="auto"/>
        <w:tabs>
          <w:tab w:val="left" w:pos="851"/>
        </w:tabs>
        <w:spacing w:line="360" w:lineRule="auto"/>
        <w:ind w:left="851" w:hanging="425"/>
        <w:rPr>
          <w:sz w:val="28"/>
          <w:szCs w:val="28"/>
          <w:lang w:val="ru-RU"/>
        </w:rPr>
      </w:pPr>
      <w:r w:rsidRPr="00E04845">
        <w:rPr>
          <w:sz w:val="28"/>
          <w:szCs w:val="28"/>
        </w:rPr>
        <w:t>использовать различные приёмы поиска информации</w:t>
      </w:r>
      <w:r w:rsidRPr="00E04845">
        <w:rPr>
          <w:rStyle w:val="1489"/>
          <w:i w:val="0"/>
          <w:iCs w:val="0"/>
          <w:sz w:val="28"/>
          <w:szCs w:val="28"/>
        </w:rPr>
        <w:t xml:space="preserve"> </w:t>
      </w:r>
      <w:r w:rsidRPr="00E04845">
        <w:rPr>
          <w:sz w:val="28"/>
          <w:szCs w:val="28"/>
        </w:rPr>
        <w:t>в Интернете в ходе учебной деятельности.</w:t>
      </w:r>
    </w:p>
    <w:p w:rsidR="00A06A89" w:rsidRPr="00E04845" w:rsidRDefault="00A06A89" w:rsidP="00A06A89">
      <w:pPr>
        <w:pStyle w:val="a8"/>
        <w:shd w:val="clear" w:color="auto" w:fill="auto"/>
        <w:spacing w:after="0" w:line="360" w:lineRule="auto"/>
        <w:ind w:firstLine="454"/>
        <w:jc w:val="both"/>
        <w:rPr>
          <w:sz w:val="28"/>
          <w:szCs w:val="28"/>
          <w:lang w:val="ru-RU"/>
        </w:rPr>
      </w:pPr>
      <w:r w:rsidRPr="00E04845">
        <w:rPr>
          <w:sz w:val="28"/>
          <w:szCs w:val="28"/>
          <w:u w:val="single"/>
        </w:rPr>
        <w:t>Примечание</w:t>
      </w:r>
      <w:r w:rsidRPr="00E04845">
        <w:rPr>
          <w:sz w:val="28"/>
          <w:szCs w:val="28"/>
        </w:rPr>
        <w:t>: результаты достигаются преимущественно в рамках предметов «История», «Литература», «</w:t>
      </w:r>
      <w:r w:rsidR="002F6EE1" w:rsidRPr="00E04845">
        <w:rPr>
          <w:sz w:val="28"/>
          <w:szCs w:val="28"/>
          <w:lang w:val="ru-RU"/>
        </w:rPr>
        <w:t>ИКТ</w:t>
      </w:r>
      <w:r w:rsidRPr="00E04845">
        <w:rPr>
          <w:sz w:val="28"/>
          <w:szCs w:val="28"/>
        </w:rPr>
        <w:t>», «Информатика» и других предметов.</w:t>
      </w:r>
    </w:p>
    <w:p w:rsidR="00A06A89" w:rsidRPr="002D7617" w:rsidRDefault="00A06A89" w:rsidP="00A06A89">
      <w:pPr>
        <w:pStyle w:val="a8"/>
        <w:shd w:val="clear" w:color="auto" w:fill="auto"/>
        <w:spacing w:after="0" w:line="360" w:lineRule="auto"/>
        <w:ind w:firstLine="454"/>
        <w:jc w:val="both"/>
        <w:rPr>
          <w:sz w:val="28"/>
          <w:szCs w:val="28"/>
          <w:u w:val="single"/>
          <w:lang w:val="ru-RU"/>
        </w:rPr>
      </w:pPr>
      <w:r w:rsidRPr="002D7617">
        <w:rPr>
          <w:sz w:val="28"/>
          <w:szCs w:val="28"/>
          <w:u w:val="single"/>
        </w:rPr>
        <w:t>Анализ информации, математическая обработка данных в исследовании</w:t>
      </w:r>
    </w:p>
    <w:p w:rsidR="00A06A89" w:rsidRPr="00E04845" w:rsidRDefault="00F011CF" w:rsidP="00A06A89">
      <w:pPr>
        <w:pStyle w:val="a8"/>
        <w:shd w:val="clear" w:color="auto" w:fill="auto"/>
        <w:spacing w:after="0" w:line="360" w:lineRule="auto"/>
        <w:ind w:firstLine="454"/>
        <w:jc w:val="both"/>
        <w:rPr>
          <w:sz w:val="28"/>
          <w:szCs w:val="28"/>
        </w:rPr>
      </w:pPr>
      <w:r w:rsidRPr="00E04845">
        <w:rPr>
          <w:sz w:val="28"/>
          <w:szCs w:val="28"/>
        </w:rPr>
        <w:t>Ученик</w:t>
      </w:r>
      <w:r w:rsidR="00A06A89" w:rsidRPr="00E04845">
        <w:rPr>
          <w:sz w:val="28"/>
          <w:szCs w:val="28"/>
        </w:rPr>
        <w:t xml:space="preserve"> научится:</w:t>
      </w:r>
    </w:p>
    <w:p w:rsidR="00A06A89" w:rsidRPr="00E04845" w:rsidRDefault="00A06A89" w:rsidP="0045440F">
      <w:pPr>
        <w:pStyle w:val="a8"/>
        <w:numPr>
          <w:ilvl w:val="0"/>
          <w:numId w:val="32"/>
        </w:numPr>
        <w:shd w:val="clear" w:color="auto" w:fill="auto"/>
        <w:tabs>
          <w:tab w:val="left" w:pos="851"/>
        </w:tabs>
        <w:spacing w:after="0" w:line="360" w:lineRule="auto"/>
        <w:ind w:left="851" w:hanging="425"/>
        <w:jc w:val="both"/>
        <w:rPr>
          <w:sz w:val="28"/>
          <w:szCs w:val="28"/>
        </w:rPr>
      </w:pPr>
      <w:r w:rsidRPr="00E04845">
        <w:rPr>
          <w:sz w:val="28"/>
          <w:szCs w:val="28"/>
        </w:rPr>
        <w:t>вводить результаты измерений и другие цифровые данные для их обработки</w:t>
      </w:r>
      <w:r w:rsidR="002F6EE1" w:rsidRPr="00E04845">
        <w:rPr>
          <w:sz w:val="28"/>
          <w:szCs w:val="28"/>
          <w:lang w:val="ru-RU"/>
        </w:rPr>
        <w:t xml:space="preserve"> с помощью стандартных программ</w:t>
      </w:r>
      <w:r w:rsidRPr="00E04845">
        <w:rPr>
          <w:sz w:val="28"/>
          <w:szCs w:val="28"/>
        </w:rPr>
        <w:t>;</w:t>
      </w:r>
    </w:p>
    <w:p w:rsidR="00A06A89" w:rsidRPr="00E04845" w:rsidRDefault="00A06A89" w:rsidP="0045440F">
      <w:pPr>
        <w:pStyle w:val="a8"/>
        <w:numPr>
          <w:ilvl w:val="0"/>
          <w:numId w:val="32"/>
        </w:numPr>
        <w:shd w:val="clear" w:color="auto" w:fill="auto"/>
        <w:tabs>
          <w:tab w:val="left" w:pos="851"/>
        </w:tabs>
        <w:spacing w:after="0" w:line="360" w:lineRule="auto"/>
        <w:ind w:left="851" w:hanging="425"/>
        <w:jc w:val="both"/>
        <w:rPr>
          <w:sz w:val="28"/>
          <w:szCs w:val="28"/>
          <w:lang w:val="ru-RU"/>
        </w:rPr>
      </w:pPr>
      <w:r w:rsidRPr="00E04845">
        <w:rPr>
          <w:sz w:val="28"/>
          <w:szCs w:val="28"/>
        </w:rPr>
        <w:t>строить математические модели</w:t>
      </w:r>
      <w:r w:rsidR="002F6EE1" w:rsidRPr="00E04845">
        <w:rPr>
          <w:sz w:val="28"/>
          <w:szCs w:val="28"/>
          <w:lang w:val="ru-RU"/>
        </w:rPr>
        <w:t xml:space="preserve"> в виде таблиц, диаграмм</w:t>
      </w:r>
      <w:r w:rsidRPr="00E04845">
        <w:rPr>
          <w:sz w:val="28"/>
          <w:szCs w:val="28"/>
        </w:rPr>
        <w:t>;</w:t>
      </w:r>
    </w:p>
    <w:p w:rsidR="002F6EE1" w:rsidRPr="00E04845" w:rsidRDefault="002F6EE1" w:rsidP="0045440F">
      <w:pPr>
        <w:pStyle w:val="a8"/>
        <w:numPr>
          <w:ilvl w:val="0"/>
          <w:numId w:val="32"/>
        </w:numPr>
        <w:shd w:val="clear" w:color="auto" w:fill="auto"/>
        <w:tabs>
          <w:tab w:val="left" w:pos="851"/>
        </w:tabs>
        <w:spacing w:after="0" w:line="360" w:lineRule="auto"/>
        <w:ind w:left="851" w:hanging="425"/>
        <w:jc w:val="both"/>
        <w:rPr>
          <w:sz w:val="28"/>
          <w:szCs w:val="28"/>
          <w:lang w:val="ru-RU"/>
        </w:rPr>
      </w:pPr>
      <w:r w:rsidRPr="00E04845">
        <w:rPr>
          <w:sz w:val="28"/>
          <w:szCs w:val="28"/>
          <w:lang w:val="ru-RU"/>
        </w:rPr>
        <w:t>понимать данные таблиц, диаграмм, графиков; делать статистические выводы</w:t>
      </w:r>
      <w:r w:rsidRPr="00E04845">
        <w:rPr>
          <w:sz w:val="28"/>
          <w:szCs w:val="28"/>
        </w:rPr>
        <w:t>;</w:t>
      </w:r>
    </w:p>
    <w:p w:rsidR="00A06A89" w:rsidRPr="00E04845" w:rsidRDefault="00F011CF" w:rsidP="00A06A89">
      <w:pPr>
        <w:pStyle w:val="141"/>
        <w:shd w:val="clear" w:color="auto" w:fill="auto"/>
        <w:spacing w:line="360" w:lineRule="auto"/>
        <w:ind w:firstLine="454"/>
        <w:rPr>
          <w:sz w:val="28"/>
          <w:szCs w:val="28"/>
        </w:rPr>
      </w:pPr>
      <w:r w:rsidRPr="00E04845">
        <w:rPr>
          <w:sz w:val="28"/>
          <w:szCs w:val="28"/>
        </w:rPr>
        <w:t>Ученик</w:t>
      </w:r>
      <w:r w:rsidR="00A06A89" w:rsidRPr="00E04845">
        <w:rPr>
          <w:sz w:val="28"/>
          <w:szCs w:val="28"/>
        </w:rPr>
        <w:t xml:space="preserve"> получит возможность научиться:</w:t>
      </w:r>
    </w:p>
    <w:p w:rsidR="00A06A89" w:rsidRPr="00E04845" w:rsidRDefault="00A06A89" w:rsidP="0045440F">
      <w:pPr>
        <w:pStyle w:val="141"/>
        <w:numPr>
          <w:ilvl w:val="0"/>
          <w:numId w:val="33"/>
        </w:numPr>
        <w:shd w:val="clear" w:color="auto" w:fill="auto"/>
        <w:tabs>
          <w:tab w:val="left" w:pos="851"/>
        </w:tabs>
        <w:spacing w:line="360" w:lineRule="auto"/>
        <w:ind w:left="851" w:hanging="425"/>
        <w:rPr>
          <w:sz w:val="28"/>
          <w:szCs w:val="28"/>
        </w:rPr>
      </w:pPr>
      <w:r w:rsidRPr="00E04845">
        <w:rPr>
          <w:sz w:val="28"/>
          <w:szCs w:val="28"/>
        </w:rPr>
        <w:t>проводить измерения, вводить результаты измерений и других цифровых</w:t>
      </w:r>
      <w:r w:rsidRPr="00E04845">
        <w:rPr>
          <w:rStyle w:val="1487"/>
          <w:i w:val="0"/>
          <w:iCs w:val="0"/>
          <w:sz w:val="28"/>
          <w:szCs w:val="28"/>
        </w:rPr>
        <w:t xml:space="preserve"> </w:t>
      </w:r>
      <w:r w:rsidRPr="00E04845">
        <w:rPr>
          <w:sz w:val="28"/>
          <w:szCs w:val="28"/>
        </w:rPr>
        <w:t>данных и обрабатывать их, в том числе статистически</w:t>
      </w:r>
      <w:r w:rsidRPr="00E04845">
        <w:rPr>
          <w:rStyle w:val="1487"/>
          <w:i w:val="0"/>
          <w:iCs w:val="0"/>
          <w:sz w:val="28"/>
          <w:szCs w:val="28"/>
        </w:rPr>
        <w:t xml:space="preserve"> </w:t>
      </w:r>
      <w:r w:rsidR="003F0B2E" w:rsidRPr="00E04845">
        <w:rPr>
          <w:sz w:val="28"/>
          <w:szCs w:val="28"/>
        </w:rPr>
        <w:t>и с помощью визуализации</w:t>
      </w:r>
      <w:r w:rsidR="003F0B2E" w:rsidRPr="00E04845">
        <w:rPr>
          <w:sz w:val="28"/>
          <w:szCs w:val="28"/>
          <w:lang w:val="ru-RU"/>
        </w:rPr>
        <w:t>.</w:t>
      </w:r>
    </w:p>
    <w:p w:rsidR="00A06A89" w:rsidRPr="00E04845" w:rsidRDefault="00A06A89" w:rsidP="00A06A89">
      <w:pPr>
        <w:pStyle w:val="a8"/>
        <w:shd w:val="clear" w:color="auto" w:fill="auto"/>
        <w:spacing w:after="0" w:line="360" w:lineRule="auto"/>
        <w:ind w:firstLine="454"/>
        <w:jc w:val="both"/>
        <w:rPr>
          <w:sz w:val="28"/>
          <w:szCs w:val="28"/>
          <w:lang w:val="ru-RU"/>
        </w:rPr>
      </w:pPr>
      <w:r w:rsidRPr="00E04845">
        <w:rPr>
          <w:sz w:val="28"/>
          <w:szCs w:val="28"/>
          <w:u w:val="single"/>
        </w:rPr>
        <w:t>Примечание</w:t>
      </w:r>
      <w:r w:rsidRPr="00E04845">
        <w:rPr>
          <w:sz w:val="28"/>
          <w:szCs w:val="28"/>
        </w:rPr>
        <w:t>: результаты достигаются преимущественно в рамках естественных наук, предметов «</w:t>
      </w:r>
      <w:r w:rsidR="002F6EE1" w:rsidRPr="00E04845">
        <w:rPr>
          <w:sz w:val="28"/>
          <w:szCs w:val="28"/>
          <w:lang w:val="ru-RU"/>
        </w:rPr>
        <w:t>Информатика</w:t>
      </w:r>
      <w:r w:rsidRPr="00E04845">
        <w:rPr>
          <w:sz w:val="28"/>
          <w:szCs w:val="28"/>
        </w:rPr>
        <w:t>», «Математика».</w:t>
      </w:r>
    </w:p>
    <w:p w:rsidR="00A06A89" w:rsidRPr="002D7617" w:rsidRDefault="00A06A89" w:rsidP="00A06A89">
      <w:pPr>
        <w:pStyle w:val="a8"/>
        <w:shd w:val="clear" w:color="auto" w:fill="auto"/>
        <w:spacing w:after="0" w:line="360" w:lineRule="auto"/>
        <w:ind w:firstLine="454"/>
        <w:jc w:val="both"/>
        <w:rPr>
          <w:sz w:val="28"/>
          <w:szCs w:val="28"/>
          <w:u w:val="single"/>
          <w:lang w:val="ru-RU"/>
        </w:rPr>
      </w:pPr>
      <w:r w:rsidRPr="002D7617">
        <w:rPr>
          <w:sz w:val="28"/>
          <w:szCs w:val="28"/>
          <w:u w:val="single"/>
        </w:rPr>
        <w:t>Моделирование и проектирование, управление</w:t>
      </w:r>
    </w:p>
    <w:p w:rsidR="00A06A89" w:rsidRPr="00E04845" w:rsidRDefault="00F011CF" w:rsidP="00A06A89">
      <w:pPr>
        <w:pStyle w:val="a8"/>
        <w:shd w:val="clear" w:color="auto" w:fill="auto"/>
        <w:spacing w:after="0" w:line="360" w:lineRule="auto"/>
        <w:ind w:firstLine="454"/>
        <w:jc w:val="both"/>
        <w:rPr>
          <w:sz w:val="28"/>
          <w:szCs w:val="28"/>
        </w:rPr>
      </w:pPr>
      <w:r w:rsidRPr="00E04845">
        <w:rPr>
          <w:sz w:val="28"/>
          <w:szCs w:val="28"/>
        </w:rPr>
        <w:t>Ученик</w:t>
      </w:r>
      <w:r w:rsidR="00A06A89" w:rsidRPr="00E04845">
        <w:rPr>
          <w:sz w:val="28"/>
          <w:szCs w:val="28"/>
        </w:rPr>
        <w:t xml:space="preserve"> научится:</w:t>
      </w:r>
    </w:p>
    <w:p w:rsidR="00A06A89" w:rsidRPr="00E04845" w:rsidRDefault="002F6EE1" w:rsidP="0045440F">
      <w:pPr>
        <w:pStyle w:val="a8"/>
        <w:numPr>
          <w:ilvl w:val="0"/>
          <w:numId w:val="33"/>
        </w:numPr>
        <w:shd w:val="clear" w:color="auto" w:fill="auto"/>
        <w:tabs>
          <w:tab w:val="left" w:pos="851"/>
        </w:tabs>
        <w:spacing w:after="0" w:line="360" w:lineRule="auto"/>
        <w:ind w:left="851" w:hanging="425"/>
        <w:jc w:val="both"/>
        <w:rPr>
          <w:sz w:val="28"/>
          <w:szCs w:val="28"/>
        </w:rPr>
      </w:pPr>
      <w:r w:rsidRPr="00E04845">
        <w:rPr>
          <w:sz w:val="28"/>
          <w:szCs w:val="28"/>
          <w:lang w:val="ru-RU"/>
        </w:rPr>
        <w:t xml:space="preserve">строить информационные модели реальных объектов в виде таблиц, схем, диаграмм, текстовых описаний; </w:t>
      </w:r>
    </w:p>
    <w:p w:rsidR="00A06A89" w:rsidRPr="00E04845" w:rsidRDefault="00A06A89" w:rsidP="0045440F">
      <w:pPr>
        <w:pStyle w:val="a8"/>
        <w:numPr>
          <w:ilvl w:val="0"/>
          <w:numId w:val="33"/>
        </w:numPr>
        <w:shd w:val="clear" w:color="auto" w:fill="auto"/>
        <w:tabs>
          <w:tab w:val="left" w:pos="851"/>
        </w:tabs>
        <w:spacing w:after="0" w:line="360" w:lineRule="auto"/>
        <w:ind w:left="851" w:hanging="425"/>
        <w:jc w:val="both"/>
        <w:rPr>
          <w:sz w:val="28"/>
          <w:szCs w:val="28"/>
        </w:rPr>
      </w:pPr>
      <w:r w:rsidRPr="00E04845">
        <w:rPr>
          <w:sz w:val="28"/>
          <w:szCs w:val="28"/>
        </w:rPr>
        <w:t>моделировать с использованием средств программирования;</w:t>
      </w:r>
    </w:p>
    <w:p w:rsidR="00A06A89" w:rsidRPr="00E04845" w:rsidRDefault="00A06A89" w:rsidP="0045440F">
      <w:pPr>
        <w:pStyle w:val="a8"/>
        <w:numPr>
          <w:ilvl w:val="0"/>
          <w:numId w:val="33"/>
        </w:numPr>
        <w:shd w:val="clear" w:color="auto" w:fill="auto"/>
        <w:tabs>
          <w:tab w:val="left" w:pos="851"/>
        </w:tabs>
        <w:spacing w:after="0" w:line="360" w:lineRule="auto"/>
        <w:ind w:left="851" w:hanging="425"/>
        <w:jc w:val="both"/>
        <w:rPr>
          <w:sz w:val="28"/>
          <w:szCs w:val="28"/>
        </w:rPr>
      </w:pPr>
      <w:r w:rsidRPr="00E04845">
        <w:rPr>
          <w:sz w:val="28"/>
          <w:szCs w:val="28"/>
        </w:rPr>
        <w:lastRenderedPageBreak/>
        <w:t>проектировать и организовывать свою индивидуальную и групповую деятельность, организовывать своё время с использованием ИКТ.</w:t>
      </w:r>
    </w:p>
    <w:p w:rsidR="00A06A89" w:rsidRPr="00E04845" w:rsidRDefault="00F011CF" w:rsidP="00A06A89">
      <w:pPr>
        <w:pStyle w:val="141"/>
        <w:shd w:val="clear" w:color="auto" w:fill="auto"/>
        <w:spacing w:line="360" w:lineRule="auto"/>
        <w:ind w:firstLine="454"/>
        <w:rPr>
          <w:sz w:val="28"/>
          <w:szCs w:val="28"/>
        </w:rPr>
      </w:pPr>
      <w:r w:rsidRPr="00E04845">
        <w:rPr>
          <w:sz w:val="28"/>
          <w:szCs w:val="28"/>
        </w:rPr>
        <w:t>Ученик</w:t>
      </w:r>
      <w:r w:rsidR="00A06A89" w:rsidRPr="00E04845">
        <w:rPr>
          <w:sz w:val="28"/>
          <w:szCs w:val="28"/>
        </w:rPr>
        <w:t xml:space="preserve"> получит возможность научиться:</w:t>
      </w:r>
    </w:p>
    <w:p w:rsidR="00A06A89" w:rsidRPr="00E04845" w:rsidRDefault="002F6EE1" w:rsidP="0045440F">
      <w:pPr>
        <w:pStyle w:val="141"/>
        <w:numPr>
          <w:ilvl w:val="0"/>
          <w:numId w:val="33"/>
        </w:numPr>
        <w:shd w:val="clear" w:color="auto" w:fill="auto"/>
        <w:tabs>
          <w:tab w:val="left" w:pos="851"/>
        </w:tabs>
        <w:spacing w:line="360" w:lineRule="auto"/>
        <w:ind w:left="851" w:hanging="425"/>
        <w:rPr>
          <w:sz w:val="28"/>
          <w:szCs w:val="28"/>
        </w:rPr>
      </w:pPr>
      <w:r w:rsidRPr="00E04845">
        <w:rPr>
          <w:sz w:val="28"/>
          <w:szCs w:val="28"/>
          <w:lang w:val="ru-RU"/>
        </w:rPr>
        <w:t>конструировать интеллектуальные системы (Робототехника), создавать программы управления.</w:t>
      </w:r>
    </w:p>
    <w:p w:rsidR="00A06A89" w:rsidRPr="00E04845" w:rsidRDefault="00A06A89" w:rsidP="00A06A89">
      <w:pPr>
        <w:pStyle w:val="a8"/>
        <w:shd w:val="clear" w:color="auto" w:fill="auto"/>
        <w:spacing w:after="0" w:line="360" w:lineRule="auto"/>
        <w:ind w:firstLine="454"/>
        <w:jc w:val="both"/>
        <w:rPr>
          <w:sz w:val="28"/>
          <w:szCs w:val="28"/>
          <w:lang w:val="ru-RU"/>
        </w:rPr>
      </w:pPr>
      <w:r w:rsidRPr="00E04845">
        <w:rPr>
          <w:sz w:val="28"/>
          <w:szCs w:val="28"/>
          <w:u w:val="single"/>
        </w:rPr>
        <w:t>Примечание</w:t>
      </w:r>
      <w:r w:rsidRPr="00E04845">
        <w:rPr>
          <w:sz w:val="28"/>
          <w:szCs w:val="28"/>
        </w:rPr>
        <w:t>: результаты достигаются преимущественно в рамках естественных наук, предметов «</w:t>
      </w:r>
      <w:r w:rsidR="00B20E44" w:rsidRPr="00E04845">
        <w:rPr>
          <w:sz w:val="28"/>
          <w:szCs w:val="28"/>
          <w:lang w:val="ru-RU"/>
        </w:rPr>
        <w:t>ИКТ</w:t>
      </w:r>
      <w:r w:rsidRPr="00E04845">
        <w:rPr>
          <w:sz w:val="28"/>
          <w:szCs w:val="28"/>
        </w:rPr>
        <w:t xml:space="preserve">», «Математика», «Информатика», </w:t>
      </w:r>
      <w:r w:rsidR="00B20E44" w:rsidRPr="00E04845">
        <w:rPr>
          <w:sz w:val="28"/>
          <w:szCs w:val="28"/>
          <w:lang w:val="ru-RU"/>
        </w:rPr>
        <w:t>внеурочной деятельности.</w:t>
      </w:r>
    </w:p>
    <w:p w:rsidR="003F0B2E" w:rsidRPr="002D7617" w:rsidRDefault="00C71D5C" w:rsidP="00C71D5C">
      <w:pPr>
        <w:pStyle w:val="a8"/>
        <w:shd w:val="clear" w:color="auto" w:fill="auto"/>
        <w:spacing w:after="0" w:line="360" w:lineRule="auto"/>
        <w:ind w:firstLine="454"/>
        <w:jc w:val="center"/>
        <w:rPr>
          <w:sz w:val="28"/>
          <w:szCs w:val="28"/>
          <w:u w:val="single"/>
          <w:lang w:val="ru-RU"/>
        </w:rPr>
      </w:pPr>
      <w:r w:rsidRPr="002D7617">
        <w:rPr>
          <w:sz w:val="28"/>
          <w:szCs w:val="28"/>
          <w:u w:val="single"/>
          <w:lang w:val="ru-RU"/>
        </w:rPr>
        <w:t>Основы учебно-исследовательской и проектной деятельности</w:t>
      </w:r>
    </w:p>
    <w:p w:rsidR="00C45A20" w:rsidRPr="00E04845" w:rsidRDefault="00F011CF" w:rsidP="00C45A20">
      <w:pPr>
        <w:pStyle w:val="a8"/>
        <w:shd w:val="clear" w:color="auto" w:fill="auto"/>
        <w:spacing w:after="0" w:line="360" w:lineRule="auto"/>
        <w:ind w:firstLine="454"/>
        <w:jc w:val="both"/>
        <w:rPr>
          <w:sz w:val="28"/>
          <w:szCs w:val="28"/>
        </w:rPr>
      </w:pPr>
      <w:r w:rsidRPr="00E04845">
        <w:rPr>
          <w:sz w:val="28"/>
          <w:szCs w:val="28"/>
        </w:rPr>
        <w:t>Ученик</w:t>
      </w:r>
      <w:r w:rsidR="00C45A20" w:rsidRPr="00E04845">
        <w:rPr>
          <w:sz w:val="28"/>
          <w:szCs w:val="28"/>
        </w:rPr>
        <w:t xml:space="preserve"> научится:</w:t>
      </w:r>
    </w:p>
    <w:p w:rsidR="00C45A20" w:rsidRPr="00E04845" w:rsidRDefault="00C45A20" w:rsidP="0045440F">
      <w:pPr>
        <w:pStyle w:val="a8"/>
        <w:numPr>
          <w:ilvl w:val="0"/>
          <w:numId w:val="34"/>
        </w:numPr>
        <w:shd w:val="clear" w:color="auto" w:fill="auto"/>
        <w:tabs>
          <w:tab w:val="left" w:pos="851"/>
        </w:tabs>
        <w:spacing w:after="0" w:line="360" w:lineRule="auto"/>
        <w:ind w:left="851" w:hanging="425"/>
        <w:jc w:val="both"/>
        <w:rPr>
          <w:sz w:val="28"/>
          <w:szCs w:val="28"/>
        </w:rPr>
      </w:pPr>
      <w:r w:rsidRPr="00E04845">
        <w:rPr>
          <w:sz w:val="28"/>
          <w:szCs w:val="28"/>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C45A20" w:rsidRPr="00E04845" w:rsidRDefault="00C45A20" w:rsidP="0045440F">
      <w:pPr>
        <w:pStyle w:val="a8"/>
        <w:numPr>
          <w:ilvl w:val="0"/>
          <w:numId w:val="34"/>
        </w:numPr>
        <w:shd w:val="clear" w:color="auto" w:fill="auto"/>
        <w:tabs>
          <w:tab w:val="left" w:pos="851"/>
        </w:tabs>
        <w:spacing w:after="0" w:line="360" w:lineRule="auto"/>
        <w:ind w:left="851" w:hanging="425"/>
        <w:jc w:val="both"/>
        <w:rPr>
          <w:sz w:val="28"/>
          <w:szCs w:val="28"/>
        </w:rPr>
      </w:pPr>
      <w:r w:rsidRPr="00E04845">
        <w:rPr>
          <w:sz w:val="28"/>
          <w:szCs w:val="28"/>
        </w:rPr>
        <w:t>выбирать и использовать методы, релевантные рассматриваемой проблеме;</w:t>
      </w:r>
    </w:p>
    <w:p w:rsidR="00C45A20" w:rsidRPr="00E04845" w:rsidRDefault="00C45A20" w:rsidP="0045440F">
      <w:pPr>
        <w:pStyle w:val="a8"/>
        <w:numPr>
          <w:ilvl w:val="0"/>
          <w:numId w:val="34"/>
        </w:numPr>
        <w:shd w:val="clear" w:color="auto" w:fill="auto"/>
        <w:tabs>
          <w:tab w:val="left" w:pos="851"/>
        </w:tabs>
        <w:spacing w:after="0" w:line="360" w:lineRule="auto"/>
        <w:ind w:left="851" w:hanging="425"/>
        <w:jc w:val="both"/>
        <w:rPr>
          <w:sz w:val="28"/>
          <w:szCs w:val="28"/>
        </w:rPr>
      </w:pPr>
      <w:r w:rsidRPr="00E04845">
        <w:rPr>
          <w:sz w:val="28"/>
          <w:szCs w:val="28"/>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C45A20" w:rsidRPr="00E04845" w:rsidRDefault="00C45A20" w:rsidP="0045440F">
      <w:pPr>
        <w:pStyle w:val="a8"/>
        <w:numPr>
          <w:ilvl w:val="0"/>
          <w:numId w:val="34"/>
        </w:numPr>
        <w:shd w:val="clear" w:color="auto" w:fill="auto"/>
        <w:tabs>
          <w:tab w:val="left" w:pos="851"/>
        </w:tabs>
        <w:spacing w:after="0" w:line="360" w:lineRule="auto"/>
        <w:ind w:left="851" w:hanging="425"/>
        <w:jc w:val="both"/>
        <w:rPr>
          <w:sz w:val="28"/>
          <w:szCs w:val="28"/>
        </w:rPr>
      </w:pPr>
      <w:r w:rsidRPr="00E04845">
        <w:rPr>
          <w:sz w:val="28"/>
          <w:szCs w:val="28"/>
        </w:rPr>
        <w:t xml:space="preserve">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w:t>
      </w:r>
      <w:proofErr w:type="spellStart"/>
      <w:r w:rsidRPr="00E04845">
        <w:rPr>
          <w:sz w:val="28"/>
          <w:szCs w:val="28"/>
        </w:rPr>
        <w:t>контрпример</w:t>
      </w:r>
      <w:proofErr w:type="spellEnd"/>
      <w:r w:rsidRPr="00E04845">
        <w:rPr>
          <w:sz w:val="28"/>
          <w:szCs w:val="28"/>
        </w:rPr>
        <w:t>, индуктивные и дедуктивные рассуждения, построение и исполнение алгоритма;</w:t>
      </w:r>
    </w:p>
    <w:p w:rsidR="00C45A20" w:rsidRPr="00E04845" w:rsidRDefault="00C45A20" w:rsidP="0045440F">
      <w:pPr>
        <w:pStyle w:val="a8"/>
        <w:numPr>
          <w:ilvl w:val="0"/>
          <w:numId w:val="34"/>
        </w:numPr>
        <w:shd w:val="clear" w:color="auto" w:fill="auto"/>
        <w:tabs>
          <w:tab w:val="left" w:pos="851"/>
        </w:tabs>
        <w:spacing w:after="0" w:line="360" w:lineRule="auto"/>
        <w:ind w:left="851" w:hanging="425"/>
        <w:jc w:val="both"/>
        <w:rPr>
          <w:sz w:val="28"/>
          <w:szCs w:val="28"/>
        </w:rPr>
      </w:pPr>
      <w:r w:rsidRPr="00E04845">
        <w:rPr>
          <w:sz w:val="28"/>
          <w:szCs w:val="28"/>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C45A20" w:rsidRPr="00E04845" w:rsidRDefault="00C45A20" w:rsidP="0045440F">
      <w:pPr>
        <w:pStyle w:val="a8"/>
        <w:numPr>
          <w:ilvl w:val="0"/>
          <w:numId w:val="34"/>
        </w:numPr>
        <w:shd w:val="clear" w:color="auto" w:fill="auto"/>
        <w:tabs>
          <w:tab w:val="left" w:pos="851"/>
        </w:tabs>
        <w:spacing w:after="0" w:line="360" w:lineRule="auto"/>
        <w:ind w:left="851" w:hanging="425"/>
        <w:jc w:val="both"/>
        <w:rPr>
          <w:sz w:val="28"/>
          <w:szCs w:val="28"/>
        </w:rPr>
      </w:pPr>
      <w:r w:rsidRPr="00E04845">
        <w:rPr>
          <w:sz w:val="28"/>
          <w:szCs w:val="28"/>
        </w:rPr>
        <w:t xml:space="preserve">использовать некоторые методы получения знаний, характерные для социальных и исторических наук: постановка проблемы, опросы, </w:t>
      </w:r>
      <w:r w:rsidRPr="00E04845">
        <w:rPr>
          <w:sz w:val="28"/>
          <w:szCs w:val="28"/>
        </w:rPr>
        <w:lastRenderedPageBreak/>
        <w:t>описание, сравнительное историческое описание, объяснение, использование статистических данных, интерпретация фактов;</w:t>
      </w:r>
    </w:p>
    <w:p w:rsidR="00C45A20" w:rsidRPr="00E04845" w:rsidRDefault="00C45A20" w:rsidP="0045440F">
      <w:pPr>
        <w:pStyle w:val="a8"/>
        <w:numPr>
          <w:ilvl w:val="0"/>
          <w:numId w:val="34"/>
        </w:numPr>
        <w:shd w:val="clear" w:color="auto" w:fill="auto"/>
        <w:tabs>
          <w:tab w:val="left" w:pos="851"/>
        </w:tabs>
        <w:spacing w:after="0" w:line="360" w:lineRule="auto"/>
        <w:ind w:left="851" w:hanging="425"/>
        <w:jc w:val="both"/>
        <w:rPr>
          <w:sz w:val="28"/>
          <w:szCs w:val="28"/>
        </w:rPr>
      </w:pPr>
      <w:r w:rsidRPr="00E04845">
        <w:rPr>
          <w:sz w:val="28"/>
          <w:szCs w:val="28"/>
        </w:rPr>
        <w:t>ясно, логично и точно излагать свою точку зрения, использовать языковые средства, адекватные обсуждаемой проблеме;</w:t>
      </w:r>
    </w:p>
    <w:p w:rsidR="00D11C62" w:rsidRPr="00E04845" w:rsidRDefault="00D11C62" w:rsidP="0045440F">
      <w:pPr>
        <w:pStyle w:val="a8"/>
        <w:numPr>
          <w:ilvl w:val="0"/>
          <w:numId w:val="34"/>
        </w:numPr>
        <w:shd w:val="clear" w:color="auto" w:fill="auto"/>
        <w:tabs>
          <w:tab w:val="left" w:pos="851"/>
        </w:tabs>
        <w:spacing w:after="0" w:line="360" w:lineRule="auto"/>
        <w:ind w:left="851" w:hanging="425"/>
        <w:jc w:val="both"/>
        <w:rPr>
          <w:sz w:val="28"/>
          <w:szCs w:val="28"/>
        </w:rPr>
      </w:pPr>
      <w:r w:rsidRPr="00E04845">
        <w:rPr>
          <w:sz w:val="28"/>
          <w:szCs w:val="28"/>
        </w:rPr>
        <w:t>отличать факты от суждений, мнений и оценок, критически относиться к</w:t>
      </w:r>
    </w:p>
    <w:p w:rsidR="00C45A20" w:rsidRPr="00E04845" w:rsidRDefault="00C45A20" w:rsidP="00D11C62">
      <w:pPr>
        <w:pStyle w:val="a8"/>
        <w:shd w:val="clear" w:color="auto" w:fill="auto"/>
        <w:tabs>
          <w:tab w:val="left" w:pos="851"/>
        </w:tabs>
        <w:spacing w:after="0" w:line="360" w:lineRule="auto"/>
        <w:ind w:left="851"/>
        <w:jc w:val="both"/>
        <w:rPr>
          <w:sz w:val="28"/>
          <w:szCs w:val="28"/>
        </w:rPr>
      </w:pPr>
      <w:r w:rsidRPr="00E04845">
        <w:rPr>
          <w:sz w:val="28"/>
          <w:szCs w:val="28"/>
        </w:rPr>
        <w:t>суждениям, мнениям, оценкам, реконструировать их основания;</w:t>
      </w:r>
    </w:p>
    <w:p w:rsidR="00C45A20" w:rsidRPr="00E04845" w:rsidRDefault="00C45A20" w:rsidP="0045440F">
      <w:pPr>
        <w:pStyle w:val="a8"/>
        <w:numPr>
          <w:ilvl w:val="0"/>
          <w:numId w:val="34"/>
        </w:numPr>
        <w:shd w:val="clear" w:color="auto" w:fill="auto"/>
        <w:tabs>
          <w:tab w:val="left" w:pos="851"/>
        </w:tabs>
        <w:spacing w:after="0" w:line="360" w:lineRule="auto"/>
        <w:ind w:left="851" w:hanging="425"/>
        <w:jc w:val="both"/>
        <w:rPr>
          <w:sz w:val="28"/>
          <w:szCs w:val="28"/>
        </w:rPr>
      </w:pPr>
      <w:r w:rsidRPr="00E04845">
        <w:rPr>
          <w:sz w:val="28"/>
          <w:szCs w:val="28"/>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C45A20" w:rsidRPr="00E04845" w:rsidRDefault="00F011CF" w:rsidP="00C45A20">
      <w:pPr>
        <w:pStyle w:val="141"/>
        <w:shd w:val="clear" w:color="auto" w:fill="auto"/>
        <w:spacing w:line="360" w:lineRule="auto"/>
        <w:ind w:firstLine="454"/>
        <w:rPr>
          <w:sz w:val="28"/>
          <w:szCs w:val="28"/>
        </w:rPr>
      </w:pPr>
      <w:r w:rsidRPr="00E04845">
        <w:rPr>
          <w:sz w:val="28"/>
          <w:szCs w:val="28"/>
        </w:rPr>
        <w:t>Ученик</w:t>
      </w:r>
      <w:r w:rsidR="00C45A20" w:rsidRPr="00E04845">
        <w:rPr>
          <w:sz w:val="28"/>
          <w:szCs w:val="28"/>
        </w:rPr>
        <w:t xml:space="preserve"> получит возможность научиться:</w:t>
      </w:r>
    </w:p>
    <w:p w:rsidR="00C45A20" w:rsidRPr="00E04845" w:rsidRDefault="00C45A20" w:rsidP="0045440F">
      <w:pPr>
        <w:pStyle w:val="141"/>
        <w:numPr>
          <w:ilvl w:val="0"/>
          <w:numId w:val="35"/>
        </w:numPr>
        <w:shd w:val="clear" w:color="auto" w:fill="auto"/>
        <w:tabs>
          <w:tab w:val="left" w:pos="851"/>
        </w:tabs>
        <w:spacing w:line="360" w:lineRule="auto"/>
        <w:ind w:left="851" w:hanging="425"/>
        <w:rPr>
          <w:sz w:val="28"/>
          <w:szCs w:val="28"/>
        </w:rPr>
      </w:pPr>
      <w:r w:rsidRPr="00E04845">
        <w:rPr>
          <w:sz w:val="28"/>
          <w:szCs w:val="28"/>
        </w:rPr>
        <w:t>самостоятельно задумывать, планировать и выполнять учебное исследование, учебный и социальный проект;</w:t>
      </w:r>
    </w:p>
    <w:p w:rsidR="00C45A20" w:rsidRPr="00E04845" w:rsidRDefault="00C45A20" w:rsidP="0045440F">
      <w:pPr>
        <w:pStyle w:val="141"/>
        <w:numPr>
          <w:ilvl w:val="0"/>
          <w:numId w:val="35"/>
        </w:numPr>
        <w:shd w:val="clear" w:color="auto" w:fill="auto"/>
        <w:tabs>
          <w:tab w:val="left" w:pos="851"/>
        </w:tabs>
        <w:spacing w:line="360" w:lineRule="auto"/>
        <w:ind w:left="851" w:hanging="425"/>
        <w:rPr>
          <w:sz w:val="28"/>
          <w:szCs w:val="28"/>
        </w:rPr>
      </w:pPr>
      <w:r w:rsidRPr="00E04845">
        <w:rPr>
          <w:sz w:val="28"/>
          <w:szCs w:val="28"/>
        </w:rPr>
        <w:t>использовать догадку, озарение, интуицию;</w:t>
      </w:r>
    </w:p>
    <w:p w:rsidR="00C45A20" w:rsidRPr="00E04845" w:rsidRDefault="00C45A20" w:rsidP="0045440F">
      <w:pPr>
        <w:pStyle w:val="141"/>
        <w:numPr>
          <w:ilvl w:val="0"/>
          <w:numId w:val="35"/>
        </w:numPr>
        <w:shd w:val="clear" w:color="auto" w:fill="auto"/>
        <w:tabs>
          <w:tab w:val="left" w:pos="851"/>
        </w:tabs>
        <w:spacing w:line="360" w:lineRule="auto"/>
        <w:ind w:left="851" w:hanging="425"/>
        <w:rPr>
          <w:sz w:val="28"/>
          <w:szCs w:val="28"/>
        </w:rPr>
      </w:pPr>
      <w:r w:rsidRPr="00E04845">
        <w:rPr>
          <w:sz w:val="28"/>
          <w:szCs w:val="28"/>
        </w:rPr>
        <w:t>использовать такие математические методы и приёмы, как перебор логических возможностей, математическое моделирование;</w:t>
      </w:r>
    </w:p>
    <w:p w:rsidR="00C45A20" w:rsidRPr="00E04845" w:rsidRDefault="00C45A20" w:rsidP="0045440F">
      <w:pPr>
        <w:pStyle w:val="141"/>
        <w:numPr>
          <w:ilvl w:val="0"/>
          <w:numId w:val="35"/>
        </w:numPr>
        <w:shd w:val="clear" w:color="auto" w:fill="auto"/>
        <w:tabs>
          <w:tab w:val="left" w:pos="851"/>
        </w:tabs>
        <w:spacing w:line="360" w:lineRule="auto"/>
        <w:ind w:left="851" w:hanging="425"/>
        <w:rPr>
          <w:sz w:val="28"/>
          <w:szCs w:val="28"/>
        </w:rPr>
      </w:pPr>
      <w:r w:rsidRPr="00E04845">
        <w:rPr>
          <w:sz w:val="28"/>
          <w:szCs w:val="28"/>
        </w:rPr>
        <w:t>использовать такие естественнонаучные методы</w:t>
      </w:r>
      <w:r w:rsidRPr="00E04845">
        <w:rPr>
          <w:rStyle w:val="1485"/>
          <w:i w:val="0"/>
          <w:iCs w:val="0"/>
          <w:sz w:val="28"/>
          <w:szCs w:val="28"/>
        </w:rPr>
        <w:t xml:space="preserve"> </w:t>
      </w:r>
      <w:r w:rsidRPr="00E04845">
        <w:rPr>
          <w:sz w:val="28"/>
          <w:szCs w:val="28"/>
        </w:rPr>
        <w:t>и приёмы, как абстрагирование от привходящих факторов,</w:t>
      </w:r>
      <w:r w:rsidRPr="00E04845">
        <w:rPr>
          <w:rStyle w:val="1485"/>
          <w:i w:val="0"/>
          <w:iCs w:val="0"/>
          <w:sz w:val="28"/>
          <w:szCs w:val="28"/>
        </w:rPr>
        <w:t xml:space="preserve"> </w:t>
      </w:r>
      <w:r w:rsidRPr="00E04845">
        <w:rPr>
          <w:sz w:val="28"/>
          <w:szCs w:val="28"/>
        </w:rPr>
        <w:t>проверка на совместимость с другими известными фактами;</w:t>
      </w:r>
    </w:p>
    <w:p w:rsidR="00C45A20" w:rsidRPr="00E04845" w:rsidRDefault="00C45A20" w:rsidP="0045440F">
      <w:pPr>
        <w:pStyle w:val="141"/>
        <w:numPr>
          <w:ilvl w:val="0"/>
          <w:numId w:val="35"/>
        </w:numPr>
        <w:shd w:val="clear" w:color="auto" w:fill="auto"/>
        <w:tabs>
          <w:tab w:val="left" w:pos="851"/>
          <w:tab w:val="left" w:pos="1113"/>
        </w:tabs>
        <w:spacing w:line="360" w:lineRule="auto"/>
        <w:ind w:left="851" w:hanging="425"/>
        <w:rPr>
          <w:sz w:val="28"/>
          <w:szCs w:val="28"/>
        </w:rPr>
      </w:pPr>
      <w:r w:rsidRPr="00E04845">
        <w:rPr>
          <w:sz w:val="28"/>
          <w:szCs w:val="28"/>
        </w:rPr>
        <w:t>использовать некоторые методы получения знаний,</w:t>
      </w:r>
      <w:r w:rsidRPr="00E04845">
        <w:rPr>
          <w:rStyle w:val="1483"/>
          <w:i w:val="0"/>
          <w:iCs w:val="0"/>
          <w:sz w:val="28"/>
          <w:szCs w:val="28"/>
        </w:rPr>
        <w:t xml:space="preserve"> </w:t>
      </w:r>
      <w:r w:rsidRPr="00E04845">
        <w:rPr>
          <w:sz w:val="28"/>
          <w:szCs w:val="28"/>
        </w:rPr>
        <w:t>характерные для социальных и исторических наук: анкетирование, моделирование, поиск исторических образцов;</w:t>
      </w:r>
    </w:p>
    <w:p w:rsidR="00C45A20" w:rsidRPr="00E04845" w:rsidRDefault="00C45A20" w:rsidP="0045440F">
      <w:pPr>
        <w:pStyle w:val="141"/>
        <w:numPr>
          <w:ilvl w:val="0"/>
          <w:numId w:val="35"/>
        </w:numPr>
        <w:shd w:val="clear" w:color="auto" w:fill="auto"/>
        <w:tabs>
          <w:tab w:val="left" w:pos="851"/>
          <w:tab w:val="left" w:pos="1089"/>
        </w:tabs>
        <w:spacing w:line="360" w:lineRule="auto"/>
        <w:ind w:left="851" w:hanging="425"/>
        <w:rPr>
          <w:sz w:val="28"/>
          <w:szCs w:val="28"/>
        </w:rPr>
      </w:pPr>
      <w:r w:rsidRPr="00E04845">
        <w:rPr>
          <w:sz w:val="28"/>
          <w:szCs w:val="28"/>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C45A20" w:rsidRPr="00E04845" w:rsidRDefault="00C45A20" w:rsidP="0045440F">
      <w:pPr>
        <w:pStyle w:val="141"/>
        <w:numPr>
          <w:ilvl w:val="0"/>
          <w:numId w:val="35"/>
        </w:numPr>
        <w:shd w:val="clear" w:color="auto" w:fill="auto"/>
        <w:tabs>
          <w:tab w:val="left" w:pos="851"/>
          <w:tab w:val="left" w:pos="1084"/>
        </w:tabs>
        <w:spacing w:line="360" w:lineRule="auto"/>
        <w:ind w:left="851" w:hanging="425"/>
        <w:rPr>
          <w:sz w:val="28"/>
          <w:szCs w:val="28"/>
        </w:rPr>
      </w:pPr>
      <w:r w:rsidRPr="00E04845">
        <w:rPr>
          <w:sz w:val="28"/>
          <w:szCs w:val="28"/>
        </w:rPr>
        <w:t>целенаправленно и осознанно развивать свои коммуникативные способности, осваивать новые языковые средства;</w:t>
      </w:r>
    </w:p>
    <w:p w:rsidR="00C45A20" w:rsidRPr="00E04845" w:rsidRDefault="00C45A20" w:rsidP="0045440F">
      <w:pPr>
        <w:pStyle w:val="141"/>
        <w:numPr>
          <w:ilvl w:val="0"/>
          <w:numId w:val="35"/>
        </w:numPr>
        <w:shd w:val="clear" w:color="auto" w:fill="auto"/>
        <w:tabs>
          <w:tab w:val="left" w:pos="851"/>
          <w:tab w:val="left" w:pos="1084"/>
        </w:tabs>
        <w:spacing w:line="360" w:lineRule="auto"/>
        <w:ind w:left="851" w:hanging="425"/>
        <w:rPr>
          <w:sz w:val="28"/>
          <w:szCs w:val="28"/>
        </w:rPr>
      </w:pPr>
      <w:r w:rsidRPr="00E04845">
        <w:rPr>
          <w:sz w:val="28"/>
          <w:szCs w:val="28"/>
        </w:rPr>
        <w:t>осознавать свою ответственность за достоверность</w:t>
      </w:r>
      <w:r w:rsidRPr="00E04845">
        <w:rPr>
          <w:rStyle w:val="1483"/>
          <w:i w:val="0"/>
          <w:iCs w:val="0"/>
          <w:sz w:val="28"/>
          <w:szCs w:val="28"/>
        </w:rPr>
        <w:t xml:space="preserve"> </w:t>
      </w:r>
      <w:r w:rsidRPr="00E04845">
        <w:rPr>
          <w:sz w:val="28"/>
          <w:szCs w:val="28"/>
        </w:rPr>
        <w:t>полученных знаний, за качество выполненного проекта.</w:t>
      </w:r>
    </w:p>
    <w:p w:rsidR="00C71D5C" w:rsidRPr="002D7617" w:rsidRDefault="00C71D5C" w:rsidP="000D0DAA">
      <w:pPr>
        <w:spacing w:line="360" w:lineRule="auto"/>
        <w:jc w:val="center"/>
        <w:rPr>
          <w:i/>
          <w:u w:val="single"/>
        </w:rPr>
      </w:pPr>
      <w:r w:rsidRPr="002D7617">
        <w:rPr>
          <w:i/>
          <w:sz w:val="28"/>
          <w:szCs w:val="28"/>
          <w:u w:val="single"/>
        </w:rPr>
        <w:lastRenderedPageBreak/>
        <w:t xml:space="preserve">Стратегии смыслового чтения и работа с текстом </w:t>
      </w:r>
    </w:p>
    <w:p w:rsidR="00B9203E" w:rsidRPr="002D7617" w:rsidRDefault="00B9203E" w:rsidP="000D0DAA">
      <w:pPr>
        <w:spacing w:line="360" w:lineRule="auto"/>
        <w:ind w:firstLine="454"/>
        <w:rPr>
          <w:u w:val="single"/>
        </w:rPr>
      </w:pPr>
      <w:r w:rsidRPr="002D7617">
        <w:rPr>
          <w:sz w:val="28"/>
          <w:szCs w:val="28"/>
          <w:u w:val="single"/>
        </w:rPr>
        <w:t>Работа с текстом: поиск информации и понимание прочитанного</w:t>
      </w:r>
    </w:p>
    <w:p w:rsidR="00B9203E" w:rsidRPr="00E04845" w:rsidRDefault="00F011CF" w:rsidP="00B9203E">
      <w:pPr>
        <w:pStyle w:val="a8"/>
        <w:shd w:val="clear" w:color="auto" w:fill="auto"/>
        <w:spacing w:after="0" w:line="360" w:lineRule="auto"/>
        <w:ind w:firstLine="454"/>
        <w:jc w:val="both"/>
        <w:rPr>
          <w:sz w:val="28"/>
          <w:szCs w:val="28"/>
          <w:lang w:val="ru-RU"/>
        </w:rPr>
      </w:pPr>
      <w:r w:rsidRPr="00E04845">
        <w:rPr>
          <w:sz w:val="28"/>
          <w:szCs w:val="28"/>
        </w:rPr>
        <w:t>Ученик</w:t>
      </w:r>
      <w:r w:rsidR="00B9203E" w:rsidRPr="00E04845">
        <w:rPr>
          <w:sz w:val="28"/>
          <w:szCs w:val="28"/>
        </w:rPr>
        <w:t xml:space="preserve"> научится</w:t>
      </w:r>
      <w:r w:rsidR="00C71D5C" w:rsidRPr="00E04845">
        <w:rPr>
          <w:sz w:val="28"/>
          <w:szCs w:val="28"/>
          <w:lang w:val="ru-RU"/>
        </w:rPr>
        <w:t xml:space="preserve"> </w:t>
      </w:r>
    </w:p>
    <w:p w:rsidR="00B9203E" w:rsidRPr="00E04845" w:rsidRDefault="00B9203E" w:rsidP="0045440F">
      <w:pPr>
        <w:pStyle w:val="a8"/>
        <w:numPr>
          <w:ilvl w:val="0"/>
          <w:numId w:val="36"/>
        </w:numPr>
        <w:shd w:val="clear" w:color="auto" w:fill="auto"/>
        <w:tabs>
          <w:tab w:val="left" w:pos="709"/>
        </w:tabs>
        <w:spacing w:after="0" w:line="360" w:lineRule="auto"/>
        <w:ind w:hanging="890"/>
        <w:jc w:val="both"/>
        <w:rPr>
          <w:sz w:val="28"/>
          <w:szCs w:val="28"/>
        </w:rPr>
      </w:pPr>
      <w:r w:rsidRPr="00E04845">
        <w:rPr>
          <w:sz w:val="28"/>
          <w:szCs w:val="28"/>
        </w:rPr>
        <w:t>ориентироваться в содержании текста и понимать его целостный смысл:</w:t>
      </w:r>
    </w:p>
    <w:p w:rsidR="00B9203E" w:rsidRPr="00E04845" w:rsidRDefault="00B9203E" w:rsidP="002D3445">
      <w:pPr>
        <w:pStyle w:val="a8"/>
        <w:shd w:val="clear" w:color="auto" w:fill="auto"/>
        <w:tabs>
          <w:tab w:val="left" w:pos="709"/>
        </w:tabs>
        <w:spacing w:after="0" w:line="360" w:lineRule="auto"/>
        <w:ind w:left="709"/>
        <w:jc w:val="both"/>
        <w:rPr>
          <w:sz w:val="28"/>
          <w:szCs w:val="28"/>
        </w:rPr>
      </w:pPr>
      <w:r w:rsidRPr="00E04845">
        <w:rPr>
          <w:sz w:val="28"/>
          <w:szCs w:val="28"/>
        </w:rPr>
        <w:t>определять главную тему, общую цель или назначение текста;</w:t>
      </w:r>
    </w:p>
    <w:p w:rsidR="00B9203E" w:rsidRPr="00E04845" w:rsidRDefault="00B9203E" w:rsidP="002D3445">
      <w:pPr>
        <w:pStyle w:val="a8"/>
        <w:shd w:val="clear" w:color="auto" w:fill="auto"/>
        <w:tabs>
          <w:tab w:val="left" w:pos="709"/>
        </w:tabs>
        <w:spacing w:after="0" w:line="360" w:lineRule="auto"/>
        <w:ind w:left="709"/>
        <w:jc w:val="both"/>
        <w:rPr>
          <w:sz w:val="28"/>
          <w:szCs w:val="28"/>
        </w:rPr>
      </w:pPr>
      <w:r w:rsidRPr="00E04845">
        <w:rPr>
          <w:sz w:val="28"/>
          <w:szCs w:val="28"/>
        </w:rPr>
        <w:t>выбирать из текста или придум</w:t>
      </w:r>
      <w:r w:rsidR="003B3DC0" w:rsidRPr="00E04845">
        <w:rPr>
          <w:sz w:val="28"/>
          <w:szCs w:val="28"/>
          <w:lang w:val="ru-RU"/>
        </w:rPr>
        <w:t>ывать</w:t>
      </w:r>
      <w:r w:rsidRPr="00E04845">
        <w:rPr>
          <w:sz w:val="28"/>
          <w:szCs w:val="28"/>
        </w:rPr>
        <w:t xml:space="preserve"> заголовок, соответствующий содержанию и общему смыслу текста;</w:t>
      </w:r>
    </w:p>
    <w:p w:rsidR="00B9203E" w:rsidRPr="00E04845" w:rsidRDefault="00B9203E" w:rsidP="002D3445">
      <w:pPr>
        <w:pStyle w:val="a8"/>
        <w:shd w:val="clear" w:color="auto" w:fill="auto"/>
        <w:tabs>
          <w:tab w:val="left" w:pos="709"/>
        </w:tabs>
        <w:spacing w:after="0" w:line="360" w:lineRule="auto"/>
        <w:ind w:left="709"/>
        <w:jc w:val="both"/>
        <w:rPr>
          <w:sz w:val="28"/>
          <w:szCs w:val="28"/>
        </w:rPr>
      </w:pPr>
      <w:r w:rsidRPr="00E04845">
        <w:rPr>
          <w:sz w:val="28"/>
          <w:szCs w:val="28"/>
        </w:rPr>
        <w:t>формулировать тезис, выражающий общий смысл текста;</w:t>
      </w:r>
    </w:p>
    <w:p w:rsidR="00B9203E" w:rsidRPr="00E04845" w:rsidRDefault="00B9203E" w:rsidP="002D3445">
      <w:pPr>
        <w:pStyle w:val="a8"/>
        <w:shd w:val="clear" w:color="auto" w:fill="auto"/>
        <w:tabs>
          <w:tab w:val="left" w:pos="709"/>
        </w:tabs>
        <w:spacing w:after="0" w:line="360" w:lineRule="auto"/>
        <w:ind w:left="709"/>
        <w:jc w:val="both"/>
        <w:rPr>
          <w:sz w:val="28"/>
          <w:szCs w:val="28"/>
        </w:rPr>
      </w:pPr>
      <w:r w:rsidRPr="00E04845">
        <w:rPr>
          <w:sz w:val="28"/>
          <w:szCs w:val="28"/>
        </w:rPr>
        <w:t>предвосхищать содержание предметного плана текста по заголовку и с опорой на предыдущий опыт;</w:t>
      </w:r>
    </w:p>
    <w:p w:rsidR="00B9203E" w:rsidRPr="00E04845" w:rsidRDefault="00B9203E" w:rsidP="002D3445">
      <w:pPr>
        <w:pStyle w:val="a8"/>
        <w:shd w:val="clear" w:color="auto" w:fill="auto"/>
        <w:tabs>
          <w:tab w:val="left" w:pos="709"/>
        </w:tabs>
        <w:spacing w:after="0" w:line="360" w:lineRule="auto"/>
        <w:ind w:left="709"/>
        <w:jc w:val="both"/>
        <w:rPr>
          <w:sz w:val="28"/>
          <w:szCs w:val="28"/>
        </w:rPr>
      </w:pPr>
      <w:r w:rsidRPr="00E04845">
        <w:rPr>
          <w:sz w:val="28"/>
          <w:szCs w:val="28"/>
        </w:rPr>
        <w:t>объяснять порядок частей/инструкций, содержащихся в тексте;</w:t>
      </w:r>
    </w:p>
    <w:p w:rsidR="00B9203E" w:rsidRPr="00E04845" w:rsidRDefault="00B9203E" w:rsidP="002D3445">
      <w:pPr>
        <w:pStyle w:val="a8"/>
        <w:shd w:val="clear" w:color="auto" w:fill="auto"/>
        <w:tabs>
          <w:tab w:val="left" w:pos="709"/>
        </w:tabs>
        <w:spacing w:after="0" w:line="360" w:lineRule="auto"/>
        <w:ind w:left="709"/>
        <w:jc w:val="both"/>
        <w:rPr>
          <w:sz w:val="28"/>
          <w:szCs w:val="28"/>
        </w:rPr>
      </w:pPr>
      <w:r w:rsidRPr="00E04845">
        <w:rPr>
          <w:sz w:val="28"/>
          <w:szCs w:val="28"/>
        </w:rPr>
        <w:t xml:space="preserve">сопоставлять основные текстовые и </w:t>
      </w:r>
      <w:proofErr w:type="spellStart"/>
      <w:r w:rsidRPr="00E04845">
        <w:rPr>
          <w:sz w:val="28"/>
          <w:szCs w:val="28"/>
        </w:rPr>
        <w:t>внетекстовые</w:t>
      </w:r>
      <w:proofErr w:type="spellEnd"/>
      <w:r w:rsidRPr="00E04845">
        <w:rPr>
          <w:sz w:val="28"/>
          <w:szCs w:val="28"/>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w:t>
      </w:r>
      <w:r w:rsidRPr="00E04845">
        <w:rPr>
          <w:sz w:val="28"/>
          <w:szCs w:val="28"/>
          <w:lang w:val="ru-RU"/>
        </w:rPr>
        <w:t> </w:t>
      </w:r>
      <w:r w:rsidRPr="00E04845">
        <w:rPr>
          <w:sz w:val="28"/>
          <w:szCs w:val="28"/>
        </w:rPr>
        <w:t>д.;</w:t>
      </w:r>
    </w:p>
    <w:p w:rsidR="00B9203E" w:rsidRPr="00E04845" w:rsidRDefault="00B9203E" w:rsidP="0045440F">
      <w:pPr>
        <w:pStyle w:val="a8"/>
        <w:numPr>
          <w:ilvl w:val="0"/>
          <w:numId w:val="37"/>
        </w:numPr>
        <w:shd w:val="clear" w:color="auto" w:fill="auto"/>
        <w:tabs>
          <w:tab w:val="left" w:pos="709"/>
        </w:tabs>
        <w:spacing w:after="0" w:line="360" w:lineRule="auto"/>
        <w:jc w:val="both"/>
        <w:rPr>
          <w:sz w:val="28"/>
          <w:szCs w:val="28"/>
        </w:rPr>
      </w:pPr>
      <w:r w:rsidRPr="00E04845">
        <w:rPr>
          <w:sz w:val="28"/>
          <w:szCs w:val="28"/>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B9203E" w:rsidRPr="00E04845" w:rsidRDefault="00B9203E" w:rsidP="0045440F">
      <w:pPr>
        <w:pStyle w:val="a8"/>
        <w:numPr>
          <w:ilvl w:val="0"/>
          <w:numId w:val="37"/>
        </w:numPr>
        <w:shd w:val="clear" w:color="auto" w:fill="auto"/>
        <w:tabs>
          <w:tab w:val="left" w:pos="709"/>
        </w:tabs>
        <w:spacing w:after="0" w:line="360" w:lineRule="auto"/>
        <w:jc w:val="both"/>
        <w:rPr>
          <w:sz w:val="28"/>
          <w:szCs w:val="28"/>
        </w:rPr>
      </w:pPr>
      <w:r w:rsidRPr="00E04845">
        <w:rPr>
          <w:sz w:val="28"/>
          <w:szCs w:val="28"/>
        </w:rPr>
        <w:t>решать учебно-познавательные и учебно-практические задачи, требующие полного и критического понимания текста:</w:t>
      </w:r>
    </w:p>
    <w:p w:rsidR="00B9203E" w:rsidRPr="00E04845" w:rsidRDefault="00B9203E" w:rsidP="002D3445">
      <w:pPr>
        <w:pStyle w:val="a8"/>
        <w:shd w:val="clear" w:color="auto" w:fill="auto"/>
        <w:tabs>
          <w:tab w:val="left" w:pos="1162"/>
        </w:tabs>
        <w:spacing w:after="0" w:line="360" w:lineRule="auto"/>
        <w:ind w:left="709"/>
        <w:jc w:val="both"/>
        <w:rPr>
          <w:sz w:val="28"/>
          <w:szCs w:val="28"/>
        </w:rPr>
      </w:pPr>
      <w:r w:rsidRPr="00E04845">
        <w:rPr>
          <w:sz w:val="28"/>
          <w:szCs w:val="28"/>
        </w:rPr>
        <w:t>определять назначение разных видов текстов;</w:t>
      </w:r>
    </w:p>
    <w:p w:rsidR="00B9203E" w:rsidRPr="00E04845" w:rsidRDefault="00B9203E" w:rsidP="002D3445">
      <w:pPr>
        <w:pStyle w:val="a8"/>
        <w:shd w:val="clear" w:color="auto" w:fill="auto"/>
        <w:tabs>
          <w:tab w:val="left" w:pos="1166"/>
        </w:tabs>
        <w:spacing w:after="0" w:line="360" w:lineRule="auto"/>
        <w:ind w:left="709"/>
        <w:jc w:val="both"/>
        <w:rPr>
          <w:sz w:val="28"/>
          <w:szCs w:val="28"/>
        </w:rPr>
      </w:pPr>
      <w:r w:rsidRPr="00E04845">
        <w:rPr>
          <w:sz w:val="28"/>
          <w:szCs w:val="28"/>
        </w:rPr>
        <w:t>ставить перед собой цель чтения, направляя внимание на полезную в данный момент информацию;</w:t>
      </w:r>
    </w:p>
    <w:p w:rsidR="00B9203E" w:rsidRPr="00E04845" w:rsidRDefault="00B9203E" w:rsidP="002D3445">
      <w:pPr>
        <w:pStyle w:val="a8"/>
        <w:shd w:val="clear" w:color="auto" w:fill="auto"/>
        <w:tabs>
          <w:tab w:val="left" w:pos="1158"/>
        </w:tabs>
        <w:spacing w:after="0" w:line="360" w:lineRule="auto"/>
        <w:ind w:left="709"/>
        <w:jc w:val="both"/>
        <w:rPr>
          <w:sz w:val="28"/>
          <w:szCs w:val="28"/>
        </w:rPr>
      </w:pPr>
      <w:r w:rsidRPr="00E04845">
        <w:rPr>
          <w:sz w:val="28"/>
          <w:szCs w:val="28"/>
        </w:rPr>
        <w:t xml:space="preserve">различать темы и </w:t>
      </w:r>
      <w:proofErr w:type="spellStart"/>
      <w:r w:rsidRPr="00E04845">
        <w:rPr>
          <w:sz w:val="28"/>
          <w:szCs w:val="28"/>
        </w:rPr>
        <w:t>подтемы</w:t>
      </w:r>
      <w:proofErr w:type="spellEnd"/>
      <w:r w:rsidRPr="00E04845">
        <w:rPr>
          <w:sz w:val="28"/>
          <w:szCs w:val="28"/>
        </w:rPr>
        <w:t xml:space="preserve"> специального текста;</w:t>
      </w:r>
    </w:p>
    <w:p w:rsidR="00B9203E" w:rsidRPr="00E04845" w:rsidRDefault="00B9203E" w:rsidP="002D3445">
      <w:pPr>
        <w:pStyle w:val="a8"/>
        <w:shd w:val="clear" w:color="auto" w:fill="auto"/>
        <w:tabs>
          <w:tab w:val="left" w:pos="1162"/>
        </w:tabs>
        <w:spacing w:after="0" w:line="360" w:lineRule="auto"/>
        <w:ind w:left="709"/>
        <w:jc w:val="both"/>
        <w:rPr>
          <w:sz w:val="28"/>
          <w:szCs w:val="28"/>
        </w:rPr>
      </w:pPr>
      <w:r w:rsidRPr="00E04845">
        <w:rPr>
          <w:sz w:val="28"/>
          <w:szCs w:val="28"/>
        </w:rPr>
        <w:t>выделять главную и избыточную информацию;</w:t>
      </w:r>
    </w:p>
    <w:p w:rsidR="00B9203E" w:rsidRPr="00E04845" w:rsidRDefault="00B9203E" w:rsidP="002D3445">
      <w:pPr>
        <w:pStyle w:val="a8"/>
        <w:shd w:val="clear" w:color="auto" w:fill="auto"/>
        <w:tabs>
          <w:tab w:val="left" w:pos="1166"/>
        </w:tabs>
        <w:spacing w:after="0" w:line="360" w:lineRule="auto"/>
        <w:ind w:left="709"/>
        <w:jc w:val="both"/>
        <w:rPr>
          <w:sz w:val="28"/>
          <w:szCs w:val="28"/>
        </w:rPr>
      </w:pPr>
      <w:r w:rsidRPr="00E04845">
        <w:rPr>
          <w:sz w:val="28"/>
          <w:szCs w:val="28"/>
        </w:rPr>
        <w:t>прогнозировать последовательность изложения идей текста;</w:t>
      </w:r>
    </w:p>
    <w:p w:rsidR="00B9203E" w:rsidRPr="00E04845" w:rsidRDefault="00B9203E" w:rsidP="002D3445">
      <w:pPr>
        <w:pStyle w:val="a8"/>
        <w:shd w:val="clear" w:color="auto" w:fill="auto"/>
        <w:tabs>
          <w:tab w:val="left" w:pos="721"/>
        </w:tabs>
        <w:spacing w:after="0" w:line="360" w:lineRule="auto"/>
        <w:ind w:left="709"/>
        <w:jc w:val="both"/>
        <w:rPr>
          <w:sz w:val="28"/>
          <w:szCs w:val="28"/>
        </w:rPr>
      </w:pPr>
      <w:r w:rsidRPr="00E04845">
        <w:rPr>
          <w:sz w:val="28"/>
          <w:szCs w:val="28"/>
        </w:rPr>
        <w:t>сопоставлять разные точки зрения и разные источники информации по заданной теме;</w:t>
      </w:r>
    </w:p>
    <w:p w:rsidR="00B9203E" w:rsidRPr="00E04845" w:rsidRDefault="00B9203E" w:rsidP="002D3445">
      <w:pPr>
        <w:pStyle w:val="a8"/>
        <w:shd w:val="clear" w:color="auto" w:fill="auto"/>
        <w:tabs>
          <w:tab w:val="left" w:pos="721"/>
        </w:tabs>
        <w:spacing w:after="0" w:line="360" w:lineRule="auto"/>
        <w:ind w:left="709"/>
        <w:jc w:val="both"/>
        <w:rPr>
          <w:sz w:val="28"/>
          <w:szCs w:val="28"/>
        </w:rPr>
      </w:pPr>
      <w:r w:rsidRPr="00E04845">
        <w:rPr>
          <w:sz w:val="28"/>
          <w:szCs w:val="28"/>
        </w:rPr>
        <w:lastRenderedPageBreak/>
        <w:t>выполнять смысловое свёртывание выделенных фактов и мыслей;</w:t>
      </w:r>
    </w:p>
    <w:p w:rsidR="00B9203E" w:rsidRPr="00E04845" w:rsidRDefault="00B9203E" w:rsidP="002D3445">
      <w:pPr>
        <w:pStyle w:val="a8"/>
        <w:shd w:val="clear" w:color="auto" w:fill="auto"/>
        <w:tabs>
          <w:tab w:val="left" w:pos="721"/>
        </w:tabs>
        <w:spacing w:after="0" w:line="360" w:lineRule="auto"/>
        <w:ind w:left="709"/>
        <w:jc w:val="both"/>
        <w:rPr>
          <w:sz w:val="28"/>
          <w:szCs w:val="28"/>
        </w:rPr>
      </w:pPr>
      <w:r w:rsidRPr="00E04845">
        <w:rPr>
          <w:sz w:val="28"/>
          <w:szCs w:val="28"/>
        </w:rPr>
        <w:t>формировать на основе текста систему аргументов (доводов) для обоснования определённой позиции;</w:t>
      </w:r>
    </w:p>
    <w:p w:rsidR="00B9203E" w:rsidRPr="00E04845" w:rsidRDefault="00B9203E" w:rsidP="002D3445">
      <w:pPr>
        <w:pStyle w:val="a8"/>
        <w:shd w:val="clear" w:color="auto" w:fill="auto"/>
        <w:tabs>
          <w:tab w:val="left" w:pos="726"/>
        </w:tabs>
        <w:spacing w:after="0" w:line="360" w:lineRule="auto"/>
        <w:ind w:left="709"/>
        <w:jc w:val="both"/>
        <w:rPr>
          <w:sz w:val="28"/>
          <w:szCs w:val="28"/>
        </w:rPr>
      </w:pPr>
      <w:r w:rsidRPr="00E04845">
        <w:rPr>
          <w:sz w:val="28"/>
          <w:szCs w:val="28"/>
        </w:rPr>
        <w:t>понимать душевное состояние персонажей текста, сопереживать им.</w:t>
      </w:r>
    </w:p>
    <w:p w:rsidR="00B9203E" w:rsidRPr="00E04845" w:rsidRDefault="00F011CF" w:rsidP="00B9203E">
      <w:pPr>
        <w:pStyle w:val="141"/>
        <w:shd w:val="clear" w:color="auto" w:fill="auto"/>
        <w:spacing w:line="360" w:lineRule="auto"/>
        <w:ind w:firstLine="454"/>
        <w:rPr>
          <w:sz w:val="28"/>
          <w:szCs w:val="28"/>
        </w:rPr>
      </w:pPr>
      <w:r w:rsidRPr="00E04845">
        <w:rPr>
          <w:sz w:val="28"/>
          <w:szCs w:val="28"/>
        </w:rPr>
        <w:t>Ученик</w:t>
      </w:r>
      <w:r w:rsidR="00B9203E" w:rsidRPr="00E04845">
        <w:rPr>
          <w:sz w:val="28"/>
          <w:szCs w:val="28"/>
        </w:rPr>
        <w:t xml:space="preserve"> получит возможность научиться:</w:t>
      </w:r>
    </w:p>
    <w:p w:rsidR="00B9203E" w:rsidRPr="00E04845" w:rsidRDefault="00B9203E" w:rsidP="0045440F">
      <w:pPr>
        <w:pStyle w:val="141"/>
        <w:numPr>
          <w:ilvl w:val="0"/>
          <w:numId w:val="38"/>
        </w:numPr>
        <w:shd w:val="clear" w:color="auto" w:fill="auto"/>
        <w:tabs>
          <w:tab w:val="left" w:pos="709"/>
        </w:tabs>
        <w:spacing w:line="360" w:lineRule="auto"/>
        <w:ind w:left="709" w:hanging="283"/>
        <w:rPr>
          <w:sz w:val="28"/>
          <w:szCs w:val="28"/>
          <w:lang w:val="ru-RU"/>
        </w:rPr>
      </w:pPr>
      <w:r w:rsidRPr="00E04845">
        <w:rPr>
          <w:sz w:val="28"/>
          <w:szCs w:val="28"/>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B9203E" w:rsidRPr="002D7617" w:rsidRDefault="00B9203E" w:rsidP="00B9203E">
      <w:pPr>
        <w:pStyle w:val="141"/>
        <w:shd w:val="clear" w:color="auto" w:fill="auto"/>
        <w:tabs>
          <w:tab w:val="left" w:pos="634"/>
        </w:tabs>
        <w:spacing w:line="360" w:lineRule="auto"/>
        <w:ind w:firstLine="454"/>
        <w:rPr>
          <w:i w:val="0"/>
          <w:sz w:val="28"/>
          <w:szCs w:val="28"/>
          <w:u w:val="single"/>
          <w:lang w:val="ru-RU"/>
        </w:rPr>
      </w:pPr>
      <w:r w:rsidRPr="002D7617">
        <w:rPr>
          <w:i w:val="0"/>
          <w:sz w:val="28"/>
          <w:szCs w:val="28"/>
          <w:u w:val="single"/>
        </w:rPr>
        <w:t>Работа с текстом: преобразование и интерпретация информации</w:t>
      </w:r>
    </w:p>
    <w:p w:rsidR="00B9203E" w:rsidRPr="00E04845" w:rsidRDefault="00F011CF" w:rsidP="00B9203E">
      <w:pPr>
        <w:pStyle w:val="a8"/>
        <w:shd w:val="clear" w:color="auto" w:fill="auto"/>
        <w:spacing w:after="0" w:line="360" w:lineRule="auto"/>
        <w:ind w:firstLine="454"/>
        <w:jc w:val="both"/>
        <w:rPr>
          <w:sz w:val="28"/>
          <w:szCs w:val="28"/>
        </w:rPr>
      </w:pPr>
      <w:r w:rsidRPr="00E04845">
        <w:rPr>
          <w:sz w:val="28"/>
          <w:szCs w:val="28"/>
        </w:rPr>
        <w:t>Ученик</w:t>
      </w:r>
      <w:r w:rsidR="00B9203E" w:rsidRPr="00E04845">
        <w:rPr>
          <w:sz w:val="28"/>
          <w:szCs w:val="28"/>
        </w:rPr>
        <w:t xml:space="preserve"> научится:</w:t>
      </w:r>
    </w:p>
    <w:p w:rsidR="00B9203E" w:rsidRPr="00E04845" w:rsidRDefault="00B9203E" w:rsidP="0045440F">
      <w:pPr>
        <w:pStyle w:val="a8"/>
        <w:numPr>
          <w:ilvl w:val="0"/>
          <w:numId w:val="39"/>
        </w:numPr>
        <w:shd w:val="clear" w:color="auto" w:fill="auto"/>
        <w:tabs>
          <w:tab w:val="left" w:pos="709"/>
        </w:tabs>
        <w:spacing w:after="0" w:line="360" w:lineRule="auto"/>
        <w:ind w:left="709" w:hanging="283"/>
        <w:jc w:val="both"/>
        <w:rPr>
          <w:sz w:val="28"/>
          <w:szCs w:val="28"/>
        </w:rPr>
      </w:pPr>
      <w:r w:rsidRPr="00E04845">
        <w:rPr>
          <w:sz w:val="28"/>
          <w:szCs w:val="28"/>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B9203E" w:rsidRPr="00E04845" w:rsidRDefault="00B9203E" w:rsidP="0045440F">
      <w:pPr>
        <w:pStyle w:val="a8"/>
        <w:numPr>
          <w:ilvl w:val="0"/>
          <w:numId w:val="39"/>
        </w:numPr>
        <w:shd w:val="clear" w:color="auto" w:fill="auto"/>
        <w:tabs>
          <w:tab w:val="left" w:pos="709"/>
        </w:tabs>
        <w:spacing w:after="0" w:line="360" w:lineRule="auto"/>
        <w:ind w:left="709" w:hanging="283"/>
        <w:jc w:val="both"/>
        <w:rPr>
          <w:sz w:val="28"/>
          <w:szCs w:val="28"/>
        </w:rPr>
      </w:pPr>
      <w:r w:rsidRPr="00E04845">
        <w:rPr>
          <w:sz w:val="28"/>
          <w:szCs w:val="28"/>
        </w:rPr>
        <w:t>преобразовывать текст, используя новые формы представления информации: формулы, графики, диаграммы, таблицы (в том числе динами</w:t>
      </w:r>
      <w:r w:rsidRPr="00E04845">
        <w:rPr>
          <w:sz w:val="28"/>
          <w:szCs w:val="28"/>
          <w:lang w:val="ru-RU"/>
        </w:rPr>
        <w:t>-</w:t>
      </w:r>
      <w:proofErr w:type="spellStart"/>
      <w:r w:rsidRPr="00E04845">
        <w:rPr>
          <w:sz w:val="28"/>
          <w:szCs w:val="28"/>
        </w:rPr>
        <w:t>ческие</w:t>
      </w:r>
      <w:proofErr w:type="spellEnd"/>
      <w:r w:rsidRPr="00E04845">
        <w:rPr>
          <w:sz w:val="28"/>
          <w:szCs w:val="28"/>
        </w:rPr>
        <w:t>, электронные, в частности в практических задачах), переходить от одного представления данных к другому;</w:t>
      </w:r>
    </w:p>
    <w:p w:rsidR="00B9203E" w:rsidRPr="00E04845" w:rsidRDefault="00B9203E" w:rsidP="0045440F">
      <w:pPr>
        <w:pStyle w:val="a8"/>
        <w:numPr>
          <w:ilvl w:val="0"/>
          <w:numId w:val="39"/>
        </w:numPr>
        <w:shd w:val="clear" w:color="auto" w:fill="auto"/>
        <w:tabs>
          <w:tab w:val="left" w:pos="709"/>
        </w:tabs>
        <w:spacing w:after="0" w:line="360" w:lineRule="auto"/>
        <w:ind w:left="709" w:hanging="283"/>
        <w:jc w:val="both"/>
        <w:rPr>
          <w:sz w:val="28"/>
          <w:szCs w:val="28"/>
        </w:rPr>
      </w:pPr>
      <w:r w:rsidRPr="00E04845">
        <w:rPr>
          <w:sz w:val="28"/>
          <w:szCs w:val="28"/>
        </w:rPr>
        <w:t>интерпретировать текст:</w:t>
      </w:r>
    </w:p>
    <w:p w:rsidR="00B9203E" w:rsidRPr="00E04845" w:rsidRDefault="00B9203E" w:rsidP="002D3445">
      <w:pPr>
        <w:pStyle w:val="a8"/>
        <w:shd w:val="clear" w:color="auto" w:fill="auto"/>
        <w:tabs>
          <w:tab w:val="left" w:pos="721"/>
        </w:tabs>
        <w:spacing w:after="0" w:line="360" w:lineRule="auto"/>
        <w:ind w:left="709"/>
        <w:jc w:val="both"/>
        <w:rPr>
          <w:sz w:val="28"/>
          <w:szCs w:val="28"/>
        </w:rPr>
      </w:pPr>
      <w:r w:rsidRPr="00E04845">
        <w:rPr>
          <w:sz w:val="28"/>
          <w:szCs w:val="28"/>
        </w:rPr>
        <w:t>сравнивать и противопоставлять заключённую в тексте информацию разного характера;</w:t>
      </w:r>
    </w:p>
    <w:p w:rsidR="00B9203E" w:rsidRPr="00E04845" w:rsidRDefault="00B9203E" w:rsidP="002D3445">
      <w:pPr>
        <w:pStyle w:val="a8"/>
        <w:shd w:val="clear" w:color="auto" w:fill="auto"/>
        <w:tabs>
          <w:tab w:val="left" w:pos="721"/>
        </w:tabs>
        <w:spacing w:after="0" w:line="360" w:lineRule="auto"/>
        <w:ind w:left="709"/>
        <w:jc w:val="both"/>
        <w:rPr>
          <w:sz w:val="28"/>
          <w:szCs w:val="28"/>
        </w:rPr>
      </w:pPr>
      <w:r w:rsidRPr="00E04845">
        <w:rPr>
          <w:sz w:val="28"/>
          <w:szCs w:val="28"/>
        </w:rPr>
        <w:t>обнаруживать в тексте доводы в подтверждение выдвинутых тезисов;</w:t>
      </w:r>
    </w:p>
    <w:p w:rsidR="00B9203E" w:rsidRPr="00E04845" w:rsidRDefault="00B9203E" w:rsidP="002D3445">
      <w:pPr>
        <w:pStyle w:val="a8"/>
        <w:shd w:val="clear" w:color="auto" w:fill="auto"/>
        <w:tabs>
          <w:tab w:val="left" w:pos="708"/>
        </w:tabs>
        <w:spacing w:after="0" w:line="360" w:lineRule="auto"/>
        <w:ind w:left="709"/>
        <w:jc w:val="both"/>
        <w:rPr>
          <w:sz w:val="28"/>
          <w:szCs w:val="28"/>
        </w:rPr>
      </w:pPr>
      <w:r w:rsidRPr="00E04845">
        <w:rPr>
          <w:sz w:val="28"/>
          <w:szCs w:val="28"/>
        </w:rPr>
        <w:t>делать выводы из сформулированных посылок;</w:t>
      </w:r>
    </w:p>
    <w:p w:rsidR="00B9203E" w:rsidRPr="00E04845" w:rsidRDefault="00B9203E" w:rsidP="002D3445">
      <w:pPr>
        <w:pStyle w:val="a8"/>
        <w:shd w:val="clear" w:color="auto" w:fill="auto"/>
        <w:tabs>
          <w:tab w:val="left" w:pos="726"/>
        </w:tabs>
        <w:spacing w:after="0" w:line="360" w:lineRule="auto"/>
        <w:ind w:left="709"/>
        <w:jc w:val="both"/>
        <w:rPr>
          <w:sz w:val="28"/>
          <w:szCs w:val="28"/>
        </w:rPr>
      </w:pPr>
      <w:r w:rsidRPr="00E04845">
        <w:rPr>
          <w:sz w:val="28"/>
          <w:szCs w:val="28"/>
        </w:rPr>
        <w:t>выводить заключение о намерении автора или главной мысли текста.</w:t>
      </w:r>
    </w:p>
    <w:p w:rsidR="00B9203E" w:rsidRPr="00E04845" w:rsidRDefault="00F011CF" w:rsidP="00B9203E">
      <w:pPr>
        <w:pStyle w:val="141"/>
        <w:shd w:val="clear" w:color="auto" w:fill="auto"/>
        <w:spacing w:line="360" w:lineRule="auto"/>
        <w:ind w:firstLine="454"/>
        <w:rPr>
          <w:sz w:val="28"/>
          <w:szCs w:val="28"/>
        </w:rPr>
      </w:pPr>
      <w:r w:rsidRPr="00E04845">
        <w:rPr>
          <w:sz w:val="28"/>
          <w:szCs w:val="28"/>
        </w:rPr>
        <w:t>Ученик</w:t>
      </w:r>
      <w:r w:rsidR="00B9203E" w:rsidRPr="00E04845">
        <w:rPr>
          <w:sz w:val="28"/>
          <w:szCs w:val="28"/>
        </w:rPr>
        <w:t xml:space="preserve"> получит возможность научиться:</w:t>
      </w:r>
    </w:p>
    <w:p w:rsidR="00B9203E" w:rsidRPr="00E04845" w:rsidRDefault="00B9203E" w:rsidP="0045440F">
      <w:pPr>
        <w:pStyle w:val="141"/>
        <w:numPr>
          <w:ilvl w:val="0"/>
          <w:numId w:val="40"/>
        </w:numPr>
        <w:shd w:val="clear" w:color="auto" w:fill="auto"/>
        <w:tabs>
          <w:tab w:val="left" w:pos="709"/>
        </w:tabs>
        <w:spacing w:line="360" w:lineRule="auto"/>
        <w:ind w:left="709" w:hanging="283"/>
        <w:rPr>
          <w:sz w:val="28"/>
          <w:szCs w:val="28"/>
          <w:lang w:val="ru-RU"/>
        </w:rPr>
      </w:pPr>
      <w:r w:rsidRPr="00E04845">
        <w:rPr>
          <w:sz w:val="28"/>
          <w:szCs w:val="28"/>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w:t>
      </w:r>
      <w:r w:rsidRPr="00E04845">
        <w:rPr>
          <w:rStyle w:val="1481"/>
          <w:i w:val="0"/>
          <w:iCs w:val="0"/>
          <w:sz w:val="28"/>
          <w:szCs w:val="28"/>
        </w:rPr>
        <w:t xml:space="preserve"> </w:t>
      </w:r>
      <w:r w:rsidRPr="00E04845">
        <w:rPr>
          <w:sz w:val="28"/>
          <w:szCs w:val="28"/>
        </w:rPr>
        <w:t>средств и структуры текста).</w:t>
      </w:r>
    </w:p>
    <w:p w:rsidR="00B9203E" w:rsidRPr="002D7617" w:rsidRDefault="00B9203E" w:rsidP="00B9203E">
      <w:pPr>
        <w:pStyle w:val="141"/>
        <w:shd w:val="clear" w:color="auto" w:fill="auto"/>
        <w:tabs>
          <w:tab w:val="left" w:pos="639"/>
        </w:tabs>
        <w:spacing w:line="360" w:lineRule="auto"/>
        <w:ind w:firstLine="454"/>
        <w:rPr>
          <w:i w:val="0"/>
          <w:sz w:val="28"/>
          <w:szCs w:val="28"/>
          <w:u w:val="single"/>
          <w:lang w:val="ru-RU"/>
        </w:rPr>
      </w:pPr>
      <w:r w:rsidRPr="002D7617">
        <w:rPr>
          <w:i w:val="0"/>
          <w:sz w:val="28"/>
          <w:szCs w:val="28"/>
          <w:u w:val="single"/>
        </w:rPr>
        <w:t>Работа с текстом: оценка информации</w:t>
      </w:r>
    </w:p>
    <w:p w:rsidR="00B9203E" w:rsidRPr="00E04845" w:rsidRDefault="00F011CF" w:rsidP="00B9203E">
      <w:pPr>
        <w:pStyle w:val="a8"/>
        <w:shd w:val="clear" w:color="auto" w:fill="auto"/>
        <w:spacing w:after="0" w:line="360" w:lineRule="auto"/>
        <w:ind w:firstLine="454"/>
        <w:jc w:val="both"/>
        <w:rPr>
          <w:sz w:val="28"/>
          <w:szCs w:val="28"/>
        </w:rPr>
      </w:pPr>
      <w:r w:rsidRPr="00E04845">
        <w:rPr>
          <w:sz w:val="28"/>
          <w:szCs w:val="28"/>
        </w:rPr>
        <w:t>Ученик</w:t>
      </w:r>
      <w:r w:rsidR="00B9203E" w:rsidRPr="00E04845">
        <w:rPr>
          <w:sz w:val="28"/>
          <w:szCs w:val="28"/>
        </w:rPr>
        <w:t xml:space="preserve"> научится:</w:t>
      </w:r>
    </w:p>
    <w:p w:rsidR="00B9203E" w:rsidRPr="00E04845" w:rsidRDefault="00B9203E" w:rsidP="0045440F">
      <w:pPr>
        <w:pStyle w:val="a8"/>
        <w:numPr>
          <w:ilvl w:val="0"/>
          <w:numId w:val="40"/>
        </w:numPr>
        <w:shd w:val="clear" w:color="auto" w:fill="auto"/>
        <w:tabs>
          <w:tab w:val="left" w:pos="631"/>
        </w:tabs>
        <w:spacing w:after="0" w:line="360" w:lineRule="auto"/>
        <w:ind w:hanging="748"/>
        <w:jc w:val="both"/>
        <w:rPr>
          <w:sz w:val="28"/>
          <w:szCs w:val="28"/>
        </w:rPr>
      </w:pPr>
      <w:r w:rsidRPr="00E04845">
        <w:rPr>
          <w:sz w:val="28"/>
          <w:szCs w:val="28"/>
        </w:rPr>
        <w:lastRenderedPageBreak/>
        <w:t>откликаться на содержание текста:</w:t>
      </w:r>
    </w:p>
    <w:p w:rsidR="00B9203E" w:rsidRPr="00E04845" w:rsidRDefault="00B9203E" w:rsidP="002D3445">
      <w:pPr>
        <w:pStyle w:val="a8"/>
        <w:shd w:val="clear" w:color="auto" w:fill="auto"/>
        <w:tabs>
          <w:tab w:val="left" w:pos="721"/>
        </w:tabs>
        <w:spacing w:after="0" w:line="360" w:lineRule="auto"/>
        <w:ind w:left="709"/>
        <w:jc w:val="both"/>
        <w:rPr>
          <w:sz w:val="28"/>
          <w:szCs w:val="28"/>
        </w:rPr>
      </w:pPr>
      <w:r w:rsidRPr="00E04845">
        <w:rPr>
          <w:sz w:val="28"/>
          <w:szCs w:val="28"/>
        </w:rPr>
        <w:t>связывать информацию, обнаруженную в тексте, со знаниями из других источников;</w:t>
      </w:r>
    </w:p>
    <w:p w:rsidR="00B9203E" w:rsidRPr="00E04845" w:rsidRDefault="00B9203E" w:rsidP="002D3445">
      <w:pPr>
        <w:pStyle w:val="a8"/>
        <w:shd w:val="clear" w:color="auto" w:fill="auto"/>
        <w:tabs>
          <w:tab w:val="left" w:pos="721"/>
        </w:tabs>
        <w:spacing w:after="0" w:line="360" w:lineRule="auto"/>
        <w:ind w:left="709"/>
        <w:jc w:val="both"/>
        <w:rPr>
          <w:sz w:val="28"/>
          <w:szCs w:val="28"/>
        </w:rPr>
      </w:pPr>
      <w:r w:rsidRPr="00E04845">
        <w:rPr>
          <w:sz w:val="28"/>
          <w:szCs w:val="28"/>
        </w:rPr>
        <w:t>оценивать утверждения, сделанные в тексте, исходя из своих представлений о мире;</w:t>
      </w:r>
    </w:p>
    <w:p w:rsidR="00B9203E" w:rsidRPr="00E04845" w:rsidRDefault="00B9203E" w:rsidP="002D3445">
      <w:pPr>
        <w:pStyle w:val="a8"/>
        <w:shd w:val="clear" w:color="auto" w:fill="auto"/>
        <w:tabs>
          <w:tab w:val="left" w:pos="718"/>
        </w:tabs>
        <w:spacing w:after="0" w:line="360" w:lineRule="auto"/>
        <w:ind w:left="709"/>
        <w:jc w:val="both"/>
        <w:rPr>
          <w:sz w:val="28"/>
          <w:szCs w:val="28"/>
        </w:rPr>
      </w:pPr>
      <w:r w:rsidRPr="00E04845">
        <w:rPr>
          <w:sz w:val="28"/>
          <w:szCs w:val="28"/>
        </w:rPr>
        <w:t>находить доводы в защиту своей точки зрения;</w:t>
      </w:r>
    </w:p>
    <w:p w:rsidR="00B9203E" w:rsidRPr="00E04845" w:rsidRDefault="00B9203E" w:rsidP="0045440F">
      <w:pPr>
        <w:pStyle w:val="a8"/>
        <w:numPr>
          <w:ilvl w:val="0"/>
          <w:numId w:val="40"/>
        </w:numPr>
        <w:shd w:val="clear" w:color="auto" w:fill="auto"/>
        <w:tabs>
          <w:tab w:val="left" w:pos="709"/>
        </w:tabs>
        <w:spacing w:after="0" w:line="360" w:lineRule="auto"/>
        <w:ind w:left="709" w:hanging="283"/>
        <w:jc w:val="both"/>
        <w:rPr>
          <w:sz w:val="28"/>
          <w:szCs w:val="28"/>
        </w:rPr>
      </w:pPr>
      <w:r w:rsidRPr="00E04845">
        <w:rPr>
          <w:sz w:val="28"/>
          <w:szCs w:val="28"/>
        </w:rPr>
        <w:t>откликаться на форму текста: оценивать не только содержание текста, но и его форму, а в целом — мастерство его исполнения;</w:t>
      </w:r>
    </w:p>
    <w:p w:rsidR="00B9203E" w:rsidRPr="00E04845" w:rsidRDefault="00B9203E" w:rsidP="0045440F">
      <w:pPr>
        <w:pStyle w:val="a8"/>
        <w:numPr>
          <w:ilvl w:val="0"/>
          <w:numId w:val="40"/>
        </w:numPr>
        <w:shd w:val="clear" w:color="auto" w:fill="auto"/>
        <w:tabs>
          <w:tab w:val="left" w:pos="709"/>
          <w:tab w:val="left" w:pos="1084"/>
        </w:tabs>
        <w:spacing w:after="0" w:line="360" w:lineRule="auto"/>
        <w:ind w:left="709" w:hanging="283"/>
        <w:jc w:val="both"/>
        <w:rPr>
          <w:sz w:val="28"/>
          <w:szCs w:val="28"/>
        </w:rPr>
      </w:pPr>
      <w:r w:rsidRPr="00E04845">
        <w:rPr>
          <w:sz w:val="28"/>
          <w:szCs w:val="28"/>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B9203E" w:rsidRPr="00E04845" w:rsidRDefault="00B9203E" w:rsidP="0045440F">
      <w:pPr>
        <w:pStyle w:val="a8"/>
        <w:numPr>
          <w:ilvl w:val="0"/>
          <w:numId w:val="40"/>
        </w:numPr>
        <w:shd w:val="clear" w:color="auto" w:fill="auto"/>
        <w:tabs>
          <w:tab w:val="left" w:pos="709"/>
        </w:tabs>
        <w:spacing w:after="0" w:line="360" w:lineRule="auto"/>
        <w:ind w:left="709" w:hanging="283"/>
        <w:jc w:val="both"/>
        <w:rPr>
          <w:sz w:val="28"/>
          <w:szCs w:val="28"/>
        </w:rPr>
      </w:pPr>
      <w:r w:rsidRPr="00E04845">
        <w:rPr>
          <w:sz w:val="28"/>
          <w:szCs w:val="28"/>
        </w:rPr>
        <w:t>в процессе работы с одним или несколькими источниками выявлять содержащуюся в них противоречивую, конфликтную информацию;</w:t>
      </w:r>
    </w:p>
    <w:p w:rsidR="00B9203E" w:rsidRPr="00E04845" w:rsidRDefault="00B9203E" w:rsidP="0045440F">
      <w:pPr>
        <w:pStyle w:val="a8"/>
        <w:numPr>
          <w:ilvl w:val="0"/>
          <w:numId w:val="40"/>
        </w:numPr>
        <w:shd w:val="clear" w:color="auto" w:fill="auto"/>
        <w:tabs>
          <w:tab w:val="left" w:pos="709"/>
        </w:tabs>
        <w:spacing w:after="0" w:line="360" w:lineRule="auto"/>
        <w:ind w:left="709" w:hanging="283"/>
        <w:jc w:val="both"/>
        <w:rPr>
          <w:sz w:val="28"/>
          <w:szCs w:val="28"/>
        </w:rPr>
      </w:pPr>
      <w:r w:rsidRPr="00E04845">
        <w:rPr>
          <w:sz w:val="28"/>
          <w:szCs w:val="28"/>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B9203E" w:rsidRPr="00E04845" w:rsidRDefault="00F011CF" w:rsidP="00B9203E">
      <w:pPr>
        <w:pStyle w:val="141"/>
        <w:shd w:val="clear" w:color="auto" w:fill="auto"/>
        <w:spacing w:line="360" w:lineRule="auto"/>
        <w:ind w:firstLine="454"/>
        <w:rPr>
          <w:sz w:val="28"/>
          <w:szCs w:val="28"/>
        </w:rPr>
      </w:pPr>
      <w:r w:rsidRPr="00E04845">
        <w:rPr>
          <w:sz w:val="28"/>
          <w:szCs w:val="28"/>
        </w:rPr>
        <w:t>Ученик</w:t>
      </w:r>
      <w:r w:rsidR="00B9203E" w:rsidRPr="00E04845">
        <w:rPr>
          <w:sz w:val="28"/>
          <w:szCs w:val="28"/>
        </w:rPr>
        <w:t xml:space="preserve"> получит возможность научиться:</w:t>
      </w:r>
    </w:p>
    <w:p w:rsidR="00B9203E" w:rsidRPr="00E04845" w:rsidRDefault="00B9203E" w:rsidP="0045440F">
      <w:pPr>
        <w:pStyle w:val="141"/>
        <w:numPr>
          <w:ilvl w:val="0"/>
          <w:numId w:val="41"/>
        </w:numPr>
        <w:shd w:val="clear" w:color="auto" w:fill="auto"/>
        <w:tabs>
          <w:tab w:val="left" w:pos="851"/>
        </w:tabs>
        <w:spacing w:line="360" w:lineRule="auto"/>
        <w:ind w:left="851" w:hanging="284"/>
        <w:rPr>
          <w:sz w:val="28"/>
          <w:szCs w:val="28"/>
        </w:rPr>
      </w:pPr>
      <w:r w:rsidRPr="00E04845">
        <w:rPr>
          <w:sz w:val="28"/>
          <w:szCs w:val="28"/>
        </w:rPr>
        <w:t>критически относиться к рекламной информации;</w:t>
      </w:r>
    </w:p>
    <w:p w:rsidR="00B9203E" w:rsidRPr="00E04845" w:rsidRDefault="00B9203E" w:rsidP="0045440F">
      <w:pPr>
        <w:pStyle w:val="141"/>
        <w:numPr>
          <w:ilvl w:val="0"/>
          <w:numId w:val="41"/>
        </w:numPr>
        <w:shd w:val="clear" w:color="auto" w:fill="auto"/>
        <w:tabs>
          <w:tab w:val="left" w:pos="851"/>
        </w:tabs>
        <w:spacing w:line="360" w:lineRule="auto"/>
        <w:ind w:left="851" w:hanging="284"/>
        <w:rPr>
          <w:sz w:val="28"/>
          <w:szCs w:val="28"/>
        </w:rPr>
      </w:pPr>
      <w:r w:rsidRPr="00E04845">
        <w:rPr>
          <w:sz w:val="28"/>
          <w:szCs w:val="28"/>
        </w:rPr>
        <w:t>находить способы проверки противоречивой информации;</w:t>
      </w:r>
    </w:p>
    <w:p w:rsidR="008309F4" w:rsidRPr="00537DA5" w:rsidRDefault="00B9203E" w:rsidP="0045440F">
      <w:pPr>
        <w:pStyle w:val="141"/>
        <w:numPr>
          <w:ilvl w:val="0"/>
          <w:numId w:val="41"/>
        </w:numPr>
        <w:shd w:val="clear" w:color="auto" w:fill="auto"/>
        <w:tabs>
          <w:tab w:val="left" w:pos="851"/>
        </w:tabs>
        <w:spacing w:line="360" w:lineRule="auto"/>
        <w:ind w:left="851" w:hanging="284"/>
        <w:rPr>
          <w:sz w:val="28"/>
          <w:szCs w:val="28"/>
          <w:lang w:val="ru-RU"/>
        </w:rPr>
      </w:pPr>
      <w:r w:rsidRPr="00E04845">
        <w:rPr>
          <w:sz w:val="28"/>
          <w:szCs w:val="28"/>
        </w:rPr>
        <w:t>определять достоверную информац</w:t>
      </w:r>
      <w:r w:rsidR="003B3DC0" w:rsidRPr="00E04845">
        <w:rPr>
          <w:sz w:val="28"/>
          <w:szCs w:val="28"/>
        </w:rPr>
        <w:t>ию в случае наличия противоречи</w:t>
      </w:r>
      <w:r w:rsidRPr="00E04845">
        <w:rPr>
          <w:sz w:val="28"/>
          <w:szCs w:val="28"/>
        </w:rPr>
        <w:t>вой или конфликтной ситуации.</w:t>
      </w:r>
    </w:p>
    <w:p w:rsidR="00537DA5" w:rsidRDefault="00537DA5" w:rsidP="00537DA5">
      <w:pPr>
        <w:pStyle w:val="141"/>
        <w:shd w:val="clear" w:color="auto" w:fill="auto"/>
        <w:tabs>
          <w:tab w:val="left" w:pos="851"/>
        </w:tabs>
        <w:spacing w:line="360" w:lineRule="auto"/>
        <w:rPr>
          <w:sz w:val="28"/>
          <w:szCs w:val="28"/>
        </w:rPr>
      </w:pPr>
    </w:p>
    <w:p w:rsidR="00537DA5" w:rsidRPr="009F5CD6" w:rsidRDefault="00537DA5" w:rsidP="00537DA5">
      <w:pPr>
        <w:pStyle w:val="141"/>
        <w:shd w:val="clear" w:color="auto" w:fill="auto"/>
        <w:tabs>
          <w:tab w:val="left" w:pos="851"/>
        </w:tabs>
        <w:spacing w:line="360" w:lineRule="auto"/>
        <w:rPr>
          <w:sz w:val="28"/>
          <w:szCs w:val="28"/>
          <w:lang w:val="ru-RU"/>
        </w:rPr>
      </w:pPr>
    </w:p>
    <w:p w:rsidR="00226E00" w:rsidRPr="00226E00" w:rsidRDefault="00823408" w:rsidP="009F5CD6">
      <w:pPr>
        <w:spacing w:line="312" w:lineRule="auto"/>
        <w:jc w:val="center"/>
        <w:rPr>
          <w:b/>
          <w:sz w:val="28"/>
          <w:szCs w:val="28"/>
        </w:rPr>
      </w:pPr>
      <w:r>
        <w:rPr>
          <w:b/>
          <w:sz w:val="28"/>
          <w:szCs w:val="28"/>
        </w:rPr>
        <w:t>2.4</w:t>
      </w:r>
      <w:r w:rsidR="00226E00" w:rsidRPr="00226E00">
        <w:rPr>
          <w:b/>
          <w:sz w:val="28"/>
          <w:szCs w:val="28"/>
        </w:rPr>
        <w:t>. Рабочая программа воспитания</w:t>
      </w:r>
    </w:p>
    <w:p w:rsidR="00AB177D" w:rsidRPr="009B40EE" w:rsidRDefault="00AB177D" w:rsidP="009F5CD6">
      <w:pPr>
        <w:keepNext/>
        <w:widowControl w:val="0"/>
        <w:autoSpaceDE w:val="0"/>
        <w:autoSpaceDN w:val="0"/>
        <w:spacing w:line="360" w:lineRule="auto"/>
        <w:jc w:val="center"/>
        <w:outlineLvl w:val="0"/>
        <w:rPr>
          <w:rFonts w:cs="Arial"/>
          <w:color w:val="000000"/>
          <w:w w:val="0"/>
          <w:kern w:val="32"/>
          <w:sz w:val="28"/>
          <w:szCs w:val="28"/>
          <w:u w:val="single"/>
          <w:lang w:eastAsia="ko-KR"/>
        </w:rPr>
      </w:pPr>
      <w:bookmarkStart w:id="4" w:name="_Toc109673735"/>
      <w:r w:rsidRPr="009B40EE">
        <w:rPr>
          <w:rFonts w:cs="Arial"/>
          <w:color w:val="000000"/>
          <w:w w:val="0"/>
          <w:kern w:val="32"/>
          <w:sz w:val="28"/>
          <w:szCs w:val="28"/>
          <w:u w:val="single"/>
          <w:lang w:eastAsia="ko-KR"/>
        </w:rPr>
        <w:t>Пояснительная записка</w:t>
      </w:r>
      <w:bookmarkEnd w:id="4"/>
      <w:r w:rsidRPr="009B40EE">
        <w:rPr>
          <w:rFonts w:cs="Arial"/>
          <w:color w:val="000000"/>
          <w:w w:val="0"/>
          <w:kern w:val="32"/>
          <w:sz w:val="28"/>
          <w:szCs w:val="28"/>
          <w:u w:val="single"/>
          <w:lang w:eastAsia="ko-KR"/>
        </w:rPr>
        <w:tab/>
      </w:r>
    </w:p>
    <w:p w:rsidR="00AB177D" w:rsidRPr="00776A8D" w:rsidRDefault="00AB177D" w:rsidP="009F5CD6">
      <w:pPr>
        <w:widowControl w:val="0"/>
        <w:wordWrap w:val="0"/>
        <w:autoSpaceDE w:val="0"/>
        <w:autoSpaceDN w:val="0"/>
        <w:spacing w:line="360" w:lineRule="auto"/>
        <w:ind w:firstLine="709"/>
        <w:jc w:val="both"/>
        <w:rPr>
          <w:kern w:val="2"/>
          <w:sz w:val="28"/>
          <w:szCs w:val="28"/>
          <w:lang w:eastAsia="ko-KR"/>
        </w:rPr>
      </w:pPr>
      <w:r>
        <w:rPr>
          <w:kern w:val="2"/>
          <w:sz w:val="28"/>
          <w:szCs w:val="28"/>
          <w:lang w:eastAsia="ko-KR"/>
        </w:rPr>
        <w:t xml:space="preserve">Рабочая программа воспитания МАОУ лицея №1 </w:t>
      </w:r>
      <w:proofErr w:type="spellStart"/>
      <w:r>
        <w:rPr>
          <w:kern w:val="2"/>
          <w:sz w:val="28"/>
          <w:szCs w:val="28"/>
          <w:lang w:eastAsia="ko-KR"/>
        </w:rPr>
        <w:t>г.Кунгура</w:t>
      </w:r>
      <w:proofErr w:type="spellEnd"/>
      <w:r>
        <w:rPr>
          <w:kern w:val="2"/>
          <w:sz w:val="28"/>
          <w:szCs w:val="28"/>
          <w:lang w:eastAsia="ko-KR"/>
        </w:rPr>
        <w:t xml:space="preserve"> </w:t>
      </w:r>
      <w:r w:rsidR="00823408">
        <w:rPr>
          <w:kern w:val="2"/>
          <w:sz w:val="28"/>
          <w:szCs w:val="28"/>
          <w:lang w:eastAsia="ko-KR"/>
        </w:rPr>
        <w:t xml:space="preserve">составлена </w:t>
      </w:r>
      <w:r w:rsidRPr="00776A8D">
        <w:rPr>
          <w:kern w:val="2"/>
          <w:sz w:val="28"/>
          <w:szCs w:val="28"/>
          <w:lang w:eastAsia="ko-KR"/>
        </w:rPr>
        <w:t>на основе Федерального закона от 29.12.2012 № 273-ФЗ «Об образовании в Российской Федерации», с учётом Стратегии развития вос</w:t>
      </w:r>
      <w:r>
        <w:rPr>
          <w:kern w:val="2"/>
          <w:sz w:val="28"/>
          <w:szCs w:val="28"/>
          <w:lang w:eastAsia="ko-KR"/>
        </w:rPr>
        <w:t xml:space="preserve">питания в Российской Федерации </w:t>
      </w:r>
      <w:r w:rsidRPr="00776A8D">
        <w:rPr>
          <w:kern w:val="2"/>
          <w:sz w:val="28"/>
          <w:szCs w:val="28"/>
          <w:lang w:eastAsia="ko-KR"/>
        </w:rPr>
        <w:t>на период до 2025 года и Плана мероприятий по ее реализации в 2021-</w:t>
      </w:r>
      <w:r w:rsidRPr="00776A8D">
        <w:rPr>
          <w:kern w:val="2"/>
          <w:sz w:val="28"/>
          <w:szCs w:val="28"/>
          <w:lang w:eastAsia="ko-KR"/>
        </w:rPr>
        <w:lastRenderedPageBreak/>
        <w:t>2025 гг., № 996-р и Плана мероприятий по её реализации в 2021 — 2025 годах (Распоряжение Правительства Российской Федерации от 12.11.2020 № 2945-р)</w:t>
      </w:r>
    </w:p>
    <w:p w:rsidR="00AB177D" w:rsidRPr="00776A8D" w:rsidRDefault="00AB177D" w:rsidP="00823408">
      <w:pPr>
        <w:widowControl w:val="0"/>
        <w:tabs>
          <w:tab w:val="left" w:pos="851"/>
        </w:tabs>
        <w:autoSpaceDE w:val="0"/>
        <w:autoSpaceDN w:val="0"/>
        <w:spacing w:line="360" w:lineRule="auto"/>
        <w:ind w:firstLine="709"/>
        <w:jc w:val="both"/>
        <w:rPr>
          <w:kern w:val="2"/>
          <w:sz w:val="28"/>
          <w:szCs w:val="28"/>
          <w:lang w:eastAsia="ko-KR"/>
        </w:rPr>
      </w:pPr>
      <w:r w:rsidRPr="00776A8D">
        <w:rPr>
          <w:sz w:val="28"/>
          <w:szCs w:val="28"/>
        </w:rPr>
        <w:t>Стратегии национальной безопасности Российской Федерации,</w:t>
      </w:r>
      <w:r w:rsidRPr="00776A8D">
        <w:rPr>
          <w:kern w:val="2"/>
          <w:sz w:val="28"/>
          <w:szCs w:val="28"/>
          <w:lang w:eastAsia="ko-KR"/>
        </w:rPr>
        <w:t xml:space="preserve"> (Указ Президента Российской </w:t>
      </w:r>
      <w:r w:rsidR="00823408">
        <w:rPr>
          <w:kern w:val="2"/>
          <w:sz w:val="28"/>
          <w:szCs w:val="28"/>
          <w:lang w:eastAsia="ko-KR"/>
        </w:rPr>
        <w:t>Федерации от 02.07.2021 № 400</w:t>
      </w:r>
      <w:proofErr w:type="gramStart"/>
      <w:r w:rsidR="00823408">
        <w:rPr>
          <w:kern w:val="2"/>
          <w:sz w:val="28"/>
          <w:szCs w:val="28"/>
          <w:lang w:eastAsia="ko-KR"/>
        </w:rPr>
        <w:t xml:space="preserve">),  </w:t>
      </w:r>
      <w:r w:rsidRPr="00776A8D">
        <w:rPr>
          <w:kern w:val="2"/>
          <w:sz w:val="28"/>
          <w:szCs w:val="28"/>
          <w:lang w:eastAsia="ko-KR"/>
        </w:rPr>
        <w:t>Приказ</w:t>
      </w:r>
      <w:r w:rsidR="00823408">
        <w:rPr>
          <w:kern w:val="2"/>
          <w:sz w:val="28"/>
          <w:szCs w:val="28"/>
          <w:lang w:eastAsia="ko-KR"/>
        </w:rPr>
        <w:t>а</w:t>
      </w:r>
      <w:proofErr w:type="gramEnd"/>
      <w:r w:rsidRPr="00776A8D">
        <w:rPr>
          <w:kern w:val="2"/>
          <w:sz w:val="28"/>
          <w:szCs w:val="28"/>
          <w:lang w:eastAsia="ko-KR"/>
        </w:rPr>
        <w:t xml:space="preserve"> Министерства просвещения Российской Федерации от 18.05.2023 № 370 "Об утверждении федеральной образовательной программы основного общего образования"</w:t>
      </w:r>
      <w:r w:rsidR="00823408">
        <w:rPr>
          <w:kern w:val="2"/>
          <w:sz w:val="28"/>
          <w:szCs w:val="28"/>
          <w:lang w:eastAsia="ko-KR"/>
        </w:rPr>
        <w:t>.</w:t>
      </w:r>
    </w:p>
    <w:p w:rsidR="00AB177D" w:rsidRPr="00776A8D" w:rsidRDefault="00AB177D" w:rsidP="00AB177D">
      <w:pPr>
        <w:widowControl w:val="0"/>
        <w:wordWrap w:val="0"/>
        <w:autoSpaceDE w:val="0"/>
        <w:autoSpaceDN w:val="0"/>
        <w:spacing w:line="360" w:lineRule="auto"/>
        <w:jc w:val="both"/>
        <w:rPr>
          <w:kern w:val="2"/>
          <w:sz w:val="28"/>
          <w:szCs w:val="28"/>
          <w:lang w:eastAsia="ko-KR"/>
        </w:rPr>
      </w:pPr>
      <w:r w:rsidRPr="00776A8D">
        <w:rPr>
          <w:kern w:val="2"/>
          <w:sz w:val="28"/>
          <w:szCs w:val="28"/>
          <w:lang w:eastAsia="ko-KR"/>
        </w:rPr>
        <w:tab/>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AB177D" w:rsidRPr="00776A8D" w:rsidRDefault="00AB177D" w:rsidP="00AB177D">
      <w:pPr>
        <w:widowControl w:val="0"/>
        <w:tabs>
          <w:tab w:val="left" w:pos="851"/>
        </w:tabs>
        <w:autoSpaceDE w:val="0"/>
        <w:autoSpaceDN w:val="0"/>
        <w:spacing w:line="360" w:lineRule="auto"/>
        <w:ind w:firstLine="709"/>
        <w:jc w:val="both"/>
        <w:rPr>
          <w:color w:val="000000"/>
          <w:w w:val="0"/>
          <w:kern w:val="2"/>
          <w:sz w:val="28"/>
          <w:szCs w:val="28"/>
          <w:lang w:eastAsia="ko-KR"/>
        </w:rPr>
      </w:pPr>
      <w:r w:rsidRPr="00776A8D">
        <w:rPr>
          <w:color w:val="000000"/>
          <w:w w:val="0"/>
          <w:kern w:val="2"/>
          <w:sz w:val="28"/>
          <w:szCs w:val="28"/>
          <w:lang w:eastAsia="ko-KR"/>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AB177D" w:rsidRPr="00776A8D" w:rsidRDefault="00AB177D" w:rsidP="00AB177D">
      <w:pPr>
        <w:widowControl w:val="0"/>
        <w:tabs>
          <w:tab w:val="left" w:pos="851"/>
        </w:tabs>
        <w:autoSpaceDE w:val="0"/>
        <w:autoSpaceDN w:val="0"/>
        <w:spacing w:line="360" w:lineRule="auto"/>
        <w:ind w:firstLine="709"/>
        <w:jc w:val="both"/>
        <w:rPr>
          <w:color w:val="000000"/>
          <w:w w:val="0"/>
          <w:kern w:val="2"/>
          <w:sz w:val="28"/>
          <w:szCs w:val="28"/>
          <w:lang w:eastAsia="ko-KR"/>
        </w:rPr>
      </w:pPr>
      <w:r w:rsidRPr="00776A8D">
        <w:rPr>
          <w:color w:val="000000"/>
          <w:w w:val="0"/>
          <w:kern w:val="2"/>
          <w:sz w:val="28"/>
          <w:szCs w:val="28"/>
          <w:lang w:eastAsia="ko-KR"/>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rsidR="00AB177D" w:rsidRPr="00776A8D" w:rsidRDefault="00AB177D" w:rsidP="00DE6519">
      <w:pPr>
        <w:tabs>
          <w:tab w:val="left" w:pos="851"/>
        </w:tabs>
        <w:spacing w:line="360" w:lineRule="auto"/>
        <w:ind w:firstLine="709"/>
        <w:jc w:val="both"/>
        <w:rPr>
          <w:color w:val="000000"/>
          <w:w w:val="0"/>
          <w:kern w:val="2"/>
          <w:sz w:val="28"/>
          <w:szCs w:val="28"/>
          <w:lang w:eastAsia="ko-KR"/>
        </w:rPr>
      </w:pPr>
      <w:r w:rsidRPr="00776A8D">
        <w:rPr>
          <w:color w:val="000000"/>
          <w:w w:val="0"/>
          <w:kern w:val="2"/>
          <w:sz w:val="28"/>
          <w:szCs w:val="28"/>
          <w:lang w:eastAsia="ko-KR"/>
        </w:rPr>
        <w:t xml:space="preserve"> разрабатывается и утверждается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w:t>
      </w:r>
      <w:r w:rsidRPr="00776A8D">
        <w:rPr>
          <w:kern w:val="2"/>
          <w:sz w:val="28"/>
          <w:szCs w:val="28"/>
          <w:lang w:eastAsia="ko-KR"/>
        </w:rPr>
        <w:t>, в</w:t>
      </w:r>
      <w:r w:rsidRPr="00776A8D">
        <w:rPr>
          <w:color w:val="000000"/>
          <w:w w:val="0"/>
          <w:kern w:val="2"/>
          <w:sz w:val="28"/>
          <w:szCs w:val="28"/>
          <w:lang w:eastAsia="ko-KR"/>
        </w:rPr>
        <w:t>ключая культурные ценности</w:t>
      </w:r>
      <w:r>
        <w:rPr>
          <w:color w:val="000000"/>
          <w:w w:val="0"/>
          <w:kern w:val="2"/>
          <w:sz w:val="28"/>
          <w:szCs w:val="28"/>
          <w:lang w:eastAsia="ko-KR"/>
        </w:rPr>
        <w:t xml:space="preserve"> </w:t>
      </w:r>
      <w:r w:rsidRPr="00776A8D">
        <w:rPr>
          <w:color w:val="000000"/>
          <w:w w:val="0"/>
          <w:kern w:val="2"/>
          <w:sz w:val="28"/>
          <w:szCs w:val="28"/>
          <w:lang w:eastAsia="ko-KR"/>
        </w:rPr>
        <w:t xml:space="preserve">своей этнической группы, правилам и нормам поведения в российском обществе. </w:t>
      </w:r>
    </w:p>
    <w:p w:rsidR="00AB177D" w:rsidRPr="00776A8D" w:rsidRDefault="00AB177D" w:rsidP="00AB177D">
      <w:pPr>
        <w:widowControl w:val="0"/>
        <w:wordWrap w:val="0"/>
        <w:autoSpaceDE w:val="0"/>
        <w:autoSpaceDN w:val="0"/>
        <w:spacing w:line="360" w:lineRule="auto"/>
        <w:jc w:val="both"/>
        <w:rPr>
          <w:kern w:val="2"/>
          <w:sz w:val="28"/>
          <w:szCs w:val="28"/>
          <w:lang w:eastAsia="ko-KR"/>
        </w:rPr>
      </w:pPr>
      <w:r w:rsidRPr="00776A8D">
        <w:rPr>
          <w:color w:val="000000"/>
          <w:w w:val="0"/>
          <w:kern w:val="2"/>
          <w:sz w:val="28"/>
          <w:szCs w:val="28"/>
          <w:lang w:eastAsia="ko-KR"/>
        </w:rPr>
        <w:t xml:space="preserve">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w:t>
      </w:r>
      <w:r w:rsidRPr="00776A8D">
        <w:rPr>
          <w:color w:val="000000"/>
          <w:w w:val="0"/>
          <w:kern w:val="2"/>
          <w:sz w:val="28"/>
          <w:szCs w:val="28"/>
          <w:lang w:eastAsia="ko-KR"/>
        </w:rPr>
        <w:lastRenderedPageBreak/>
        <w:t>воспитательной деятельности, в том числе в части:</w:t>
      </w:r>
    </w:p>
    <w:p w:rsidR="00AB177D" w:rsidRPr="00DE6519" w:rsidRDefault="00AB177D" w:rsidP="00DE6519">
      <w:pPr>
        <w:widowControl w:val="0"/>
        <w:tabs>
          <w:tab w:val="left" w:pos="851"/>
        </w:tabs>
        <w:autoSpaceDE w:val="0"/>
        <w:autoSpaceDN w:val="0"/>
        <w:spacing w:line="360" w:lineRule="auto"/>
        <w:jc w:val="both"/>
        <w:rPr>
          <w:color w:val="000000"/>
          <w:w w:val="0"/>
          <w:kern w:val="2"/>
          <w:sz w:val="28"/>
          <w:szCs w:val="28"/>
          <w:lang w:eastAsia="ko-KR"/>
        </w:rPr>
      </w:pPr>
      <w:r w:rsidRPr="00DE6519">
        <w:rPr>
          <w:bCs/>
          <w:color w:val="000000"/>
          <w:w w:val="0"/>
          <w:kern w:val="2"/>
          <w:sz w:val="28"/>
          <w:szCs w:val="28"/>
          <w:lang w:eastAsia="ko-KR"/>
        </w:rPr>
        <w:t xml:space="preserve"> гражданского, патриотического, духовно-нравственного, эстетического, физического, трудового, экологического, познавательного воспитания.</w:t>
      </w:r>
    </w:p>
    <w:p w:rsidR="00AB177D" w:rsidRPr="00776A8D" w:rsidRDefault="00AB177D" w:rsidP="00AB177D">
      <w:pPr>
        <w:widowControl w:val="0"/>
        <w:tabs>
          <w:tab w:val="left" w:pos="851"/>
        </w:tabs>
        <w:autoSpaceDE w:val="0"/>
        <w:autoSpaceDN w:val="0"/>
        <w:spacing w:line="360" w:lineRule="auto"/>
        <w:ind w:firstLine="709"/>
        <w:jc w:val="both"/>
        <w:rPr>
          <w:color w:val="000000"/>
          <w:w w:val="0"/>
          <w:kern w:val="2"/>
          <w:sz w:val="28"/>
          <w:szCs w:val="28"/>
          <w:lang w:eastAsia="ko-KR"/>
        </w:rPr>
      </w:pPr>
      <w:r w:rsidRPr="00776A8D">
        <w:rPr>
          <w:color w:val="000000"/>
          <w:w w:val="0"/>
          <w:kern w:val="2"/>
          <w:sz w:val="28"/>
          <w:szCs w:val="28"/>
          <w:lang w:eastAsia="ko-KR"/>
        </w:rPr>
        <w:t>Программа включает три раздела: целевой, содержательный, организационный.</w:t>
      </w:r>
    </w:p>
    <w:p w:rsidR="00AB177D" w:rsidRPr="00DE6519" w:rsidRDefault="00AB177D" w:rsidP="00AB177D">
      <w:pPr>
        <w:widowControl w:val="0"/>
        <w:wordWrap w:val="0"/>
        <w:autoSpaceDE w:val="0"/>
        <w:autoSpaceDN w:val="0"/>
        <w:spacing w:line="360" w:lineRule="auto"/>
        <w:jc w:val="both"/>
        <w:rPr>
          <w:kern w:val="2"/>
          <w:sz w:val="28"/>
          <w:szCs w:val="28"/>
          <w:u w:val="single"/>
          <w:lang w:eastAsia="ko-KR"/>
        </w:rPr>
      </w:pPr>
      <w:r w:rsidRPr="00DE6519">
        <w:rPr>
          <w:kern w:val="2"/>
          <w:sz w:val="28"/>
          <w:szCs w:val="28"/>
          <w:u w:val="single"/>
          <w:lang w:eastAsia="ko-KR"/>
        </w:rPr>
        <w:t xml:space="preserve">Раздел </w:t>
      </w:r>
      <w:r w:rsidRPr="00DE6519">
        <w:rPr>
          <w:kern w:val="2"/>
          <w:sz w:val="28"/>
          <w:szCs w:val="28"/>
          <w:u w:val="single"/>
          <w:lang w:val="en-US" w:eastAsia="ko-KR"/>
        </w:rPr>
        <w:t>I</w:t>
      </w:r>
      <w:r w:rsidRPr="00DE6519">
        <w:rPr>
          <w:kern w:val="2"/>
          <w:sz w:val="28"/>
          <w:szCs w:val="28"/>
          <w:u w:val="single"/>
          <w:lang w:eastAsia="ko-KR"/>
        </w:rPr>
        <w:t xml:space="preserve">. Целевой </w:t>
      </w:r>
    </w:p>
    <w:p w:rsidR="00AB177D" w:rsidRPr="00776A8D" w:rsidRDefault="00AB177D" w:rsidP="00941A8D">
      <w:pPr>
        <w:widowControl w:val="0"/>
        <w:wordWrap w:val="0"/>
        <w:autoSpaceDE w:val="0"/>
        <w:autoSpaceDN w:val="0"/>
        <w:spacing w:line="360" w:lineRule="auto"/>
        <w:ind w:firstLine="709"/>
        <w:jc w:val="both"/>
        <w:rPr>
          <w:kern w:val="2"/>
          <w:sz w:val="28"/>
          <w:szCs w:val="28"/>
          <w:lang w:eastAsia="ko-KR"/>
        </w:rPr>
      </w:pPr>
      <w:r w:rsidRPr="00776A8D">
        <w:rPr>
          <w:kern w:val="2"/>
          <w:sz w:val="28"/>
          <w:szCs w:val="28"/>
          <w:lang w:eastAsia="ko-KR"/>
        </w:rP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AB177D" w:rsidRPr="00776A8D" w:rsidRDefault="00AB177D" w:rsidP="00941A8D">
      <w:pPr>
        <w:widowControl w:val="0"/>
        <w:wordWrap w:val="0"/>
        <w:autoSpaceDE w:val="0"/>
        <w:autoSpaceDN w:val="0"/>
        <w:spacing w:line="360" w:lineRule="auto"/>
        <w:ind w:firstLine="709"/>
        <w:jc w:val="both"/>
        <w:rPr>
          <w:kern w:val="2"/>
          <w:sz w:val="28"/>
          <w:szCs w:val="28"/>
          <w:lang w:eastAsia="ko-KR"/>
        </w:rPr>
      </w:pPr>
      <w:r w:rsidRPr="00776A8D">
        <w:rPr>
          <w:kern w:val="2"/>
          <w:sz w:val="28"/>
          <w:szCs w:val="28"/>
          <w:lang w:eastAsia="ko-KR"/>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AB177D" w:rsidRPr="00776A8D" w:rsidRDefault="00AB177D" w:rsidP="00AB177D">
      <w:pPr>
        <w:widowControl w:val="0"/>
        <w:wordWrap w:val="0"/>
        <w:autoSpaceDE w:val="0"/>
        <w:autoSpaceDN w:val="0"/>
        <w:spacing w:line="360" w:lineRule="auto"/>
        <w:jc w:val="both"/>
        <w:rPr>
          <w:kern w:val="2"/>
          <w:sz w:val="28"/>
          <w:szCs w:val="28"/>
          <w:lang w:eastAsia="ko-KR"/>
        </w:rPr>
      </w:pPr>
      <w:r w:rsidRPr="00776A8D">
        <w:rPr>
          <w:kern w:val="2"/>
          <w:sz w:val="28"/>
          <w:szCs w:val="28"/>
          <w:lang w:eastAsia="ko-KR"/>
        </w:rPr>
        <w:tab/>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w:t>
      </w:r>
      <w:r w:rsidRPr="00776A8D">
        <w:rPr>
          <w:kern w:val="2"/>
          <w:sz w:val="28"/>
          <w:szCs w:val="28"/>
          <w:lang w:eastAsia="ko-KR"/>
        </w:rPr>
        <w:br/>
        <w:t xml:space="preserve">и потребностями родителей (законных представителей) несовершеннолетних обучающихся. </w:t>
      </w:r>
    </w:p>
    <w:p w:rsidR="00AB177D" w:rsidRPr="00486911" w:rsidRDefault="00AB177D" w:rsidP="00941A8D">
      <w:pPr>
        <w:spacing w:line="360" w:lineRule="auto"/>
        <w:jc w:val="both"/>
        <w:rPr>
          <w:kern w:val="2"/>
          <w:sz w:val="28"/>
          <w:szCs w:val="28"/>
          <w:lang w:eastAsia="ko-KR"/>
        </w:rPr>
      </w:pPr>
      <w:r w:rsidRPr="00776A8D">
        <w:rPr>
          <w:kern w:val="2"/>
          <w:sz w:val="28"/>
          <w:szCs w:val="28"/>
          <w:lang w:eastAsia="ko-KR"/>
        </w:rPr>
        <w:tab/>
        <w:t>Воспитательная деятельность в школе реализуется в соответствии с</w:t>
      </w:r>
      <w:r>
        <w:rPr>
          <w:kern w:val="2"/>
          <w:sz w:val="28"/>
          <w:szCs w:val="28"/>
          <w:lang w:eastAsia="ko-KR"/>
        </w:rPr>
        <w:t xml:space="preserve"> </w:t>
      </w:r>
      <w:r w:rsidRPr="00776A8D">
        <w:rPr>
          <w:kern w:val="2"/>
          <w:sz w:val="28"/>
          <w:szCs w:val="28"/>
          <w:lang w:eastAsia="ko-KR"/>
        </w:rPr>
        <w:t xml:space="preserve">приоритетами </w:t>
      </w:r>
      <w:proofErr w:type="gramStart"/>
      <w:r w:rsidRPr="00776A8D">
        <w:rPr>
          <w:kern w:val="2"/>
          <w:sz w:val="28"/>
          <w:szCs w:val="28"/>
          <w:lang w:eastAsia="ko-KR"/>
        </w:rPr>
        <w:t>государственной  политики</w:t>
      </w:r>
      <w:proofErr w:type="gramEnd"/>
      <w:r w:rsidRPr="00776A8D">
        <w:rPr>
          <w:kern w:val="2"/>
          <w:sz w:val="28"/>
          <w:szCs w:val="28"/>
          <w:lang w:eastAsia="ko-KR"/>
        </w:rPr>
        <w:t xml:space="preserve">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w:t>
      </w:r>
      <w:r w:rsidRPr="00776A8D">
        <w:rPr>
          <w:kern w:val="2"/>
          <w:sz w:val="28"/>
          <w:szCs w:val="28"/>
          <w:lang w:eastAsia="ko-KR"/>
        </w:rPr>
        <w:lastRenderedPageBreak/>
        <w:t>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w:t>
      </w:r>
      <w:r>
        <w:rPr>
          <w:kern w:val="2"/>
          <w:sz w:val="28"/>
          <w:szCs w:val="28"/>
          <w:lang w:eastAsia="ko-KR"/>
        </w:rPr>
        <w:t>ю и защите Родины.</w:t>
      </w:r>
    </w:p>
    <w:p w:rsidR="00AB177D" w:rsidRPr="008837A4" w:rsidRDefault="00AB177D" w:rsidP="00AB177D">
      <w:pPr>
        <w:widowControl w:val="0"/>
        <w:autoSpaceDE w:val="0"/>
        <w:autoSpaceDN w:val="0"/>
        <w:spacing w:line="360" w:lineRule="auto"/>
        <w:jc w:val="both"/>
        <w:rPr>
          <w:color w:val="000000"/>
          <w:w w:val="0"/>
          <w:kern w:val="2"/>
          <w:sz w:val="28"/>
          <w:szCs w:val="28"/>
          <w:u w:val="single"/>
          <w:lang w:eastAsia="ko-KR"/>
        </w:rPr>
      </w:pPr>
      <w:r w:rsidRPr="008837A4">
        <w:rPr>
          <w:color w:val="000000"/>
          <w:w w:val="0"/>
          <w:kern w:val="2"/>
          <w:sz w:val="28"/>
          <w:szCs w:val="28"/>
          <w:u w:val="single"/>
          <w:lang w:eastAsia="ko-KR"/>
        </w:rPr>
        <w:t>Цели и задачи</w:t>
      </w:r>
    </w:p>
    <w:p w:rsidR="00AB177D" w:rsidRPr="00776A8D" w:rsidRDefault="00AB177D" w:rsidP="00AB177D">
      <w:pPr>
        <w:widowControl w:val="0"/>
        <w:autoSpaceDE w:val="0"/>
        <w:autoSpaceDN w:val="0"/>
        <w:spacing w:line="360" w:lineRule="auto"/>
        <w:jc w:val="both"/>
        <w:rPr>
          <w:b/>
          <w:color w:val="000000"/>
          <w:w w:val="0"/>
          <w:kern w:val="2"/>
          <w:sz w:val="28"/>
          <w:szCs w:val="28"/>
          <w:lang w:eastAsia="ko-KR"/>
        </w:rPr>
      </w:pPr>
      <w:r w:rsidRPr="00776A8D">
        <w:rPr>
          <w:kern w:val="2"/>
          <w:sz w:val="28"/>
          <w:szCs w:val="28"/>
          <w:lang w:eastAsia="ko-KR"/>
        </w:rPr>
        <w:tab/>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w:t>
      </w:r>
      <w:r w:rsidRPr="008837A4">
        <w:rPr>
          <w:kern w:val="2"/>
          <w:sz w:val="28"/>
          <w:szCs w:val="28"/>
          <w:lang w:eastAsia="ko-KR"/>
        </w:rPr>
        <w:t>цель воспитания</w:t>
      </w:r>
      <w:r>
        <w:rPr>
          <w:kern w:val="2"/>
          <w:sz w:val="28"/>
          <w:szCs w:val="28"/>
          <w:lang w:eastAsia="ko-KR"/>
        </w:rPr>
        <w:t xml:space="preserve"> обучающихся </w:t>
      </w:r>
      <w:r w:rsidRPr="0033172B">
        <w:rPr>
          <w:kern w:val="2"/>
          <w:sz w:val="28"/>
          <w:szCs w:val="28"/>
          <w:lang w:eastAsia="ko-KR"/>
        </w:rPr>
        <w:t xml:space="preserve">МАОУ лицея №1: </w:t>
      </w:r>
      <w:r w:rsidRPr="00776A8D">
        <w:rPr>
          <w:kern w:val="2"/>
          <w:sz w:val="28"/>
          <w:szCs w:val="28"/>
          <w:lang w:eastAsia="ko-KR"/>
        </w:rPr>
        <w:t xml:space="preserve">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w:t>
      </w:r>
      <w:smartTag w:uri="urn:schemas-microsoft-com:office:smarttags" w:element="metricconverter">
        <w:smartTagPr>
          <w:attr w:name="ProductID" w:val="2012 г"/>
        </w:smartTagPr>
        <w:r w:rsidRPr="00776A8D">
          <w:rPr>
            <w:kern w:val="2"/>
            <w:sz w:val="28"/>
            <w:szCs w:val="28"/>
            <w:lang w:eastAsia="ko-KR"/>
          </w:rPr>
          <w:t>2012 г</w:t>
        </w:r>
      </w:smartTag>
      <w:r w:rsidRPr="00776A8D">
        <w:rPr>
          <w:kern w:val="2"/>
          <w:sz w:val="28"/>
          <w:szCs w:val="28"/>
          <w:lang w:eastAsia="ko-KR"/>
        </w:rPr>
        <w:t>. № 273-ФЗ «Об образовании в Российской Федерации, ст. 2, п. 2)</w:t>
      </w:r>
    </w:p>
    <w:p w:rsidR="00AB177D" w:rsidRPr="001E5E67" w:rsidRDefault="00AB177D" w:rsidP="008837A4">
      <w:pPr>
        <w:spacing w:line="360" w:lineRule="auto"/>
        <w:ind w:firstLine="709"/>
        <w:jc w:val="both"/>
        <w:rPr>
          <w:sz w:val="28"/>
          <w:szCs w:val="28"/>
        </w:rPr>
      </w:pPr>
      <w:r w:rsidRPr="008837A4">
        <w:rPr>
          <w:sz w:val="28"/>
          <w:szCs w:val="28"/>
          <w:u w:val="single"/>
        </w:rPr>
        <w:t>Задачами воспитания</w:t>
      </w:r>
      <w:r w:rsidRPr="001E5E67">
        <w:rPr>
          <w:sz w:val="28"/>
          <w:szCs w:val="28"/>
        </w:rPr>
        <w:t xml:space="preserve"> обучающихся </w:t>
      </w:r>
      <w:r w:rsidRPr="001E5E67">
        <w:rPr>
          <w:kern w:val="2"/>
          <w:sz w:val="28"/>
          <w:szCs w:val="28"/>
          <w:lang w:eastAsia="ko-KR"/>
        </w:rPr>
        <w:t xml:space="preserve">МАОУ лицея №1 </w:t>
      </w:r>
      <w:r w:rsidRPr="001E5E67">
        <w:rPr>
          <w:sz w:val="28"/>
          <w:szCs w:val="28"/>
        </w:rPr>
        <w:t>являются:</w:t>
      </w:r>
    </w:p>
    <w:p w:rsidR="00AB177D" w:rsidRPr="001E5E67" w:rsidRDefault="00AB177D" w:rsidP="008837A4">
      <w:pPr>
        <w:spacing w:line="360" w:lineRule="auto"/>
        <w:jc w:val="both"/>
        <w:rPr>
          <w:iCs/>
          <w:sz w:val="28"/>
          <w:szCs w:val="28"/>
        </w:rPr>
      </w:pPr>
      <w:r w:rsidRPr="001E5E67">
        <w:rPr>
          <w:iCs/>
          <w:sz w:val="28"/>
          <w:szCs w:val="28"/>
        </w:rPr>
        <w:t>усвоение ими знаний, норм, духовно-нравственных ценностей, традиций, которые выработало российское общество (социально значимых знаний);</w:t>
      </w:r>
    </w:p>
    <w:p w:rsidR="00AB177D" w:rsidRPr="001E5E67" w:rsidRDefault="00AB177D" w:rsidP="008837A4">
      <w:pPr>
        <w:widowControl w:val="0"/>
        <w:wordWrap w:val="0"/>
        <w:autoSpaceDE w:val="0"/>
        <w:autoSpaceDN w:val="0"/>
        <w:spacing w:line="360" w:lineRule="auto"/>
        <w:jc w:val="both"/>
        <w:rPr>
          <w:iCs/>
          <w:sz w:val="28"/>
          <w:szCs w:val="28"/>
        </w:rPr>
      </w:pPr>
      <w:r w:rsidRPr="001E5E67">
        <w:rPr>
          <w:b/>
          <w:iCs/>
          <w:sz w:val="28"/>
          <w:szCs w:val="28"/>
        </w:rPr>
        <w:t>-</w:t>
      </w:r>
      <w:r w:rsidRPr="001E5E67">
        <w:rPr>
          <w:iCs/>
          <w:sz w:val="28"/>
          <w:szCs w:val="28"/>
        </w:rPr>
        <w:t xml:space="preserve">  формирование и развитие позитивных личностных отношений к этим нормам, ценностям, традициям (их освоение, принятие);</w:t>
      </w:r>
    </w:p>
    <w:p w:rsidR="00AB177D" w:rsidRPr="001E5E67" w:rsidRDefault="00AB177D" w:rsidP="008837A4">
      <w:pPr>
        <w:spacing w:line="360" w:lineRule="auto"/>
        <w:jc w:val="both"/>
        <w:rPr>
          <w:iCs/>
          <w:sz w:val="28"/>
          <w:szCs w:val="28"/>
        </w:rPr>
      </w:pPr>
      <w:r w:rsidRPr="001E5E67">
        <w:rPr>
          <w:iCs/>
          <w:sz w:val="28"/>
          <w:szCs w:val="28"/>
        </w:rPr>
        <w:t xml:space="preserve">- приобретение соответствующего этим нормам, ценностям, традициям социокультурного опыта поведения, общения, межличностных и социальных </w:t>
      </w:r>
      <w:r w:rsidRPr="001E5E67">
        <w:rPr>
          <w:iCs/>
          <w:sz w:val="28"/>
          <w:szCs w:val="28"/>
        </w:rPr>
        <w:lastRenderedPageBreak/>
        <w:t>отношений, применения полученных знаний и сформированных отношений на практике (опыта нравственных поступков, социально значимых дел).</w:t>
      </w:r>
    </w:p>
    <w:p w:rsidR="00AB177D" w:rsidRPr="001E5E67" w:rsidRDefault="00AB177D" w:rsidP="008837A4">
      <w:pPr>
        <w:pStyle w:val="afff"/>
        <w:spacing w:line="360" w:lineRule="auto"/>
        <w:rPr>
          <w:sz w:val="28"/>
          <w:szCs w:val="28"/>
          <w:lang w:eastAsia="ru-RU"/>
        </w:rPr>
      </w:pPr>
      <w:r w:rsidRPr="001E5E67">
        <w:rPr>
          <w:sz w:val="28"/>
          <w:szCs w:val="28"/>
        </w:rPr>
        <w:t>Лич</w:t>
      </w:r>
      <w:r w:rsidR="008837A4">
        <w:rPr>
          <w:sz w:val="28"/>
          <w:szCs w:val="28"/>
        </w:rPr>
        <w:t xml:space="preserve">ностные  результаты  освоения  </w:t>
      </w:r>
      <w:r w:rsidRPr="001E5E67">
        <w:rPr>
          <w:sz w:val="28"/>
          <w:szCs w:val="28"/>
        </w:rPr>
        <w:t>образовательных программ включают:</w:t>
      </w:r>
    </w:p>
    <w:p w:rsidR="00AB177D" w:rsidRPr="001E5E67" w:rsidRDefault="00AB177D" w:rsidP="008837A4">
      <w:pPr>
        <w:pStyle w:val="afff"/>
        <w:spacing w:line="360" w:lineRule="auto"/>
        <w:rPr>
          <w:sz w:val="28"/>
          <w:szCs w:val="28"/>
          <w:lang w:eastAsia="ru-RU"/>
        </w:rPr>
      </w:pPr>
      <w:r w:rsidRPr="001E5E67">
        <w:rPr>
          <w:sz w:val="28"/>
          <w:szCs w:val="28"/>
          <w:lang w:eastAsia="ru-RU"/>
        </w:rPr>
        <w:t>-</w:t>
      </w:r>
      <w:r>
        <w:rPr>
          <w:sz w:val="28"/>
          <w:szCs w:val="28"/>
          <w:lang w:eastAsia="ru-RU"/>
        </w:rPr>
        <w:t xml:space="preserve"> </w:t>
      </w:r>
      <w:r w:rsidRPr="001E5E67">
        <w:rPr>
          <w:sz w:val="28"/>
          <w:szCs w:val="28"/>
          <w:lang w:eastAsia="ru-RU"/>
        </w:rPr>
        <w:t>осознание Российской гражданской  идентичности;</w:t>
      </w:r>
    </w:p>
    <w:p w:rsidR="00AB177D" w:rsidRPr="001E5E67" w:rsidRDefault="00AB177D" w:rsidP="008837A4">
      <w:pPr>
        <w:pStyle w:val="afff"/>
        <w:spacing w:line="360" w:lineRule="auto"/>
        <w:rPr>
          <w:sz w:val="28"/>
          <w:szCs w:val="28"/>
          <w:lang w:eastAsia="ru-RU"/>
        </w:rPr>
      </w:pPr>
      <w:r w:rsidRPr="001E5E67">
        <w:rPr>
          <w:sz w:val="28"/>
          <w:szCs w:val="28"/>
          <w:lang w:eastAsia="ru-RU"/>
        </w:rPr>
        <w:t>-</w:t>
      </w:r>
      <w:r>
        <w:rPr>
          <w:sz w:val="28"/>
          <w:szCs w:val="28"/>
          <w:lang w:eastAsia="ru-RU"/>
        </w:rPr>
        <w:t xml:space="preserve"> </w:t>
      </w:r>
      <w:proofErr w:type="spellStart"/>
      <w:r w:rsidRPr="001E5E67">
        <w:rPr>
          <w:sz w:val="28"/>
          <w:szCs w:val="28"/>
          <w:lang w:eastAsia="ru-RU"/>
        </w:rPr>
        <w:t>сформированность</w:t>
      </w:r>
      <w:proofErr w:type="spellEnd"/>
      <w:r w:rsidRPr="001E5E67">
        <w:rPr>
          <w:sz w:val="28"/>
          <w:szCs w:val="28"/>
          <w:lang w:eastAsia="ru-RU"/>
        </w:rPr>
        <w:t xml:space="preserve"> ценности и самостоятельности и  инициативы;</w:t>
      </w:r>
    </w:p>
    <w:p w:rsidR="00AB177D" w:rsidRPr="001E5E67" w:rsidRDefault="00AB177D" w:rsidP="008837A4">
      <w:pPr>
        <w:pStyle w:val="afff"/>
        <w:spacing w:line="360" w:lineRule="auto"/>
        <w:rPr>
          <w:sz w:val="28"/>
          <w:szCs w:val="28"/>
          <w:lang w:eastAsia="ru-RU"/>
        </w:rPr>
      </w:pPr>
      <w:r w:rsidRPr="001E5E67">
        <w:rPr>
          <w:sz w:val="28"/>
          <w:szCs w:val="28"/>
          <w:lang w:eastAsia="ru-RU"/>
        </w:rPr>
        <w:t>-</w:t>
      </w:r>
      <w:r>
        <w:rPr>
          <w:sz w:val="28"/>
          <w:szCs w:val="28"/>
          <w:lang w:eastAsia="ru-RU"/>
        </w:rPr>
        <w:t xml:space="preserve"> </w:t>
      </w:r>
      <w:r w:rsidRPr="001E5E67">
        <w:rPr>
          <w:sz w:val="28"/>
          <w:szCs w:val="28"/>
          <w:lang w:eastAsia="ru-RU"/>
        </w:rPr>
        <w:t xml:space="preserve">готовность обучающихся к саморазвитию, самостоятельности и </w:t>
      </w:r>
      <w:r>
        <w:rPr>
          <w:sz w:val="28"/>
          <w:szCs w:val="28"/>
          <w:lang w:eastAsia="ru-RU"/>
        </w:rPr>
        <w:t xml:space="preserve"> </w:t>
      </w:r>
      <w:r w:rsidRPr="001E5E67">
        <w:rPr>
          <w:sz w:val="28"/>
          <w:szCs w:val="28"/>
          <w:lang w:eastAsia="ru-RU"/>
        </w:rPr>
        <w:t>личному самоопределению;</w:t>
      </w:r>
    </w:p>
    <w:p w:rsidR="00AB177D" w:rsidRPr="001E5E67" w:rsidRDefault="00AB177D" w:rsidP="008837A4">
      <w:pPr>
        <w:pStyle w:val="afff"/>
        <w:spacing w:line="360" w:lineRule="auto"/>
        <w:rPr>
          <w:sz w:val="28"/>
          <w:szCs w:val="28"/>
          <w:lang w:eastAsia="ru-RU"/>
        </w:rPr>
      </w:pPr>
      <w:r w:rsidRPr="001E5E67">
        <w:rPr>
          <w:sz w:val="28"/>
          <w:szCs w:val="28"/>
          <w:lang w:eastAsia="ru-RU"/>
        </w:rPr>
        <w:t>-</w:t>
      </w:r>
      <w:r>
        <w:rPr>
          <w:sz w:val="28"/>
          <w:szCs w:val="28"/>
          <w:lang w:eastAsia="ru-RU"/>
        </w:rPr>
        <w:t xml:space="preserve"> </w:t>
      </w:r>
      <w:r w:rsidRPr="001E5E67">
        <w:rPr>
          <w:sz w:val="28"/>
          <w:szCs w:val="28"/>
          <w:lang w:eastAsia="ru-RU"/>
        </w:rPr>
        <w:t>наличие мотивации и целенаправленной социально –значимой деятельности</w:t>
      </w:r>
    </w:p>
    <w:p w:rsidR="00AB177D" w:rsidRPr="001E5E67" w:rsidRDefault="00AB177D" w:rsidP="008837A4">
      <w:pPr>
        <w:pStyle w:val="afff"/>
        <w:spacing w:line="360" w:lineRule="auto"/>
        <w:rPr>
          <w:sz w:val="28"/>
          <w:szCs w:val="28"/>
          <w:lang w:eastAsia="ru-RU"/>
        </w:rPr>
      </w:pPr>
      <w:r w:rsidRPr="001E5E67">
        <w:rPr>
          <w:sz w:val="28"/>
          <w:szCs w:val="28"/>
          <w:lang w:eastAsia="ru-RU"/>
        </w:rPr>
        <w:t>-</w:t>
      </w:r>
      <w:r>
        <w:rPr>
          <w:sz w:val="28"/>
          <w:szCs w:val="28"/>
          <w:lang w:eastAsia="ru-RU"/>
        </w:rPr>
        <w:t xml:space="preserve"> </w:t>
      </w:r>
      <w:proofErr w:type="spellStart"/>
      <w:r w:rsidRPr="001E5E67">
        <w:rPr>
          <w:sz w:val="28"/>
          <w:szCs w:val="28"/>
          <w:lang w:eastAsia="ru-RU"/>
        </w:rPr>
        <w:t>сформированность</w:t>
      </w:r>
      <w:proofErr w:type="spellEnd"/>
      <w:r w:rsidRPr="001E5E67">
        <w:rPr>
          <w:sz w:val="28"/>
          <w:szCs w:val="28"/>
          <w:lang w:eastAsia="ru-RU"/>
        </w:rPr>
        <w:t xml:space="preserve"> внутренней позиции личности, как особого ценностного </w:t>
      </w:r>
      <w:r>
        <w:rPr>
          <w:sz w:val="28"/>
          <w:szCs w:val="28"/>
          <w:lang w:eastAsia="ru-RU"/>
        </w:rPr>
        <w:t xml:space="preserve"> </w:t>
      </w:r>
      <w:r w:rsidRPr="001E5E67">
        <w:rPr>
          <w:sz w:val="28"/>
          <w:szCs w:val="28"/>
          <w:lang w:eastAsia="ru-RU"/>
        </w:rPr>
        <w:t>отношения к себе, к окружающим людям в целом.</w:t>
      </w:r>
    </w:p>
    <w:p w:rsidR="00510DE0" w:rsidRDefault="00AB177D" w:rsidP="00510DE0">
      <w:pPr>
        <w:spacing w:line="360" w:lineRule="auto"/>
        <w:jc w:val="both"/>
        <w:rPr>
          <w:iCs/>
          <w:sz w:val="28"/>
          <w:szCs w:val="28"/>
        </w:rPr>
      </w:pPr>
      <w:r w:rsidRPr="001E5E67">
        <w:rPr>
          <w:iCs/>
          <w:sz w:val="28"/>
          <w:szCs w:val="28"/>
        </w:rPr>
        <w:tab/>
        <w:t>Воспитательная деятельность в образовательной организации планируется и осуществля</w:t>
      </w:r>
      <w:r w:rsidR="008837A4">
        <w:rPr>
          <w:iCs/>
          <w:sz w:val="28"/>
          <w:szCs w:val="28"/>
        </w:rPr>
        <w:t>ется на основе аксиологического</w:t>
      </w:r>
      <w:r w:rsidRPr="001E5E67">
        <w:rPr>
          <w:iCs/>
          <w:sz w:val="28"/>
          <w:szCs w:val="28"/>
        </w:rPr>
        <w:t>, антропологического, культурно-исторического, системно-</w:t>
      </w:r>
      <w:proofErr w:type="spellStart"/>
      <w:r w:rsidRPr="001E5E67">
        <w:rPr>
          <w:iCs/>
          <w:sz w:val="28"/>
          <w:szCs w:val="28"/>
        </w:rPr>
        <w:t>деятельностного</w:t>
      </w:r>
      <w:proofErr w:type="spellEnd"/>
      <w:r w:rsidRPr="001E5E67">
        <w:rPr>
          <w:iCs/>
          <w:sz w:val="28"/>
          <w:szCs w:val="28"/>
        </w:rPr>
        <w:t xml:space="preserve">, лично –ориентированного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1E5E67">
        <w:rPr>
          <w:iCs/>
          <w:sz w:val="28"/>
          <w:szCs w:val="28"/>
        </w:rPr>
        <w:t>инклюзивности</w:t>
      </w:r>
      <w:proofErr w:type="spellEnd"/>
      <w:r w:rsidRPr="001E5E67">
        <w:rPr>
          <w:iCs/>
          <w:sz w:val="28"/>
          <w:szCs w:val="28"/>
        </w:rPr>
        <w:t xml:space="preserve">, </w:t>
      </w:r>
      <w:proofErr w:type="spellStart"/>
      <w:r w:rsidRPr="001E5E67">
        <w:rPr>
          <w:iCs/>
          <w:sz w:val="28"/>
          <w:szCs w:val="28"/>
        </w:rPr>
        <w:t>возрастосообразности</w:t>
      </w:r>
      <w:proofErr w:type="spellEnd"/>
      <w:r w:rsidRPr="001E5E67">
        <w:rPr>
          <w:iCs/>
          <w:sz w:val="28"/>
          <w:szCs w:val="28"/>
        </w:rPr>
        <w:t xml:space="preserve">. </w:t>
      </w:r>
      <w:bookmarkStart w:id="5" w:name="_Toc109673744"/>
    </w:p>
    <w:p w:rsidR="00AB177D" w:rsidRPr="008837A4" w:rsidRDefault="00AB177D" w:rsidP="00510DE0">
      <w:pPr>
        <w:spacing w:line="360" w:lineRule="auto"/>
        <w:jc w:val="both"/>
        <w:rPr>
          <w:bCs/>
          <w:color w:val="000000"/>
          <w:sz w:val="28"/>
          <w:szCs w:val="28"/>
          <w:u w:val="single"/>
        </w:rPr>
      </w:pPr>
      <w:r w:rsidRPr="008837A4">
        <w:rPr>
          <w:bCs/>
          <w:color w:val="000000"/>
          <w:sz w:val="28"/>
          <w:szCs w:val="28"/>
          <w:u w:val="single"/>
        </w:rPr>
        <w:t>Направления воспитания</w:t>
      </w:r>
      <w:bookmarkEnd w:id="5"/>
    </w:p>
    <w:p w:rsidR="00AB177D" w:rsidRDefault="00AB177D" w:rsidP="008837A4">
      <w:pPr>
        <w:spacing w:line="360" w:lineRule="auto"/>
        <w:ind w:firstLine="620"/>
        <w:jc w:val="both"/>
        <w:rPr>
          <w:color w:val="000000"/>
          <w:sz w:val="28"/>
          <w:szCs w:val="28"/>
        </w:rPr>
      </w:pPr>
      <w:r w:rsidRPr="00776A8D">
        <w:rPr>
          <w:color w:val="000000"/>
          <w:sz w:val="28"/>
          <w:szCs w:val="28"/>
        </w:rPr>
        <w:t>Программа</w:t>
      </w:r>
      <w:r>
        <w:rPr>
          <w:color w:val="000000"/>
          <w:sz w:val="28"/>
          <w:szCs w:val="28"/>
        </w:rPr>
        <w:t xml:space="preserve"> воспитания </w:t>
      </w:r>
      <w:r w:rsidRPr="0033172B">
        <w:rPr>
          <w:kern w:val="2"/>
          <w:sz w:val="28"/>
          <w:szCs w:val="28"/>
          <w:lang w:eastAsia="ko-KR"/>
        </w:rPr>
        <w:t>МАОУ лицея №1</w:t>
      </w:r>
      <w:r w:rsidRPr="0033172B">
        <w:rPr>
          <w:sz w:val="28"/>
          <w:szCs w:val="28"/>
        </w:rPr>
        <w:t xml:space="preserve"> </w:t>
      </w:r>
      <w:r w:rsidRPr="00776A8D">
        <w:rPr>
          <w:color w:val="000000"/>
          <w:sz w:val="28"/>
          <w:szCs w:val="28"/>
        </w:rPr>
        <w:t>реализуется в единстве учебной и воспитательной деятельности школы в соответствии с ФГОС по направ</w:t>
      </w:r>
      <w:r>
        <w:rPr>
          <w:color w:val="000000"/>
          <w:sz w:val="28"/>
          <w:szCs w:val="28"/>
        </w:rPr>
        <w:t>лениям воспитания:</w:t>
      </w:r>
    </w:p>
    <w:p w:rsidR="00AB177D" w:rsidRPr="0033172B" w:rsidRDefault="00AB177D" w:rsidP="008837A4">
      <w:pPr>
        <w:spacing w:line="360" w:lineRule="auto"/>
        <w:jc w:val="both"/>
        <w:rPr>
          <w:color w:val="000000"/>
          <w:sz w:val="28"/>
          <w:szCs w:val="28"/>
        </w:rPr>
      </w:pPr>
      <w:r>
        <w:rPr>
          <w:b/>
          <w:color w:val="000000"/>
          <w:sz w:val="28"/>
          <w:szCs w:val="28"/>
        </w:rPr>
        <w:t xml:space="preserve">- </w:t>
      </w:r>
      <w:r w:rsidRPr="008837A4">
        <w:rPr>
          <w:i/>
          <w:color w:val="000000"/>
          <w:sz w:val="28"/>
          <w:szCs w:val="28"/>
          <w:u w:val="single"/>
        </w:rPr>
        <w:t>гражданское воспитание</w:t>
      </w:r>
      <w:r>
        <w:rPr>
          <w:color w:val="000000"/>
          <w:sz w:val="28"/>
          <w:szCs w:val="28"/>
        </w:rPr>
        <w:t xml:space="preserve"> -</w:t>
      </w:r>
      <w:r w:rsidRPr="0033172B">
        <w:rPr>
          <w:color w:val="000000"/>
          <w:sz w:val="28"/>
          <w:szCs w:val="28"/>
        </w:rPr>
        <w:t xml:space="preserve">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Российской Федерации;</w:t>
      </w:r>
    </w:p>
    <w:p w:rsidR="00AB177D" w:rsidRPr="00776A8D" w:rsidRDefault="00AB177D" w:rsidP="008837A4">
      <w:pPr>
        <w:tabs>
          <w:tab w:val="left" w:pos="983"/>
        </w:tabs>
        <w:spacing w:line="360" w:lineRule="auto"/>
        <w:jc w:val="both"/>
        <w:rPr>
          <w:color w:val="000000"/>
          <w:sz w:val="28"/>
          <w:szCs w:val="28"/>
        </w:rPr>
      </w:pPr>
      <w:r w:rsidRPr="00776A8D">
        <w:rPr>
          <w:color w:val="000000"/>
          <w:sz w:val="28"/>
          <w:szCs w:val="28"/>
        </w:rPr>
        <w:t>( ведется совместная работа с территориальной избирательной комиссией</w:t>
      </w:r>
      <w:r>
        <w:rPr>
          <w:color w:val="000000"/>
          <w:sz w:val="28"/>
          <w:szCs w:val="28"/>
        </w:rPr>
        <w:t xml:space="preserve"> Кунгурского муниципального округа</w:t>
      </w:r>
      <w:r w:rsidRPr="00776A8D">
        <w:rPr>
          <w:color w:val="000000"/>
          <w:sz w:val="28"/>
          <w:szCs w:val="28"/>
        </w:rPr>
        <w:t>)</w:t>
      </w:r>
    </w:p>
    <w:p w:rsidR="00AB177D" w:rsidRPr="00776A8D" w:rsidRDefault="00AB177D" w:rsidP="008837A4">
      <w:pPr>
        <w:widowControl w:val="0"/>
        <w:tabs>
          <w:tab w:val="left" w:pos="983"/>
        </w:tabs>
        <w:spacing w:line="360" w:lineRule="auto"/>
        <w:jc w:val="both"/>
        <w:rPr>
          <w:color w:val="000000"/>
          <w:sz w:val="28"/>
          <w:szCs w:val="28"/>
        </w:rPr>
      </w:pPr>
      <w:r>
        <w:rPr>
          <w:b/>
          <w:color w:val="000000"/>
          <w:sz w:val="28"/>
          <w:szCs w:val="28"/>
        </w:rPr>
        <w:t xml:space="preserve">- </w:t>
      </w:r>
      <w:r w:rsidRPr="008837A4">
        <w:rPr>
          <w:i/>
          <w:color w:val="000000"/>
          <w:sz w:val="28"/>
          <w:szCs w:val="28"/>
          <w:u w:val="single"/>
        </w:rPr>
        <w:t>патриотическое воспитание</w:t>
      </w:r>
      <w:r w:rsidRPr="00776A8D">
        <w:rPr>
          <w:color w:val="000000"/>
          <w:sz w:val="28"/>
          <w:szCs w:val="28"/>
        </w:rPr>
        <w:t xml:space="preserve"> </w:t>
      </w:r>
      <w:r>
        <w:rPr>
          <w:color w:val="000000"/>
          <w:sz w:val="28"/>
          <w:szCs w:val="28"/>
        </w:rPr>
        <w:t>-</w:t>
      </w:r>
      <w:r w:rsidRPr="00776A8D">
        <w:rPr>
          <w:color w:val="000000"/>
          <w:sz w:val="28"/>
          <w:szCs w:val="28"/>
        </w:rPr>
        <w:t xml:space="preserve"> воспитание любви к родному краю, Родине,</w:t>
      </w:r>
      <w:r>
        <w:rPr>
          <w:color w:val="000000"/>
          <w:sz w:val="28"/>
          <w:szCs w:val="28"/>
        </w:rPr>
        <w:t xml:space="preserve"> </w:t>
      </w:r>
      <w:r w:rsidRPr="00776A8D">
        <w:rPr>
          <w:color w:val="000000"/>
          <w:sz w:val="28"/>
          <w:szCs w:val="28"/>
        </w:rPr>
        <w:lastRenderedPageBreak/>
        <w:t xml:space="preserve">своему народу, уважения к другим народам России, формирование общероссийской культурной идентичности; (Проведение  общешкольных ключевых дел к Дню защитников Отчества, Дням воинской славы, Дню Победы, </w:t>
      </w:r>
      <w:r>
        <w:rPr>
          <w:color w:val="000000"/>
          <w:sz w:val="28"/>
          <w:szCs w:val="28"/>
        </w:rPr>
        <w:t>организация месячника героико-патриотического воспитания</w:t>
      </w:r>
      <w:r w:rsidRPr="00776A8D">
        <w:rPr>
          <w:color w:val="000000"/>
          <w:sz w:val="28"/>
          <w:szCs w:val="28"/>
        </w:rPr>
        <w:t>)</w:t>
      </w:r>
    </w:p>
    <w:p w:rsidR="00AB177D" w:rsidRDefault="00AB177D" w:rsidP="00AB177D">
      <w:pPr>
        <w:widowControl w:val="0"/>
        <w:tabs>
          <w:tab w:val="left" w:pos="983"/>
        </w:tabs>
        <w:wordWrap w:val="0"/>
        <w:autoSpaceDE w:val="0"/>
        <w:autoSpaceDN w:val="0"/>
        <w:spacing w:line="360" w:lineRule="auto"/>
        <w:jc w:val="both"/>
        <w:rPr>
          <w:color w:val="000000"/>
          <w:sz w:val="28"/>
          <w:szCs w:val="28"/>
        </w:rPr>
      </w:pPr>
      <w:r>
        <w:rPr>
          <w:b/>
          <w:color w:val="000000"/>
          <w:sz w:val="28"/>
          <w:szCs w:val="28"/>
        </w:rPr>
        <w:t xml:space="preserve">- </w:t>
      </w:r>
      <w:r w:rsidRPr="008837A4">
        <w:rPr>
          <w:i/>
          <w:color w:val="000000"/>
          <w:sz w:val="28"/>
          <w:szCs w:val="28"/>
          <w:u w:val="single"/>
        </w:rPr>
        <w:t>духовно-нравственное воспитание</w:t>
      </w:r>
      <w:r w:rsidRPr="00561355">
        <w:rPr>
          <w:color w:val="000000"/>
          <w:sz w:val="28"/>
          <w:szCs w:val="28"/>
        </w:rPr>
        <w:t xml:space="preserve"> -</w:t>
      </w:r>
      <w:r w:rsidRPr="00776A8D">
        <w:rPr>
          <w:b/>
          <w:color w:val="000000"/>
          <w:sz w:val="28"/>
          <w:szCs w:val="28"/>
        </w:rPr>
        <w:t xml:space="preserve"> </w:t>
      </w:r>
      <w:r w:rsidRPr="00776A8D">
        <w:rPr>
          <w:color w:val="000000"/>
          <w:sz w:val="28"/>
          <w:szCs w:val="28"/>
        </w:rPr>
        <w:t>обучающихся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 (совместная</w:t>
      </w:r>
      <w:r>
        <w:rPr>
          <w:color w:val="000000"/>
          <w:sz w:val="28"/>
          <w:szCs w:val="28"/>
        </w:rPr>
        <w:t xml:space="preserve"> </w:t>
      </w:r>
      <w:r w:rsidRPr="00776A8D">
        <w:rPr>
          <w:color w:val="000000"/>
          <w:sz w:val="28"/>
          <w:szCs w:val="28"/>
        </w:rPr>
        <w:t xml:space="preserve">работа с </w:t>
      </w:r>
      <w:r>
        <w:rPr>
          <w:color w:val="000000"/>
          <w:sz w:val="28"/>
          <w:szCs w:val="28"/>
        </w:rPr>
        <w:t>Кунгурским</w:t>
      </w:r>
      <w:r w:rsidRPr="00776A8D">
        <w:rPr>
          <w:color w:val="000000"/>
          <w:sz w:val="28"/>
          <w:szCs w:val="28"/>
        </w:rPr>
        <w:t xml:space="preserve"> краеведческим музеем, участие </w:t>
      </w:r>
      <w:r>
        <w:rPr>
          <w:color w:val="000000"/>
          <w:sz w:val="28"/>
          <w:szCs w:val="28"/>
        </w:rPr>
        <w:t>в акциях милосердия,</w:t>
      </w:r>
      <w:r w:rsidRPr="00776A8D">
        <w:rPr>
          <w:color w:val="000000"/>
          <w:sz w:val="28"/>
          <w:szCs w:val="28"/>
        </w:rPr>
        <w:t xml:space="preserve"> организ</w:t>
      </w:r>
      <w:r>
        <w:rPr>
          <w:color w:val="000000"/>
          <w:sz w:val="28"/>
          <w:szCs w:val="28"/>
        </w:rPr>
        <w:t>ация</w:t>
      </w:r>
      <w:r w:rsidRPr="00776A8D">
        <w:rPr>
          <w:color w:val="000000"/>
          <w:sz w:val="28"/>
          <w:szCs w:val="28"/>
        </w:rPr>
        <w:t xml:space="preserve"> помощ</w:t>
      </w:r>
      <w:r>
        <w:rPr>
          <w:color w:val="000000"/>
          <w:sz w:val="28"/>
          <w:szCs w:val="28"/>
        </w:rPr>
        <w:t>и</w:t>
      </w:r>
      <w:r w:rsidRPr="00776A8D">
        <w:rPr>
          <w:color w:val="000000"/>
          <w:sz w:val="28"/>
          <w:szCs w:val="28"/>
        </w:rPr>
        <w:t xml:space="preserve"> детям войны и ветеранам педагогического тру</w:t>
      </w:r>
      <w:r>
        <w:rPr>
          <w:color w:val="000000"/>
          <w:sz w:val="28"/>
          <w:szCs w:val="28"/>
        </w:rPr>
        <w:t>да).</w:t>
      </w:r>
    </w:p>
    <w:p w:rsidR="00AB177D" w:rsidRPr="00776A8D" w:rsidRDefault="00AB177D" w:rsidP="00AB177D">
      <w:pPr>
        <w:widowControl w:val="0"/>
        <w:tabs>
          <w:tab w:val="left" w:pos="983"/>
        </w:tabs>
        <w:wordWrap w:val="0"/>
        <w:autoSpaceDE w:val="0"/>
        <w:autoSpaceDN w:val="0"/>
        <w:spacing w:line="360" w:lineRule="auto"/>
        <w:jc w:val="both"/>
        <w:rPr>
          <w:color w:val="000000"/>
          <w:sz w:val="28"/>
          <w:szCs w:val="28"/>
        </w:rPr>
      </w:pPr>
      <w:r>
        <w:rPr>
          <w:b/>
          <w:color w:val="000000"/>
          <w:sz w:val="28"/>
          <w:szCs w:val="28"/>
        </w:rPr>
        <w:t xml:space="preserve">- </w:t>
      </w:r>
      <w:r w:rsidRPr="008837A4">
        <w:rPr>
          <w:i/>
          <w:color w:val="000000"/>
          <w:sz w:val="28"/>
          <w:szCs w:val="28"/>
          <w:u w:val="single"/>
        </w:rPr>
        <w:t>эстетическое воспитание</w:t>
      </w:r>
      <w:r>
        <w:rPr>
          <w:color w:val="000000"/>
          <w:sz w:val="28"/>
          <w:szCs w:val="28"/>
        </w:rPr>
        <w:t xml:space="preserve"> - </w:t>
      </w:r>
      <w:r w:rsidRPr="00776A8D">
        <w:rPr>
          <w:color w:val="000000"/>
          <w:sz w:val="28"/>
          <w:szCs w:val="28"/>
        </w:rPr>
        <w:t xml:space="preserve">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(посещение музеев и театров  региона, экскурсионные и </w:t>
      </w:r>
      <w:r>
        <w:rPr>
          <w:color w:val="000000"/>
          <w:sz w:val="28"/>
          <w:szCs w:val="28"/>
        </w:rPr>
        <w:t>туристические</w:t>
      </w:r>
      <w:r w:rsidRPr="00776A8D">
        <w:rPr>
          <w:color w:val="000000"/>
          <w:sz w:val="28"/>
          <w:szCs w:val="28"/>
        </w:rPr>
        <w:t xml:space="preserve"> поездки по</w:t>
      </w:r>
      <w:r>
        <w:rPr>
          <w:color w:val="000000"/>
          <w:sz w:val="28"/>
          <w:szCs w:val="28"/>
        </w:rPr>
        <w:t xml:space="preserve"> </w:t>
      </w:r>
      <w:r w:rsidRPr="00776A8D">
        <w:rPr>
          <w:color w:val="000000"/>
          <w:sz w:val="28"/>
          <w:szCs w:val="28"/>
        </w:rPr>
        <w:t>городам России</w:t>
      </w:r>
      <w:r>
        <w:rPr>
          <w:color w:val="000000"/>
          <w:sz w:val="28"/>
          <w:szCs w:val="28"/>
        </w:rPr>
        <w:t>).</w:t>
      </w:r>
    </w:p>
    <w:p w:rsidR="00AB177D" w:rsidRPr="00776A8D" w:rsidRDefault="00AB177D" w:rsidP="00AB177D">
      <w:pPr>
        <w:widowControl w:val="0"/>
        <w:tabs>
          <w:tab w:val="left" w:pos="983"/>
        </w:tabs>
        <w:wordWrap w:val="0"/>
        <w:autoSpaceDE w:val="0"/>
        <w:autoSpaceDN w:val="0"/>
        <w:spacing w:line="360" w:lineRule="auto"/>
        <w:jc w:val="both"/>
        <w:rPr>
          <w:color w:val="000000"/>
          <w:sz w:val="28"/>
          <w:szCs w:val="28"/>
        </w:rPr>
      </w:pPr>
      <w:r>
        <w:rPr>
          <w:b/>
          <w:color w:val="000000"/>
          <w:sz w:val="28"/>
          <w:szCs w:val="28"/>
        </w:rPr>
        <w:t xml:space="preserve">- </w:t>
      </w:r>
      <w:r w:rsidRPr="008837A4">
        <w:rPr>
          <w:i/>
          <w:color w:val="000000"/>
          <w:sz w:val="28"/>
          <w:szCs w:val="28"/>
          <w:u w:val="single"/>
        </w:rPr>
        <w:t>физическое воспитание</w:t>
      </w:r>
      <w:r>
        <w:rPr>
          <w:color w:val="000000"/>
          <w:sz w:val="28"/>
          <w:szCs w:val="28"/>
        </w:rPr>
        <w:t xml:space="preserve"> -</w:t>
      </w:r>
      <w:r w:rsidRPr="00776A8D">
        <w:rPr>
          <w:color w:val="000000"/>
          <w:sz w:val="28"/>
          <w:szCs w:val="28"/>
        </w:rPr>
        <w:t xml:space="preserve">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w:t>
      </w:r>
      <w:r>
        <w:rPr>
          <w:color w:val="000000"/>
          <w:sz w:val="28"/>
          <w:szCs w:val="28"/>
        </w:rPr>
        <w:t xml:space="preserve">  </w:t>
      </w:r>
      <w:r w:rsidRPr="00776A8D">
        <w:rPr>
          <w:color w:val="000000"/>
          <w:sz w:val="28"/>
          <w:szCs w:val="28"/>
        </w:rPr>
        <w:t>безопасности, навыков безопасного поведения в природной и социальной среде, чрезвычайных ситуациях; (</w:t>
      </w:r>
      <w:r>
        <w:rPr>
          <w:color w:val="000000"/>
          <w:sz w:val="28"/>
          <w:szCs w:val="28"/>
        </w:rPr>
        <w:t xml:space="preserve">деятельность </w:t>
      </w:r>
      <w:r w:rsidRPr="00776A8D">
        <w:rPr>
          <w:color w:val="000000"/>
          <w:sz w:val="28"/>
          <w:szCs w:val="28"/>
        </w:rPr>
        <w:t xml:space="preserve">спортивного клуба </w:t>
      </w:r>
      <w:r>
        <w:rPr>
          <w:color w:val="000000"/>
          <w:sz w:val="28"/>
          <w:szCs w:val="28"/>
        </w:rPr>
        <w:t>МАОУ лицея №1</w:t>
      </w:r>
      <w:r w:rsidRPr="00776A8D">
        <w:rPr>
          <w:color w:val="000000"/>
          <w:sz w:val="28"/>
          <w:szCs w:val="28"/>
        </w:rPr>
        <w:t>, спортивных секций, участие в спортивных соревнованиях города и региона.);</w:t>
      </w:r>
    </w:p>
    <w:p w:rsidR="00AB177D" w:rsidRPr="00776A8D" w:rsidRDefault="00AB177D" w:rsidP="008837A4">
      <w:pPr>
        <w:widowControl w:val="0"/>
        <w:tabs>
          <w:tab w:val="left" w:pos="983"/>
        </w:tabs>
        <w:spacing w:line="360" w:lineRule="auto"/>
        <w:jc w:val="both"/>
        <w:rPr>
          <w:color w:val="000000"/>
          <w:sz w:val="28"/>
          <w:szCs w:val="28"/>
        </w:rPr>
      </w:pPr>
      <w:r>
        <w:rPr>
          <w:b/>
          <w:color w:val="000000"/>
          <w:sz w:val="28"/>
          <w:szCs w:val="28"/>
        </w:rPr>
        <w:t xml:space="preserve">- </w:t>
      </w:r>
      <w:r w:rsidRPr="008837A4">
        <w:rPr>
          <w:i/>
          <w:color w:val="000000"/>
          <w:sz w:val="28"/>
          <w:szCs w:val="28"/>
          <w:u w:val="single"/>
        </w:rPr>
        <w:t>трудовое воспитание</w:t>
      </w:r>
      <w:r>
        <w:rPr>
          <w:color w:val="000000"/>
          <w:sz w:val="28"/>
          <w:szCs w:val="28"/>
        </w:rPr>
        <w:t xml:space="preserve"> - </w:t>
      </w:r>
      <w:r w:rsidRPr="00776A8D">
        <w:rPr>
          <w:color w:val="000000"/>
          <w:sz w:val="28"/>
          <w:szCs w:val="28"/>
        </w:rPr>
        <w:t>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w:t>
      </w:r>
      <w:r>
        <w:rPr>
          <w:color w:val="000000"/>
          <w:sz w:val="28"/>
          <w:szCs w:val="28"/>
        </w:rPr>
        <w:t xml:space="preserve"> </w:t>
      </w:r>
      <w:r w:rsidRPr="00776A8D">
        <w:rPr>
          <w:color w:val="000000"/>
          <w:sz w:val="28"/>
          <w:szCs w:val="28"/>
        </w:rPr>
        <w:t>достижение выдающихся результатов в труде, профессиональной деятельности (организац</w:t>
      </w:r>
      <w:r>
        <w:rPr>
          <w:color w:val="000000"/>
          <w:sz w:val="28"/>
          <w:szCs w:val="28"/>
        </w:rPr>
        <w:t>ия дежурств по лицею</w:t>
      </w:r>
      <w:r w:rsidRPr="00776A8D">
        <w:rPr>
          <w:color w:val="000000"/>
          <w:sz w:val="28"/>
          <w:szCs w:val="28"/>
        </w:rPr>
        <w:t xml:space="preserve">, </w:t>
      </w:r>
      <w:r>
        <w:rPr>
          <w:color w:val="000000"/>
          <w:sz w:val="28"/>
          <w:szCs w:val="28"/>
        </w:rPr>
        <w:t>помощь лицейской библиотеке, организация субботника);</w:t>
      </w:r>
    </w:p>
    <w:p w:rsidR="00AB177D" w:rsidRPr="00776A8D" w:rsidRDefault="00AB177D" w:rsidP="00AB177D">
      <w:pPr>
        <w:widowControl w:val="0"/>
        <w:tabs>
          <w:tab w:val="left" w:pos="983"/>
        </w:tabs>
        <w:wordWrap w:val="0"/>
        <w:autoSpaceDE w:val="0"/>
        <w:autoSpaceDN w:val="0"/>
        <w:spacing w:line="360" w:lineRule="auto"/>
        <w:jc w:val="both"/>
        <w:rPr>
          <w:color w:val="000000"/>
          <w:sz w:val="28"/>
          <w:szCs w:val="28"/>
        </w:rPr>
      </w:pPr>
      <w:r>
        <w:rPr>
          <w:b/>
          <w:color w:val="000000"/>
          <w:sz w:val="28"/>
          <w:szCs w:val="28"/>
        </w:rPr>
        <w:t xml:space="preserve">- </w:t>
      </w:r>
      <w:r w:rsidRPr="008837A4">
        <w:rPr>
          <w:i/>
          <w:color w:val="000000"/>
          <w:sz w:val="28"/>
          <w:szCs w:val="28"/>
          <w:u w:val="single"/>
        </w:rPr>
        <w:t>экологическое воспитание</w:t>
      </w:r>
      <w:r>
        <w:rPr>
          <w:b/>
          <w:color w:val="000000"/>
          <w:sz w:val="28"/>
          <w:szCs w:val="28"/>
        </w:rPr>
        <w:t xml:space="preserve"> </w:t>
      </w:r>
      <w:r w:rsidRPr="00561355">
        <w:rPr>
          <w:color w:val="000000"/>
          <w:sz w:val="28"/>
          <w:szCs w:val="28"/>
        </w:rPr>
        <w:t>-</w:t>
      </w:r>
      <w:r w:rsidRPr="00776A8D">
        <w:rPr>
          <w:color w:val="000000"/>
          <w:sz w:val="28"/>
          <w:szCs w:val="28"/>
        </w:rPr>
        <w:t xml:space="preserve"> формирование экологической культуры, ответственного, бережного отношения к природе, окружающей среде на основе российск</w:t>
      </w:r>
      <w:r w:rsidRPr="00776A8D">
        <w:rPr>
          <w:color w:val="000000"/>
          <w:sz w:val="28"/>
          <w:szCs w:val="28"/>
        </w:rPr>
        <w:lastRenderedPageBreak/>
        <w:t xml:space="preserve">их традиционных духовных ценностей, навыков охраны и защиты окружающей среды (участие в экологических акциях </w:t>
      </w:r>
      <w:r>
        <w:rPr>
          <w:color w:val="000000"/>
          <w:sz w:val="28"/>
          <w:szCs w:val="28"/>
        </w:rPr>
        <w:t>и организация экологических десантов);</w:t>
      </w:r>
    </w:p>
    <w:p w:rsidR="00AB177D" w:rsidRPr="00776A8D" w:rsidRDefault="00AB177D" w:rsidP="008837A4">
      <w:pPr>
        <w:widowControl w:val="0"/>
        <w:tabs>
          <w:tab w:val="left" w:pos="983"/>
        </w:tabs>
        <w:wordWrap w:val="0"/>
        <w:autoSpaceDE w:val="0"/>
        <w:autoSpaceDN w:val="0"/>
        <w:spacing w:line="360" w:lineRule="auto"/>
        <w:jc w:val="both"/>
        <w:rPr>
          <w:color w:val="000000"/>
          <w:sz w:val="28"/>
          <w:szCs w:val="28"/>
        </w:rPr>
      </w:pPr>
      <w:r>
        <w:rPr>
          <w:b/>
          <w:color w:val="000000"/>
          <w:sz w:val="28"/>
          <w:szCs w:val="28"/>
        </w:rPr>
        <w:t xml:space="preserve">- </w:t>
      </w:r>
      <w:r w:rsidRPr="008837A4">
        <w:rPr>
          <w:i/>
          <w:color w:val="000000"/>
          <w:sz w:val="28"/>
          <w:szCs w:val="28"/>
          <w:u w:val="single"/>
        </w:rPr>
        <w:t>познавательное направление воспитания -</w:t>
      </w:r>
      <w:r w:rsidRPr="00776A8D">
        <w:rPr>
          <w:color w:val="000000"/>
          <w:sz w:val="28"/>
          <w:szCs w:val="28"/>
        </w:rPr>
        <w:t xml:space="preserve">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w:t>
      </w:r>
      <w:r>
        <w:rPr>
          <w:color w:val="000000"/>
          <w:sz w:val="28"/>
          <w:szCs w:val="28"/>
        </w:rPr>
        <w:t xml:space="preserve"> </w:t>
      </w:r>
      <w:r w:rsidRPr="00776A8D">
        <w:rPr>
          <w:color w:val="000000"/>
          <w:sz w:val="28"/>
          <w:szCs w:val="28"/>
        </w:rPr>
        <w:t>(участие в научно-практических конференциях, конкурсах и фестивалях науки и творчества)</w:t>
      </w:r>
    </w:p>
    <w:p w:rsidR="00AB177D" w:rsidRPr="008837A4" w:rsidRDefault="00AB177D" w:rsidP="00AB177D">
      <w:pPr>
        <w:keepNext/>
        <w:widowControl w:val="0"/>
        <w:autoSpaceDE w:val="0"/>
        <w:autoSpaceDN w:val="0"/>
        <w:spacing w:after="60" w:line="360" w:lineRule="auto"/>
        <w:jc w:val="center"/>
        <w:outlineLvl w:val="0"/>
        <w:rPr>
          <w:color w:val="000000"/>
          <w:w w:val="0"/>
          <w:kern w:val="32"/>
          <w:sz w:val="28"/>
          <w:szCs w:val="28"/>
          <w:u w:val="single"/>
          <w:lang w:eastAsia="ko-KR"/>
        </w:rPr>
      </w:pPr>
      <w:bookmarkStart w:id="6" w:name="_Toc109673737"/>
      <w:bookmarkStart w:id="7" w:name="_Toc81304354"/>
      <w:r>
        <w:rPr>
          <w:b/>
          <w:color w:val="000000"/>
          <w:w w:val="0"/>
          <w:kern w:val="32"/>
          <w:sz w:val="28"/>
          <w:szCs w:val="28"/>
          <w:lang w:eastAsia="ko-KR"/>
        </w:rPr>
        <w:t xml:space="preserve">  </w:t>
      </w:r>
      <w:r w:rsidRPr="00486911">
        <w:rPr>
          <w:b/>
          <w:color w:val="000000"/>
          <w:w w:val="0"/>
          <w:kern w:val="32"/>
          <w:sz w:val="28"/>
          <w:szCs w:val="28"/>
          <w:lang w:eastAsia="ko-KR"/>
        </w:rPr>
        <w:t xml:space="preserve"> </w:t>
      </w:r>
      <w:r w:rsidRPr="008837A4">
        <w:rPr>
          <w:color w:val="000000"/>
          <w:w w:val="0"/>
          <w:kern w:val="32"/>
          <w:sz w:val="28"/>
          <w:szCs w:val="28"/>
          <w:u w:val="single"/>
          <w:lang w:eastAsia="ko-KR"/>
        </w:rPr>
        <w:t>Целевые ориентиры результатов воспитания на уровне основного общего образования</w:t>
      </w:r>
      <w:bookmarkEnd w:id="6"/>
      <w:r w:rsidRPr="008837A4">
        <w:rPr>
          <w:color w:val="000000"/>
          <w:w w:val="0"/>
          <w:kern w:val="32"/>
          <w:sz w:val="28"/>
          <w:szCs w:val="28"/>
          <w:u w:val="single"/>
          <w:lang w:eastAsia="ko-KR"/>
        </w:rPr>
        <w:t xml:space="preserve"> </w:t>
      </w:r>
      <w:bookmarkEnd w:id="7"/>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512"/>
      </w:tblGrid>
      <w:tr w:rsidR="00AB177D" w:rsidRPr="008837A4" w:rsidTr="00AB177D">
        <w:tc>
          <w:tcPr>
            <w:tcW w:w="2127" w:type="dxa"/>
          </w:tcPr>
          <w:p w:rsidR="00AB177D" w:rsidRPr="008837A4" w:rsidRDefault="00AB177D" w:rsidP="00AB177D">
            <w:pPr>
              <w:widowControl w:val="0"/>
              <w:tabs>
                <w:tab w:val="left" w:pos="851"/>
              </w:tabs>
              <w:autoSpaceDE w:val="0"/>
              <w:autoSpaceDN w:val="0"/>
              <w:spacing w:line="360" w:lineRule="auto"/>
              <w:jc w:val="both"/>
              <w:rPr>
                <w:color w:val="000000"/>
                <w:w w:val="0"/>
                <w:kern w:val="2"/>
                <w:sz w:val="28"/>
                <w:szCs w:val="28"/>
                <w:lang w:eastAsia="ko-KR"/>
              </w:rPr>
            </w:pPr>
            <w:r w:rsidRPr="008837A4">
              <w:rPr>
                <w:bCs/>
                <w:color w:val="000000"/>
                <w:sz w:val="28"/>
                <w:szCs w:val="28"/>
              </w:rPr>
              <w:t>Направления</w:t>
            </w:r>
          </w:p>
        </w:tc>
        <w:tc>
          <w:tcPr>
            <w:tcW w:w="7512" w:type="dxa"/>
          </w:tcPr>
          <w:p w:rsidR="00AB177D" w:rsidRPr="008837A4" w:rsidRDefault="00AB177D" w:rsidP="00AB177D">
            <w:pPr>
              <w:widowControl w:val="0"/>
              <w:tabs>
                <w:tab w:val="left" w:pos="851"/>
              </w:tabs>
              <w:autoSpaceDE w:val="0"/>
              <w:autoSpaceDN w:val="0"/>
              <w:spacing w:line="360" w:lineRule="auto"/>
              <w:jc w:val="both"/>
              <w:rPr>
                <w:color w:val="000000"/>
                <w:w w:val="0"/>
                <w:kern w:val="2"/>
                <w:sz w:val="28"/>
                <w:szCs w:val="28"/>
                <w:lang w:eastAsia="ko-KR"/>
              </w:rPr>
            </w:pPr>
            <w:r w:rsidRPr="008837A4">
              <w:rPr>
                <w:bCs/>
                <w:color w:val="000000"/>
                <w:sz w:val="28"/>
                <w:szCs w:val="28"/>
              </w:rPr>
              <w:t>Характеристики (показатели)</w:t>
            </w:r>
          </w:p>
        </w:tc>
      </w:tr>
      <w:tr w:rsidR="00AB177D" w:rsidRPr="00776A8D" w:rsidTr="008837A4">
        <w:tc>
          <w:tcPr>
            <w:tcW w:w="9639" w:type="dxa"/>
            <w:gridSpan w:val="2"/>
            <w:vAlign w:val="center"/>
          </w:tcPr>
          <w:p w:rsidR="00AB177D" w:rsidRPr="008837A4" w:rsidRDefault="00AB177D" w:rsidP="008837A4">
            <w:pPr>
              <w:widowControl w:val="0"/>
              <w:tabs>
                <w:tab w:val="left" w:pos="851"/>
              </w:tabs>
              <w:autoSpaceDE w:val="0"/>
              <w:autoSpaceDN w:val="0"/>
              <w:spacing w:line="360" w:lineRule="auto"/>
              <w:jc w:val="center"/>
              <w:rPr>
                <w:bCs/>
                <w:i/>
                <w:color w:val="000000"/>
                <w:sz w:val="28"/>
                <w:szCs w:val="28"/>
              </w:rPr>
            </w:pPr>
            <w:r w:rsidRPr="008837A4">
              <w:rPr>
                <w:bCs/>
                <w:i/>
                <w:color w:val="000000"/>
                <w:sz w:val="28"/>
                <w:szCs w:val="28"/>
              </w:rPr>
              <w:t>Гражданское</w:t>
            </w:r>
          </w:p>
        </w:tc>
      </w:tr>
      <w:tr w:rsidR="00AB177D" w:rsidRPr="00776A8D" w:rsidTr="00AB177D">
        <w:tc>
          <w:tcPr>
            <w:tcW w:w="9639" w:type="dxa"/>
            <w:gridSpan w:val="2"/>
          </w:tcPr>
          <w:p w:rsidR="00AB177D" w:rsidRPr="00776A8D" w:rsidRDefault="00AB177D" w:rsidP="00AB177D">
            <w:pPr>
              <w:widowControl w:val="0"/>
              <w:tabs>
                <w:tab w:val="left" w:pos="993"/>
              </w:tabs>
              <w:autoSpaceDE w:val="0"/>
              <w:autoSpaceDN w:val="0"/>
              <w:jc w:val="both"/>
              <w:rPr>
                <w:color w:val="000000"/>
                <w:w w:val="0"/>
                <w:kern w:val="2"/>
                <w:sz w:val="28"/>
                <w:szCs w:val="28"/>
                <w:lang w:eastAsia="ko-KR"/>
              </w:rPr>
            </w:pPr>
            <w:r w:rsidRPr="00776A8D">
              <w:rPr>
                <w:color w:val="000000"/>
                <w:w w:val="0"/>
                <w:kern w:val="2"/>
                <w:sz w:val="28"/>
                <w:szCs w:val="28"/>
                <w:lang w:eastAsia="ko-KR"/>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AB177D" w:rsidRPr="00776A8D" w:rsidRDefault="00AB177D" w:rsidP="00AB177D">
            <w:pPr>
              <w:widowControl w:val="0"/>
              <w:tabs>
                <w:tab w:val="left" w:pos="993"/>
              </w:tabs>
              <w:autoSpaceDE w:val="0"/>
              <w:autoSpaceDN w:val="0"/>
              <w:jc w:val="both"/>
              <w:rPr>
                <w:color w:val="000000"/>
                <w:w w:val="0"/>
                <w:kern w:val="2"/>
                <w:sz w:val="28"/>
                <w:szCs w:val="28"/>
                <w:lang w:eastAsia="ko-KR"/>
              </w:rPr>
            </w:pPr>
            <w:r w:rsidRPr="00776A8D">
              <w:rPr>
                <w:color w:val="000000"/>
                <w:w w:val="0"/>
                <w:kern w:val="2"/>
                <w:sz w:val="28"/>
                <w:szCs w:val="28"/>
                <w:lang w:eastAsia="ko-KR"/>
              </w:rPr>
              <w:t>Проявляющий уважение, ценностное отношение к государственным символам России, праздникам, традициям народа России.</w:t>
            </w:r>
          </w:p>
          <w:p w:rsidR="00AB177D" w:rsidRPr="00776A8D" w:rsidRDefault="00AB177D" w:rsidP="00AB177D">
            <w:pPr>
              <w:widowControl w:val="0"/>
              <w:shd w:val="clear" w:color="auto" w:fill="FFFFFF"/>
              <w:autoSpaceDE w:val="0"/>
              <w:autoSpaceDN w:val="0"/>
              <w:jc w:val="both"/>
              <w:rPr>
                <w:color w:val="000000"/>
                <w:w w:val="0"/>
                <w:kern w:val="2"/>
                <w:sz w:val="28"/>
                <w:szCs w:val="28"/>
                <w:lang w:eastAsia="ko-KR"/>
              </w:rPr>
            </w:pPr>
            <w:r w:rsidRPr="00776A8D">
              <w:rPr>
                <w:color w:val="000000"/>
                <w:w w:val="0"/>
                <w:kern w:val="2"/>
                <w:sz w:val="28"/>
                <w:szCs w:val="28"/>
                <w:lang w:eastAsia="ko-KR"/>
              </w:rPr>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rsidR="00AB177D" w:rsidRPr="00776A8D" w:rsidRDefault="00AB177D" w:rsidP="00AB177D">
            <w:pPr>
              <w:widowControl w:val="0"/>
              <w:shd w:val="clear" w:color="auto" w:fill="FFFFFF"/>
              <w:autoSpaceDE w:val="0"/>
              <w:autoSpaceDN w:val="0"/>
              <w:jc w:val="both"/>
              <w:rPr>
                <w:color w:val="000000"/>
                <w:w w:val="0"/>
                <w:kern w:val="2"/>
                <w:sz w:val="28"/>
                <w:szCs w:val="28"/>
                <w:lang w:eastAsia="ko-KR"/>
              </w:rPr>
            </w:pPr>
            <w:r w:rsidRPr="00776A8D">
              <w:rPr>
                <w:color w:val="000000"/>
                <w:w w:val="0"/>
                <w:kern w:val="2"/>
                <w:sz w:val="28"/>
                <w:szCs w:val="28"/>
                <w:lang w:eastAsia="ko-KR"/>
              </w:rPr>
              <w:t>Проявляющий готовность к выполнению обязанностей гражданина России, реализации своих гражданских прав и свобод.</w:t>
            </w:r>
          </w:p>
          <w:p w:rsidR="00AB177D" w:rsidRPr="00776A8D" w:rsidRDefault="00AB177D" w:rsidP="00AB177D">
            <w:pPr>
              <w:widowControl w:val="0"/>
              <w:shd w:val="clear" w:color="auto" w:fill="FFFFFF"/>
              <w:autoSpaceDE w:val="0"/>
              <w:autoSpaceDN w:val="0"/>
              <w:jc w:val="both"/>
              <w:rPr>
                <w:color w:val="000000"/>
                <w:w w:val="0"/>
                <w:kern w:val="2"/>
                <w:sz w:val="28"/>
                <w:szCs w:val="28"/>
                <w:lang w:eastAsia="ko-KR"/>
              </w:rPr>
            </w:pPr>
            <w:r w:rsidRPr="00776A8D">
              <w:rPr>
                <w:color w:val="000000"/>
                <w:w w:val="0"/>
                <w:kern w:val="2"/>
                <w:sz w:val="28"/>
                <w:szCs w:val="28"/>
                <w:lang w:eastAsia="ko-KR"/>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AB177D" w:rsidRPr="00776A8D" w:rsidRDefault="00AB177D" w:rsidP="00AB177D">
            <w:pPr>
              <w:widowControl w:val="0"/>
              <w:tabs>
                <w:tab w:val="left" w:pos="993"/>
              </w:tabs>
              <w:autoSpaceDE w:val="0"/>
              <w:autoSpaceDN w:val="0"/>
              <w:jc w:val="both"/>
              <w:rPr>
                <w:color w:val="000000"/>
                <w:w w:val="0"/>
                <w:kern w:val="2"/>
                <w:sz w:val="28"/>
                <w:szCs w:val="28"/>
                <w:lang w:eastAsia="ko-KR"/>
              </w:rPr>
            </w:pPr>
            <w:r w:rsidRPr="00776A8D">
              <w:rPr>
                <w:color w:val="000000"/>
                <w:w w:val="0"/>
                <w:kern w:val="2"/>
                <w:sz w:val="28"/>
                <w:szCs w:val="28"/>
                <w:lang w:eastAsia="ko-KR"/>
              </w:rPr>
              <w:t>Принимающий участие в жизни школы (в том числе самоуправление), местного сообщества, родного края.</w:t>
            </w:r>
          </w:p>
          <w:p w:rsidR="00AB177D" w:rsidRPr="00776A8D" w:rsidRDefault="00AB177D" w:rsidP="00AB177D">
            <w:pPr>
              <w:widowControl w:val="0"/>
              <w:tabs>
                <w:tab w:val="left" w:pos="993"/>
              </w:tabs>
              <w:autoSpaceDE w:val="0"/>
              <w:autoSpaceDN w:val="0"/>
              <w:jc w:val="both"/>
              <w:rPr>
                <w:color w:val="000000"/>
                <w:w w:val="0"/>
                <w:kern w:val="2"/>
                <w:sz w:val="28"/>
                <w:szCs w:val="28"/>
                <w:lang w:eastAsia="ko-KR"/>
              </w:rPr>
            </w:pPr>
            <w:r w:rsidRPr="00776A8D">
              <w:rPr>
                <w:color w:val="000000"/>
                <w:w w:val="0"/>
                <w:kern w:val="2"/>
                <w:sz w:val="28"/>
                <w:szCs w:val="28"/>
                <w:lang w:eastAsia="ko-KR"/>
              </w:rPr>
              <w:t>Выражающий неприятие любой дискриминации граждан, проявлений экстремизма, терроризма, коррупции в обществе.</w:t>
            </w:r>
          </w:p>
        </w:tc>
      </w:tr>
      <w:tr w:rsidR="00AB177D" w:rsidRPr="00776A8D" w:rsidTr="00AB177D">
        <w:tc>
          <w:tcPr>
            <w:tcW w:w="9639" w:type="dxa"/>
            <w:gridSpan w:val="2"/>
          </w:tcPr>
          <w:p w:rsidR="00AB177D" w:rsidRPr="008837A4" w:rsidRDefault="00AB177D" w:rsidP="00AB177D">
            <w:pPr>
              <w:widowControl w:val="0"/>
              <w:tabs>
                <w:tab w:val="left" w:pos="993"/>
              </w:tabs>
              <w:autoSpaceDE w:val="0"/>
              <w:autoSpaceDN w:val="0"/>
              <w:jc w:val="center"/>
              <w:rPr>
                <w:i/>
                <w:color w:val="000000"/>
                <w:w w:val="0"/>
                <w:kern w:val="2"/>
                <w:sz w:val="28"/>
                <w:szCs w:val="28"/>
                <w:lang w:eastAsia="ko-KR"/>
              </w:rPr>
            </w:pPr>
            <w:r w:rsidRPr="008837A4">
              <w:rPr>
                <w:bCs/>
                <w:i/>
                <w:color w:val="000000"/>
                <w:sz w:val="28"/>
                <w:szCs w:val="28"/>
              </w:rPr>
              <w:t>Патриотическое</w:t>
            </w:r>
          </w:p>
        </w:tc>
      </w:tr>
      <w:tr w:rsidR="00AB177D" w:rsidRPr="00776A8D" w:rsidTr="00AB177D">
        <w:tc>
          <w:tcPr>
            <w:tcW w:w="9639" w:type="dxa"/>
            <w:gridSpan w:val="2"/>
          </w:tcPr>
          <w:p w:rsidR="00AB177D" w:rsidRPr="00776A8D" w:rsidRDefault="00AB177D" w:rsidP="00AB177D">
            <w:pPr>
              <w:widowControl w:val="0"/>
              <w:tabs>
                <w:tab w:val="left" w:pos="993"/>
              </w:tabs>
              <w:autoSpaceDE w:val="0"/>
              <w:autoSpaceDN w:val="0"/>
              <w:jc w:val="both"/>
              <w:rPr>
                <w:color w:val="000000"/>
                <w:w w:val="0"/>
                <w:kern w:val="2"/>
                <w:sz w:val="28"/>
                <w:szCs w:val="28"/>
                <w:lang w:eastAsia="ko-KR"/>
              </w:rPr>
            </w:pPr>
            <w:r w:rsidRPr="00776A8D">
              <w:rPr>
                <w:color w:val="000000"/>
                <w:w w:val="0"/>
                <w:kern w:val="2"/>
                <w:sz w:val="28"/>
                <w:szCs w:val="28"/>
                <w:lang w:eastAsia="ko-KR"/>
              </w:rPr>
              <w:t>Сознающий свою этнокультурную идентичность, любящий свой народ, его традиции, культуру.</w:t>
            </w:r>
          </w:p>
          <w:p w:rsidR="00AB177D" w:rsidRPr="00776A8D" w:rsidRDefault="00AB177D" w:rsidP="00AB177D">
            <w:pPr>
              <w:widowControl w:val="0"/>
              <w:tabs>
                <w:tab w:val="left" w:pos="993"/>
              </w:tabs>
              <w:autoSpaceDE w:val="0"/>
              <w:autoSpaceDN w:val="0"/>
              <w:jc w:val="both"/>
              <w:rPr>
                <w:color w:val="000000"/>
                <w:w w:val="0"/>
                <w:kern w:val="2"/>
                <w:sz w:val="28"/>
                <w:szCs w:val="28"/>
                <w:lang w:eastAsia="ko-KR"/>
              </w:rPr>
            </w:pPr>
            <w:r w:rsidRPr="00776A8D">
              <w:rPr>
                <w:color w:val="000000"/>
                <w:w w:val="0"/>
                <w:kern w:val="2"/>
                <w:sz w:val="28"/>
                <w:szCs w:val="28"/>
                <w:lang w:eastAsia="ko-KR"/>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AB177D" w:rsidRPr="00776A8D" w:rsidRDefault="00AB177D" w:rsidP="00AB177D">
            <w:pPr>
              <w:widowControl w:val="0"/>
              <w:tabs>
                <w:tab w:val="left" w:pos="993"/>
              </w:tabs>
              <w:autoSpaceDE w:val="0"/>
              <w:autoSpaceDN w:val="0"/>
              <w:jc w:val="both"/>
              <w:rPr>
                <w:color w:val="000000"/>
                <w:w w:val="0"/>
                <w:kern w:val="2"/>
                <w:sz w:val="28"/>
                <w:szCs w:val="28"/>
                <w:lang w:eastAsia="ko-KR"/>
              </w:rPr>
            </w:pPr>
            <w:r w:rsidRPr="00776A8D">
              <w:rPr>
                <w:color w:val="000000"/>
                <w:w w:val="0"/>
                <w:kern w:val="2"/>
                <w:sz w:val="28"/>
                <w:szCs w:val="28"/>
                <w:lang w:eastAsia="ko-KR"/>
              </w:rPr>
              <w:t>Сознающий себя патриотом своего народа и народа России в целом, свою общероссийскую культурную идентичность.</w:t>
            </w:r>
          </w:p>
          <w:p w:rsidR="00AB177D" w:rsidRPr="00776A8D" w:rsidRDefault="00AB177D" w:rsidP="00AB177D">
            <w:pPr>
              <w:widowControl w:val="0"/>
              <w:tabs>
                <w:tab w:val="left" w:pos="993"/>
              </w:tabs>
              <w:autoSpaceDE w:val="0"/>
              <w:autoSpaceDN w:val="0"/>
              <w:jc w:val="both"/>
              <w:rPr>
                <w:color w:val="000000"/>
                <w:w w:val="0"/>
                <w:kern w:val="2"/>
                <w:sz w:val="28"/>
                <w:szCs w:val="28"/>
                <w:lang w:eastAsia="ko-KR"/>
              </w:rPr>
            </w:pPr>
            <w:r w:rsidRPr="00776A8D">
              <w:rPr>
                <w:color w:val="000000"/>
                <w:w w:val="0"/>
                <w:kern w:val="2"/>
                <w:sz w:val="28"/>
                <w:szCs w:val="28"/>
                <w:lang w:eastAsia="ko-KR"/>
              </w:rPr>
              <w:t>Проявляющий интерес к познанию родного языка, истории, культуры своего народа, своего края, других народов России, Российской Федерации.</w:t>
            </w:r>
          </w:p>
          <w:p w:rsidR="00AB177D" w:rsidRPr="00776A8D" w:rsidRDefault="00AB177D" w:rsidP="00AB177D">
            <w:pPr>
              <w:widowControl w:val="0"/>
              <w:tabs>
                <w:tab w:val="left" w:pos="993"/>
              </w:tabs>
              <w:autoSpaceDE w:val="0"/>
              <w:autoSpaceDN w:val="0"/>
              <w:jc w:val="both"/>
              <w:rPr>
                <w:color w:val="000000"/>
                <w:w w:val="0"/>
                <w:kern w:val="2"/>
                <w:sz w:val="28"/>
                <w:szCs w:val="28"/>
                <w:lang w:eastAsia="ko-KR"/>
              </w:rPr>
            </w:pPr>
            <w:r w:rsidRPr="00776A8D">
              <w:rPr>
                <w:color w:val="000000"/>
                <w:w w:val="0"/>
                <w:kern w:val="2"/>
                <w:sz w:val="28"/>
                <w:szCs w:val="28"/>
                <w:lang w:eastAsia="ko-KR"/>
              </w:rPr>
              <w:t xml:space="preserve">Знающий и уважающий боевые подвиги и трудовые достижения своих земляков, жителей своего края, народа России, героев и защитников Отечества </w:t>
            </w:r>
            <w:r w:rsidRPr="00776A8D">
              <w:rPr>
                <w:color w:val="000000"/>
                <w:w w:val="0"/>
                <w:kern w:val="2"/>
                <w:sz w:val="28"/>
                <w:szCs w:val="28"/>
                <w:lang w:eastAsia="ko-KR"/>
              </w:rPr>
              <w:lastRenderedPageBreak/>
              <w:t>в прошлом и современности.</w:t>
            </w:r>
          </w:p>
          <w:p w:rsidR="00AB177D" w:rsidRPr="00776A8D" w:rsidRDefault="00AB177D" w:rsidP="00AB177D">
            <w:pPr>
              <w:widowControl w:val="0"/>
              <w:tabs>
                <w:tab w:val="left" w:pos="993"/>
              </w:tabs>
              <w:autoSpaceDE w:val="0"/>
              <w:autoSpaceDN w:val="0"/>
              <w:jc w:val="both"/>
              <w:rPr>
                <w:bCs/>
                <w:color w:val="000000"/>
                <w:sz w:val="28"/>
                <w:szCs w:val="28"/>
              </w:rPr>
            </w:pPr>
            <w:r w:rsidRPr="00776A8D">
              <w:rPr>
                <w:color w:val="000000"/>
                <w:w w:val="0"/>
                <w:kern w:val="2"/>
                <w:sz w:val="28"/>
                <w:szCs w:val="28"/>
                <w:lang w:eastAsia="ko-KR"/>
              </w:rPr>
              <w:t>Знающий и уважающий достижения нашей общей Родины – России в науке, искусстве, спорте, технологиях.</w:t>
            </w:r>
          </w:p>
        </w:tc>
      </w:tr>
      <w:tr w:rsidR="00AB177D" w:rsidRPr="00776A8D" w:rsidTr="00AB177D">
        <w:tc>
          <w:tcPr>
            <w:tcW w:w="9639" w:type="dxa"/>
            <w:gridSpan w:val="2"/>
          </w:tcPr>
          <w:p w:rsidR="00AB177D" w:rsidRPr="008837A4" w:rsidRDefault="00AB177D" w:rsidP="00AB177D">
            <w:pPr>
              <w:widowControl w:val="0"/>
              <w:tabs>
                <w:tab w:val="left" w:pos="993"/>
              </w:tabs>
              <w:autoSpaceDE w:val="0"/>
              <w:autoSpaceDN w:val="0"/>
              <w:jc w:val="center"/>
              <w:rPr>
                <w:i/>
                <w:color w:val="000000"/>
                <w:w w:val="0"/>
                <w:kern w:val="2"/>
                <w:sz w:val="28"/>
                <w:szCs w:val="28"/>
                <w:lang w:eastAsia="ko-KR"/>
              </w:rPr>
            </w:pPr>
            <w:r w:rsidRPr="008837A4">
              <w:rPr>
                <w:bCs/>
                <w:i/>
                <w:color w:val="000000"/>
                <w:sz w:val="28"/>
                <w:szCs w:val="28"/>
              </w:rPr>
              <w:lastRenderedPageBreak/>
              <w:t>Духовно-нравственное</w:t>
            </w:r>
          </w:p>
        </w:tc>
      </w:tr>
      <w:tr w:rsidR="00AB177D" w:rsidRPr="00776A8D" w:rsidTr="00AB177D">
        <w:tc>
          <w:tcPr>
            <w:tcW w:w="9639" w:type="dxa"/>
            <w:gridSpan w:val="2"/>
          </w:tcPr>
          <w:p w:rsidR="00AB177D" w:rsidRPr="00776A8D" w:rsidRDefault="00AB177D" w:rsidP="00AB177D">
            <w:pPr>
              <w:jc w:val="both"/>
              <w:rPr>
                <w:bCs/>
                <w:color w:val="000000"/>
                <w:sz w:val="28"/>
                <w:szCs w:val="28"/>
              </w:rPr>
            </w:pPr>
            <w:r w:rsidRPr="00776A8D">
              <w:rPr>
                <w:bCs/>
                <w:color w:val="000000"/>
                <w:sz w:val="28"/>
                <w:szCs w:val="28"/>
              </w:rPr>
              <w:t>Знающий и уважающий основы духовно-нравственной культуры своего народа, других народов России.</w:t>
            </w:r>
          </w:p>
          <w:p w:rsidR="00AB177D" w:rsidRPr="00776A8D" w:rsidRDefault="00AB177D" w:rsidP="00AB177D">
            <w:pPr>
              <w:jc w:val="both"/>
              <w:rPr>
                <w:bCs/>
                <w:color w:val="000000"/>
                <w:sz w:val="28"/>
                <w:szCs w:val="28"/>
              </w:rPr>
            </w:pPr>
            <w:r w:rsidRPr="00776A8D">
              <w:rPr>
                <w:bCs/>
                <w:color w:val="000000"/>
                <w:sz w:val="28"/>
                <w:szCs w:val="28"/>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AB177D" w:rsidRPr="00776A8D" w:rsidRDefault="00AB177D" w:rsidP="00AB177D">
            <w:pPr>
              <w:jc w:val="both"/>
              <w:rPr>
                <w:bCs/>
                <w:color w:val="000000"/>
                <w:sz w:val="28"/>
                <w:szCs w:val="28"/>
              </w:rPr>
            </w:pPr>
            <w:r w:rsidRPr="00776A8D">
              <w:rPr>
                <w:bCs/>
                <w:color w:val="000000"/>
                <w:sz w:val="28"/>
                <w:szCs w:val="28"/>
              </w:rPr>
              <w:t>Ориентированный на традиционные духовные ценности и моральные нормы народов России, российского общества в ситуациях нравственного выбора.</w:t>
            </w:r>
          </w:p>
          <w:p w:rsidR="00AB177D" w:rsidRPr="00776A8D" w:rsidRDefault="00AB177D" w:rsidP="00AB177D">
            <w:pPr>
              <w:jc w:val="both"/>
              <w:rPr>
                <w:bCs/>
                <w:color w:val="000000"/>
                <w:sz w:val="28"/>
                <w:szCs w:val="28"/>
              </w:rPr>
            </w:pPr>
            <w:r w:rsidRPr="00776A8D">
              <w:rPr>
                <w:bCs/>
                <w:color w:val="000000"/>
                <w:sz w:val="28"/>
                <w:szCs w:val="28"/>
              </w:rPr>
              <w:t>Выражающий активное неприятие аморальных, асоциальных поступков, поведения, противоречащих традиционным в России ценностям и нормам.</w:t>
            </w:r>
          </w:p>
          <w:p w:rsidR="00AB177D" w:rsidRPr="00776A8D" w:rsidRDefault="00AB177D" w:rsidP="00AB177D">
            <w:pPr>
              <w:jc w:val="both"/>
              <w:rPr>
                <w:bCs/>
                <w:color w:val="000000"/>
                <w:sz w:val="28"/>
                <w:szCs w:val="28"/>
              </w:rPr>
            </w:pPr>
            <w:r w:rsidRPr="00776A8D">
              <w:rPr>
                <w:bCs/>
                <w:color w:val="000000"/>
                <w:sz w:val="28"/>
                <w:szCs w:val="28"/>
              </w:rPr>
              <w:t>Сознающий свою свободу и ответственность личности в условиях индивидуального и общественного пространства.</w:t>
            </w:r>
          </w:p>
          <w:p w:rsidR="00AB177D" w:rsidRPr="00776A8D" w:rsidRDefault="00AB177D" w:rsidP="00AB177D">
            <w:pPr>
              <w:jc w:val="both"/>
              <w:rPr>
                <w:bCs/>
                <w:color w:val="000000"/>
                <w:sz w:val="28"/>
                <w:szCs w:val="28"/>
              </w:rPr>
            </w:pPr>
            <w:r w:rsidRPr="00776A8D">
              <w:rPr>
                <w:bCs/>
                <w:color w:val="000000"/>
                <w:sz w:val="28"/>
                <w:szCs w:val="28"/>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AB177D" w:rsidRPr="00776A8D" w:rsidRDefault="00AB177D" w:rsidP="00AB177D">
            <w:pPr>
              <w:jc w:val="both"/>
              <w:rPr>
                <w:bCs/>
                <w:color w:val="000000"/>
                <w:sz w:val="28"/>
                <w:szCs w:val="28"/>
              </w:rPr>
            </w:pPr>
            <w:r w:rsidRPr="00776A8D">
              <w:rPr>
                <w:bCs/>
                <w:color w:val="000000"/>
                <w:sz w:val="28"/>
                <w:szCs w:val="28"/>
              </w:rPr>
              <w:t>Выражающий уважительное отношение к религиозным традициям и ценностям народов России, религиозным чувствам сограждан.</w:t>
            </w:r>
          </w:p>
          <w:p w:rsidR="00AB177D" w:rsidRPr="00776A8D" w:rsidRDefault="00AB177D" w:rsidP="00AB177D">
            <w:pPr>
              <w:jc w:val="both"/>
              <w:rPr>
                <w:bCs/>
                <w:color w:val="000000"/>
                <w:sz w:val="28"/>
                <w:szCs w:val="28"/>
              </w:rPr>
            </w:pPr>
            <w:r w:rsidRPr="00776A8D">
              <w:rPr>
                <w:bCs/>
                <w:color w:val="000000"/>
                <w:sz w:val="28"/>
                <w:szCs w:val="28"/>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AB177D" w:rsidRPr="00776A8D" w:rsidRDefault="00AB177D" w:rsidP="00AB177D">
            <w:pPr>
              <w:jc w:val="both"/>
              <w:rPr>
                <w:bCs/>
                <w:color w:val="000000"/>
                <w:sz w:val="28"/>
                <w:szCs w:val="28"/>
              </w:rPr>
            </w:pPr>
            <w:r w:rsidRPr="00776A8D">
              <w:rPr>
                <w:kern w:val="2"/>
                <w:sz w:val="28"/>
                <w:szCs w:val="28"/>
                <w:lang w:eastAsia="ko-KR"/>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AB177D" w:rsidRPr="00776A8D" w:rsidTr="00AB177D">
        <w:tc>
          <w:tcPr>
            <w:tcW w:w="9639" w:type="dxa"/>
            <w:gridSpan w:val="2"/>
          </w:tcPr>
          <w:p w:rsidR="00AB177D" w:rsidRPr="008837A4" w:rsidRDefault="00AB177D" w:rsidP="00AB177D">
            <w:pPr>
              <w:jc w:val="center"/>
              <w:rPr>
                <w:bCs/>
                <w:i/>
                <w:color w:val="000000"/>
                <w:sz w:val="28"/>
                <w:szCs w:val="28"/>
              </w:rPr>
            </w:pPr>
            <w:r w:rsidRPr="008837A4">
              <w:rPr>
                <w:bCs/>
                <w:i/>
                <w:color w:val="000000"/>
                <w:sz w:val="28"/>
                <w:szCs w:val="28"/>
              </w:rPr>
              <w:t>Эстетическое</w:t>
            </w:r>
          </w:p>
        </w:tc>
      </w:tr>
      <w:tr w:rsidR="00AB177D" w:rsidRPr="00776A8D" w:rsidTr="00AB177D">
        <w:tc>
          <w:tcPr>
            <w:tcW w:w="9639" w:type="dxa"/>
            <w:gridSpan w:val="2"/>
          </w:tcPr>
          <w:p w:rsidR="00AB177D" w:rsidRPr="00776A8D" w:rsidRDefault="00AB177D" w:rsidP="00AB177D">
            <w:pPr>
              <w:jc w:val="both"/>
              <w:rPr>
                <w:color w:val="000000"/>
                <w:w w:val="0"/>
                <w:kern w:val="2"/>
                <w:sz w:val="28"/>
                <w:szCs w:val="28"/>
                <w:lang w:eastAsia="ko-KR"/>
              </w:rPr>
            </w:pPr>
            <w:r w:rsidRPr="00776A8D">
              <w:rPr>
                <w:bCs/>
                <w:color w:val="000000"/>
                <w:sz w:val="28"/>
                <w:szCs w:val="28"/>
              </w:rPr>
              <w:t xml:space="preserve">Проявляющий </w:t>
            </w:r>
            <w:r w:rsidRPr="00776A8D">
              <w:rPr>
                <w:color w:val="000000"/>
                <w:w w:val="0"/>
                <w:kern w:val="2"/>
                <w:sz w:val="28"/>
                <w:szCs w:val="28"/>
                <w:lang w:eastAsia="ko-KR"/>
              </w:rPr>
              <w:t>восприимчивость к разным видам искусства, понимание его эмоционального воздействия, влияния на душевное состояние и поведение людей.</w:t>
            </w:r>
          </w:p>
          <w:p w:rsidR="00AB177D" w:rsidRPr="00776A8D" w:rsidRDefault="00AB177D" w:rsidP="00AB177D">
            <w:pPr>
              <w:jc w:val="both"/>
              <w:rPr>
                <w:color w:val="000000"/>
                <w:w w:val="0"/>
                <w:kern w:val="2"/>
                <w:sz w:val="28"/>
                <w:szCs w:val="28"/>
                <w:lang w:eastAsia="ko-KR"/>
              </w:rPr>
            </w:pPr>
            <w:r w:rsidRPr="00776A8D">
              <w:rPr>
                <w:color w:val="000000"/>
                <w:w w:val="0"/>
                <w:kern w:val="2"/>
                <w:sz w:val="28"/>
                <w:szCs w:val="28"/>
                <w:lang w:eastAsia="ko-KR"/>
              </w:rPr>
              <w:t>Знающий и уважающий художественное творчество своего и других народов, понимающий его значение в культуре.</w:t>
            </w:r>
          </w:p>
          <w:p w:rsidR="00AB177D" w:rsidRPr="00776A8D" w:rsidRDefault="00AB177D" w:rsidP="00AB177D">
            <w:pPr>
              <w:jc w:val="both"/>
              <w:rPr>
                <w:color w:val="000000"/>
                <w:w w:val="0"/>
                <w:kern w:val="2"/>
                <w:sz w:val="28"/>
                <w:szCs w:val="28"/>
                <w:lang w:eastAsia="ko-KR"/>
              </w:rPr>
            </w:pPr>
            <w:r w:rsidRPr="00776A8D">
              <w:rPr>
                <w:color w:val="000000"/>
                <w:w w:val="0"/>
                <w:kern w:val="2"/>
                <w:sz w:val="28"/>
                <w:szCs w:val="28"/>
                <w:lang w:eastAsia="ko-KR"/>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AB177D" w:rsidRPr="00776A8D" w:rsidRDefault="00AB177D" w:rsidP="00AB177D">
            <w:pPr>
              <w:jc w:val="both"/>
              <w:rPr>
                <w:color w:val="000000"/>
                <w:w w:val="0"/>
                <w:kern w:val="2"/>
                <w:sz w:val="28"/>
                <w:szCs w:val="28"/>
                <w:lang w:eastAsia="ko-KR"/>
              </w:rPr>
            </w:pPr>
            <w:r w:rsidRPr="00776A8D">
              <w:rPr>
                <w:color w:val="000000"/>
                <w:w w:val="0"/>
                <w:kern w:val="2"/>
                <w:sz w:val="28"/>
                <w:szCs w:val="28"/>
                <w:lang w:eastAsia="ko-KR"/>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AB177D" w:rsidRPr="00776A8D" w:rsidRDefault="00AB177D" w:rsidP="00AB177D">
            <w:pPr>
              <w:jc w:val="both"/>
              <w:rPr>
                <w:color w:val="000000"/>
                <w:w w:val="0"/>
                <w:kern w:val="2"/>
                <w:sz w:val="28"/>
                <w:szCs w:val="28"/>
                <w:lang w:eastAsia="ko-KR"/>
              </w:rPr>
            </w:pPr>
            <w:r w:rsidRPr="00776A8D">
              <w:rPr>
                <w:color w:val="000000"/>
                <w:w w:val="0"/>
                <w:kern w:val="2"/>
                <w:sz w:val="28"/>
                <w:szCs w:val="28"/>
                <w:lang w:eastAsia="ko-KR"/>
              </w:rPr>
              <w:t>Ориентированный на самовыражение в разных видах искусства, художественном творчестве.</w:t>
            </w:r>
          </w:p>
        </w:tc>
      </w:tr>
      <w:tr w:rsidR="00AB177D" w:rsidRPr="00776A8D" w:rsidTr="00AB177D">
        <w:tc>
          <w:tcPr>
            <w:tcW w:w="9639" w:type="dxa"/>
            <w:gridSpan w:val="2"/>
          </w:tcPr>
          <w:p w:rsidR="00AB177D" w:rsidRPr="008837A4" w:rsidRDefault="00AB177D" w:rsidP="00AB177D">
            <w:pPr>
              <w:jc w:val="center"/>
              <w:rPr>
                <w:bCs/>
                <w:i/>
                <w:color w:val="000000"/>
                <w:sz w:val="28"/>
                <w:szCs w:val="28"/>
              </w:rPr>
            </w:pPr>
            <w:r w:rsidRPr="008837A4">
              <w:rPr>
                <w:bCs/>
                <w:i/>
                <w:color w:val="000000"/>
                <w:sz w:val="28"/>
                <w:szCs w:val="28"/>
              </w:rPr>
              <w:t>Физическое</w:t>
            </w:r>
          </w:p>
        </w:tc>
      </w:tr>
      <w:tr w:rsidR="00AB177D" w:rsidRPr="00776A8D" w:rsidTr="00AB177D">
        <w:tc>
          <w:tcPr>
            <w:tcW w:w="9639" w:type="dxa"/>
            <w:gridSpan w:val="2"/>
          </w:tcPr>
          <w:p w:rsidR="00AB177D" w:rsidRPr="00776A8D" w:rsidRDefault="00AB177D" w:rsidP="00AB177D">
            <w:pPr>
              <w:jc w:val="both"/>
              <w:rPr>
                <w:bCs/>
                <w:color w:val="000000"/>
                <w:sz w:val="28"/>
                <w:szCs w:val="28"/>
              </w:rPr>
            </w:pPr>
            <w:r w:rsidRPr="00776A8D">
              <w:rPr>
                <w:bCs/>
                <w:color w:val="000000"/>
                <w:sz w:val="28"/>
                <w:szCs w:val="28"/>
              </w:rPr>
              <w:lastRenderedPageBreak/>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rsidR="00AB177D" w:rsidRPr="00776A8D" w:rsidRDefault="00AB177D" w:rsidP="00AB177D">
            <w:pPr>
              <w:jc w:val="both"/>
              <w:rPr>
                <w:color w:val="000000"/>
                <w:w w:val="0"/>
                <w:kern w:val="2"/>
                <w:sz w:val="28"/>
                <w:szCs w:val="28"/>
                <w:lang w:eastAsia="ko-KR"/>
              </w:rPr>
            </w:pPr>
            <w:r w:rsidRPr="00776A8D">
              <w:rPr>
                <w:bCs/>
                <w:color w:val="000000"/>
                <w:sz w:val="28"/>
                <w:szCs w:val="28"/>
              </w:rPr>
              <w:t xml:space="preserve">Выражающий установку на </w:t>
            </w:r>
            <w:r w:rsidRPr="00776A8D">
              <w:rPr>
                <w:color w:val="000000"/>
                <w:w w:val="0"/>
                <w:kern w:val="2"/>
                <w:sz w:val="28"/>
                <w:szCs w:val="28"/>
                <w:lang w:eastAsia="ko-KR"/>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B177D" w:rsidRPr="00776A8D" w:rsidRDefault="00AB177D" w:rsidP="00AB177D">
            <w:pPr>
              <w:jc w:val="both"/>
              <w:rPr>
                <w:color w:val="000000"/>
                <w:w w:val="0"/>
                <w:kern w:val="2"/>
                <w:sz w:val="28"/>
                <w:szCs w:val="28"/>
                <w:lang w:eastAsia="ko-KR"/>
              </w:rPr>
            </w:pPr>
            <w:r w:rsidRPr="00776A8D">
              <w:rPr>
                <w:color w:val="000000"/>
                <w:w w:val="0"/>
                <w:kern w:val="2"/>
                <w:sz w:val="28"/>
                <w:szCs w:val="28"/>
                <w:lang w:eastAsia="ko-KR"/>
              </w:rPr>
              <w:t>П</w:t>
            </w:r>
            <w:r w:rsidRPr="00776A8D">
              <w:rPr>
                <w:bCs/>
                <w:color w:val="000000"/>
                <w:sz w:val="28"/>
                <w:szCs w:val="28"/>
              </w:rPr>
              <w:t>роявляющий понимание</w:t>
            </w:r>
            <w:r w:rsidRPr="00776A8D">
              <w:rPr>
                <w:color w:val="000000"/>
                <w:w w:val="0"/>
                <w:kern w:val="2"/>
                <w:sz w:val="28"/>
                <w:szCs w:val="28"/>
                <w:lang w:eastAsia="ko-KR"/>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B177D" w:rsidRPr="00776A8D" w:rsidRDefault="00AB177D" w:rsidP="00AB177D">
            <w:pPr>
              <w:jc w:val="both"/>
              <w:rPr>
                <w:color w:val="000000"/>
                <w:w w:val="0"/>
                <w:kern w:val="2"/>
                <w:sz w:val="28"/>
                <w:szCs w:val="28"/>
                <w:lang w:eastAsia="ko-KR"/>
              </w:rPr>
            </w:pPr>
            <w:r w:rsidRPr="00776A8D">
              <w:rPr>
                <w:color w:val="000000"/>
                <w:w w:val="0"/>
                <w:kern w:val="2"/>
                <w:sz w:val="28"/>
                <w:szCs w:val="28"/>
                <w:lang w:eastAsia="ko-KR"/>
              </w:rPr>
              <w:t>Знающий и соблюдающий правила безопасности, в том числе безопасного поведения в информационной, интернет-среде.</w:t>
            </w:r>
          </w:p>
          <w:p w:rsidR="00AB177D" w:rsidRPr="00776A8D" w:rsidRDefault="00AB177D" w:rsidP="00AB177D">
            <w:pPr>
              <w:jc w:val="both"/>
              <w:rPr>
                <w:color w:val="000000"/>
                <w:w w:val="0"/>
                <w:kern w:val="2"/>
                <w:sz w:val="28"/>
                <w:szCs w:val="28"/>
                <w:lang w:eastAsia="ko-KR"/>
              </w:rPr>
            </w:pPr>
            <w:r w:rsidRPr="00776A8D">
              <w:rPr>
                <w:color w:val="000000"/>
                <w:w w:val="0"/>
                <w:kern w:val="2"/>
                <w:sz w:val="28"/>
                <w:szCs w:val="28"/>
                <w:lang w:eastAsia="ko-KR"/>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rsidR="00AB177D" w:rsidRPr="00776A8D" w:rsidRDefault="00AB177D" w:rsidP="00AB177D">
            <w:pPr>
              <w:jc w:val="both"/>
              <w:rPr>
                <w:color w:val="000000"/>
                <w:w w:val="0"/>
                <w:kern w:val="2"/>
                <w:sz w:val="28"/>
                <w:szCs w:val="28"/>
                <w:lang w:eastAsia="ko-KR"/>
              </w:rPr>
            </w:pPr>
            <w:r w:rsidRPr="00776A8D">
              <w:rPr>
                <w:color w:val="000000"/>
                <w:w w:val="0"/>
                <w:kern w:val="2"/>
                <w:sz w:val="28"/>
                <w:szCs w:val="28"/>
                <w:lang w:eastAsia="ko-KR"/>
              </w:rPr>
              <w:t>Умеющий осознавать эмоциональное состояние свое и других, стремящийся управлять собственным эмоциональным состоянием.</w:t>
            </w:r>
          </w:p>
          <w:p w:rsidR="00AB177D" w:rsidRPr="00776A8D" w:rsidRDefault="00AB177D" w:rsidP="00AB177D">
            <w:pPr>
              <w:jc w:val="both"/>
              <w:rPr>
                <w:bCs/>
                <w:color w:val="000000"/>
                <w:sz w:val="28"/>
                <w:szCs w:val="28"/>
              </w:rPr>
            </w:pPr>
            <w:r w:rsidRPr="00776A8D">
              <w:rPr>
                <w:color w:val="000000"/>
                <w:w w:val="0"/>
                <w:kern w:val="2"/>
                <w:sz w:val="28"/>
                <w:szCs w:val="28"/>
                <w:lang w:eastAsia="ko-KR"/>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AB177D" w:rsidRPr="00776A8D" w:rsidTr="00AB177D">
        <w:tc>
          <w:tcPr>
            <w:tcW w:w="9639" w:type="dxa"/>
            <w:gridSpan w:val="2"/>
          </w:tcPr>
          <w:p w:rsidR="00AB177D" w:rsidRPr="008837A4" w:rsidRDefault="00AB177D" w:rsidP="00AB177D">
            <w:pPr>
              <w:jc w:val="center"/>
              <w:rPr>
                <w:bCs/>
                <w:i/>
                <w:color w:val="000000"/>
                <w:sz w:val="28"/>
                <w:szCs w:val="28"/>
              </w:rPr>
            </w:pPr>
            <w:r w:rsidRPr="008837A4">
              <w:rPr>
                <w:bCs/>
                <w:i/>
                <w:color w:val="000000"/>
                <w:sz w:val="28"/>
                <w:szCs w:val="28"/>
              </w:rPr>
              <w:t>Трудовое</w:t>
            </w:r>
          </w:p>
        </w:tc>
      </w:tr>
      <w:tr w:rsidR="00AB177D" w:rsidRPr="00776A8D" w:rsidTr="00AB177D">
        <w:tc>
          <w:tcPr>
            <w:tcW w:w="9639" w:type="dxa"/>
            <w:gridSpan w:val="2"/>
          </w:tcPr>
          <w:p w:rsidR="00AB177D" w:rsidRPr="00776A8D" w:rsidRDefault="00AB177D" w:rsidP="00AB177D">
            <w:pPr>
              <w:jc w:val="both"/>
              <w:rPr>
                <w:color w:val="000000"/>
                <w:w w:val="0"/>
                <w:kern w:val="2"/>
                <w:sz w:val="28"/>
                <w:szCs w:val="28"/>
                <w:lang w:eastAsia="ko-KR"/>
              </w:rPr>
            </w:pPr>
            <w:r w:rsidRPr="00776A8D">
              <w:rPr>
                <w:color w:val="000000"/>
                <w:w w:val="0"/>
                <w:kern w:val="2"/>
                <w:sz w:val="28"/>
                <w:szCs w:val="28"/>
                <w:lang w:eastAsia="ko-KR"/>
              </w:rPr>
              <w:t>Уважающий труд, результаты трудовой деятельности своей и других людей.</w:t>
            </w:r>
          </w:p>
          <w:p w:rsidR="00AB177D" w:rsidRPr="00776A8D" w:rsidRDefault="00AB177D" w:rsidP="00AB177D">
            <w:pPr>
              <w:jc w:val="both"/>
              <w:rPr>
                <w:color w:val="000000"/>
                <w:w w:val="0"/>
                <w:kern w:val="2"/>
                <w:sz w:val="28"/>
                <w:szCs w:val="28"/>
                <w:lang w:eastAsia="ko-KR"/>
              </w:rPr>
            </w:pPr>
            <w:r w:rsidRPr="00776A8D">
              <w:rPr>
                <w:bCs/>
                <w:color w:val="000000"/>
                <w:sz w:val="28"/>
                <w:szCs w:val="28"/>
              </w:rPr>
              <w:t xml:space="preserve">Выражающий </w:t>
            </w:r>
            <w:r w:rsidRPr="00776A8D">
              <w:rPr>
                <w:color w:val="000000"/>
                <w:w w:val="0"/>
                <w:kern w:val="2"/>
                <w:sz w:val="28"/>
                <w:szCs w:val="28"/>
                <w:lang w:eastAsia="ko-KR"/>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AB177D" w:rsidRPr="00776A8D" w:rsidRDefault="00AB177D" w:rsidP="00AB177D">
            <w:pPr>
              <w:jc w:val="both"/>
              <w:rPr>
                <w:color w:val="000000"/>
                <w:w w:val="0"/>
                <w:kern w:val="2"/>
                <w:sz w:val="28"/>
                <w:szCs w:val="28"/>
                <w:lang w:eastAsia="ko-KR"/>
              </w:rPr>
            </w:pPr>
            <w:r w:rsidRPr="00776A8D">
              <w:rPr>
                <w:color w:val="000000"/>
                <w:w w:val="0"/>
                <w:kern w:val="2"/>
                <w:sz w:val="28"/>
                <w:szCs w:val="28"/>
                <w:lang w:eastAsia="ko-KR"/>
              </w:rPr>
              <w:t>Проявляющий интерес к практическому изучению профессий и труда различного рода на основе изучаемых предметных знаний.</w:t>
            </w:r>
          </w:p>
          <w:p w:rsidR="00AB177D" w:rsidRPr="00776A8D" w:rsidRDefault="00AB177D" w:rsidP="00AB177D">
            <w:pPr>
              <w:jc w:val="both"/>
              <w:rPr>
                <w:color w:val="000000"/>
                <w:w w:val="0"/>
                <w:kern w:val="2"/>
                <w:sz w:val="28"/>
                <w:szCs w:val="28"/>
                <w:lang w:eastAsia="ko-KR"/>
              </w:rPr>
            </w:pPr>
            <w:r w:rsidRPr="00776A8D">
              <w:rPr>
                <w:color w:val="000000"/>
                <w:w w:val="0"/>
                <w:kern w:val="2"/>
                <w:sz w:val="28"/>
                <w:szCs w:val="28"/>
                <w:lang w:eastAsia="ko-KR"/>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AB177D" w:rsidRPr="00776A8D" w:rsidRDefault="00AB177D" w:rsidP="00AB177D">
            <w:pPr>
              <w:jc w:val="both"/>
              <w:rPr>
                <w:color w:val="000000"/>
                <w:w w:val="0"/>
                <w:kern w:val="2"/>
                <w:sz w:val="28"/>
                <w:szCs w:val="28"/>
                <w:lang w:eastAsia="ko-KR"/>
              </w:rPr>
            </w:pPr>
            <w:r w:rsidRPr="00776A8D">
              <w:rPr>
                <w:color w:val="000000"/>
                <w:w w:val="0"/>
                <w:kern w:val="2"/>
                <w:sz w:val="28"/>
                <w:szCs w:val="28"/>
                <w:lang w:eastAsia="ko-KR"/>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AB177D" w:rsidRPr="00776A8D" w:rsidRDefault="00AB177D" w:rsidP="00AB177D">
            <w:pPr>
              <w:jc w:val="both"/>
              <w:rPr>
                <w:color w:val="000000"/>
                <w:w w:val="0"/>
                <w:kern w:val="2"/>
                <w:sz w:val="28"/>
                <w:szCs w:val="28"/>
                <w:lang w:eastAsia="ko-KR"/>
              </w:rPr>
            </w:pPr>
            <w:r w:rsidRPr="00776A8D">
              <w:rPr>
                <w:color w:val="000000"/>
                <w:w w:val="0"/>
                <w:kern w:val="2"/>
                <w:sz w:val="28"/>
                <w:szCs w:val="28"/>
                <w:lang w:eastAsia="ko-KR"/>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AB177D" w:rsidRPr="00776A8D" w:rsidTr="00AB177D">
        <w:tc>
          <w:tcPr>
            <w:tcW w:w="9639" w:type="dxa"/>
            <w:gridSpan w:val="2"/>
          </w:tcPr>
          <w:p w:rsidR="00AB177D" w:rsidRPr="008837A4" w:rsidRDefault="00AB177D" w:rsidP="00AB177D">
            <w:pPr>
              <w:jc w:val="center"/>
              <w:rPr>
                <w:i/>
                <w:color w:val="000000"/>
                <w:w w:val="0"/>
                <w:kern w:val="2"/>
                <w:sz w:val="28"/>
                <w:szCs w:val="28"/>
                <w:lang w:eastAsia="ko-KR"/>
              </w:rPr>
            </w:pPr>
            <w:r w:rsidRPr="008837A4">
              <w:rPr>
                <w:bCs/>
                <w:i/>
                <w:color w:val="000000"/>
                <w:sz w:val="28"/>
                <w:szCs w:val="28"/>
              </w:rPr>
              <w:t>Экологическое</w:t>
            </w:r>
          </w:p>
        </w:tc>
      </w:tr>
      <w:tr w:rsidR="00AB177D" w:rsidRPr="00776A8D" w:rsidTr="00AB177D">
        <w:tc>
          <w:tcPr>
            <w:tcW w:w="9639" w:type="dxa"/>
            <w:gridSpan w:val="2"/>
          </w:tcPr>
          <w:p w:rsidR="00AB177D" w:rsidRPr="00776A8D" w:rsidRDefault="00AB177D" w:rsidP="00AB177D">
            <w:pPr>
              <w:jc w:val="both"/>
              <w:rPr>
                <w:color w:val="000000"/>
                <w:w w:val="0"/>
                <w:kern w:val="2"/>
                <w:sz w:val="28"/>
                <w:szCs w:val="28"/>
                <w:lang w:eastAsia="ko-KR"/>
              </w:rPr>
            </w:pPr>
            <w:r w:rsidRPr="00776A8D">
              <w:rPr>
                <w:bCs/>
                <w:color w:val="000000"/>
                <w:sz w:val="28"/>
                <w:szCs w:val="28"/>
              </w:rPr>
              <w:t>О</w:t>
            </w:r>
            <w:r w:rsidRPr="00776A8D">
              <w:rPr>
                <w:color w:val="000000"/>
                <w:w w:val="0"/>
                <w:kern w:val="2"/>
                <w:sz w:val="28"/>
                <w:szCs w:val="28"/>
                <w:lang w:eastAsia="ko-KR"/>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AB177D" w:rsidRPr="00776A8D" w:rsidRDefault="00AB177D" w:rsidP="00AB177D">
            <w:pPr>
              <w:jc w:val="both"/>
              <w:rPr>
                <w:color w:val="000000"/>
                <w:w w:val="0"/>
                <w:kern w:val="2"/>
                <w:sz w:val="28"/>
                <w:szCs w:val="28"/>
                <w:lang w:eastAsia="ko-KR"/>
              </w:rPr>
            </w:pPr>
            <w:r w:rsidRPr="00776A8D">
              <w:rPr>
                <w:color w:val="000000"/>
                <w:w w:val="0"/>
                <w:kern w:val="2"/>
                <w:sz w:val="28"/>
                <w:szCs w:val="28"/>
                <w:lang w:eastAsia="ko-KR"/>
              </w:rPr>
              <w:t>Понимающий глобальный характер экологических проблем, путей их решения, значение экологической культуры в современном мире.</w:t>
            </w:r>
          </w:p>
          <w:p w:rsidR="00AB177D" w:rsidRPr="00776A8D" w:rsidRDefault="00AB177D" w:rsidP="00AB177D">
            <w:pPr>
              <w:jc w:val="both"/>
              <w:rPr>
                <w:color w:val="000000"/>
                <w:w w:val="0"/>
                <w:kern w:val="2"/>
                <w:sz w:val="28"/>
                <w:szCs w:val="28"/>
                <w:lang w:eastAsia="ko-KR"/>
              </w:rPr>
            </w:pPr>
            <w:r w:rsidRPr="00776A8D">
              <w:rPr>
                <w:color w:val="000000"/>
                <w:w w:val="0"/>
                <w:kern w:val="2"/>
                <w:sz w:val="28"/>
                <w:szCs w:val="28"/>
                <w:lang w:eastAsia="ko-KR"/>
              </w:rPr>
              <w:lastRenderedPageBreak/>
              <w:t>Выражающий неприятие действий, приносящих вред природе, окружающей среде.</w:t>
            </w:r>
          </w:p>
          <w:p w:rsidR="00AB177D" w:rsidRPr="00776A8D" w:rsidRDefault="00AB177D" w:rsidP="00AB177D">
            <w:pPr>
              <w:jc w:val="both"/>
              <w:rPr>
                <w:color w:val="000000"/>
                <w:w w:val="0"/>
                <w:kern w:val="2"/>
                <w:sz w:val="28"/>
                <w:szCs w:val="28"/>
                <w:lang w:eastAsia="ko-KR"/>
              </w:rPr>
            </w:pPr>
            <w:r w:rsidRPr="00776A8D">
              <w:rPr>
                <w:color w:val="000000"/>
                <w:w w:val="0"/>
                <w:kern w:val="2"/>
                <w:sz w:val="28"/>
                <w:szCs w:val="28"/>
                <w:lang w:eastAsia="ko-KR"/>
              </w:rPr>
              <w:t>Сознающий свою роль и ответственность как гражданина и потребителя в условиях взаимосвязи природной, технологической и социальной сред.</w:t>
            </w:r>
          </w:p>
          <w:p w:rsidR="00AB177D" w:rsidRPr="00776A8D" w:rsidRDefault="00AB177D" w:rsidP="00AB177D">
            <w:pPr>
              <w:jc w:val="both"/>
              <w:rPr>
                <w:color w:val="000000"/>
                <w:w w:val="0"/>
                <w:kern w:val="2"/>
                <w:sz w:val="28"/>
                <w:szCs w:val="28"/>
                <w:lang w:eastAsia="ko-KR"/>
              </w:rPr>
            </w:pPr>
            <w:r w:rsidRPr="00776A8D">
              <w:rPr>
                <w:color w:val="000000"/>
                <w:w w:val="0"/>
                <w:kern w:val="2"/>
                <w:sz w:val="28"/>
                <w:szCs w:val="28"/>
                <w:lang w:eastAsia="ko-KR"/>
              </w:rPr>
              <w:t>Выражающий готовность к участию в практической деятельности экологической, природоохранной направленностей.</w:t>
            </w:r>
          </w:p>
        </w:tc>
      </w:tr>
      <w:tr w:rsidR="00AB177D" w:rsidRPr="00776A8D" w:rsidTr="00AB177D">
        <w:tc>
          <w:tcPr>
            <w:tcW w:w="9639" w:type="dxa"/>
            <w:gridSpan w:val="2"/>
          </w:tcPr>
          <w:p w:rsidR="00AB177D" w:rsidRPr="008837A4" w:rsidRDefault="00AB177D" w:rsidP="00AB177D">
            <w:pPr>
              <w:widowControl w:val="0"/>
              <w:tabs>
                <w:tab w:val="left" w:pos="851"/>
              </w:tabs>
              <w:autoSpaceDE w:val="0"/>
              <w:autoSpaceDN w:val="0"/>
              <w:jc w:val="center"/>
              <w:rPr>
                <w:bCs/>
                <w:i/>
                <w:color w:val="000000"/>
                <w:sz w:val="28"/>
                <w:szCs w:val="28"/>
              </w:rPr>
            </w:pPr>
            <w:r w:rsidRPr="008837A4">
              <w:rPr>
                <w:bCs/>
                <w:i/>
                <w:color w:val="000000"/>
                <w:sz w:val="28"/>
                <w:szCs w:val="28"/>
              </w:rPr>
              <w:lastRenderedPageBreak/>
              <w:t>Познавательное</w:t>
            </w:r>
          </w:p>
        </w:tc>
      </w:tr>
      <w:tr w:rsidR="00AB177D" w:rsidRPr="00776A8D" w:rsidTr="00AB177D">
        <w:trPr>
          <w:trHeight w:val="85"/>
        </w:trPr>
        <w:tc>
          <w:tcPr>
            <w:tcW w:w="9639" w:type="dxa"/>
            <w:gridSpan w:val="2"/>
          </w:tcPr>
          <w:p w:rsidR="00AB177D" w:rsidRPr="00776A8D" w:rsidRDefault="00AB177D" w:rsidP="00AB177D">
            <w:pPr>
              <w:jc w:val="both"/>
              <w:rPr>
                <w:bCs/>
                <w:color w:val="000000"/>
                <w:sz w:val="28"/>
                <w:szCs w:val="28"/>
              </w:rPr>
            </w:pPr>
            <w:r w:rsidRPr="00776A8D">
              <w:rPr>
                <w:bCs/>
                <w:color w:val="000000"/>
                <w:sz w:val="28"/>
                <w:szCs w:val="28"/>
              </w:rPr>
              <w:t>Выражающий познавательные интересы в разных предметных областях с учетом индивидуальных способностей, достижений.</w:t>
            </w:r>
          </w:p>
          <w:p w:rsidR="00AB177D" w:rsidRPr="00776A8D" w:rsidRDefault="00AB177D" w:rsidP="00AB177D">
            <w:pPr>
              <w:jc w:val="both"/>
              <w:rPr>
                <w:color w:val="000000"/>
                <w:w w:val="0"/>
                <w:kern w:val="2"/>
                <w:sz w:val="28"/>
                <w:szCs w:val="28"/>
                <w:lang w:eastAsia="ko-KR"/>
              </w:rPr>
            </w:pPr>
            <w:r w:rsidRPr="00776A8D">
              <w:rPr>
                <w:bCs/>
                <w:color w:val="000000"/>
                <w:sz w:val="28"/>
                <w:szCs w:val="28"/>
              </w:rPr>
              <w:t>О</w:t>
            </w:r>
            <w:r w:rsidRPr="00776A8D">
              <w:rPr>
                <w:color w:val="000000"/>
                <w:w w:val="0"/>
                <w:kern w:val="2"/>
                <w:sz w:val="28"/>
                <w:szCs w:val="28"/>
                <w:lang w:eastAsia="ko-KR"/>
              </w:rPr>
              <w:t>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AB177D" w:rsidRPr="00776A8D" w:rsidRDefault="00AB177D" w:rsidP="00AB177D">
            <w:pPr>
              <w:jc w:val="both"/>
              <w:rPr>
                <w:color w:val="000000"/>
                <w:w w:val="0"/>
                <w:kern w:val="2"/>
                <w:sz w:val="28"/>
                <w:szCs w:val="28"/>
                <w:lang w:eastAsia="ko-KR"/>
              </w:rPr>
            </w:pPr>
            <w:r w:rsidRPr="00776A8D">
              <w:rPr>
                <w:color w:val="000000"/>
                <w:w w:val="0"/>
                <w:kern w:val="2"/>
                <w:sz w:val="28"/>
                <w:szCs w:val="28"/>
                <w:lang w:eastAsia="ko-KR"/>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AB177D" w:rsidRPr="00776A8D" w:rsidRDefault="00AB177D" w:rsidP="00AB177D">
            <w:pPr>
              <w:jc w:val="both"/>
              <w:rPr>
                <w:bCs/>
                <w:color w:val="000000"/>
                <w:sz w:val="28"/>
                <w:szCs w:val="28"/>
              </w:rPr>
            </w:pPr>
            <w:r w:rsidRPr="00776A8D">
              <w:rPr>
                <w:color w:val="000000"/>
                <w:w w:val="0"/>
                <w:kern w:val="2"/>
                <w:sz w:val="28"/>
                <w:szCs w:val="28"/>
                <w:lang w:eastAsia="ko-KR"/>
              </w:rP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rsidR="00AB177D" w:rsidRDefault="00AB177D" w:rsidP="00AB177D">
      <w:pPr>
        <w:spacing w:line="360" w:lineRule="auto"/>
        <w:jc w:val="both"/>
      </w:pPr>
      <w:r>
        <w:t xml:space="preserve"> </w:t>
      </w:r>
    </w:p>
    <w:p w:rsidR="008837A4" w:rsidRDefault="00AB177D" w:rsidP="00AB177D">
      <w:pPr>
        <w:spacing w:line="336" w:lineRule="auto"/>
        <w:ind w:firstLine="709"/>
        <w:jc w:val="both"/>
        <w:rPr>
          <w:rFonts w:eastAsia="№Е"/>
          <w:sz w:val="28"/>
          <w:szCs w:val="28"/>
          <w:u w:val="single"/>
        </w:rPr>
      </w:pPr>
      <w:r w:rsidRPr="008837A4">
        <w:rPr>
          <w:rFonts w:eastAsia="№Е"/>
          <w:bCs/>
          <w:i/>
          <w:iCs/>
          <w:sz w:val="28"/>
          <w:szCs w:val="28"/>
          <w:u w:val="single"/>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w:t>
      </w:r>
      <w:r w:rsidRPr="008837A4">
        <w:rPr>
          <w:rFonts w:eastAsia="№Е"/>
          <w:sz w:val="28"/>
          <w:szCs w:val="28"/>
          <w:u w:val="single"/>
        </w:rPr>
        <w:t xml:space="preserve"> </w:t>
      </w:r>
    </w:p>
    <w:p w:rsidR="00AB177D" w:rsidRPr="00401562" w:rsidRDefault="00AB177D" w:rsidP="00AB177D">
      <w:pPr>
        <w:spacing w:line="336" w:lineRule="auto"/>
        <w:ind w:firstLine="709"/>
        <w:jc w:val="both"/>
        <w:rPr>
          <w:rFonts w:eastAsia="№Е"/>
          <w:sz w:val="28"/>
          <w:szCs w:val="28"/>
        </w:rPr>
      </w:pPr>
      <w:r w:rsidRPr="008837A4">
        <w:rPr>
          <w:rFonts w:eastAsia="№Е"/>
          <w:sz w:val="28"/>
          <w:szCs w:val="28"/>
        </w:rPr>
        <w:t>П</w:t>
      </w:r>
      <w:r w:rsidRPr="00401562">
        <w:rPr>
          <w:rFonts w:eastAsia="№Е"/>
          <w:sz w:val="28"/>
          <w:szCs w:val="28"/>
        </w:rPr>
        <w:t>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 </w:t>
      </w:r>
    </w:p>
    <w:p w:rsidR="00AB177D" w:rsidRPr="008837A4" w:rsidRDefault="00AB177D" w:rsidP="00AB177D">
      <w:pPr>
        <w:spacing w:line="336" w:lineRule="auto"/>
        <w:ind w:firstLine="709"/>
        <w:jc w:val="both"/>
        <w:rPr>
          <w:rFonts w:eastAsia="№Е"/>
          <w:color w:val="000000"/>
          <w:sz w:val="28"/>
          <w:szCs w:val="28"/>
          <w:u w:val="single"/>
        </w:rPr>
      </w:pPr>
      <w:r w:rsidRPr="008837A4">
        <w:rPr>
          <w:rFonts w:eastAsia="№Е"/>
          <w:color w:val="000000"/>
          <w:sz w:val="28"/>
          <w:szCs w:val="28"/>
          <w:u w:val="single"/>
        </w:rPr>
        <w:t>Раздел II. Содержательный</w:t>
      </w:r>
    </w:p>
    <w:p w:rsidR="00AB177D" w:rsidRPr="008837A4" w:rsidRDefault="008837A4" w:rsidP="00AB177D">
      <w:pPr>
        <w:spacing w:line="336" w:lineRule="auto"/>
        <w:ind w:firstLine="709"/>
        <w:jc w:val="both"/>
        <w:rPr>
          <w:rFonts w:eastAsia="№Е"/>
          <w:sz w:val="28"/>
          <w:szCs w:val="28"/>
          <w:u w:val="single"/>
        </w:rPr>
      </w:pPr>
      <w:r>
        <w:rPr>
          <w:rFonts w:eastAsia="№Е"/>
          <w:b/>
          <w:sz w:val="28"/>
          <w:szCs w:val="28"/>
        </w:rPr>
        <w:t xml:space="preserve"> </w:t>
      </w:r>
      <w:r w:rsidR="00AB177D" w:rsidRPr="008837A4">
        <w:rPr>
          <w:rFonts w:eastAsia="№Е"/>
          <w:sz w:val="28"/>
          <w:szCs w:val="28"/>
          <w:u w:val="single"/>
        </w:rPr>
        <w:t>Уклад школы.</w:t>
      </w:r>
    </w:p>
    <w:p w:rsidR="00AB177D" w:rsidRPr="00FD0213" w:rsidRDefault="00AB177D" w:rsidP="00AB177D">
      <w:pPr>
        <w:spacing w:line="336" w:lineRule="auto"/>
        <w:ind w:firstLine="709"/>
        <w:jc w:val="both"/>
        <w:rPr>
          <w:rFonts w:eastAsia="№Е"/>
          <w:sz w:val="28"/>
          <w:szCs w:val="28"/>
        </w:rPr>
      </w:pPr>
      <w:r w:rsidRPr="00FD0213">
        <w:rPr>
          <w:rFonts w:eastAsia="№Е"/>
          <w:sz w:val="28"/>
          <w:szCs w:val="28"/>
        </w:rPr>
        <w:t xml:space="preserve">Лицей расположен в здании бывшего филиала политехнического института. Здание построено в 1972 году. В 1990 возникла идея создать школу для качественной подготовки абитуриентов к поступлению в технический вуз. 22 апреля 1991 года такое решение было принято официально, и возникла школа – лицей. У истоков школы стояли «Заслуженные учителя РФ» Галина Семёновна </w:t>
      </w:r>
      <w:proofErr w:type="spellStart"/>
      <w:r w:rsidRPr="00FD0213">
        <w:rPr>
          <w:rFonts w:eastAsia="№Е"/>
          <w:sz w:val="28"/>
          <w:szCs w:val="28"/>
        </w:rPr>
        <w:t>Изергина</w:t>
      </w:r>
      <w:proofErr w:type="spellEnd"/>
      <w:r w:rsidRPr="00FD0213">
        <w:rPr>
          <w:rFonts w:eastAsia="№Е"/>
          <w:sz w:val="28"/>
          <w:szCs w:val="28"/>
        </w:rPr>
        <w:t>, Лидия Васильевна Колобова, Алла Константиновна Петрова.</w:t>
      </w:r>
    </w:p>
    <w:p w:rsidR="00AB177D" w:rsidRPr="00FD0213" w:rsidRDefault="00AB177D" w:rsidP="00AB177D">
      <w:pPr>
        <w:spacing w:line="336" w:lineRule="auto"/>
        <w:ind w:firstLine="709"/>
        <w:jc w:val="both"/>
        <w:rPr>
          <w:rFonts w:eastAsia="№Е"/>
          <w:sz w:val="28"/>
          <w:szCs w:val="28"/>
        </w:rPr>
      </w:pPr>
      <w:r w:rsidRPr="00FD0213">
        <w:rPr>
          <w:rFonts w:eastAsia="№Е"/>
          <w:sz w:val="28"/>
          <w:szCs w:val="28"/>
        </w:rPr>
        <w:t xml:space="preserve">Обучение в лицее ведется с 5 по 11 класс; на уровне среднего общего образования организовано профильное обучение по направлениям: технологическое, естественнонаучное, гуманитарное, социально-экономическое, универсальное. Существуют и действуют традиции: День </w:t>
      </w:r>
      <w:r w:rsidRPr="00FD0213">
        <w:rPr>
          <w:rFonts w:eastAsia="№Е"/>
          <w:sz w:val="28"/>
          <w:szCs w:val="28"/>
        </w:rPr>
        <w:lastRenderedPageBreak/>
        <w:t>знаний, спортивный праздник, ярмарка, День самоуправления, бал лицеистов, Посвящение в лицеисты, День старшеклассника, концерт «Мамины глаза», конференция научного общества учащихся, месячник героико-патриотического воспитания, вечер встречи выпускников, конкурс иностранной песни, торжественная церемония награждения «Будущее начинается здесь и сейчас», Последний звонок, выпускной вечер, марафон социальных проектов «Прояви инициативу – сотвори добро», торжественный приём родителей отличников.</w:t>
      </w:r>
    </w:p>
    <w:p w:rsidR="00AB177D" w:rsidRPr="00FD0213" w:rsidRDefault="00AB177D" w:rsidP="00AB177D">
      <w:pPr>
        <w:spacing w:line="336" w:lineRule="auto"/>
        <w:ind w:firstLine="709"/>
        <w:jc w:val="both"/>
        <w:rPr>
          <w:rFonts w:eastAsia="№Е"/>
          <w:sz w:val="28"/>
          <w:szCs w:val="28"/>
        </w:rPr>
      </w:pPr>
      <w:r w:rsidRPr="00FD0213">
        <w:rPr>
          <w:rFonts w:eastAsia="№Е"/>
          <w:sz w:val="28"/>
          <w:szCs w:val="28"/>
        </w:rPr>
        <w:t>В лицее крепнет «мода на мозги». 50-60 наших сильных выпускников набирают на ЕГЭ 225 баллов и выше, получают Губернаторские стипендии. Ежегодно лицей готовит 100-балльников. 85 баллов и выше получают примерно 40% выпускников. Е</w:t>
      </w:r>
      <w:r w:rsidR="009F5CD6">
        <w:rPr>
          <w:rFonts w:eastAsia="№Е"/>
          <w:sz w:val="28"/>
          <w:szCs w:val="28"/>
        </w:rPr>
        <w:t xml:space="preserve">сть победители и призёры регионального этапа, участники и призеры заключительного этапа Всероссийской </w:t>
      </w:r>
      <w:r w:rsidRPr="00FD0213">
        <w:rPr>
          <w:rFonts w:eastAsia="№Е"/>
          <w:sz w:val="28"/>
          <w:szCs w:val="28"/>
        </w:rPr>
        <w:t xml:space="preserve"> олимпиады школьников. </w:t>
      </w:r>
    </w:p>
    <w:p w:rsidR="00AB177D" w:rsidRDefault="00AB177D" w:rsidP="00AB177D">
      <w:pPr>
        <w:spacing w:line="336" w:lineRule="auto"/>
        <w:ind w:firstLine="709"/>
        <w:jc w:val="both"/>
        <w:rPr>
          <w:rFonts w:eastAsia="№Е"/>
          <w:sz w:val="28"/>
          <w:szCs w:val="28"/>
        </w:rPr>
      </w:pPr>
      <w:r w:rsidRPr="00FD0213">
        <w:rPr>
          <w:rFonts w:eastAsia="№Е"/>
          <w:sz w:val="28"/>
          <w:szCs w:val="28"/>
        </w:rPr>
        <w:t xml:space="preserve">Из стен лицея за 30 лет вышли около 3 тысячи выпускников. </w:t>
      </w:r>
      <w:r w:rsidR="009F5CD6">
        <w:rPr>
          <w:rFonts w:eastAsia="№Е"/>
          <w:sz w:val="28"/>
          <w:szCs w:val="28"/>
        </w:rPr>
        <w:t>Ежегодно 85% - 90% выпускников</w:t>
      </w:r>
      <w:r w:rsidR="008837A4">
        <w:rPr>
          <w:rFonts w:eastAsia="№Е"/>
          <w:sz w:val="28"/>
          <w:szCs w:val="28"/>
        </w:rPr>
        <w:t xml:space="preserve"> </w:t>
      </w:r>
      <w:r w:rsidRPr="00FD0213">
        <w:rPr>
          <w:rFonts w:eastAsia="№Е"/>
          <w:sz w:val="28"/>
          <w:szCs w:val="28"/>
        </w:rPr>
        <w:t xml:space="preserve">поступают в высшие учебные заведения Москвы, Санкт-Петербурга, Екатеринбурга, </w:t>
      </w:r>
      <w:r w:rsidR="009F5CD6">
        <w:rPr>
          <w:rFonts w:eastAsia="№Е"/>
          <w:sz w:val="28"/>
          <w:szCs w:val="28"/>
        </w:rPr>
        <w:t xml:space="preserve">Казани, Перми и </w:t>
      </w:r>
      <w:proofErr w:type="spellStart"/>
      <w:r w:rsidR="009F5CD6">
        <w:rPr>
          <w:rFonts w:eastAsia="№Е"/>
          <w:sz w:val="28"/>
          <w:szCs w:val="28"/>
        </w:rPr>
        <w:t>др.городжов</w:t>
      </w:r>
      <w:proofErr w:type="spellEnd"/>
      <w:r w:rsidR="009F5CD6">
        <w:rPr>
          <w:rFonts w:eastAsia="№Е"/>
          <w:sz w:val="28"/>
          <w:szCs w:val="28"/>
        </w:rPr>
        <w:t xml:space="preserve"> России н</w:t>
      </w:r>
      <w:r w:rsidRPr="00FD0213">
        <w:rPr>
          <w:rFonts w:eastAsia="№Е"/>
          <w:sz w:val="28"/>
          <w:szCs w:val="28"/>
        </w:rPr>
        <w:t>а бюджетной основе.</w:t>
      </w:r>
    </w:p>
    <w:p w:rsidR="00AB177D" w:rsidRPr="009F5CD6" w:rsidRDefault="00AB177D" w:rsidP="00AB177D">
      <w:pPr>
        <w:widowControl w:val="0"/>
        <w:autoSpaceDE w:val="0"/>
        <w:autoSpaceDN w:val="0"/>
        <w:spacing w:line="360" w:lineRule="auto"/>
        <w:jc w:val="both"/>
        <w:rPr>
          <w:color w:val="000000"/>
          <w:w w:val="0"/>
          <w:kern w:val="2"/>
          <w:sz w:val="22"/>
          <w:szCs w:val="22"/>
          <w:u w:val="single"/>
          <w:lang w:eastAsia="ko-KR"/>
        </w:rPr>
      </w:pPr>
      <w:r>
        <w:rPr>
          <w:b/>
          <w:color w:val="000000"/>
          <w:w w:val="0"/>
          <w:kern w:val="2"/>
          <w:sz w:val="28"/>
          <w:szCs w:val="28"/>
          <w:lang w:eastAsia="ko-KR"/>
        </w:rPr>
        <w:t xml:space="preserve">        </w:t>
      </w:r>
      <w:r w:rsidRPr="009F5CD6">
        <w:rPr>
          <w:color w:val="000000"/>
          <w:w w:val="0"/>
          <w:kern w:val="2"/>
          <w:sz w:val="22"/>
          <w:szCs w:val="22"/>
          <w:u w:val="single"/>
          <w:lang w:eastAsia="ko-KR"/>
        </w:rPr>
        <w:t>ВИДЫ, ФОРМЫ И СОДЕРЖАНИЕ ДЕЯТЕЛЬНОСТИ</w:t>
      </w:r>
    </w:p>
    <w:p w:rsidR="00AB177D" w:rsidRDefault="00AB177D" w:rsidP="00AB177D">
      <w:pPr>
        <w:widowControl w:val="0"/>
        <w:autoSpaceDE w:val="0"/>
        <w:autoSpaceDN w:val="0"/>
        <w:spacing w:line="360" w:lineRule="auto"/>
        <w:ind w:firstLine="567"/>
        <w:jc w:val="both"/>
        <w:rPr>
          <w:color w:val="000000"/>
          <w:w w:val="0"/>
          <w:kern w:val="2"/>
          <w:sz w:val="28"/>
          <w:szCs w:val="28"/>
          <w:lang w:eastAsia="ko-KR"/>
        </w:rPr>
      </w:pPr>
      <w:r w:rsidRPr="00FD0213">
        <w:rPr>
          <w:color w:val="000000"/>
          <w:w w:val="0"/>
          <w:kern w:val="2"/>
          <w:sz w:val="28"/>
          <w:szCs w:val="28"/>
          <w:lang w:eastAsia="ko-KR"/>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AB177D" w:rsidRPr="008837A4" w:rsidRDefault="00AB177D" w:rsidP="008837A4">
      <w:pPr>
        <w:pStyle w:val="afb"/>
        <w:widowControl w:val="0"/>
        <w:autoSpaceDE w:val="0"/>
        <w:autoSpaceDN w:val="0"/>
        <w:spacing w:after="0" w:line="360" w:lineRule="auto"/>
        <w:rPr>
          <w:rFonts w:ascii="Times New Roman" w:hAnsi="Times New Roman"/>
          <w:color w:val="000000"/>
          <w:w w:val="0"/>
          <w:kern w:val="2"/>
          <w:sz w:val="28"/>
          <w:szCs w:val="28"/>
          <w:u w:val="single"/>
          <w:lang w:eastAsia="ko-KR"/>
        </w:rPr>
      </w:pPr>
      <w:r w:rsidRPr="008837A4">
        <w:rPr>
          <w:rFonts w:ascii="Times New Roman" w:hAnsi="Times New Roman"/>
          <w:color w:val="000000"/>
          <w:w w:val="0"/>
          <w:kern w:val="2"/>
          <w:sz w:val="28"/>
          <w:szCs w:val="28"/>
          <w:u w:val="single"/>
          <w:lang w:eastAsia="ko-KR"/>
        </w:rPr>
        <w:t>Модуль «Урочная деятельность»</w:t>
      </w:r>
    </w:p>
    <w:p w:rsidR="00AB177D" w:rsidRDefault="00AB177D" w:rsidP="008837A4">
      <w:pPr>
        <w:adjustRightInd w:val="0"/>
        <w:spacing w:line="360" w:lineRule="auto"/>
        <w:ind w:right="-1" w:firstLine="567"/>
        <w:jc w:val="both"/>
        <w:rPr>
          <w:i/>
          <w:sz w:val="28"/>
          <w:szCs w:val="28"/>
        </w:rPr>
      </w:pPr>
      <w:r w:rsidRPr="00FD0213">
        <w:rPr>
          <w:rStyle w:val="CharAttribute512"/>
          <w:rFonts w:eastAsia="№Е"/>
          <w:szCs w:val="28"/>
        </w:rPr>
        <w:t>Реализация школьными педагогами воспитательного потенциала урока предполагает следующее</w:t>
      </w:r>
      <w:r w:rsidRPr="00FD0213">
        <w:rPr>
          <w:i/>
          <w:sz w:val="28"/>
          <w:szCs w:val="28"/>
        </w:rPr>
        <w:t>:</w:t>
      </w:r>
    </w:p>
    <w:p w:rsidR="00AB177D" w:rsidRPr="00053857" w:rsidRDefault="00AB177D" w:rsidP="008837A4">
      <w:pPr>
        <w:adjustRightInd w:val="0"/>
        <w:spacing w:line="360" w:lineRule="auto"/>
        <w:ind w:right="-1" w:firstLine="567"/>
        <w:jc w:val="both"/>
        <w:rPr>
          <w:rStyle w:val="CharAttribute501"/>
          <w:rFonts w:eastAsia="Calibri"/>
          <w:i w:val="0"/>
          <w:szCs w:val="28"/>
          <w:u w:val="none"/>
        </w:rPr>
      </w:pPr>
      <w:r w:rsidRPr="00053857">
        <w:rPr>
          <w:rStyle w:val="CharAttribute501"/>
          <w:rFonts w:eastAsia="№Е"/>
          <w:i w:val="0"/>
          <w:szCs w:val="28"/>
          <w:u w:val="none"/>
        </w:rPr>
        <w:t xml:space="preserve"> - организацию работы с детьми как в офлайн, так и онлайн формате;</w:t>
      </w:r>
    </w:p>
    <w:p w:rsidR="00AB177D" w:rsidRPr="00053857" w:rsidRDefault="00AB177D" w:rsidP="008837A4">
      <w:pPr>
        <w:adjustRightInd w:val="0"/>
        <w:spacing w:line="360" w:lineRule="auto"/>
        <w:ind w:right="-1" w:firstLine="567"/>
        <w:jc w:val="both"/>
        <w:rPr>
          <w:rStyle w:val="CharAttribute501"/>
          <w:rFonts w:eastAsia="№Е"/>
          <w:i w:val="0"/>
          <w:szCs w:val="28"/>
          <w:u w:val="none"/>
        </w:rPr>
      </w:pPr>
      <w:r w:rsidRPr="00053857">
        <w:rPr>
          <w:sz w:val="28"/>
          <w:szCs w:val="28"/>
        </w:rPr>
        <w:t xml:space="preserve">- </w:t>
      </w:r>
      <w:r w:rsidRPr="00053857">
        <w:rPr>
          <w:rStyle w:val="CharAttribute501"/>
          <w:rFonts w:eastAsia="№Е"/>
          <w:i w:val="0"/>
          <w:szCs w:val="28"/>
          <w:u w:val="none"/>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AB177D" w:rsidRPr="00053857" w:rsidRDefault="00AB177D" w:rsidP="008837A4">
      <w:pPr>
        <w:adjustRightInd w:val="0"/>
        <w:spacing w:line="360" w:lineRule="auto"/>
        <w:ind w:right="-1" w:firstLine="567"/>
        <w:jc w:val="both"/>
        <w:rPr>
          <w:rStyle w:val="CharAttribute501"/>
          <w:rFonts w:eastAsia="№Е"/>
          <w:i w:val="0"/>
          <w:szCs w:val="28"/>
          <w:u w:val="none"/>
        </w:rPr>
      </w:pPr>
      <w:r w:rsidRPr="00053857">
        <w:rPr>
          <w:rStyle w:val="CharAttribute501"/>
          <w:rFonts w:eastAsia="№Е"/>
          <w:i w:val="0"/>
          <w:szCs w:val="28"/>
          <w:u w:val="none"/>
        </w:rPr>
        <w:tab/>
        <w:t xml:space="preserve">- побуждение школьников соблюдать на уроке общепринятые нормы поведения, правила общения со старшими (учителями) и сверстниками </w:t>
      </w:r>
      <w:r w:rsidRPr="00053857">
        <w:rPr>
          <w:rStyle w:val="CharAttribute501"/>
          <w:rFonts w:eastAsia="№Е"/>
          <w:i w:val="0"/>
          <w:szCs w:val="28"/>
          <w:u w:val="none"/>
        </w:rPr>
        <w:lastRenderedPageBreak/>
        <w:t>(школьниками), принципы учебной дисциплины и самоорганизации,  согласно Устава лицея №1, Правилам внутреннего распорядка лицея №1;</w:t>
      </w:r>
    </w:p>
    <w:p w:rsidR="00AB177D" w:rsidRPr="00053857" w:rsidRDefault="00AB177D" w:rsidP="008837A4">
      <w:pPr>
        <w:adjustRightInd w:val="0"/>
        <w:spacing w:line="360" w:lineRule="auto"/>
        <w:ind w:right="-1" w:firstLine="567"/>
        <w:jc w:val="both"/>
        <w:rPr>
          <w:sz w:val="28"/>
          <w:szCs w:val="28"/>
        </w:rPr>
      </w:pPr>
      <w:r w:rsidRPr="00053857">
        <w:rPr>
          <w:rStyle w:val="CharAttribute501"/>
          <w:rFonts w:eastAsia="№Е"/>
          <w:i w:val="0"/>
          <w:szCs w:val="28"/>
          <w:u w:val="none"/>
        </w:rPr>
        <w:t xml:space="preserve">- </w:t>
      </w:r>
      <w:r w:rsidRPr="00053857">
        <w:rPr>
          <w:rStyle w:val="CharAttribute501"/>
          <w:rFonts w:eastAsia="№Е"/>
          <w:i w:val="0"/>
          <w:iCs/>
          <w:szCs w:val="28"/>
          <w:u w:val="none"/>
        </w:rPr>
        <w:t xml:space="preserve">использование </w:t>
      </w:r>
      <w:r w:rsidRPr="00053857">
        <w:rPr>
          <w:sz w:val="28"/>
          <w:szCs w:val="28"/>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AB177D" w:rsidRPr="00053857" w:rsidRDefault="00AB177D" w:rsidP="008837A4">
      <w:pPr>
        <w:adjustRightInd w:val="0"/>
        <w:spacing w:line="360" w:lineRule="auto"/>
        <w:ind w:right="-1" w:firstLine="567"/>
        <w:jc w:val="both"/>
        <w:rPr>
          <w:sz w:val="28"/>
          <w:szCs w:val="28"/>
        </w:rPr>
      </w:pPr>
      <w:r w:rsidRPr="00053857">
        <w:rPr>
          <w:rStyle w:val="CharAttribute501"/>
          <w:rFonts w:eastAsia="№Е"/>
          <w:i w:val="0"/>
          <w:szCs w:val="28"/>
          <w:u w:val="none"/>
        </w:rPr>
        <w:t xml:space="preserve">- применение на уроке интерактивных форм работы учащихся: интеллектуальных игр «Умники и умницы», викторины, тестирование кейсы,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053857">
        <w:rPr>
          <w:sz w:val="28"/>
          <w:szCs w:val="28"/>
        </w:rPr>
        <w:t xml:space="preserve">учат школьников командной работе и взаимодействию с другими детьми; </w:t>
      </w:r>
    </w:p>
    <w:p w:rsidR="00AB177D" w:rsidRPr="00053857" w:rsidRDefault="00AB177D" w:rsidP="008837A4">
      <w:pPr>
        <w:adjustRightInd w:val="0"/>
        <w:spacing w:line="360" w:lineRule="auto"/>
        <w:ind w:right="-1" w:firstLine="567"/>
        <w:jc w:val="both"/>
        <w:rPr>
          <w:sz w:val="28"/>
          <w:szCs w:val="28"/>
        </w:rPr>
      </w:pPr>
      <w:r w:rsidRPr="00053857">
        <w:rPr>
          <w:sz w:val="28"/>
          <w:szCs w:val="28"/>
        </w:rPr>
        <w:t xml:space="preserve">- олимпиады, занимательные уроки  и  пятиминутки,  урок  -  деловая  игра,  урок  –  путешествие,  урок   мастер-класс,  урок-исследование  и  др.    Учебно-развлекательные мероприятия: турнир «Своя игра», викторины, литературная композиция, конкурс газет и рисунков, экскурсия и др.;  </w:t>
      </w:r>
    </w:p>
    <w:p w:rsidR="00AB177D" w:rsidRPr="00DA08CF" w:rsidRDefault="00AB177D" w:rsidP="008837A4">
      <w:pPr>
        <w:adjustRightInd w:val="0"/>
        <w:spacing w:line="360" w:lineRule="auto"/>
        <w:ind w:right="-1"/>
        <w:jc w:val="both"/>
        <w:rPr>
          <w:sz w:val="28"/>
          <w:szCs w:val="28"/>
        </w:rPr>
      </w:pPr>
      <w:r w:rsidRPr="00053857">
        <w:rPr>
          <w:sz w:val="28"/>
          <w:szCs w:val="28"/>
        </w:rPr>
        <w:t xml:space="preserve">       - включение в урок игровых процедур, которые помогают поддержать мотивацию детей к получению знаний, налаживанию позитивных</w:t>
      </w:r>
      <w:r w:rsidRPr="00DA08CF">
        <w:rPr>
          <w:sz w:val="28"/>
          <w:szCs w:val="28"/>
        </w:rPr>
        <w:t xml:space="preserve"> межличностных отношений в классе, помогают установлению доброжелател</w:t>
      </w:r>
      <w:r>
        <w:rPr>
          <w:sz w:val="28"/>
          <w:szCs w:val="28"/>
        </w:rPr>
        <w:t xml:space="preserve">ьной атмосферы во время урока; </w:t>
      </w:r>
      <w:r w:rsidRPr="00DA08CF">
        <w:rPr>
          <w:sz w:val="28"/>
          <w:szCs w:val="28"/>
        </w:rPr>
        <w:t xml:space="preserve">интеллектуальных  игр,  стимулирующих  познавательную мотивацию  школьников. Предметные  выпуски  заседания  клуба  «Что?  Где?  Когда?»,  </w:t>
      </w:r>
      <w:proofErr w:type="spellStart"/>
      <w:r w:rsidRPr="00DA08CF">
        <w:rPr>
          <w:sz w:val="28"/>
          <w:szCs w:val="28"/>
        </w:rPr>
        <w:t>брейн</w:t>
      </w:r>
      <w:proofErr w:type="spellEnd"/>
      <w:r w:rsidRPr="00DA08CF">
        <w:rPr>
          <w:sz w:val="28"/>
          <w:szCs w:val="28"/>
        </w:rPr>
        <w:t xml:space="preserve">-ринга,  </w:t>
      </w:r>
      <w:proofErr w:type="spellStart"/>
      <w:r w:rsidRPr="00DA08CF">
        <w:rPr>
          <w:sz w:val="28"/>
          <w:szCs w:val="28"/>
        </w:rPr>
        <w:t>геймификация</w:t>
      </w:r>
      <w:proofErr w:type="spellEnd"/>
      <w:r w:rsidRPr="00DA08CF">
        <w:rPr>
          <w:sz w:val="28"/>
          <w:szCs w:val="28"/>
        </w:rPr>
        <w:t xml:space="preserve">:  </w:t>
      </w:r>
      <w:proofErr w:type="spellStart"/>
      <w:r w:rsidRPr="00DA08CF">
        <w:rPr>
          <w:sz w:val="28"/>
          <w:szCs w:val="28"/>
        </w:rPr>
        <w:t>квесты</w:t>
      </w:r>
      <w:proofErr w:type="spellEnd"/>
      <w:r w:rsidRPr="00DA08CF">
        <w:rPr>
          <w:sz w:val="28"/>
          <w:szCs w:val="28"/>
        </w:rPr>
        <w:t xml:space="preserve">,  игра-провокация,  игра-эксперимент,  игра-демонстрация, игра-состязание,  дидактического  театра,  где  полученные  на  уроке  знания  обыгрываются в театральных постановках;  </w:t>
      </w:r>
    </w:p>
    <w:p w:rsidR="00AB177D" w:rsidRPr="00053857" w:rsidRDefault="00AB177D" w:rsidP="00053857">
      <w:pPr>
        <w:adjustRightInd w:val="0"/>
        <w:spacing w:line="360" w:lineRule="auto"/>
        <w:ind w:right="-1"/>
        <w:jc w:val="both"/>
        <w:rPr>
          <w:rStyle w:val="CharAttribute501"/>
          <w:rFonts w:eastAsia="№Е"/>
          <w:i w:val="0"/>
          <w:szCs w:val="28"/>
          <w:u w:val="none"/>
        </w:rPr>
      </w:pPr>
      <w:r w:rsidRPr="00053857">
        <w:rPr>
          <w:rStyle w:val="CharAttribute501"/>
          <w:rFonts w:eastAsia="№Е"/>
          <w:i w:val="0"/>
          <w:szCs w:val="28"/>
          <w:u w:val="none"/>
        </w:rPr>
        <w:tab/>
        <w:t xml:space="preserve">- 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w:t>
      </w:r>
      <w:r w:rsidRPr="00053857">
        <w:rPr>
          <w:rStyle w:val="CharAttribute501"/>
          <w:rFonts w:eastAsia="№Е"/>
          <w:i w:val="0"/>
          <w:szCs w:val="28"/>
          <w:u w:val="none"/>
        </w:rPr>
        <w:lastRenderedPageBreak/>
        <w:t>исследователей, навык публичного выступления перед аудиторией, аргументирования и</w:t>
      </w:r>
      <w:r w:rsidR="00053857">
        <w:rPr>
          <w:rStyle w:val="CharAttribute501"/>
          <w:rFonts w:eastAsia="№Е"/>
          <w:i w:val="0"/>
          <w:szCs w:val="28"/>
          <w:u w:val="none"/>
        </w:rPr>
        <w:t xml:space="preserve"> отстаивания своей точки зрения;</w:t>
      </w:r>
    </w:p>
    <w:p w:rsidR="00AB177D" w:rsidRPr="00053857" w:rsidRDefault="00AB177D" w:rsidP="00053857">
      <w:pPr>
        <w:adjustRightInd w:val="0"/>
        <w:spacing w:line="360" w:lineRule="auto"/>
        <w:ind w:right="-1"/>
        <w:jc w:val="both"/>
        <w:rPr>
          <w:rStyle w:val="CharAttribute501"/>
          <w:rFonts w:eastAsia="№Е"/>
          <w:i w:val="0"/>
          <w:szCs w:val="28"/>
          <w:u w:val="none"/>
        </w:rPr>
      </w:pPr>
      <w:r w:rsidRPr="00053857">
        <w:rPr>
          <w:rStyle w:val="CharAttribute501"/>
          <w:rFonts w:eastAsia="№Е"/>
          <w:i w:val="0"/>
          <w:szCs w:val="28"/>
          <w:u w:val="none"/>
        </w:rPr>
        <w:t xml:space="preserve">      - создание гибкой и открытой среды обучения  и  воспитания  с использованием  открытых  образовательных  ресурсов,  систем управления  позволяет  создать  условия  для  реализации  провозглашенных ЮНЕСКО ведущих принципов образования XXI века: «образование для всех», «образование через всю жизнь», образование «всегда, везде и в любое время». </w:t>
      </w:r>
    </w:p>
    <w:p w:rsidR="00AB177D" w:rsidRPr="00053857" w:rsidRDefault="00AB177D" w:rsidP="00053857">
      <w:pPr>
        <w:adjustRightInd w:val="0"/>
        <w:spacing w:line="360" w:lineRule="auto"/>
        <w:ind w:right="-1"/>
        <w:jc w:val="both"/>
        <w:rPr>
          <w:rStyle w:val="CharAttribute501"/>
          <w:rFonts w:eastAsia="№Е"/>
          <w:i w:val="0"/>
          <w:szCs w:val="28"/>
          <w:u w:val="none"/>
        </w:rPr>
      </w:pPr>
      <w:r w:rsidRPr="00053857">
        <w:rPr>
          <w:rStyle w:val="CharAttribute501"/>
          <w:rFonts w:eastAsia="№Е"/>
          <w:i w:val="0"/>
          <w:szCs w:val="28"/>
          <w:u w:val="none"/>
        </w:rPr>
        <w:t xml:space="preserve">У  обучающихся  развиваются  навыки  сотрудничества,  коммуникации, </w:t>
      </w:r>
    </w:p>
    <w:p w:rsidR="00AB177D" w:rsidRPr="00053857" w:rsidRDefault="00AB177D" w:rsidP="00053857">
      <w:pPr>
        <w:adjustRightInd w:val="0"/>
        <w:spacing w:line="360" w:lineRule="auto"/>
        <w:ind w:right="-1"/>
        <w:jc w:val="both"/>
        <w:rPr>
          <w:rStyle w:val="CharAttribute501"/>
          <w:rFonts w:eastAsia="№Е"/>
          <w:i w:val="0"/>
          <w:szCs w:val="28"/>
          <w:u w:val="none"/>
        </w:rPr>
      </w:pPr>
      <w:r w:rsidRPr="00053857">
        <w:rPr>
          <w:rStyle w:val="CharAttribute501"/>
          <w:rFonts w:eastAsia="№Е"/>
          <w:i w:val="0"/>
          <w:szCs w:val="28"/>
          <w:u w:val="none"/>
        </w:rPr>
        <w:t xml:space="preserve">социальной ответственности, способность критически мыслить, оперативно и </w:t>
      </w:r>
    </w:p>
    <w:p w:rsidR="00AB177D" w:rsidRPr="00053857" w:rsidRDefault="00AB177D" w:rsidP="00053857">
      <w:pPr>
        <w:adjustRightInd w:val="0"/>
        <w:spacing w:line="360" w:lineRule="auto"/>
        <w:ind w:right="-1"/>
        <w:jc w:val="both"/>
        <w:rPr>
          <w:rStyle w:val="CharAttribute501"/>
          <w:rFonts w:eastAsia="№Е"/>
          <w:i w:val="0"/>
          <w:szCs w:val="28"/>
          <w:u w:val="none"/>
        </w:rPr>
      </w:pPr>
      <w:r w:rsidRPr="00053857">
        <w:rPr>
          <w:rStyle w:val="CharAttribute501"/>
          <w:rFonts w:eastAsia="№Е"/>
          <w:i w:val="0"/>
          <w:szCs w:val="28"/>
          <w:u w:val="none"/>
        </w:rPr>
        <w:t>качественно решать проблемы; воспитывается ценностное отношение к миру</w:t>
      </w:r>
    </w:p>
    <w:p w:rsidR="00AB177D" w:rsidRPr="00053857" w:rsidRDefault="00AB177D" w:rsidP="00053857">
      <w:pPr>
        <w:pStyle w:val="afb"/>
        <w:spacing w:after="0" w:line="360" w:lineRule="auto"/>
        <w:jc w:val="both"/>
        <w:rPr>
          <w:rFonts w:ascii="Times New Roman" w:hAnsi="Times New Roman"/>
          <w:iCs/>
          <w:color w:val="000000"/>
          <w:w w:val="0"/>
          <w:sz w:val="28"/>
          <w:szCs w:val="28"/>
          <w:u w:val="single"/>
        </w:rPr>
      </w:pPr>
      <w:r w:rsidRPr="00053857">
        <w:rPr>
          <w:rFonts w:ascii="Times New Roman" w:hAnsi="Times New Roman"/>
          <w:iCs/>
          <w:color w:val="000000"/>
          <w:w w:val="0"/>
          <w:sz w:val="28"/>
          <w:szCs w:val="28"/>
          <w:u w:val="single"/>
        </w:rPr>
        <w:t>Модуль «Классное руководство»</w:t>
      </w:r>
    </w:p>
    <w:p w:rsidR="00AB177D" w:rsidRPr="00FD0213" w:rsidRDefault="00AB177D" w:rsidP="00053857">
      <w:pPr>
        <w:pStyle w:val="af7"/>
        <w:spacing w:after="0" w:line="360" w:lineRule="auto"/>
        <w:ind w:left="0" w:right="-1" w:firstLine="567"/>
        <w:jc w:val="both"/>
        <w:rPr>
          <w:sz w:val="28"/>
          <w:szCs w:val="28"/>
          <w:lang w:val="ru-RU"/>
        </w:rPr>
      </w:pPr>
      <w:r w:rsidRPr="00FD0213">
        <w:rPr>
          <w:sz w:val="28"/>
          <w:szCs w:val="28"/>
          <w:lang w:val="ru-RU"/>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AB177D" w:rsidRPr="00FD0213" w:rsidRDefault="00AB177D" w:rsidP="00053857">
      <w:pPr>
        <w:pStyle w:val="af7"/>
        <w:spacing w:after="0" w:line="360" w:lineRule="auto"/>
        <w:ind w:left="0" w:right="-1" w:firstLine="567"/>
        <w:jc w:val="both"/>
        <w:rPr>
          <w:sz w:val="28"/>
          <w:szCs w:val="28"/>
          <w:lang w:val="ru-RU"/>
        </w:rPr>
      </w:pPr>
      <w:r w:rsidRPr="00FD0213">
        <w:rPr>
          <w:sz w:val="28"/>
          <w:szCs w:val="28"/>
          <w:lang w:val="ru-RU"/>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AB177D" w:rsidRPr="00FD0213" w:rsidRDefault="00AB177D" w:rsidP="00053857">
      <w:pPr>
        <w:pStyle w:val="af7"/>
        <w:spacing w:line="360" w:lineRule="auto"/>
        <w:ind w:left="0" w:right="-1"/>
        <w:jc w:val="both"/>
        <w:rPr>
          <w:sz w:val="28"/>
          <w:szCs w:val="28"/>
          <w:lang w:val="ru-RU"/>
        </w:rPr>
      </w:pPr>
      <w:r w:rsidRPr="00FD0213">
        <w:rPr>
          <w:sz w:val="28"/>
          <w:szCs w:val="28"/>
          <w:lang w:val="ru-RU"/>
        </w:rPr>
        <w:tab/>
        <w:t xml:space="preserve">Важное место в работе классного руководителя занимает организация  интересных  и  полезных  для  личностного развития ребенка совместных дел с учащимися вверенного  ему класса, позволяющих, с одной стороны, вовлечь в них детей с самыми   разными  потребностями  и  тем  самым  дать  им  возможность  </w:t>
      </w:r>
      <w:proofErr w:type="spellStart"/>
      <w:r w:rsidRPr="00FD0213">
        <w:rPr>
          <w:sz w:val="28"/>
          <w:szCs w:val="28"/>
          <w:lang w:val="ru-RU"/>
        </w:rPr>
        <w:t>самореализоваться</w:t>
      </w:r>
      <w:proofErr w:type="spellEnd"/>
      <w:r w:rsidRPr="00FD0213">
        <w:rPr>
          <w:sz w:val="28"/>
          <w:szCs w:val="28"/>
          <w:lang w:val="ru-RU"/>
        </w:rPr>
        <w:t xml:space="preserve">,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rsidR="00AB177D" w:rsidRPr="00FD0213" w:rsidRDefault="00AB177D" w:rsidP="00053857">
      <w:pPr>
        <w:pStyle w:val="af7"/>
        <w:spacing w:line="360" w:lineRule="auto"/>
        <w:ind w:left="0" w:right="-1"/>
        <w:jc w:val="both"/>
        <w:rPr>
          <w:sz w:val="28"/>
          <w:szCs w:val="28"/>
          <w:lang w:val="ru-RU"/>
        </w:rPr>
      </w:pPr>
      <w:r>
        <w:rPr>
          <w:sz w:val="28"/>
          <w:szCs w:val="28"/>
          <w:lang w:val="ru-RU"/>
        </w:rPr>
        <w:tab/>
        <w:t xml:space="preserve">Формированию и </w:t>
      </w:r>
      <w:r w:rsidRPr="00FD0213">
        <w:rPr>
          <w:sz w:val="28"/>
          <w:szCs w:val="28"/>
          <w:lang w:val="ru-RU"/>
        </w:rPr>
        <w:t xml:space="preserve">сплочению коллектива  класса  способствуют  следующие дела, акции, события, проекты, занятия:   </w:t>
      </w:r>
    </w:p>
    <w:p w:rsidR="00AB177D" w:rsidRPr="00FD0213" w:rsidRDefault="00AB177D" w:rsidP="00053857">
      <w:pPr>
        <w:pStyle w:val="af7"/>
        <w:spacing w:line="360" w:lineRule="auto"/>
        <w:ind w:left="0" w:right="-1"/>
        <w:jc w:val="both"/>
        <w:rPr>
          <w:sz w:val="28"/>
          <w:szCs w:val="28"/>
          <w:lang w:val="ru-RU"/>
        </w:rPr>
      </w:pPr>
      <w:r>
        <w:rPr>
          <w:sz w:val="28"/>
          <w:szCs w:val="28"/>
          <w:lang w:val="ru-RU"/>
        </w:rPr>
        <w:lastRenderedPageBreak/>
        <w:t>-</w:t>
      </w:r>
      <w:r w:rsidRPr="00FD0213">
        <w:rPr>
          <w:sz w:val="28"/>
          <w:szCs w:val="28"/>
          <w:lang w:val="ru-RU"/>
        </w:rPr>
        <w:t xml:space="preserve"> 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w:t>
      </w:r>
    </w:p>
    <w:p w:rsidR="00AB177D" w:rsidRDefault="00AB177D" w:rsidP="00053857">
      <w:pPr>
        <w:pStyle w:val="af7"/>
        <w:spacing w:line="360" w:lineRule="auto"/>
        <w:ind w:left="0" w:right="-1"/>
        <w:jc w:val="both"/>
        <w:rPr>
          <w:sz w:val="28"/>
          <w:szCs w:val="28"/>
          <w:lang w:val="ru-RU"/>
        </w:rPr>
      </w:pPr>
      <w:r>
        <w:rPr>
          <w:sz w:val="28"/>
          <w:szCs w:val="28"/>
          <w:lang w:val="ru-RU"/>
        </w:rPr>
        <w:t>-</w:t>
      </w:r>
      <w:r w:rsidRPr="00FD0213">
        <w:rPr>
          <w:sz w:val="28"/>
          <w:szCs w:val="28"/>
          <w:lang w:val="ru-RU"/>
        </w:rPr>
        <w:t xml:space="preserve"> игровые, способ</w:t>
      </w:r>
      <w:r>
        <w:rPr>
          <w:sz w:val="28"/>
          <w:szCs w:val="28"/>
          <w:lang w:val="ru-RU"/>
        </w:rPr>
        <w:t xml:space="preserve">ствующие сплочению коллектива, поднятию настроения, </w:t>
      </w:r>
      <w:r w:rsidRPr="00FD0213">
        <w:rPr>
          <w:sz w:val="28"/>
          <w:szCs w:val="28"/>
          <w:lang w:val="ru-RU"/>
        </w:rPr>
        <w:t>предупреждающие  стрессовые  ситуации;  проблемные,  направленные на устранение конфликтных ситуаций в классе, школе,  позволяющие  решать  спорные  вопросы;  организационные,  связанные  к  подготовкой  класса  к  общему  делу;  здоровье сберегающие, позволяющие получить опыт безопасного поведения в социуме, ведения  здорового образа жизни и з</w:t>
      </w:r>
      <w:r>
        <w:rPr>
          <w:sz w:val="28"/>
          <w:szCs w:val="28"/>
          <w:lang w:val="ru-RU"/>
        </w:rPr>
        <w:t xml:space="preserve">аботы о здоровье других людей. </w:t>
      </w:r>
    </w:p>
    <w:p w:rsidR="00AB177D" w:rsidRPr="00FD0213" w:rsidRDefault="00AB177D" w:rsidP="00053857">
      <w:pPr>
        <w:pStyle w:val="af7"/>
        <w:spacing w:line="360" w:lineRule="auto"/>
        <w:ind w:left="0" w:right="-1"/>
        <w:jc w:val="both"/>
        <w:rPr>
          <w:sz w:val="28"/>
          <w:szCs w:val="28"/>
          <w:lang w:val="ru-RU"/>
        </w:rPr>
      </w:pPr>
      <w:r>
        <w:rPr>
          <w:sz w:val="28"/>
          <w:szCs w:val="28"/>
          <w:lang w:val="ru-RU"/>
        </w:rPr>
        <w:t xml:space="preserve">      Немаловажное значение в работе классного руководителя имеет формирование традиций в классном </w:t>
      </w:r>
      <w:r w:rsidRPr="00FD0213">
        <w:rPr>
          <w:sz w:val="28"/>
          <w:szCs w:val="28"/>
          <w:lang w:val="ru-RU"/>
        </w:rPr>
        <w:t>коллективе</w:t>
      </w:r>
      <w:r>
        <w:rPr>
          <w:sz w:val="28"/>
          <w:szCs w:val="28"/>
          <w:lang w:val="ru-RU"/>
        </w:rPr>
        <w:t xml:space="preserve">, </w:t>
      </w:r>
      <w:r w:rsidRPr="00FD0213">
        <w:rPr>
          <w:sz w:val="28"/>
          <w:szCs w:val="28"/>
          <w:lang w:val="ru-RU"/>
        </w:rPr>
        <w:t>становление  позитивных  отношений  с  другими  классными</w:t>
      </w:r>
      <w:r>
        <w:rPr>
          <w:sz w:val="28"/>
          <w:szCs w:val="28"/>
          <w:lang w:val="ru-RU"/>
        </w:rPr>
        <w:t xml:space="preserve"> коллективами, </w:t>
      </w:r>
      <w:r w:rsidRPr="00FD0213">
        <w:rPr>
          <w:sz w:val="28"/>
          <w:szCs w:val="28"/>
          <w:lang w:val="ru-RU"/>
        </w:rPr>
        <w:t>сбор информации об увлечениях и интересах обучающихся и их</w:t>
      </w:r>
      <w:r>
        <w:rPr>
          <w:sz w:val="28"/>
          <w:szCs w:val="28"/>
          <w:lang w:val="ru-RU"/>
        </w:rPr>
        <w:t xml:space="preserve"> </w:t>
      </w:r>
      <w:r w:rsidRPr="00FD0213">
        <w:rPr>
          <w:sz w:val="28"/>
          <w:szCs w:val="28"/>
          <w:lang w:val="ru-RU"/>
        </w:rPr>
        <w:t>родителей,  чтобы  найти  вдохновителей  для  организации  интересных  и</w:t>
      </w:r>
      <w:r>
        <w:rPr>
          <w:sz w:val="28"/>
          <w:szCs w:val="28"/>
          <w:lang w:val="ru-RU"/>
        </w:rPr>
        <w:t xml:space="preserve"> </w:t>
      </w:r>
      <w:r w:rsidRPr="00FD0213">
        <w:rPr>
          <w:sz w:val="28"/>
          <w:szCs w:val="28"/>
          <w:lang w:val="ru-RU"/>
        </w:rPr>
        <w:t>полезных дел</w:t>
      </w:r>
      <w:r>
        <w:rPr>
          <w:sz w:val="28"/>
          <w:szCs w:val="28"/>
          <w:lang w:val="ru-RU"/>
        </w:rPr>
        <w:t xml:space="preserve">, </w:t>
      </w:r>
      <w:r w:rsidRPr="00FD0213">
        <w:rPr>
          <w:sz w:val="28"/>
          <w:szCs w:val="28"/>
          <w:lang w:val="ru-RU"/>
        </w:rPr>
        <w:t xml:space="preserve">создание ситуации выбора и успеха. </w:t>
      </w:r>
    </w:p>
    <w:p w:rsidR="00AB177D" w:rsidRPr="00FD0213" w:rsidRDefault="00AB177D" w:rsidP="00053857">
      <w:pPr>
        <w:pStyle w:val="af7"/>
        <w:spacing w:line="360" w:lineRule="auto"/>
        <w:ind w:left="0" w:right="-1"/>
        <w:jc w:val="both"/>
        <w:rPr>
          <w:sz w:val="28"/>
          <w:szCs w:val="28"/>
          <w:lang w:val="ru-RU"/>
        </w:rPr>
      </w:pPr>
      <w:r w:rsidRPr="00FD0213">
        <w:rPr>
          <w:sz w:val="28"/>
          <w:szCs w:val="28"/>
          <w:lang w:val="ru-RU"/>
        </w:rPr>
        <w:t xml:space="preserve"> Формированию и развитию коллектива класса способствуют:</w:t>
      </w:r>
    </w:p>
    <w:p w:rsidR="00AB177D" w:rsidRDefault="00AB177D" w:rsidP="00053857">
      <w:pPr>
        <w:pStyle w:val="af7"/>
        <w:spacing w:line="360" w:lineRule="auto"/>
        <w:ind w:left="0" w:right="-1"/>
        <w:jc w:val="both"/>
        <w:rPr>
          <w:sz w:val="28"/>
          <w:szCs w:val="28"/>
          <w:lang w:val="ru-RU"/>
        </w:rPr>
      </w:pPr>
      <w:r w:rsidRPr="00FD0213">
        <w:rPr>
          <w:sz w:val="28"/>
          <w:szCs w:val="28"/>
          <w:lang w:val="ru-RU"/>
        </w:rPr>
        <w:t>-</w:t>
      </w:r>
      <w:r>
        <w:rPr>
          <w:sz w:val="28"/>
          <w:szCs w:val="28"/>
          <w:lang w:val="ru-RU"/>
        </w:rPr>
        <w:t xml:space="preserve"> </w:t>
      </w:r>
      <w:r w:rsidRPr="00FD0213">
        <w:rPr>
          <w:sz w:val="28"/>
          <w:szCs w:val="28"/>
          <w:lang w:val="ru-RU"/>
        </w:rPr>
        <w:t>составление социального паспорта класса</w:t>
      </w:r>
      <w:r>
        <w:rPr>
          <w:sz w:val="28"/>
          <w:szCs w:val="28"/>
          <w:lang w:val="ru-RU"/>
        </w:rPr>
        <w:t>;</w:t>
      </w:r>
      <w:r w:rsidRPr="00FD0213">
        <w:rPr>
          <w:sz w:val="28"/>
          <w:szCs w:val="28"/>
          <w:lang w:val="ru-RU"/>
        </w:rPr>
        <w:t xml:space="preserve"> </w:t>
      </w:r>
    </w:p>
    <w:p w:rsidR="00AB177D" w:rsidRPr="00FD0213" w:rsidRDefault="00AB177D" w:rsidP="00053857">
      <w:pPr>
        <w:pStyle w:val="af7"/>
        <w:spacing w:line="360" w:lineRule="auto"/>
        <w:ind w:left="0" w:right="-1"/>
        <w:jc w:val="both"/>
        <w:rPr>
          <w:sz w:val="28"/>
          <w:szCs w:val="28"/>
          <w:lang w:val="ru-RU"/>
        </w:rPr>
      </w:pPr>
      <w:r w:rsidRPr="00FD0213">
        <w:rPr>
          <w:sz w:val="28"/>
          <w:szCs w:val="28"/>
          <w:lang w:val="ru-RU"/>
        </w:rPr>
        <w:t xml:space="preserve">- изучение учащихся класса (потребности, интересы, склонности и </w:t>
      </w:r>
      <w:r>
        <w:rPr>
          <w:sz w:val="28"/>
          <w:szCs w:val="28"/>
          <w:lang w:val="ru-RU"/>
        </w:rPr>
        <w:t>другие</w:t>
      </w:r>
      <w:r w:rsidRPr="00FD0213">
        <w:rPr>
          <w:sz w:val="28"/>
          <w:szCs w:val="28"/>
          <w:lang w:val="ru-RU"/>
        </w:rPr>
        <w:t xml:space="preserve"> личностные  характеристики </w:t>
      </w:r>
      <w:r>
        <w:rPr>
          <w:sz w:val="28"/>
          <w:szCs w:val="28"/>
          <w:lang w:val="ru-RU"/>
        </w:rPr>
        <w:t xml:space="preserve"> членов  классного  коллектива);</w:t>
      </w:r>
      <w:r w:rsidRPr="00FD0213">
        <w:rPr>
          <w:sz w:val="28"/>
          <w:szCs w:val="28"/>
          <w:lang w:val="ru-RU"/>
        </w:rPr>
        <w:t xml:space="preserve"> </w:t>
      </w:r>
    </w:p>
    <w:p w:rsidR="00AB177D" w:rsidRPr="00FD0213" w:rsidRDefault="00AB177D" w:rsidP="00053857">
      <w:pPr>
        <w:pStyle w:val="af7"/>
        <w:spacing w:line="360" w:lineRule="auto"/>
        <w:ind w:left="0" w:right="-1"/>
        <w:jc w:val="both"/>
        <w:rPr>
          <w:sz w:val="28"/>
          <w:szCs w:val="28"/>
          <w:lang w:val="ru-RU"/>
        </w:rPr>
      </w:pPr>
      <w:r w:rsidRPr="00FD0213">
        <w:rPr>
          <w:sz w:val="28"/>
          <w:szCs w:val="28"/>
          <w:lang w:val="ru-RU"/>
        </w:rPr>
        <w:t xml:space="preserve">- составление карты интересов и увлечений обучающихся; </w:t>
      </w:r>
    </w:p>
    <w:p w:rsidR="00AB177D" w:rsidRDefault="00AB177D" w:rsidP="00053857">
      <w:pPr>
        <w:pStyle w:val="af7"/>
        <w:spacing w:line="360" w:lineRule="auto"/>
        <w:ind w:left="0" w:right="-1"/>
        <w:jc w:val="both"/>
        <w:rPr>
          <w:sz w:val="28"/>
          <w:szCs w:val="28"/>
          <w:lang w:val="ru-RU"/>
        </w:rPr>
      </w:pPr>
      <w:r>
        <w:rPr>
          <w:sz w:val="28"/>
          <w:szCs w:val="28"/>
          <w:lang w:val="ru-RU"/>
        </w:rPr>
        <w:t xml:space="preserve">-деловая </w:t>
      </w:r>
      <w:r w:rsidRPr="00FD0213">
        <w:rPr>
          <w:sz w:val="28"/>
          <w:szCs w:val="28"/>
          <w:lang w:val="ru-RU"/>
        </w:rPr>
        <w:t>игра «Выборы актива класса» на этапе коллективного планирования;</w:t>
      </w:r>
    </w:p>
    <w:p w:rsidR="00AB177D" w:rsidRPr="00FD0213" w:rsidRDefault="00AB177D" w:rsidP="00053857">
      <w:pPr>
        <w:pStyle w:val="af7"/>
        <w:spacing w:line="360" w:lineRule="auto"/>
        <w:ind w:left="0" w:right="-1"/>
        <w:jc w:val="both"/>
        <w:rPr>
          <w:sz w:val="28"/>
          <w:szCs w:val="28"/>
          <w:lang w:val="ru-RU"/>
        </w:rPr>
      </w:pPr>
      <w:r w:rsidRPr="00FD0213">
        <w:rPr>
          <w:sz w:val="28"/>
          <w:szCs w:val="28"/>
          <w:lang w:val="ru-RU"/>
        </w:rPr>
        <w:t>- проектирование  целей,  перспектив  и  образа  жизнедеятельности классного  коллектива  с  помощью  организационно-</w:t>
      </w:r>
      <w:proofErr w:type="spellStart"/>
      <w:r w:rsidRPr="00FD0213">
        <w:rPr>
          <w:sz w:val="28"/>
          <w:szCs w:val="28"/>
          <w:lang w:val="ru-RU"/>
        </w:rPr>
        <w:t>деятельностной</w:t>
      </w:r>
      <w:proofErr w:type="spellEnd"/>
      <w:r w:rsidRPr="00FD0213">
        <w:rPr>
          <w:sz w:val="28"/>
          <w:szCs w:val="28"/>
          <w:lang w:val="ru-RU"/>
        </w:rPr>
        <w:t xml:space="preserve">  игры, классного  часа  «Класс,  в  </w:t>
      </w:r>
      <w:r w:rsidR="00053857">
        <w:rPr>
          <w:sz w:val="28"/>
          <w:szCs w:val="28"/>
          <w:lang w:val="ru-RU"/>
        </w:rPr>
        <w:t>котором  я  хотел  бы  учиться».</w:t>
      </w:r>
      <w:r w:rsidRPr="00FD0213">
        <w:rPr>
          <w:sz w:val="28"/>
          <w:szCs w:val="28"/>
          <w:lang w:val="ru-RU"/>
        </w:rPr>
        <w:t xml:space="preserve">  </w:t>
      </w:r>
    </w:p>
    <w:p w:rsidR="00AB177D" w:rsidRPr="00FD0213" w:rsidRDefault="00AB177D" w:rsidP="00053857">
      <w:pPr>
        <w:pStyle w:val="af7"/>
        <w:spacing w:line="360" w:lineRule="auto"/>
        <w:ind w:left="0" w:right="-1"/>
        <w:jc w:val="both"/>
        <w:rPr>
          <w:sz w:val="28"/>
          <w:szCs w:val="28"/>
          <w:lang w:val="ru-RU"/>
        </w:rPr>
      </w:pPr>
      <w:r w:rsidRPr="00FD0213">
        <w:rPr>
          <w:sz w:val="28"/>
          <w:szCs w:val="28"/>
          <w:lang w:val="ru-RU"/>
        </w:rPr>
        <w:lastRenderedPageBreak/>
        <w:t xml:space="preserve"> Классное руководство подразумевает и индивидуальную работу с учащимися класса: </w:t>
      </w:r>
    </w:p>
    <w:p w:rsidR="00AB177D" w:rsidRPr="00FD0213" w:rsidRDefault="00AB177D" w:rsidP="00053857">
      <w:pPr>
        <w:pStyle w:val="af7"/>
        <w:spacing w:line="360" w:lineRule="auto"/>
        <w:ind w:left="0" w:right="-1"/>
        <w:jc w:val="both"/>
        <w:rPr>
          <w:sz w:val="28"/>
          <w:szCs w:val="28"/>
          <w:lang w:val="ru-RU"/>
        </w:rPr>
      </w:pPr>
      <w:r>
        <w:rPr>
          <w:sz w:val="28"/>
          <w:szCs w:val="28"/>
          <w:lang w:val="ru-RU"/>
        </w:rPr>
        <w:t xml:space="preserve"> - со слабоуспевающими детьми</w:t>
      </w:r>
      <w:r w:rsidRPr="00FD0213">
        <w:rPr>
          <w:sz w:val="28"/>
          <w:szCs w:val="28"/>
          <w:lang w:val="ru-RU"/>
        </w:rPr>
        <w:t xml:space="preserve"> и  учащимися, испытывающими  трудности  по  отдельным  предметам  направлена  на  контроль з</w:t>
      </w:r>
      <w:r w:rsidR="00053857">
        <w:rPr>
          <w:sz w:val="28"/>
          <w:szCs w:val="28"/>
          <w:lang w:val="ru-RU"/>
        </w:rPr>
        <w:t>а успеваемостью учащихся класса;</w:t>
      </w:r>
    </w:p>
    <w:p w:rsidR="00AB177D" w:rsidRPr="00FD0213" w:rsidRDefault="00AB177D" w:rsidP="00053857">
      <w:pPr>
        <w:pStyle w:val="af7"/>
        <w:spacing w:line="360" w:lineRule="auto"/>
        <w:ind w:left="0" w:right="-1"/>
        <w:jc w:val="both"/>
        <w:rPr>
          <w:sz w:val="28"/>
          <w:szCs w:val="28"/>
          <w:lang w:val="ru-RU"/>
        </w:rPr>
      </w:pPr>
      <w:r>
        <w:rPr>
          <w:sz w:val="28"/>
          <w:szCs w:val="28"/>
          <w:lang w:val="ru-RU"/>
        </w:rPr>
        <w:t>- с</w:t>
      </w:r>
      <w:r w:rsidRPr="00FD0213">
        <w:rPr>
          <w:sz w:val="28"/>
          <w:szCs w:val="28"/>
          <w:lang w:val="ru-RU"/>
        </w:rPr>
        <w:t xml:space="preserve"> учащимися,  находящимися  в состоянии стресса и дискомфорта;</w:t>
      </w:r>
    </w:p>
    <w:p w:rsidR="00AB177D" w:rsidRPr="00FD0213" w:rsidRDefault="00AB177D" w:rsidP="00053857">
      <w:pPr>
        <w:pStyle w:val="af7"/>
        <w:spacing w:line="360" w:lineRule="auto"/>
        <w:ind w:left="0" w:right="-1"/>
        <w:jc w:val="both"/>
        <w:rPr>
          <w:sz w:val="28"/>
          <w:szCs w:val="28"/>
          <w:lang w:val="ru-RU"/>
        </w:rPr>
      </w:pPr>
      <w:r w:rsidRPr="00FD0213">
        <w:rPr>
          <w:sz w:val="28"/>
          <w:szCs w:val="28"/>
          <w:lang w:val="ru-RU"/>
        </w:rPr>
        <w:t xml:space="preserve">- с обучающимися,  состоящими на различных видах учёта, в  группе  риска, оказавшимися  в  трудной  жизненной  ситуации.  Работа  направлена на контроль </w:t>
      </w:r>
      <w:r w:rsidR="00053857">
        <w:rPr>
          <w:sz w:val="28"/>
          <w:szCs w:val="28"/>
          <w:lang w:val="ru-RU"/>
        </w:rPr>
        <w:t>за свободным времяпровождением;</w:t>
      </w:r>
    </w:p>
    <w:p w:rsidR="00AB177D" w:rsidRPr="00FD0213" w:rsidRDefault="00AB177D" w:rsidP="00053857">
      <w:pPr>
        <w:pStyle w:val="af7"/>
        <w:spacing w:line="360" w:lineRule="auto"/>
        <w:ind w:left="0" w:right="-1"/>
        <w:jc w:val="both"/>
        <w:rPr>
          <w:sz w:val="28"/>
          <w:szCs w:val="28"/>
          <w:lang w:val="ru-RU"/>
        </w:rPr>
      </w:pPr>
      <w:r>
        <w:rPr>
          <w:sz w:val="28"/>
          <w:szCs w:val="28"/>
          <w:lang w:val="ru-RU"/>
        </w:rPr>
        <w:t xml:space="preserve"> - </w:t>
      </w:r>
      <w:r w:rsidRPr="00FD0213">
        <w:rPr>
          <w:sz w:val="28"/>
          <w:szCs w:val="28"/>
          <w:lang w:val="ru-RU"/>
        </w:rPr>
        <w:t xml:space="preserve">заполнение  с  учащимися  «портфолио»  с занесением   «личных достижений» учащихся класса; </w:t>
      </w:r>
    </w:p>
    <w:p w:rsidR="00AB177D" w:rsidRPr="00FD0213" w:rsidRDefault="00AB177D" w:rsidP="00053857">
      <w:pPr>
        <w:pStyle w:val="af7"/>
        <w:spacing w:line="360" w:lineRule="auto"/>
        <w:ind w:left="0" w:right="-1"/>
        <w:jc w:val="both"/>
        <w:rPr>
          <w:sz w:val="28"/>
          <w:szCs w:val="28"/>
          <w:lang w:val="ru-RU"/>
        </w:rPr>
      </w:pPr>
      <w:r>
        <w:rPr>
          <w:sz w:val="28"/>
          <w:szCs w:val="28"/>
          <w:lang w:val="ru-RU"/>
        </w:rPr>
        <w:t xml:space="preserve">-  </w:t>
      </w:r>
      <w:r w:rsidRPr="00FD0213">
        <w:rPr>
          <w:sz w:val="28"/>
          <w:szCs w:val="28"/>
          <w:lang w:val="ru-RU"/>
        </w:rPr>
        <w:t>участие в общешкольных конкурсах «Ученик года» и «</w:t>
      </w:r>
      <w:r>
        <w:rPr>
          <w:sz w:val="28"/>
          <w:szCs w:val="28"/>
          <w:lang w:val="ru-RU"/>
        </w:rPr>
        <w:t>Выпускник года</w:t>
      </w:r>
      <w:r w:rsidRPr="00FD0213">
        <w:rPr>
          <w:sz w:val="28"/>
          <w:szCs w:val="28"/>
          <w:lang w:val="ru-RU"/>
        </w:rPr>
        <w:t>»</w:t>
      </w:r>
      <w:r w:rsidR="00053857">
        <w:rPr>
          <w:sz w:val="28"/>
          <w:szCs w:val="28"/>
          <w:lang w:val="ru-RU"/>
        </w:rPr>
        <w:t>;</w:t>
      </w:r>
    </w:p>
    <w:p w:rsidR="00AB177D" w:rsidRPr="00FD0213" w:rsidRDefault="00AB177D" w:rsidP="00053857">
      <w:pPr>
        <w:pStyle w:val="af7"/>
        <w:spacing w:line="360" w:lineRule="auto"/>
        <w:ind w:left="0" w:right="-1"/>
        <w:jc w:val="both"/>
        <w:rPr>
          <w:sz w:val="28"/>
          <w:szCs w:val="28"/>
          <w:lang w:val="ru-RU"/>
        </w:rPr>
      </w:pPr>
      <w:r w:rsidRPr="00FD0213">
        <w:rPr>
          <w:sz w:val="28"/>
          <w:szCs w:val="28"/>
          <w:lang w:val="ru-RU"/>
        </w:rPr>
        <w:t>- предложение  (делегирование)  ответственности  за  то  или  иное поручение</w:t>
      </w:r>
    </w:p>
    <w:p w:rsidR="00AB177D" w:rsidRPr="00FD0213" w:rsidRDefault="00AB177D" w:rsidP="00053857">
      <w:pPr>
        <w:pStyle w:val="af7"/>
        <w:spacing w:line="360" w:lineRule="auto"/>
        <w:ind w:left="0" w:right="-1"/>
        <w:jc w:val="both"/>
        <w:rPr>
          <w:sz w:val="28"/>
          <w:szCs w:val="28"/>
          <w:lang w:val="ru-RU"/>
        </w:rPr>
      </w:pPr>
      <w:r w:rsidRPr="00FD0213">
        <w:rPr>
          <w:sz w:val="28"/>
          <w:szCs w:val="28"/>
          <w:lang w:val="ru-RU"/>
        </w:rPr>
        <w:t>- вовлечение учащихся в социально значимую деятельность  в классе;</w:t>
      </w:r>
    </w:p>
    <w:p w:rsidR="00AB177D" w:rsidRPr="004C2A44" w:rsidRDefault="00AB177D" w:rsidP="00053857">
      <w:pPr>
        <w:pStyle w:val="af7"/>
        <w:spacing w:line="360" w:lineRule="auto"/>
        <w:ind w:left="0" w:right="-1" w:firstLine="283"/>
        <w:jc w:val="both"/>
        <w:rPr>
          <w:sz w:val="28"/>
          <w:szCs w:val="28"/>
          <w:lang w:val="ru-RU"/>
        </w:rPr>
      </w:pPr>
      <w:r w:rsidRPr="00FD0213">
        <w:rPr>
          <w:sz w:val="28"/>
          <w:szCs w:val="28"/>
          <w:lang w:val="ru-RU"/>
        </w:rPr>
        <w:t xml:space="preserve">Классный руководитель  работает  в тесном сотрудничестве </w:t>
      </w:r>
      <w:r>
        <w:rPr>
          <w:sz w:val="28"/>
          <w:szCs w:val="28"/>
          <w:lang w:val="ru-RU"/>
        </w:rPr>
        <w:t xml:space="preserve"> с учителями-</w:t>
      </w:r>
      <w:r w:rsidRPr="00FD0213">
        <w:rPr>
          <w:sz w:val="28"/>
          <w:szCs w:val="28"/>
          <w:lang w:val="ru-RU"/>
        </w:rPr>
        <w:t xml:space="preserve">предметниками. </w:t>
      </w:r>
    </w:p>
    <w:p w:rsidR="00AB177D" w:rsidRPr="00053857" w:rsidRDefault="00AB177D" w:rsidP="00053857">
      <w:pPr>
        <w:pStyle w:val="afb"/>
        <w:tabs>
          <w:tab w:val="left" w:pos="851"/>
        </w:tabs>
        <w:spacing w:after="0" w:line="360" w:lineRule="auto"/>
        <w:ind w:left="567" w:hanging="283"/>
        <w:jc w:val="both"/>
        <w:rPr>
          <w:rFonts w:ascii="Times New Roman" w:hAnsi="Times New Roman"/>
          <w:sz w:val="28"/>
          <w:szCs w:val="28"/>
          <w:u w:val="single"/>
        </w:rPr>
      </w:pPr>
      <w:r w:rsidRPr="00053857">
        <w:rPr>
          <w:rFonts w:ascii="Times New Roman" w:hAnsi="Times New Roman"/>
          <w:color w:val="000000"/>
          <w:w w:val="0"/>
          <w:sz w:val="28"/>
          <w:szCs w:val="28"/>
          <w:u w:val="single"/>
        </w:rPr>
        <w:t xml:space="preserve">Модуль </w:t>
      </w:r>
      <w:r w:rsidRPr="00053857">
        <w:rPr>
          <w:rFonts w:ascii="Times New Roman" w:hAnsi="Times New Roman"/>
          <w:sz w:val="28"/>
          <w:szCs w:val="28"/>
          <w:u w:val="single"/>
        </w:rPr>
        <w:t>«Взаимодействие с родителями или их законными представителями»</w:t>
      </w:r>
    </w:p>
    <w:p w:rsidR="00AB177D" w:rsidRPr="007832F8" w:rsidRDefault="00AB177D" w:rsidP="00053857">
      <w:pPr>
        <w:spacing w:line="360" w:lineRule="auto"/>
        <w:ind w:firstLine="567"/>
        <w:jc w:val="both"/>
        <w:rPr>
          <w:sz w:val="28"/>
          <w:szCs w:val="28"/>
        </w:rPr>
      </w:pPr>
      <w:r>
        <w:rPr>
          <w:sz w:val="28"/>
          <w:szCs w:val="28"/>
        </w:rPr>
        <w:t>Работа педагогов МАОУ лицея №1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w:t>
      </w:r>
      <w:r w:rsidR="00053857">
        <w:rPr>
          <w:sz w:val="28"/>
          <w:szCs w:val="28"/>
        </w:rPr>
        <w:t>ах следующих видов деятельности.</w:t>
      </w:r>
    </w:p>
    <w:p w:rsidR="00AB177D" w:rsidRPr="00053857" w:rsidRDefault="00AB177D" w:rsidP="00053857">
      <w:pPr>
        <w:spacing w:line="360" w:lineRule="auto"/>
        <w:ind w:left="360" w:firstLine="491"/>
        <w:jc w:val="both"/>
        <w:rPr>
          <w:i/>
          <w:sz w:val="28"/>
          <w:szCs w:val="28"/>
        </w:rPr>
      </w:pPr>
      <w:r w:rsidRPr="00053857">
        <w:rPr>
          <w:i/>
          <w:sz w:val="28"/>
          <w:szCs w:val="28"/>
        </w:rPr>
        <w:t xml:space="preserve">      На групповом уровне:</w:t>
      </w:r>
    </w:p>
    <w:p w:rsidR="00AB177D" w:rsidRDefault="00AB177D" w:rsidP="00053857">
      <w:pPr>
        <w:spacing w:line="360" w:lineRule="auto"/>
        <w:ind w:hanging="426"/>
        <w:jc w:val="both"/>
        <w:rPr>
          <w:sz w:val="28"/>
          <w:szCs w:val="28"/>
        </w:rPr>
      </w:pPr>
      <w:r>
        <w:rPr>
          <w:sz w:val="28"/>
          <w:szCs w:val="28"/>
        </w:rPr>
        <w:t xml:space="preserve">      - родительский лекторий, на котором родители могли бы получать ценные рекомендации и советы от профессиональных психологов, врачей, социальных </w:t>
      </w:r>
      <w:r>
        <w:rPr>
          <w:sz w:val="28"/>
          <w:szCs w:val="28"/>
        </w:rPr>
        <w:lastRenderedPageBreak/>
        <w:t>работников, обмениваться собственным творческим опытом и находками в деле воспитания обучающихся;</w:t>
      </w:r>
    </w:p>
    <w:p w:rsidR="00AB177D" w:rsidRDefault="00AB177D" w:rsidP="00053857">
      <w:pPr>
        <w:spacing w:line="360" w:lineRule="auto"/>
        <w:ind w:hanging="426"/>
        <w:jc w:val="both"/>
        <w:rPr>
          <w:sz w:val="28"/>
          <w:szCs w:val="28"/>
        </w:rPr>
      </w:pPr>
      <w:r>
        <w:rPr>
          <w:sz w:val="28"/>
          <w:szCs w:val="28"/>
        </w:rPr>
        <w:t xml:space="preserve">      - встречи родителей с представителями правоохранительных служб ОДН, КДН и ЗП, ГИБДД, представителями прокуратуры по вопросам профилактики;</w:t>
      </w:r>
    </w:p>
    <w:p w:rsidR="00AB177D" w:rsidRDefault="00AB177D" w:rsidP="00053857">
      <w:pPr>
        <w:spacing w:line="360" w:lineRule="auto"/>
        <w:jc w:val="both"/>
        <w:rPr>
          <w:sz w:val="28"/>
          <w:szCs w:val="28"/>
        </w:rPr>
      </w:pPr>
      <w:r>
        <w:rPr>
          <w:sz w:val="28"/>
          <w:szCs w:val="28"/>
        </w:rPr>
        <w:t>- заседания Совета профилактики лицея;</w:t>
      </w:r>
    </w:p>
    <w:p w:rsidR="00AB177D" w:rsidRDefault="00AB177D" w:rsidP="00053857">
      <w:pPr>
        <w:spacing w:line="360" w:lineRule="auto"/>
        <w:jc w:val="both"/>
        <w:rPr>
          <w:sz w:val="28"/>
          <w:szCs w:val="28"/>
        </w:rPr>
      </w:pPr>
      <w:r>
        <w:rPr>
          <w:sz w:val="28"/>
          <w:szCs w:val="28"/>
        </w:rPr>
        <w:t>- общешкольные родительские собрания, происходящие в режиме обсуждения наиболее острых проблем обучения и воспитания школьников;</w:t>
      </w:r>
    </w:p>
    <w:p w:rsidR="00AB177D" w:rsidRDefault="00AB177D" w:rsidP="00053857">
      <w:pPr>
        <w:spacing w:line="360" w:lineRule="auto"/>
        <w:jc w:val="both"/>
        <w:rPr>
          <w:sz w:val="28"/>
          <w:szCs w:val="28"/>
        </w:rPr>
      </w:pPr>
      <w:r>
        <w:rPr>
          <w:sz w:val="28"/>
          <w:szCs w:val="28"/>
        </w:rPr>
        <w:t>-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w:t>
      </w:r>
    </w:p>
    <w:p w:rsidR="00AB177D" w:rsidRDefault="00AB177D" w:rsidP="00053857">
      <w:pPr>
        <w:spacing w:line="360" w:lineRule="auto"/>
        <w:jc w:val="both"/>
        <w:rPr>
          <w:sz w:val="28"/>
          <w:szCs w:val="28"/>
        </w:rPr>
      </w:pPr>
      <w:r>
        <w:rPr>
          <w:sz w:val="28"/>
          <w:szCs w:val="28"/>
        </w:rPr>
        <w:t>- информирование и взаимодействие и родителями посредством электронного журнала и лицейского сайта.</w:t>
      </w:r>
    </w:p>
    <w:p w:rsidR="00AB177D" w:rsidRPr="00053857" w:rsidRDefault="00AB177D" w:rsidP="00053857">
      <w:pPr>
        <w:spacing w:line="360" w:lineRule="auto"/>
        <w:ind w:left="360" w:firstLine="774"/>
        <w:jc w:val="both"/>
        <w:rPr>
          <w:i/>
          <w:sz w:val="28"/>
          <w:szCs w:val="28"/>
        </w:rPr>
      </w:pPr>
      <w:r w:rsidRPr="00053857">
        <w:rPr>
          <w:i/>
          <w:sz w:val="28"/>
          <w:szCs w:val="28"/>
        </w:rPr>
        <w:t>На индивидуальном уровне:</w:t>
      </w:r>
    </w:p>
    <w:p w:rsidR="00AB177D" w:rsidRDefault="00AB177D" w:rsidP="00053857">
      <w:pPr>
        <w:spacing w:line="360" w:lineRule="auto"/>
        <w:jc w:val="both"/>
        <w:rPr>
          <w:sz w:val="28"/>
          <w:szCs w:val="28"/>
        </w:rPr>
      </w:pPr>
      <w:r>
        <w:rPr>
          <w:sz w:val="28"/>
          <w:szCs w:val="28"/>
        </w:rPr>
        <w:t>- обращение к специалистам по запросу родителей для решения острых конфликтных ситуаций;</w:t>
      </w:r>
    </w:p>
    <w:p w:rsidR="00AB177D" w:rsidRDefault="00AB177D" w:rsidP="00053857">
      <w:pPr>
        <w:spacing w:line="360" w:lineRule="auto"/>
        <w:jc w:val="both"/>
        <w:rPr>
          <w:sz w:val="28"/>
          <w:szCs w:val="28"/>
        </w:rPr>
      </w:pPr>
      <w:r>
        <w:rPr>
          <w:sz w:val="28"/>
          <w:szCs w:val="28"/>
        </w:rPr>
        <w:t xml:space="preserve">-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AB177D" w:rsidRDefault="00AB177D" w:rsidP="00053857">
      <w:pPr>
        <w:spacing w:line="360" w:lineRule="auto"/>
        <w:jc w:val="both"/>
        <w:rPr>
          <w:sz w:val="28"/>
          <w:szCs w:val="28"/>
        </w:rPr>
      </w:pPr>
      <w:r>
        <w:rPr>
          <w:sz w:val="28"/>
          <w:szCs w:val="28"/>
        </w:rPr>
        <w:t xml:space="preserve">-помощь со стороны родителей в подготовке и проведении общешкольных и </w:t>
      </w:r>
      <w:proofErr w:type="spellStart"/>
      <w:r>
        <w:rPr>
          <w:sz w:val="28"/>
          <w:szCs w:val="28"/>
        </w:rPr>
        <w:t>внутриклассных</w:t>
      </w:r>
      <w:proofErr w:type="spellEnd"/>
      <w:r>
        <w:rPr>
          <w:sz w:val="28"/>
          <w:szCs w:val="28"/>
        </w:rPr>
        <w:t xml:space="preserve"> мероприятий воспитательной направленности;</w:t>
      </w:r>
    </w:p>
    <w:p w:rsidR="00AB177D" w:rsidRPr="00AF4A08" w:rsidRDefault="00AB177D" w:rsidP="00053857">
      <w:pPr>
        <w:spacing w:line="360" w:lineRule="auto"/>
        <w:jc w:val="both"/>
        <w:rPr>
          <w:sz w:val="28"/>
          <w:szCs w:val="28"/>
        </w:rPr>
      </w:pPr>
      <w:r>
        <w:rPr>
          <w:sz w:val="28"/>
          <w:szCs w:val="28"/>
        </w:rPr>
        <w:t>-индивидуальное консультирование с целью координации воспитательных усилий педагогов и родителей.</w:t>
      </w:r>
    </w:p>
    <w:p w:rsidR="00AB177D" w:rsidRPr="004C59F6" w:rsidRDefault="00AB177D" w:rsidP="00053857">
      <w:pPr>
        <w:pStyle w:val="afb"/>
        <w:spacing w:after="0" w:line="360" w:lineRule="auto"/>
        <w:ind w:left="0"/>
        <w:jc w:val="both"/>
        <w:rPr>
          <w:rFonts w:ascii="Times New Roman" w:hAnsi="Times New Roman"/>
          <w:w w:val="0"/>
          <w:sz w:val="28"/>
          <w:szCs w:val="28"/>
          <w:u w:val="single"/>
        </w:rPr>
      </w:pPr>
      <w:r w:rsidRPr="004C59F6">
        <w:rPr>
          <w:rFonts w:ascii="Times New Roman" w:hAnsi="Times New Roman"/>
          <w:w w:val="0"/>
          <w:sz w:val="28"/>
          <w:szCs w:val="28"/>
          <w:u w:val="single"/>
        </w:rPr>
        <w:t xml:space="preserve">Модуль </w:t>
      </w:r>
      <w:bookmarkStart w:id="8" w:name="_Hlk30338243"/>
      <w:r w:rsidRPr="004C59F6">
        <w:rPr>
          <w:rFonts w:ascii="Times New Roman" w:hAnsi="Times New Roman"/>
          <w:w w:val="0"/>
          <w:sz w:val="28"/>
          <w:szCs w:val="28"/>
          <w:u w:val="single"/>
        </w:rPr>
        <w:t>«Внеурочная деятельность»</w:t>
      </w:r>
      <w:bookmarkEnd w:id="8"/>
      <w:r w:rsidRPr="004C59F6">
        <w:rPr>
          <w:rFonts w:ascii="Times New Roman" w:hAnsi="Times New Roman"/>
          <w:w w:val="0"/>
          <w:sz w:val="28"/>
          <w:szCs w:val="28"/>
          <w:u w:val="single"/>
        </w:rPr>
        <w:t xml:space="preserve"> </w:t>
      </w:r>
    </w:p>
    <w:p w:rsidR="00AB177D" w:rsidRPr="00DC3415" w:rsidRDefault="00AB177D" w:rsidP="00053857">
      <w:pPr>
        <w:tabs>
          <w:tab w:val="left" w:pos="851"/>
          <w:tab w:val="left" w:pos="993"/>
        </w:tabs>
        <w:spacing w:line="360" w:lineRule="auto"/>
        <w:ind w:firstLine="567"/>
        <w:jc w:val="both"/>
        <w:rPr>
          <w:sz w:val="28"/>
          <w:szCs w:val="28"/>
          <w:lang w:val="x-none"/>
        </w:rPr>
      </w:pPr>
      <w:r w:rsidRPr="00DC3415">
        <w:rPr>
          <w:bCs/>
          <w:sz w:val="28"/>
          <w:szCs w:val="28"/>
        </w:rPr>
        <w:t xml:space="preserve">Внеурочная деятельность направлена на достижение планируемых результатов освоения программ основного и среднего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 (учитывая ее материальные и кадровые ресурсы). </w:t>
      </w:r>
      <w:r w:rsidRPr="00DC3415">
        <w:rPr>
          <w:bCs/>
          <w:sz w:val="28"/>
          <w:szCs w:val="28"/>
          <w:lang w:val="x-none"/>
        </w:rPr>
        <w:t>Целью внеурочной деятельности в 5-9 классах является создание условий</w:t>
      </w:r>
    </w:p>
    <w:p w:rsidR="00AB177D" w:rsidRDefault="00AB177D" w:rsidP="00053857">
      <w:pPr>
        <w:spacing w:line="360" w:lineRule="auto"/>
        <w:ind w:firstLine="426"/>
        <w:jc w:val="both"/>
        <w:rPr>
          <w:rFonts w:eastAsia="Calibri"/>
          <w:sz w:val="28"/>
          <w:szCs w:val="28"/>
        </w:rPr>
      </w:pPr>
      <w:r>
        <w:rPr>
          <w:rFonts w:eastAsia="Calibri"/>
          <w:sz w:val="28"/>
          <w:szCs w:val="28"/>
        </w:rPr>
        <w:lastRenderedPageBreak/>
        <w:t xml:space="preserve">- </w:t>
      </w:r>
      <w:r w:rsidRPr="00DC3415">
        <w:rPr>
          <w:rFonts w:eastAsia="Calibri"/>
          <w:sz w:val="28"/>
          <w:szCs w:val="28"/>
        </w:rPr>
        <w:t>для многогранного развития и социализации каждого учащегося в свободное от учёбы время;</w:t>
      </w:r>
    </w:p>
    <w:p w:rsidR="00AB177D" w:rsidRDefault="00AB177D" w:rsidP="00053857">
      <w:pPr>
        <w:spacing w:line="360" w:lineRule="auto"/>
        <w:ind w:firstLine="426"/>
        <w:jc w:val="both"/>
        <w:rPr>
          <w:rFonts w:eastAsia="Calibri"/>
          <w:sz w:val="28"/>
          <w:szCs w:val="28"/>
        </w:rPr>
      </w:pPr>
      <w:r>
        <w:rPr>
          <w:rFonts w:eastAsia="Calibri"/>
          <w:sz w:val="28"/>
          <w:szCs w:val="28"/>
        </w:rPr>
        <w:t xml:space="preserve">- </w:t>
      </w:r>
      <w:r w:rsidRPr="00DC3415">
        <w:rPr>
          <w:rFonts w:eastAsia="Calibri"/>
          <w:sz w:val="28"/>
          <w:szCs w:val="28"/>
        </w:rPr>
        <w:t xml:space="preserve">для раннего определения профессиональных наклонностей, возможностей и предпочтений учащегося; </w:t>
      </w:r>
    </w:p>
    <w:p w:rsidR="00AB177D" w:rsidRDefault="00AB177D" w:rsidP="00053857">
      <w:pPr>
        <w:spacing w:line="360" w:lineRule="auto"/>
        <w:ind w:firstLine="426"/>
        <w:jc w:val="both"/>
        <w:rPr>
          <w:rFonts w:eastAsia="Calibri"/>
          <w:sz w:val="28"/>
          <w:szCs w:val="28"/>
        </w:rPr>
      </w:pPr>
      <w:r>
        <w:rPr>
          <w:rFonts w:eastAsia="Calibri"/>
          <w:sz w:val="28"/>
          <w:szCs w:val="28"/>
        </w:rPr>
        <w:t xml:space="preserve">- </w:t>
      </w:r>
      <w:r w:rsidRPr="00DC3415">
        <w:rPr>
          <w:rFonts w:eastAsia="Calibri"/>
          <w:sz w:val="28"/>
          <w:szCs w:val="28"/>
        </w:rPr>
        <w:t>для социально-психологической адаптации учащегося в школе и к школе;</w:t>
      </w:r>
    </w:p>
    <w:p w:rsidR="00AB177D" w:rsidRDefault="00AB177D" w:rsidP="00053857">
      <w:pPr>
        <w:spacing w:line="360" w:lineRule="auto"/>
        <w:ind w:firstLine="426"/>
        <w:jc w:val="both"/>
        <w:rPr>
          <w:rFonts w:eastAsia="Calibri"/>
          <w:sz w:val="28"/>
          <w:szCs w:val="28"/>
        </w:rPr>
      </w:pPr>
      <w:r>
        <w:rPr>
          <w:rFonts w:eastAsia="Calibri"/>
          <w:sz w:val="28"/>
          <w:szCs w:val="28"/>
        </w:rPr>
        <w:t>- для достижения учащимися </w:t>
      </w:r>
      <w:r w:rsidRPr="00DC3415">
        <w:rPr>
          <w:rFonts w:eastAsia="Calibri"/>
          <w:sz w:val="28"/>
          <w:szCs w:val="28"/>
        </w:rPr>
        <w:t>необходимого для жизни в обществе социального опыта и формирования принимаемой обществом системы ценностей;</w:t>
      </w:r>
    </w:p>
    <w:p w:rsidR="00AB177D" w:rsidRDefault="00AB177D" w:rsidP="00053857">
      <w:pPr>
        <w:spacing w:line="360" w:lineRule="auto"/>
        <w:ind w:firstLine="426"/>
        <w:jc w:val="both"/>
        <w:rPr>
          <w:rFonts w:eastAsia="Calibri"/>
          <w:sz w:val="28"/>
          <w:szCs w:val="28"/>
        </w:rPr>
      </w:pPr>
      <w:r>
        <w:rPr>
          <w:rFonts w:eastAsia="Calibri"/>
          <w:sz w:val="28"/>
          <w:szCs w:val="28"/>
        </w:rPr>
        <w:t xml:space="preserve">- </w:t>
      </w:r>
      <w:r w:rsidRPr="00DC3415">
        <w:rPr>
          <w:rFonts w:eastAsia="Calibri"/>
          <w:sz w:val="28"/>
          <w:szCs w:val="28"/>
        </w:rPr>
        <w:t>для формирования воспитывающей среды, обеспечивающей активизацию социальных, интеллектуальных интересов учащихся в свободное время;</w:t>
      </w:r>
    </w:p>
    <w:p w:rsidR="00AB177D" w:rsidRPr="00C418DB" w:rsidRDefault="00AB177D" w:rsidP="00053857">
      <w:pPr>
        <w:spacing w:line="360" w:lineRule="auto"/>
        <w:ind w:firstLine="426"/>
        <w:jc w:val="both"/>
        <w:rPr>
          <w:rFonts w:eastAsia="Calibri"/>
          <w:sz w:val="28"/>
          <w:szCs w:val="28"/>
        </w:rPr>
      </w:pPr>
      <w:r>
        <w:rPr>
          <w:rFonts w:eastAsia="Calibri"/>
          <w:sz w:val="28"/>
          <w:szCs w:val="28"/>
        </w:rPr>
        <w:t xml:space="preserve">- </w:t>
      </w:r>
      <w:r w:rsidRPr="00DC3415">
        <w:rPr>
          <w:rFonts w:eastAsia="Calibri"/>
          <w:sz w:val="28"/>
          <w:szCs w:val="28"/>
          <w:lang w:eastAsia="x-none"/>
        </w:rPr>
        <w:t xml:space="preserve">для </w:t>
      </w:r>
      <w:r w:rsidRPr="00DC3415">
        <w:rPr>
          <w:rFonts w:eastAsia="Calibri"/>
          <w:sz w:val="28"/>
          <w:szCs w:val="28"/>
          <w:lang w:val="x-none" w:eastAsia="x-none"/>
        </w:rPr>
        <w:t>развити</w:t>
      </w:r>
      <w:r w:rsidRPr="00DC3415">
        <w:rPr>
          <w:rFonts w:eastAsia="Calibri"/>
          <w:sz w:val="28"/>
          <w:szCs w:val="28"/>
          <w:lang w:eastAsia="x-none"/>
        </w:rPr>
        <w:t>я</w:t>
      </w:r>
      <w:r w:rsidRPr="00DC3415">
        <w:rPr>
          <w:rFonts w:eastAsia="Calibri"/>
          <w:sz w:val="28"/>
          <w:szCs w:val="28"/>
          <w:lang w:val="x-none" w:eastAsia="x-none"/>
        </w:rPr>
        <w:t xml:space="preserve"> здоровой, творчески растущей личности</w:t>
      </w:r>
      <w:r w:rsidRPr="00DC3415">
        <w:rPr>
          <w:rFonts w:eastAsia="Calibri"/>
          <w:sz w:val="28"/>
          <w:szCs w:val="28"/>
          <w:lang w:eastAsia="x-none"/>
        </w:rPr>
        <w:t xml:space="preserve"> </w:t>
      </w:r>
      <w:r w:rsidRPr="00DC3415">
        <w:rPr>
          <w:rFonts w:eastAsia="Calibri"/>
          <w:sz w:val="28"/>
          <w:szCs w:val="28"/>
          <w:lang w:val="x-none" w:eastAsia="x-none"/>
        </w:rPr>
        <w:t>с</w:t>
      </w:r>
      <w:r w:rsidRPr="00DC3415">
        <w:rPr>
          <w:rFonts w:eastAsia="Calibri"/>
          <w:sz w:val="28"/>
          <w:szCs w:val="28"/>
          <w:lang w:eastAsia="x-none"/>
        </w:rPr>
        <w:t>о</w:t>
      </w:r>
      <w:r w:rsidRPr="00DC3415">
        <w:rPr>
          <w:rFonts w:eastAsia="Calibri"/>
          <w:sz w:val="28"/>
          <w:szCs w:val="28"/>
          <w:lang w:val="x-none" w:eastAsia="x-none"/>
        </w:rPr>
        <w:t xml:space="preserve"> </w:t>
      </w:r>
      <w:r w:rsidRPr="00DC3415">
        <w:rPr>
          <w:rFonts w:eastAsia="Calibri"/>
          <w:sz w:val="28"/>
          <w:szCs w:val="28"/>
          <w:lang w:eastAsia="x-none"/>
        </w:rPr>
        <w:t>с</w:t>
      </w:r>
      <w:r w:rsidRPr="00DC3415">
        <w:rPr>
          <w:rFonts w:eastAsia="Calibri"/>
          <w:sz w:val="28"/>
          <w:szCs w:val="28"/>
          <w:lang w:val="x-none" w:eastAsia="x-none"/>
        </w:rPr>
        <w:t>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AB177D" w:rsidRPr="00DC3415" w:rsidRDefault="00AB177D" w:rsidP="00053857">
      <w:pPr>
        <w:widowControl w:val="0"/>
        <w:autoSpaceDE w:val="0"/>
        <w:autoSpaceDN w:val="0"/>
        <w:adjustRightInd w:val="0"/>
        <w:spacing w:line="360" w:lineRule="auto"/>
        <w:ind w:firstLine="709"/>
        <w:jc w:val="both"/>
        <w:rPr>
          <w:rFonts w:eastAsia="Calibri"/>
          <w:sz w:val="28"/>
          <w:szCs w:val="28"/>
        </w:rPr>
      </w:pPr>
      <w:r w:rsidRPr="00DC3415">
        <w:rPr>
          <w:rFonts w:eastAsia="Calibri"/>
          <w:sz w:val="28"/>
          <w:szCs w:val="28"/>
        </w:rPr>
        <w:t>Модуль «Внеурочная деятельность» в 5-</w:t>
      </w:r>
      <w:r w:rsidR="004C59F6">
        <w:rPr>
          <w:rFonts w:eastAsia="Calibri"/>
          <w:sz w:val="28"/>
          <w:szCs w:val="28"/>
        </w:rPr>
        <w:t>9</w:t>
      </w:r>
      <w:r>
        <w:rPr>
          <w:rFonts w:eastAsia="Calibri"/>
          <w:sz w:val="28"/>
          <w:szCs w:val="28"/>
        </w:rPr>
        <w:t xml:space="preserve"> классах в соответствии </w:t>
      </w:r>
      <w:r w:rsidRPr="00DC3415">
        <w:rPr>
          <w:rFonts w:eastAsia="Calibri"/>
          <w:sz w:val="28"/>
          <w:szCs w:val="28"/>
        </w:rPr>
        <w:t xml:space="preserve">с требованиями обновленных ФГОС ООО (в 5-7 </w:t>
      </w:r>
      <w:r w:rsidR="004C59F6">
        <w:rPr>
          <w:rFonts w:eastAsia="Calibri"/>
          <w:sz w:val="28"/>
          <w:szCs w:val="28"/>
        </w:rPr>
        <w:t xml:space="preserve">классах) и ФГОС СОО </w:t>
      </w:r>
      <w:r w:rsidRPr="00DC3415">
        <w:rPr>
          <w:rFonts w:eastAsia="Calibri"/>
          <w:sz w:val="28"/>
          <w:szCs w:val="28"/>
        </w:rPr>
        <w:t xml:space="preserve"> организуется по основным направлениям развития личности: </w:t>
      </w:r>
    </w:p>
    <w:p w:rsidR="00AB177D" w:rsidRPr="00DC3415" w:rsidRDefault="00AB177D" w:rsidP="00053857">
      <w:pPr>
        <w:widowControl w:val="0"/>
        <w:autoSpaceDE w:val="0"/>
        <w:autoSpaceDN w:val="0"/>
        <w:adjustRightInd w:val="0"/>
        <w:spacing w:line="360" w:lineRule="auto"/>
        <w:ind w:firstLine="709"/>
        <w:jc w:val="both"/>
        <w:rPr>
          <w:rFonts w:eastAsia="Calibri"/>
          <w:sz w:val="28"/>
          <w:szCs w:val="28"/>
        </w:rPr>
      </w:pPr>
      <w:r w:rsidRPr="00DC3415">
        <w:rPr>
          <w:rFonts w:eastAsia="Calibri"/>
          <w:sz w:val="28"/>
          <w:szCs w:val="28"/>
        </w:rPr>
        <w:t>- внеурочная деятельность по учебным предметам образовательной программы (учебные курсы, учебные модули по выбору учащихся, их законных представителей;</w:t>
      </w:r>
    </w:p>
    <w:p w:rsidR="00AB177D" w:rsidRPr="00DC3415" w:rsidRDefault="00AB177D" w:rsidP="00053857">
      <w:pPr>
        <w:widowControl w:val="0"/>
        <w:autoSpaceDE w:val="0"/>
        <w:autoSpaceDN w:val="0"/>
        <w:adjustRightInd w:val="0"/>
        <w:spacing w:line="360" w:lineRule="auto"/>
        <w:ind w:firstLine="709"/>
        <w:jc w:val="both"/>
        <w:rPr>
          <w:rFonts w:eastAsia="Calibri"/>
          <w:sz w:val="28"/>
          <w:szCs w:val="28"/>
        </w:rPr>
      </w:pPr>
      <w:r w:rsidRPr="00DC3415">
        <w:rPr>
          <w:rFonts w:eastAsia="Calibri"/>
          <w:sz w:val="28"/>
          <w:szCs w:val="28"/>
        </w:rPr>
        <w:t>- внеурочная деятельность по формированию функциональной грамотности;</w:t>
      </w:r>
    </w:p>
    <w:p w:rsidR="00AB177D" w:rsidRPr="00DC3415" w:rsidRDefault="00AB177D" w:rsidP="00053857">
      <w:pPr>
        <w:widowControl w:val="0"/>
        <w:autoSpaceDE w:val="0"/>
        <w:autoSpaceDN w:val="0"/>
        <w:adjustRightInd w:val="0"/>
        <w:spacing w:line="360" w:lineRule="auto"/>
        <w:ind w:firstLine="709"/>
        <w:jc w:val="both"/>
        <w:rPr>
          <w:rFonts w:eastAsia="Calibri"/>
          <w:sz w:val="28"/>
          <w:szCs w:val="28"/>
        </w:rPr>
      </w:pPr>
      <w:r w:rsidRPr="00DC3415">
        <w:rPr>
          <w:rFonts w:eastAsia="Calibri"/>
          <w:sz w:val="28"/>
          <w:szCs w:val="28"/>
        </w:rPr>
        <w:t>- внеурочная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детей;</w:t>
      </w:r>
    </w:p>
    <w:p w:rsidR="00AB177D" w:rsidRPr="00DC3415" w:rsidRDefault="00AB177D" w:rsidP="00053857">
      <w:pPr>
        <w:widowControl w:val="0"/>
        <w:autoSpaceDE w:val="0"/>
        <w:autoSpaceDN w:val="0"/>
        <w:adjustRightInd w:val="0"/>
        <w:spacing w:line="360" w:lineRule="auto"/>
        <w:ind w:firstLine="709"/>
        <w:jc w:val="both"/>
        <w:rPr>
          <w:rFonts w:eastAsia="Calibri"/>
          <w:sz w:val="28"/>
          <w:szCs w:val="28"/>
        </w:rPr>
      </w:pPr>
      <w:r w:rsidRPr="00DC3415">
        <w:rPr>
          <w:rFonts w:eastAsia="Calibri"/>
          <w:sz w:val="28"/>
          <w:szCs w:val="28"/>
        </w:rPr>
        <w:t>- внеурочная деятельность, направленная на реализацию комплекса воспитательных мероприятий на уровне образовательной организации с учетом историко-культурной и этнической специфики территории, региона, потребностей обучающихся, законных представителей несовершеннолетних обучающихся;</w:t>
      </w:r>
    </w:p>
    <w:p w:rsidR="00AB177D" w:rsidRPr="00DC3415" w:rsidRDefault="00AB177D" w:rsidP="00053857">
      <w:pPr>
        <w:widowControl w:val="0"/>
        <w:autoSpaceDE w:val="0"/>
        <w:autoSpaceDN w:val="0"/>
        <w:adjustRightInd w:val="0"/>
        <w:spacing w:line="360" w:lineRule="auto"/>
        <w:ind w:firstLine="709"/>
        <w:jc w:val="both"/>
        <w:rPr>
          <w:rFonts w:eastAsia="Calibri"/>
          <w:sz w:val="28"/>
          <w:szCs w:val="28"/>
        </w:rPr>
      </w:pPr>
      <w:r w:rsidRPr="00DC3415">
        <w:rPr>
          <w:rFonts w:eastAsia="Calibri"/>
          <w:sz w:val="28"/>
          <w:szCs w:val="28"/>
        </w:rPr>
        <w:lastRenderedPageBreak/>
        <w:t xml:space="preserve">- на деятельность ученических сообществ и воспитательные мероприятия с ними. </w:t>
      </w:r>
    </w:p>
    <w:p w:rsidR="00AB177D" w:rsidRPr="00DC3415" w:rsidRDefault="00AB177D" w:rsidP="00053857">
      <w:pPr>
        <w:spacing w:line="360" w:lineRule="auto"/>
        <w:ind w:firstLine="426"/>
        <w:contextualSpacing/>
        <w:jc w:val="both"/>
        <w:rPr>
          <w:rFonts w:ascii="inherit" w:hAnsi="inherit" w:cs="Arial"/>
          <w:sz w:val="28"/>
          <w:szCs w:val="28"/>
          <w:lang w:val="x-none"/>
        </w:rPr>
      </w:pPr>
      <w:r w:rsidRPr="00DC3415">
        <w:rPr>
          <w:rFonts w:eastAsia="Calibri"/>
          <w:sz w:val="28"/>
          <w:szCs w:val="28"/>
          <w:lang w:eastAsia="x-none"/>
        </w:rPr>
        <w:t xml:space="preserve">    </w:t>
      </w:r>
      <w:r w:rsidRPr="00DC3415">
        <w:rPr>
          <w:rFonts w:eastAsia="Calibri"/>
          <w:sz w:val="28"/>
          <w:szCs w:val="28"/>
          <w:lang w:val="x-none" w:eastAsia="x-none"/>
        </w:rPr>
        <w:t xml:space="preserve">Содержание внеурочной деятельности формируется с учетом пожеланий учащихся и их родителей (законных представителей) и осуществляется посредством различных форм организации, отличных от урочной системы обучения; это </w:t>
      </w:r>
      <w:r w:rsidRPr="00DC3415">
        <w:rPr>
          <w:rFonts w:eastAsia="Calibri"/>
          <w:sz w:val="28"/>
          <w:szCs w:val="28"/>
          <w:lang w:eastAsia="x-none"/>
        </w:rPr>
        <w:t xml:space="preserve">«Разговоры о важном»,  и часы </w:t>
      </w:r>
      <w:proofErr w:type="spellStart"/>
      <w:r w:rsidRPr="00DC3415">
        <w:rPr>
          <w:rFonts w:eastAsia="Calibri"/>
          <w:sz w:val="28"/>
          <w:szCs w:val="28"/>
          <w:lang w:eastAsia="x-none"/>
        </w:rPr>
        <w:t>профориентационного</w:t>
      </w:r>
      <w:proofErr w:type="spellEnd"/>
      <w:r w:rsidRPr="00DC3415">
        <w:rPr>
          <w:rFonts w:eastAsia="Calibri"/>
          <w:sz w:val="28"/>
          <w:szCs w:val="28"/>
          <w:lang w:eastAsia="x-none"/>
        </w:rPr>
        <w:t xml:space="preserve"> минимума «Россия – мои горизонты», учебные курсы по формированию и развитию функциональной грамотности, художественные, театральные студии (салоны), </w:t>
      </w:r>
      <w:r w:rsidRPr="00DC3415">
        <w:rPr>
          <w:rFonts w:eastAsia="Calibri"/>
          <w:sz w:val="28"/>
          <w:szCs w:val="28"/>
          <w:lang w:val="x-none" w:eastAsia="x-none"/>
        </w:rPr>
        <w:t xml:space="preserve">социальные проекты, конкурсы,  </w:t>
      </w:r>
      <w:r w:rsidRPr="00DC3415">
        <w:rPr>
          <w:rFonts w:ascii="inherit" w:hAnsi="inherit" w:cs="Arial"/>
          <w:sz w:val="28"/>
          <w:szCs w:val="28"/>
          <w:lang w:val="x-none"/>
        </w:rPr>
        <w:t>олимпиады, учебные практики, коммуникативно-</w:t>
      </w:r>
      <w:proofErr w:type="spellStart"/>
      <w:r w:rsidRPr="00DC3415">
        <w:rPr>
          <w:rFonts w:ascii="inherit" w:hAnsi="inherit" w:cs="Arial"/>
          <w:sz w:val="28"/>
          <w:szCs w:val="28"/>
          <w:lang w:val="x-none"/>
        </w:rPr>
        <w:t>деятельностные</w:t>
      </w:r>
      <w:proofErr w:type="spellEnd"/>
      <w:r w:rsidRPr="00DC3415">
        <w:rPr>
          <w:rFonts w:ascii="inherit" w:hAnsi="inherit" w:cs="Arial"/>
          <w:sz w:val="28"/>
          <w:szCs w:val="28"/>
          <w:lang w:val="x-none"/>
        </w:rPr>
        <w:t xml:space="preserve"> пробы, кружки, секции, конференции, соревнования, общественно полезные практики, экскурсии, акции, </w:t>
      </w:r>
      <w:r w:rsidRPr="00DC3415">
        <w:rPr>
          <w:rFonts w:ascii="inherit" w:hAnsi="inherit" w:cs="Arial"/>
          <w:sz w:val="28"/>
          <w:szCs w:val="28"/>
        </w:rPr>
        <w:t xml:space="preserve">мини-исследования, </w:t>
      </w:r>
      <w:r w:rsidRPr="00DC3415">
        <w:rPr>
          <w:rFonts w:ascii="inherit" w:hAnsi="inherit" w:cs="Arial"/>
          <w:sz w:val="28"/>
          <w:szCs w:val="28"/>
          <w:lang w:val="x-none"/>
        </w:rPr>
        <w:t xml:space="preserve">коллективные творческие дела, </w:t>
      </w:r>
      <w:proofErr w:type="spellStart"/>
      <w:r w:rsidRPr="00DC3415">
        <w:rPr>
          <w:rFonts w:ascii="inherit" w:hAnsi="inherit" w:cs="Arial"/>
          <w:sz w:val="28"/>
          <w:szCs w:val="28"/>
          <w:lang w:val="x-none"/>
        </w:rPr>
        <w:t>тьюторские</w:t>
      </w:r>
      <w:proofErr w:type="spellEnd"/>
      <w:r w:rsidRPr="00DC3415">
        <w:rPr>
          <w:rFonts w:ascii="inherit" w:hAnsi="inherit" w:cs="Arial"/>
          <w:sz w:val="28"/>
          <w:szCs w:val="28"/>
          <w:lang w:val="x-none"/>
        </w:rPr>
        <w:t xml:space="preserve"> программы, библиотечные часы, научное общество учащихся (</w:t>
      </w:r>
      <w:r w:rsidRPr="00DC3415">
        <w:rPr>
          <w:rFonts w:eastAsia="Calibri"/>
          <w:sz w:val="28"/>
          <w:szCs w:val="28"/>
          <w:lang w:val="x-none" w:eastAsia="x-none"/>
        </w:rPr>
        <w:t>секции</w:t>
      </w:r>
      <w:r w:rsidRPr="00DC3415">
        <w:rPr>
          <w:rFonts w:eastAsia="Calibri"/>
          <w:sz w:val="28"/>
          <w:szCs w:val="28"/>
          <w:lang w:eastAsia="x-none"/>
        </w:rPr>
        <w:t xml:space="preserve"> </w:t>
      </w:r>
      <w:r w:rsidRPr="00DC3415">
        <w:rPr>
          <w:rFonts w:eastAsia="Calibri"/>
          <w:sz w:val="28"/>
          <w:szCs w:val="28"/>
          <w:lang w:val="x-none" w:eastAsia="x-none"/>
        </w:rPr>
        <w:t>«Русский язык», «Литература», «Математика», «Информатика», «Английский язык», «Обществознания», «История», «Физика», «Биология», «География, краеведение», «Культурология», «Психология»</w:t>
      </w:r>
      <w:r w:rsidRPr="00DC3415">
        <w:rPr>
          <w:rFonts w:eastAsia="Calibri"/>
          <w:sz w:val="28"/>
          <w:szCs w:val="28"/>
          <w:lang w:eastAsia="x-none"/>
        </w:rPr>
        <w:t>, «История религии» и др.), курсы подготовки к олимпиадам и интеллектуальным состязаниям</w:t>
      </w:r>
      <w:r w:rsidRPr="00DC3415">
        <w:rPr>
          <w:rFonts w:ascii="inherit" w:hAnsi="inherit" w:cs="Arial"/>
          <w:sz w:val="28"/>
          <w:szCs w:val="28"/>
          <w:lang w:val="x-none"/>
        </w:rPr>
        <w:t xml:space="preserve"> и др</w:t>
      </w:r>
      <w:r w:rsidRPr="00DC3415">
        <w:rPr>
          <w:rFonts w:ascii="inherit" w:hAnsi="inherit" w:cs="Arial"/>
          <w:sz w:val="28"/>
          <w:szCs w:val="28"/>
        </w:rPr>
        <w:t>угие, в том числе соревновательные, мероприятия</w:t>
      </w:r>
      <w:r w:rsidRPr="00DC3415">
        <w:rPr>
          <w:rFonts w:ascii="inherit" w:hAnsi="inherit" w:cs="Arial"/>
          <w:sz w:val="28"/>
          <w:szCs w:val="28"/>
          <w:lang w:val="x-none"/>
        </w:rPr>
        <w:t>.</w:t>
      </w:r>
    </w:p>
    <w:p w:rsidR="00AB177D" w:rsidRPr="00DC3415" w:rsidRDefault="00AB177D" w:rsidP="00053857">
      <w:pPr>
        <w:spacing w:line="360" w:lineRule="auto"/>
        <w:ind w:firstLine="426"/>
        <w:contextualSpacing/>
        <w:jc w:val="both"/>
        <w:rPr>
          <w:rFonts w:ascii="inherit" w:hAnsi="inherit" w:cs="Arial"/>
          <w:sz w:val="28"/>
          <w:szCs w:val="28"/>
        </w:rPr>
      </w:pPr>
      <w:r w:rsidRPr="00DC3415">
        <w:rPr>
          <w:rFonts w:ascii="inherit" w:hAnsi="inherit" w:cs="Arial"/>
          <w:sz w:val="28"/>
          <w:szCs w:val="28"/>
        </w:rPr>
        <w:t xml:space="preserve">    Выбранные формы должны обеспечить соответствие формы решению задач каждого направления  внеурочной деятельности, предусмотреть активность и самостоятельност</w:t>
      </w:r>
      <w:r w:rsidRPr="00DC3415">
        <w:rPr>
          <w:rFonts w:ascii="inherit" w:hAnsi="inherit" w:cs="Arial" w:hint="eastAsia"/>
          <w:sz w:val="28"/>
          <w:szCs w:val="28"/>
        </w:rPr>
        <w:t>ь</w:t>
      </w:r>
      <w:r w:rsidRPr="00DC3415">
        <w:rPr>
          <w:rFonts w:ascii="inherit" w:hAnsi="inherit" w:cs="Arial"/>
          <w:sz w:val="28"/>
          <w:szCs w:val="28"/>
        </w:rPr>
        <w:t xml:space="preserve"> обучающихся, сочетать парную, групповую, индивидуальную и коллективну</w:t>
      </w:r>
      <w:r w:rsidRPr="00DC3415">
        <w:rPr>
          <w:rFonts w:ascii="inherit" w:hAnsi="inherit" w:cs="Arial" w:hint="eastAsia"/>
          <w:sz w:val="28"/>
          <w:szCs w:val="28"/>
        </w:rPr>
        <w:t>ю</w:t>
      </w:r>
      <w:r w:rsidRPr="00DC3415">
        <w:rPr>
          <w:rFonts w:ascii="inherit" w:hAnsi="inherit" w:cs="Arial"/>
          <w:sz w:val="28"/>
          <w:szCs w:val="28"/>
        </w:rPr>
        <w:t xml:space="preserve"> работу, обеспечивать гибкий режим занятий, предусмотреть проектную, исследовательскую и творческую деятельность детей, использование средств ИКТ, учитывать коммуникативную деятельность по тому или иному направлению внеурочной работы с обучающимися. Содержание каждого курса, модуля направлено на формирование и развитие универсальных действий и (или) работает на достижение личностных результатов каждого ученика. Лицей в выборе направлений и  курсов внеурочной деятельности исходит из особенностей своего функционирования в образовательном пространстве Кунгурского муниципального округа, своей </w:t>
      </w:r>
      <w:r w:rsidRPr="00DC3415">
        <w:rPr>
          <w:rFonts w:ascii="inherit" w:hAnsi="inherit" w:cs="Arial"/>
          <w:sz w:val="28"/>
          <w:szCs w:val="28"/>
        </w:rPr>
        <w:lastRenderedPageBreak/>
        <w:t>миссии, задач реализации Программы развития, психолого-педагогических характеристик обучающихся, интересов детей и их законных представителей, успешности обучения на уровне основного общего и среднего общего образования.</w:t>
      </w:r>
    </w:p>
    <w:p w:rsidR="00AB177D" w:rsidRPr="00DC3415" w:rsidRDefault="00AB177D" w:rsidP="00053857">
      <w:pPr>
        <w:spacing w:line="360" w:lineRule="auto"/>
        <w:ind w:firstLine="426"/>
        <w:contextualSpacing/>
        <w:jc w:val="both"/>
        <w:rPr>
          <w:rFonts w:ascii="inherit" w:hAnsi="inherit" w:cs="Arial"/>
          <w:sz w:val="28"/>
          <w:szCs w:val="28"/>
        </w:rPr>
      </w:pPr>
      <w:r w:rsidRPr="00DC3415">
        <w:rPr>
          <w:rFonts w:ascii="inherit" w:hAnsi="inherit" w:cs="Arial"/>
          <w:sz w:val="28"/>
          <w:szCs w:val="28"/>
        </w:rPr>
        <w:t xml:space="preserve">    В соответстви</w:t>
      </w:r>
      <w:r w:rsidRPr="00DC3415">
        <w:rPr>
          <w:rFonts w:ascii="inherit" w:hAnsi="inherit" w:cs="Arial" w:hint="eastAsia"/>
          <w:sz w:val="28"/>
          <w:szCs w:val="28"/>
        </w:rPr>
        <w:t>и</w:t>
      </w:r>
      <w:r w:rsidRPr="00DC3415">
        <w:rPr>
          <w:rFonts w:ascii="inherit" w:hAnsi="inherit" w:cs="Arial"/>
          <w:sz w:val="28"/>
          <w:szCs w:val="28"/>
        </w:rPr>
        <w:t xml:space="preserve"> с обновленными стандартами  основного общего  образования (5-7 классы)  внеурочная деятельность включает в себя внеурочную работу по углубленному изучению математики, по формированию функциональной грамотности, по реализации комплекса воспитательных мероприятий, по организации детских сообществ, в том числе разновозрастных детских коллективов, по организации педагогической поддержки обучающихся (создание востребованного социального проекта классного коллектива, проектирование индивидуальных образовательных маршрутов, работа </w:t>
      </w:r>
      <w:proofErr w:type="spellStart"/>
      <w:r w:rsidRPr="00DC3415">
        <w:rPr>
          <w:rFonts w:ascii="inherit" w:hAnsi="inherit" w:cs="Arial"/>
          <w:sz w:val="28"/>
          <w:szCs w:val="28"/>
        </w:rPr>
        <w:t>тьюторов</w:t>
      </w:r>
      <w:proofErr w:type="spellEnd"/>
      <w:r w:rsidRPr="00DC3415">
        <w:rPr>
          <w:rFonts w:ascii="inherit" w:hAnsi="inherit" w:cs="Arial"/>
          <w:sz w:val="28"/>
          <w:szCs w:val="28"/>
        </w:rPr>
        <w:t>, педагога-психолога, социального педагога, ШСП), по обеспечению благополучия учеников в лицее.</w:t>
      </w:r>
    </w:p>
    <w:p w:rsidR="00AB177D" w:rsidRPr="00DC3415" w:rsidRDefault="00AB177D" w:rsidP="00053857">
      <w:pPr>
        <w:spacing w:line="360" w:lineRule="auto"/>
        <w:ind w:firstLine="426"/>
        <w:contextualSpacing/>
        <w:jc w:val="both"/>
        <w:rPr>
          <w:rFonts w:ascii="inherit" w:hAnsi="inherit" w:cs="Arial"/>
          <w:sz w:val="28"/>
          <w:szCs w:val="28"/>
        </w:rPr>
      </w:pPr>
      <w:r w:rsidRPr="00DC3415">
        <w:rPr>
          <w:rFonts w:ascii="inherit" w:hAnsi="inherit" w:cs="Arial"/>
          <w:sz w:val="28"/>
          <w:szCs w:val="28"/>
        </w:rPr>
        <w:t xml:space="preserve">   Внеурочная деятельность в лицее ориентирована на углубленное изучение предметного содержания общего образования, развивает у обучающихся интеллектуальную и эмоциональную сферы личности, реализуется в различных формах.</w:t>
      </w:r>
    </w:p>
    <w:p w:rsidR="00AB177D" w:rsidRPr="00DC3415" w:rsidRDefault="00AB177D" w:rsidP="00053857">
      <w:pPr>
        <w:spacing w:line="360" w:lineRule="auto"/>
        <w:ind w:firstLine="426"/>
        <w:contextualSpacing/>
        <w:jc w:val="both"/>
        <w:rPr>
          <w:rFonts w:ascii="inherit" w:hAnsi="inherit" w:cs="Arial"/>
          <w:sz w:val="28"/>
          <w:szCs w:val="28"/>
        </w:rPr>
      </w:pPr>
      <w:r w:rsidRPr="00DC3415">
        <w:rPr>
          <w:rFonts w:ascii="inherit" w:hAnsi="inherit" w:cs="Arial"/>
          <w:sz w:val="28"/>
          <w:szCs w:val="28"/>
        </w:rPr>
        <w:t xml:space="preserve">    Внеурочная деятельность включает учебную тематику по государственной символике России в прошлом и современности, это могут быть геральдические вечера, исторические экскурсии, выпуск исторических газет и журналов, выполнение творческих работ и исследовательских проектов. </w:t>
      </w:r>
    </w:p>
    <w:p w:rsidR="00AB177D" w:rsidRPr="00DC3415" w:rsidRDefault="00AB177D" w:rsidP="00053857">
      <w:pPr>
        <w:widowControl w:val="0"/>
        <w:autoSpaceDE w:val="0"/>
        <w:autoSpaceDN w:val="0"/>
        <w:adjustRightInd w:val="0"/>
        <w:spacing w:line="360" w:lineRule="auto"/>
        <w:ind w:firstLine="709"/>
        <w:jc w:val="both"/>
        <w:rPr>
          <w:rFonts w:eastAsia="Calibri"/>
          <w:sz w:val="28"/>
          <w:szCs w:val="28"/>
        </w:rPr>
      </w:pPr>
      <w:r w:rsidRPr="00DC3415">
        <w:rPr>
          <w:rFonts w:eastAsia="Calibri"/>
          <w:sz w:val="28"/>
          <w:szCs w:val="28"/>
        </w:rPr>
        <w:t>Внеурочная деятельность по всем основным направлениям осуществляется</w:t>
      </w:r>
      <w:r w:rsidRPr="004C59F6">
        <w:rPr>
          <w:rFonts w:eastAsia="Calibri"/>
          <w:sz w:val="28"/>
          <w:szCs w:val="28"/>
        </w:rPr>
        <w:t xml:space="preserve"> через</w:t>
      </w:r>
      <w:r w:rsidR="004C59F6">
        <w:rPr>
          <w:rFonts w:eastAsia="Calibri"/>
          <w:sz w:val="28"/>
          <w:szCs w:val="28"/>
        </w:rPr>
        <w:t>:</w:t>
      </w:r>
      <w:r w:rsidRPr="00DC3415">
        <w:rPr>
          <w:rFonts w:eastAsia="Calibri"/>
          <w:sz w:val="28"/>
          <w:szCs w:val="28"/>
        </w:rPr>
        <w:t xml:space="preserve"> </w:t>
      </w:r>
    </w:p>
    <w:p w:rsidR="00AB177D" w:rsidRPr="00DC3415" w:rsidRDefault="00AB177D" w:rsidP="0045440F">
      <w:pPr>
        <w:widowControl w:val="0"/>
        <w:numPr>
          <w:ilvl w:val="0"/>
          <w:numId w:val="45"/>
        </w:numPr>
        <w:tabs>
          <w:tab w:val="left" w:pos="709"/>
        </w:tabs>
        <w:autoSpaceDE w:val="0"/>
        <w:autoSpaceDN w:val="0"/>
        <w:adjustRightInd w:val="0"/>
        <w:spacing w:line="360" w:lineRule="auto"/>
        <w:ind w:left="709" w:hanging="425"/>
        <w:contextualSpacing/>
        <w:jc w:val="both"/>
        <w:rPr>
          <w:rFonts w:eastAsia="Calibri"/>
          <w:sz w:val="28"/>
          <w:szCs w:val="28"/>
          <w:lang w:val="x-none" w:eastAsia="x-none"/>
        </w:rPr>
      </w:pPr>
      <w:r w:rsidRPr="00DC3415">
        <w:rPr>
          <w:rFonts w:eastAsia="Calibri"/>
          <w:sz w:val="28"/>
          <w:szCs w:val="28"/>
          <w:lang w:val="x-none" w:eastAsia="x-none"/>
        </w:rPr>
        <w:t>обязательные регулярные внеурочные</w:t>
      </w:r>
      <w:r w:rsidRPr="00DC3415">
        <w:rPr>
          <w:rFonts w:eastAsia="Calibri"/>
          <w:color w:val="232323"/>
          <w:sz w:val="28"/>
          <w:szCs w:val="28"/>
          <w:lang w:val="x-none" w:eastAsia="x-none"/>
        </w:rPr>
        <w:t xml:space="preserve"> </w:t>
      </w:r>
      <w:r w:rsidRPr="00DC3415">
        <w:rPr>
          <w:rFonts w:eastAsia="Calibri"/>
          <w:sz w:val="28"/>
          <w:szCs w:val="28"/>
          <w:lang w:val="x-none" w:eastAsia="x-none"/>
        </w:rPr>
        <w:t>занятия</w:t>
      </w:r>
      <w:r w:rsidRPr="00DC3415">
        <w:rPr>
          <w:rFonts w:eastAsia="Calibri"/>
          <w:sz w:val="28"/>
          <w:szCs w:val="28"/>
          <w:lang w:eastAsia="x-none"/>
        </w:rPr>
        <w:t xml:space="preserve"> (аудиторные часы)</w:t>
      </w:r>
      <w:r w:rsidRPr="00DC3415">
        <w:rPr>
          <w:rFonts w:eastAsia="Calibri"/>
          <w:sz w:val="28"/>
          <w:szCs w:val="28"/>
          <w:lang w:val="x-none" w:eastAsia="x-none"/>
        </w:rPr>
        <w:t xml:space="preserve">, </w:t>
      </w:r>
    </w:p>
    <w:p w:rsidR="00AB177D" w:rsidRPr="00DC3415" w:rsidRDefault="00AB177D" w:rsidP="0045440F">
      <w:pPr>
        <w:widowControl w:val="0"/>
        <w:numPr>
          <w:ilvl w:val="0"/>
          <w:numId w:val="45"/>
        </w:numPr>
        <w:tabs>
          <w:tab w:val="left" w:pos="709"/>
        </w:tabs>
        <w:autoSpaceDE w:val="0"/>
        <w:autoSpaceDN w:val="0"/>
        <w:adjustRightInd w:val="0"/>
        <w:spacing w:line="360" w:lineRule="auto"/>
        <w:ind w:left="709" w:hanging="425"/>
        <w:contextualSpacing/>
        <w:jc w:val="both"/>
        <w:rPr>
          <w:rFonts w:eastAsia="Calibri"/>
          <w:sz w:val="28"/>
          <w:szCs w:val="28"/>
          <w:lang w:val="x-none" w:eastAsia="x-none"/>
        </w:rPr>
      </w:pPr>
      <w:r w:rsidRPr="00DC3415">
        <w:rPr>
          <w:rFonts w:eastAsia="Calibri"/>
          <w:sz w:val="28"/>
          <w:szCs w:val="28"/>
          <w:lang w:val="x-none" w:eastAsia="x-none"/>
        </w:rPr>
        <w:t xml:space="preserve">регулярные </w:t>
      </w:r>
      <w:r w:rsidRPr="00DC3415">
        <w:rPr>
          <w:rFonts w:eastAsia="Calibri"/>
          <w:color w:val="232323"/>
          <w:sz w:val="28"/>
          <w:szCs w:val="28"/>
          <w:lang w:val="x-none" w:eastAsia="x-none"/>
        </w:rPr>
        <w:t xml:space="preserve">внеурочные </w:t>
      </w:r>
      <w:r w:rsidRPr="00DC3415">
        <w:rPr>
          <w:rFonts w:eastAsia="Calibri"/>
          <w:sz w:val="28"/>
          <w:szCs w:val="28"/>
          <w:lang w:val="x-none" w:eastAsia="x-none"/>
        </w:rPr>
        <w:t xml:space="preserve">занятия по выбору обучающихся, </w:t>
      </w:r>
    </w:p>
    <w:p w:rsidR="00AB177D" w:rsidRPr="00DC3415" w:rsidRDefault="00AB177D" w:rsidP="0045440F">
      <w:pPr>
        <w:widowControl w:val="0"/>
        <w:numPr>
          <w:ilvl w:val="0"/>
          <w:numId w:val="45"/>
        </w:numPr>
        <w:tabs>
          <w:tab w:val="left" w:pos="709"/>
        </w:tabs>
        <w:autoSpaceDE w:val="0"/>
        <w:autoSpaceDN w:val="0"/>
        <w:adjustRightInd w:val="0"/>
        <w:spacing w:line="360" w:lineRule="auto"/>
        <w:ind w:left="709" w:hanging="425"/>
        <w:contextualSpacing/>
        <w:jc w:val="both"/>
        <w:rPr>
          <w:rFonts w:eastAsia="Calibri"/>
          <w:sz w:val="28"/>
          <w:szCs w:val="28"/>
          <w:lang w:val="x-none" w:eastAsia="x-none"/>
        </w:rPr>
      </w:pPr>
      <w:r w:rsidRPr="00DC3415">
        <w:rPr>
          <w:rFonts w:eastAsia="Calibri"/>
          <w:sz w:val="28"/>
          <w:szCs w:val="28"/>
          <w:lang w:val="x-none" w:eastAsia="x-none"/>
        </w:rPr>
        <w:t>нерегулярные</w:t>
      </w:r>
      <w:r w:rsidRPr="00DC3415">
        <w:rPr>
          <w:rFonts w:eastAsia="Calibri"/>
          <w:color w:val="232323"/>
          <w:sz w:val="28"/>
          <w:szCs w:val="28"/>
          <w:lang w:val="x-none" w:eastAsia="x-none"/>
        </w:rPr>
        <w:t xml:space="preserve"> внеурочные </w:t>
      </w:r>
      <w:r w:rsidRPr="00DC3415">
        <w:rPr>
          <w:rFonts w:eastAsia="Calibri"/>
          <w:sz w:val="28"/>
          <w:szCs w:val="28"/>
          <w:lang w:val="x-none" w:eastAsia="x-none"/>
        </w:rPr>
        <w:t>занятия</w:t>
      </w:r>
      <w:r w:rsidRPr="00DC3415">
        <w:rPr>
          <w:rFonts w:eastAsia="Calibri"/>
          <w:sz w:val="28"/>
          <w:szCs w:val="28"/>
          <w:lang w:eastAsia="x-none"/>
        </w:rPr>
        <w:t xml:space="preserve"> (неаудиторные часы)</w:t>
      </w:r>
      <w:r w:rsidRPr="00DC3415">
        <w:rPr>
          <w:rFonts w:eastAsia="Calibri"/>
          <w:sz w:val="28"/>
          <w:szCs w:val="28"/>
          <w:lang w:val="x-none" w:eastAsia="x-none"/>
        </w:rPr>
        <w:t>, систему воспитательных мероприятий</w:t>
      </w:r>
      <w:r w:rsidRPr="00DC3415">
        <w:rPr>
          <w:rFonts w:eastAsia="Calibri"/>
          <w:sz w:val="28"/>
          <w:szCs w:val="28"/>
          <w:lang w:eastAsia="x-none"/>
        </w:rPr>
        <w:t xml:space="preserve"> и значимых общекультурных и образовательных событий согласно Программе воспитания и Календарному плану воспитательной работы</w:t>
      </w:r>
      <w:r w:rsidRPr="00DC3415">
        <w:rPr>
          <w:rFonts w:eastAsia="Calibri"/>
          <w:sz w:val="28"/>
          <w:szCs w:val="28"/>
          <w:lang w:val="x-none" w:eastAsia="x-none"/>
        </w:rPr>
        <w:t>.</w:t>
      </w:r>
      <w:r w:rsidRPr="00DC3415">
        <w:rPr>
          <w:rFonts w:eastAsia="Calibri"/>
          <w:sz w:val="28"/>
          <w:szCs w:val="28"/>
          <w:lang w:eastAsia="x-none"/>
        </w:rPr>
        <w:t xml:space="preserve"> </w:t>
      </w:r>
    </w:p>
    <w:p w:rsidR="00AB177D" w:rsidRPr="00DC3415" w:rsidRDefault="00AB177D" w:rsidP="00053857">
      <w:pPr>
        <w:widowControl w:val="0"/>
        <w:tabs>
          <w:tab w:val="left" w:pos="0"/>
        </w:tabs>
        <w:autoSpaceDE w:val="0"/>
        <w:autoSpaceDN w:val="0"/>
        <w:adjustRightInd w:val="0"/>
        <w:spacing w:line="360" w:lineRule="auto"/>
        <w:ind w:firstLine="709"/>
        <w:contextualSpacing/>
        <w:jc w:val="both"/>
        <w:rPr>
          <w:rFonts w:eastAsia="Calibri"/>
          <w:sz w:val="28"/>
          <w:szCs w:val="28"/>
          <w:lang w:val="x-none" w:eastAsia="x-none"/>
        </w:rPr>
      </w:pPr>
      <w:r w:rsidRPr="00DC3415">
        <w:rPr>
          <w:rFonts w:eastAsia="Calibri"/>
          <w:sz w:val="28"/>
          <w:szCs w:val="28"/>
          <w:lang w:eastAsia="x-none"/>
        </w:rPr>
        <w:lastRenderedPageBreak/>
        <w:t>При проведении занятий внеурочной деятельности допускается деление класса на группы (минимальное количество – 8 человек). Чередование урочной и внеурочной деятельности устанавливается календарным учебным графиком. Продолжительность  внеурочных занятий 30-45 минут. Учет занятий ведет классный руководитель.</w:t>
      </w:r>
    </w:p>
    <w:p w:rsidR="00AB177D" w:rsidRPr="00DC3415" w:rsidRDefault="00AB177D" w:rsidP="00053857">
      <w:pPr>
        <w:widowControl w:val="0"/>
        <w:tabs>
          <w:tab w:val="left" w:pos="0"/>
        </w:tabs>
        <w:autoSpaceDE w:val="0"/>
        <w:autoSpaceDN w:val="0"/>
        <w:adjustRightInd w:val="0"/>
        <w:spacing w:line="360" w:lineRule="auto"/>
        <w:contextualSpacing/>
        <w:jc w:val="both"/>
        <w:rPr>
          <w:rFonts w:eastAsia="Calibri"/>
          <w:sz w:val="28"/>
          <w:szCs w:val="28"/>
          <w:lang w:val="x-none" w:eastAsia="x-none"/>
        </w:rPr>
      </w:pPr>
      <w:r w:rsidRPr="00DC3415">
        <w:rPr>
          <w:rFonts w:eastAsia="Calibri"/>
          <w:sz w:val="28"/>
          <w:szCs w:val="28"/>
          <w:lang w:eastAsia="x-none"/>
        </w:rPr>
        <w:t xml:space="preserve">          Мероприятия этого учебного года направлены на формирование у обучающихся опыта исследователя, на развитие гражданской идентичности, освоения различных форм трудового воспитания.</w:t>
      </w:r>
    </w:p>
    <w:p w:rsidR="00AB177D" w:rsidRPr="00DC3415" w:rsidRDefault="00AB177D" w:rsidP="00053857">
      <w:pPr>
        <w:widowControl w:val="0"/>
        <w:autoSpaceDE w:val="0"/>
        <w:autoSpaceDN w:val="0"/>
        <w:adjustRightInd w:val="0"/>
        <w:spacing w:line="360" w:lineRule="auto"/>
        <w:ind w:firstLine="567"/>
        <w:jc w:val="both"/>
        <w:rPr>
          <w:rFonts w:eastAsia="Calibri"/>
          <w:sz w:val="28"/>
          <w:szCs w:val="28"/>
        </w:rPr>
      </w:pPr>
      <w:r w:rsidRPr="00DC3415">
        <w:rPr>
          <w:rFonts w:eastAsia="Calibri"/>
          <w:sz w:val="28"/>
          <w:szCs w:val="28"/>
        </w:rPr>
        <w:t>При организации внеурочно</w:t>
      </w:r>
      <w:r w:rsidR="004C59F6">
        <w:rPr>
          <w:rFonts w:eastAsia="Calibri"/>
          <w:sz w:val="28"/>
          <w:szCs w:val="28"/>
        </w:rPr>
        <w:t xml:space="preserve">й деятельности обучающихся 5-9 </w:t>
      </w:r>
      <w:r w:rsidRPr="00DC3415">
        <w:rPr>
          <w:rFonts w:eastAsia="Calibri"/>
          <w:sz w:val="28"/>
          <w:szCs w:val="28"/>
        </w:rPr>
        <w:t>классов используются возможности социальных партнеров лицея, организаций дополнительного образования, культуры, спорта:</w:t>
      </w:r>
    </w:p>
    <w:p w:rsidR="00AB177D" w:rsidRPr="00DC3415" w:rsidRDefault="00AB177D" w:rsidP="0045440F">
      <w:pPr>
        <w:widowControl w:val="0"/>
        <w:numPr>
          <w:ilvl w:val="0"/>
          <w:numId w:val="43"/>
        </w:numPr>
        <w:autoSpaceDE w:val="0"/>
        <w:autoSpaceDN w:val="0"/>
        <w:adjustRightInd w:val="0"/>
        <w:spacing w:line="360" w:lineRule="auto"/>
        <w:contextualSpacing/>
        <w:jc w:val="both"/>
        <w:rPr>
          <w:rFonts w:eastAsia="Calibri"/>
          <w:bCs/>
          <w:sz w:val="28"/>
          <w:szCs w:val="28"/>
          <w:lang w:val="x-none" w:eastAsia="x-none"/>
        </w:rPr>
      </w:pPr>
      <w:r w:rsidRPr="00DC3415">
        <w:rPr>
          <w:rFonts w:eastAsia="Calibri"/>
          <w:bCs/>
          <w:sz w:val="28"/>
          <w:szCs w:val="28"/>
          <w:lang w:eastAsia="x-none"/>
        </w:rPr>
        <w:t>«Д</w:t>
      </w:r>
      <w:proofErr w:type="spellStart"/>
      <w:r w:rsidRPr="00DC3415">
        <w:rPr>
          <w:rFonts w:eastAsia="Calibri"/>
          <w:bCs/>
          <w:sz w:val="28"/>
          <w:szCs w:val="28"/>
          <w:lang w:val="x-none" w:eastAsia="x-none"/>
        </w:rPr>
        <w:t>етско</w:t>
      </w:r>
      <w:proofErr w:type="spellEnd"/>
      <w:r w:rsidRPr="00DC3415">
        <w:rPr>
          <w:rFonts w:eastAsia="Calibri"/>
          <w:bCs/>
          <w:sz w:val="28"/>
          <w:szCs w:val="28"/>
          <w:lang w:val="x-none" w:eastAsia="x-none"/>
        </w:rPr>
        <w:t>-юношеская спортивная школа «Лидер»;</w:t>
      </w:r>
    </w:p>
    <w:p w:rsidR="00AB177D" w:rsidRPr="00DC3415" w:rsidRDefault="00AB177D" w:rsidP="0045440F">
      <w:pPr>
        <w:widowControl w:val="0"/>
        <w:numPr>
          <w:ilvl w:val="0"/>
          <w:numId w:val="43"/>
        </w:numPr>
        <w:autoSpaceDE w:val="0"/>
        <w:autoSpaceDN w:val="0"/>
        <w:adjustRightInd w:val="0"/>
        <w:spacing w:line="360" w:lineRule="auto"/>
        <w:contextualSpacing/>
        <w:jc w:val="both"/>
        <w:rPr>
          <w:rFonts w:eastAsia="Calibri"/>
          <w:bCs/>
          <w:sz w:val="28"/>
          <w:szCs w:val="28"/>
          <w:lang w:val="x-none" w:eastAsia="x-none"/>
        </w:rPr>
      </w:pPr>
      <w:r w:rsidRPr="00DC3415">
        <w:rPr>
          <w:rFonts w:eastAsia="Calibri"/>
          <w:bCs/>
          <w:sz w:val="28"/>
          <w:szCs w:val="28"/>
          <w:lang w:eastAsia="x-none"/>
        </w:rPr>
        <w:t>Центр</w:t>
      </w:r>
      <w:r w:rsidRPr="00DC3415">
        <w:rPr>
          <w:rFonts w:eastAsia="Calibri"/>
          <w:bCs/>
          <w:sz w:val="28"/>
          <w:szCs w:val="28"/>
          <w:lang w:val="x-none" w:eastAsia="x-none"/>
        </w:rPr>
        <w:t xml:space="preserve"> детского творчества «Дар»;</w:t>
      </w:r>
    </w:p>
    <w:p w:rsidR="00AB177D" w:rsidRPr="00DC3415" w:rsidRDefault="00AB177D" w:rsidP="0045440F">
      <w:pPr>
        <w:widowControl w:val="0"/>
        <w:numPr>
          <w:ilvl w:val="0"/>
          <w:numId w:val="43"/>
        </w:numPr>
        <w:autoSpaceDE w:val="0"/>
        <w:autoSpaceDN w:val="0"/>
        <w:adjustRightInd w:val="0"/>
        <w:spacing w:line="360" w:lineRule="auto"/>
        <w:contextualSpacing/>
        <w:jc w:val="both"/>
        <w:rPr>
          <w:rFonts w:eastAsia="Calibri"/>
          <w:bCs/>
          <w:sz w:val="28"/>
          <w:szCs w:val="28"/>
          <w:lang w:val="x-none" w:eastAsia="x-none"/>
        </w:rPr>
      </w:pPr>
      <w:r w:rsidRPr="00DC3415">
        <w:rPr>
          <w:rFonts w:eastAsia="Calibri"/>
          <w:bCs/>
          <w:sz w:val="28"/>
          <w:szCs w:val="28"/>
          <w:lang w:val="x-none" w:eastAsia="x-none"/>
        </w:rPr>
        <w:t>«Детская школа искусств</w:t>
      </w:r>
      <w:r w:rsidRPr="00DC3415">
        <w:rPr>
          <w:rFonts w:eastAsia="Calibri"/>
          <w:bCs/>
          <w:sz w:val="28"/>
          <w:szCs w:val="28"/>
          <w:lang w:eastAsia="x-none"/>
        </w:rPr>
        <w:t xml:space="preserve"> им. </w:t>
      </w:r>
      <w:proofErr w:type="spellStart"/>
      <w:r w:rsidRPr="00DC3415">
        <w:rPr>
          <w:rFonts w:eastAsia="Calibri"/>
          <w:bCs/>
          <w:sz w:val="28"/>
          <w:szCs w:val="28"/>
          <w:lang w:eastAsia="x-none"/>
        </w:rPr>
        <w:t>Р.Н.Розен</w:t>
      </w:r>
      <w:proofErr w:type="spellEnd"/>
      <w:r w:rsidRPr="00DC3415">
        <w:rPr>
          <w:rFonts w:eastAsia="Calibri"/>
          <w:bCs/>
          <w:sz w:val="28"/>
          <w:szCs w:val="28"/>
          <w:lang w:val="x-none" w:eastAsia="x-none"/>
        </w:rPr>
        <w:t>»;</w:t>
      </w:r>
    </w:p>
    <w:p w:rsidR="00AB177D" w:rsidRPr="00DC3415" w:rsidRDefault="00AB177D" w:rsidP="0045440F">
      <w:pPr>
        <w:widowControl w:val="0"/>
        <w:numPr>
          <w:ilvl w:val="0"/>
          <w:numId w:val="43"/>
        </w:numPr>
        <w:autoSpaceDE w:val="0"/>
        <w:autoSpaceDN w:val="0"/>
        <w:adjustRightInd w:val="0"/>
        <w:spacing w:line="360" w:lineRule="auto"/>
        <w:contextualSpacing/>
        <w:jc w:val="both"/>
        <w:rPr>
          <w:rFonts w:eastAsia="Calibri"/>
          <w:bCs/>
          <w:sz w:val="28"/>
          <w:szCs w:val="28"/>
          <w:lang w:val="x-none" w:eastAsia="x-none"/>
        </w:rPr>
      </w:pPr>
      <w:r w:rsidRPr="00DC3415">
        <w:rPr>
          <w:rFonts w:eastAsia="Calibri"/>
          <w:bCs/>
          <w:sz w:val="28"/>
          <w:szCs w:val="28"/>
          <w:lang w:eastAsia="x-none"/>
        </w:rPr>
        <w:t>«</w:t>
      </w:r>
      <w:r w:rsidRPr="00DC3415">
        <w:rPr>
          <w:rFonts w:eastAsia="Calibri"/>
          <w:bCs/>
          <w:sz w:val="28"/>
          <w:szCs w:val="28"/>
          <w:lang w:val="x-none" w:eastAsia="x-none"/>
        </w:rPr>
        <w:t>Дворец культуры машиностроителей»;</w:t>
      </w:r>
    </w:p>
    <w:p w:rsidR="00AB177D" w:rsidRPr="00DC3415" w:rsidRDefault="00AB177D" w:rsidP="0045440F">
      <w:pPr>
        <w:widowControl w:val="0"/>
        <w:numPr>
          <w:ilvl w:val="0"/>
          <w:numId w:val="43"/>
        </w:numPr>
        <w:autoSpaceDE w:val="0"/>
        <w:autoSpaceDN w:val="0"/>
        <w:adjustRightInd w:val="0"/>
        <w:spacing w:line="360" w:lineRule="auto"/>
        <w:contextualSpacing/>
        <w:jc w:val="both"/>
        <w:rPr>
          <w:rFonts w:eastAsia="Calibri"/>
          <w:bCs/>
          <w:sz w:val="28"/>
          <w:szCs w:val="28"/>
          <w:lang w:val="x-none" w:eastAsia="x-none"/>
        </w:rPr>
      </w:pPr>
      <w:r w:rsidRPr="00DC3415">
        <w:rPr>
          <w:rFonts w:eastAsia="Calibri"/>
          <w:bCs/>
          <w:sz w:val="28"/>
          <w:szCs w:val="28"/>
          <w:lang w:val="x-none" w:eastAsia="x-none"/>
        </w:rPr>
        <w:t xml:space="preserve"> «</w:t>
      </w:r>
      <w:r w:rsidRPr="00DC3415">
        <w:rPr>
          <w:rFonts w:eastAsia="Calibri"/>
          <w:bCs/>
          <w:sz w:val="28"/>
          <w:szCs w:val="28"/>
          <w:lang w:eastAsia="x-none"/>
        </w:rPr>
        <w:t>Театр юного зрителя»</w:t>
      </w:r>
      <w:r w:rsidRPr="00DC3415">
        <w:rPr>
          <w:rFonts w:eastAsia="Calibri"/>
          <w:bCs/>
          <w:sz w:val="28"/>
          <w:szCs w:val="28"/>
          <w:lang w:val="x-none" w:eastAsia="x-none"/>
        </w:rPr>
        <w:t>;</w:t>
      </w:r>
    </w:p>
    <w:p w:rsidR="00AB177D" w:rsidRPr="00DC3415" w:rsidRDefault="00AB177D" w:rsidP="0045440F">
      <w:pPr>
        <w:widowControl w:val="0"/>
        <w:numPr>
          <w:ilvl w:val="0"/>
          <w:numId w:val="43"/>
        </w:numPr>
        <w:autoSpaceDE w:val="0"/>
        <w:autoSpaceDN w:val="0"/>
        <w:adjustRightInd w:val="0"/>
        <w:spacing w:line="360" w:lineRule="auto"/>
        <w:contextualSpacing/>
        <w:jc w:val="both"/>
        <w:rPr>
          <w:rFonts w:eastAsia="Calibri"/>
          <w:bCs/>
          <w:sz w:val="28"/>
          <w:szCs w:val="28"/>
          <w:lang w:val="x-none" w:eastAsia="x-none"/>
        </w:rPr>
      </w:pPr>
      <w:r w:rsidRPr="00DC3415">
        <w:rPr>
          <w:rFonts w:eastAsia="Calibri"/>
          <w:bCs/>
          <w:sz w:val="28"/>
          <w:szCs w:val="28"/>
          <w:lang w:val="x-none" w:eastAsia="x-none"/>
        </w:rPr>
        <w:t>«Дом культуры железнодорожников»;</w:t>
      </w:r>
    </w:p>
    <w:p w:rsidR="00AB177D" w:rsidRPr="00DC3415" w:rsidRDefault="00AB177D" w:rsidP="0045440F">
      <w:pPr>
        <w:widowControl w:val="0"/>
        <w:numPr>
          <w:ilvl w:val="0"/>
          <w:numId w:val="43"/>
        </w:numPr>
        <w:autoSpaceDE w:val="0"/>
        <w:autoSpaceDN w:val="0"/>
        <w:adjustRightInd w:val="0"/>
        <w:spacing w:line="360" w:lineRule="auto"/>
        <w:contextualSpacing/>
        <w:jc w:val="both"/>
        <w:rPr>
          <w:rFonts w:eastAsia="Calibri"/>
          <w:bCs/>
          <w:sz w:val="28"/>
          <w:szCs w:val="28"/>
          <w:lang w:val="x-none" w:eastAsia="x-none"/>
        </w:rPr>
      </w:pPr>
      <w:r w:rsidRPr="00DC3415">
        <w:rPr>
          <w:rFonts w:eastAsia="Calibri"/>
          <w:bCs/>
          <w:sz w:val="28"/>
          <w:szCs w:val="28"/>
          <w:lang w:eastAsia="x-none"/>
        </w:rPr>
        <w:t>«</w:t>
      </w:r>
      <w:r w:rsidRPr="00DC3415">
        <w:rPr>
          <w:rFonts w:eastAsia="Calibri"/>
          <w:bCs/>
          <w:sz w:val="28"/>
          <w:szCs w:val="28"/>
          <w:lang w:val="x-none" w:eastAsia="x-none"/>
        </w:rPr>
        <w:t>Кунгурский</w:t>
      </w:r>
      <w:r w:rsidRPr="00DC3415">
        <w:rPr>
          <w:rFonts w:eastAsia="Calibri"/>
          <w:bCs/>
          <w:sz w:val="28"/>
          <w:szCs w:val="28"/>
          <w:lang w:eastAsia="x-none"/>
        </w:rPr>
        <w:t xml:space="preserve"> </w:t>
      </w:r>
      <w:r w:rsidRPr="00DC3415">
        <w:rPr>
          <w:rFonts w:eastAsia="Calibri"/>
          <w:bCs/>
          <w:sz w:val="28"/>
          <w:szCs w:val="28"/>
          <w:lang w:val="x-none" w:eastAsia="x-none"/>
        </w:rPr>
        <w:t>историко-архитектурный и художественный музей-заповедник»;</w:t>
      </w:r>
    </w:p>
    <w:p w:rsidR="00AB177D" w:rsidRPr="00DC3415" w:rsidRDefault="00AB177D" w:rsidP="0045440F">
      <w:pPr>
        <w:widowControl w:val="0"/>
        <w:numPr>
          <w:ilvl w:val="0"/>
          <w:numId w:val="43"/>
        </w:numPr>
        <w:autoSpaceDE w:val="0"/>
        <w:autoSpaceDN w:val="0"/>
        <w:adjustRightInd w:val="0"/>
        <w:spacing w:line="360" w:lineRule="auto"/>
        <w:contextualSpacing/>
        <w:jc w:val="both"/>
        <w:rPr>
          <w:rFonts w:eastAsia="Calibri"/>
          <w:bCs/>
          <w:sz w:val="28"/>
          <w:szCs w:val="28"/>
          <w:lang w:val="x-none" w:eastAsia="x-none"/>
        </w:rPr>
      </w:pPr>
      <w:r w:rsidRPr="00DC3415">
        <w:rPr>
          <w:rFonts w:eastAsia="Calibri"/>
          <w:sz w:val="28"/>
          <w:szCs w:val="28"/>
          <w:lang w:val="x-none"/>
        </w:rPr>
        <w:t>«</w:t>
      </w:r>
      <w:r w:rsidRPr="00DC3415">
        <w:rPr>
          <w:rFonts w:eastAsia="Calibri"/>
          <w:bCs/>
          <w:sz w:val="28"/>
          <w:szCs w:val="28"/>
          <w:lang w:val="x-none" w:eastAsia="x-none"/>
        </w:rPr>
        <w:t>Централизованная библиотечная система города</w:t>
      </w:r>
      <w:r w:rsidRPr="00DC3415">
        <w:rPr>
          <w:rFonts w:eastAsia="Calibri"/>
          <w:bCs/>
          <w:sz w:val="28"/>
          <w:szCs w:val="28"/>
          <w:lang w:eastAsia="x-none"/>
        </w:rPr>
        <w:t xml:space="preserve"> </w:t>
      </w:r>
      <w:r w:rsidRPr="00DC3415">
        <w:rPr>
          <w:rFonts w:eastAsia="Calibri"/>
          <w:bCs/>
          <w:sz w:val="28"/>
          <w:szCs w:val="28"/>
          <w:lang w:val="x-none" w:eastAsia="x-none"/>
        </w:rPr>
        <w:t>Кунгура»</w:t>
      </w:r>
      <w:r w:rsidRPr="00DC3415">
        <w:rPr>
          <w:rFonts w:eastAsia="Calibri"/>
          <w:bCs/>
          <w:sz w:val="28"/>
          <w:szCs w:val="28"/>
          <w:lang w:eastAsia="x-none"/>
        </w:rPr>
        <w:t>;</w:t>
      </w:r>
    </w:p>
    <w:p w:rsidR="00AB177D" w:rsidRPr="00DC3415" w:rsidRDefault="00AB177D" w:rsidP="0045440F">
      <w:pPr>
        <w:widowControl w:val="0"/>
        <w:numPr>
          <w:ilvl w:val="0"/>
          <w:numId w:val="43"/>
        </w:numPr>
        <w:autoSpaceDE w:val="0"/>
        <w:autoSpaceDN w:val="0"/>
        <w:adjustRightInd w:val="0"/>
        <w:spacing w:line="360" w:lineRule="auto"/>
        <w:contextualSpacing/>
        <w:jc w:val="both"/>
        <w:rPr>
          <w:rFonts w:eastAsia="Calibri"/>
          <w:bCs/>
          <w:sz w:val="28"/>
          <w:szCs w:val="28"/>
          <w:lang w:val="x-none" w:eastAsia="x-none"/>
        </w:rPr>
      </w:pPr>
      <w:r w:rsidRPr="00DC3415">
        <w:rPr>
          <w:rFonts w:eastAsia="Calibri"/>
          <w:bCs/>
          <w:sz w:val="28"/>
          <w:szCs w:val="28"/>
          <w:lang w:eastAsia="x-none"/>
        </w:rPr>
        <w:t>МАУ «Молодежный ресурсный центр».</w:t>
      </w:r>
    </w:p>
    <w:p w:rsidR="00AB177D" w:rsidRPr="00DC3415" w:rsidRDefault="00AB177D" w:rsidP="00053857">
      <w:pPr>
        <w:widowControl w:val="0"/>
        <w:autoSpaceDE w:val="0"/>
        <w:autoSpaceDN w:val="0"/>
        <w:adjustRightInd w:val="0"/>
        <w:spacing w:line="360" w:lineRule="auto"/>
        <w:contextualSpacing/>
        <w:jc w:val="both"/>
        <w:rPr>
          <w:rFonts w:eastAsia="Calibri"/>
          <w:bCs/>
          <w:sz w:val="28"/>
          <w:szCs w:val="28"/>
          <w:lang w:eastAsia="x-none"/>
        </w:rPr>
      </w:pPr>
      <w:r w:rsidRPr="00DC3415">
        <w:rPr>
          <w:rFonts w:eastAsia="Calibri"/>
          <w:bCs/>
          <w:sz w:val="28"/>
          <w:szCs w:val="28"/>
          <w:lang w:eastAsia="x-none"/>
        </w:rPr>
        <w:t xml:space="preserve">          В период каникул для продолжения внеурочной деятельности  используются возможности </w:t>
      </w:r>
      <w:proofErr w:type="spellStart"/>
      <w:r w:rsidRPr="00DC3415">
        <w:rPr>
          <w:rFonts w:eastAsia="Calibri"/>
          <w:bCs/>
          <w:sz w:val="28"/>
          <w:szCs w:val="28"/>
          <w:lang w:eastAsia="x-none"/>
        </w:rPr>
        <w:t>Кванториума</w:t>
      </w:r>
      <w:proofErr w:type="spellEnd"/>
      <w:r w:rsidRPr="00DC3415">
        <w:rPr>
          <w:rFonts w:eastAsia="Calibri"/>
          <w:bCs/>
          <w:sz w:val="28"/>
          <w:szCs w:val="28"/>
          <w:lang w:eastAsia="x-none"/>
        </w:rPr>
        <w:t>, специализированных лагерей, площадок, тематических лагерных смен, летних школ, проектов.</w:t>
      </w:r>
    </w:p>
    <w:p w:rsidR="00AB177D" w:rsidRPr="00DC3415" w:rsidRDefault="00AB177D" w:rsidP="00053857">
      <w:pPr>
        <w:widowControl w:val="0"/>
        <w:autoSpaceDE w:val="0"/>
        <w:autoSpaceDN w:val="0"/>
        <w:adjustRightInd w:val="0"/>
        <w:spacing w:line="360" w:lineRule="auto"/>
        <w:ind w:firstLine="567"/>
        <w:jc w:val="both"/>
        <w:rPr>
          <w:rFonts w:eastAsia="Calibri"/>
          <w:sz w:val="28"/>
          <w:szCs w:val="28"/>
        </w:rPr>
      </w:pPr>
      <w:r w:rsidRPr="00DC3415">
        <w:rPr>
          <w:rFonts w:eastAsia="Calibri"/>
          <w:sz w:val="28"/>
          <w:szCs w:val="28"/>
        </w:rPr>
        <w:t>Объем внеурочных заня</w:t>
      </w:r>
      <w:r w:rsidR="004C59F6">
        <w:rPr>
          <w:rFonts w:eastAsia="Calibri"/>
          <w:sz w:val="28"/>
          <w:szCs w:val="28"/>
        </w:rPr>
        <w:t>тий в 5-9 классах</w:t>
      </w:r>
      <w:r w:rsidRPr="00DC3415">
        <w:rPr>
          <w:rFonts w:eastAsia="Calibri"/>
          <w:sz w:val="28"/>
          <w:szCs w:val="28"/>
        </w:rPr>
        <w:t xml:space="preserve"> устанавливается с учетом интересов учащихся и возможностей лицея и составляет </w:t>
      </w:r>
      <w:r w:rsidRPr="00DC3415">
        <w:rPr>
          <w:rFonts w:eastAsia="Calibri"/>
          <w:b/>
          <w:sz w:val="28"/>
          <w:szCs w:val="28"/>
        </w:rPr>
        <w:t xml:space="preserve">до </w:t>
      </w:r>
      <w:r w:rsidRPr="00DC3415">
        <w:rPr>
          <w:rFonts w:eastAsia="Calibri"/>
          <w:sz w:val="28"/>
          <w:szCs w:val="28"/>
        </w:rPr>
        <w:t xml:space="preserve">10 часов в неделю на каждой параллели. Допускается перераспределение часов внеурочной деятельности в пределах одного уровня образования, а также их суммирование в течение учебного года. Допускается формирование учебных групп из обучающихся разных классов в пределах одного уровня образования. Время </w:t>
      </w:r>
      <w:r w:rsidRPr="00DC3415">
        <w:rPr>
          <w:rFonts w:eastAsia="Calibri"/>
          <w:sz w:val="28"/>
          <w:szCs w:val="28"/>
        </w:rPr>
        <w:lastRenderedPageBreak/>
        <w:t xml:space="preserve">обучения учащегося в том числе в организациях дополнительного образования (секции, кружки, студии, группы ДО) и результат обучения засчитывается в общее количество часов внеурочной деятельности каждого конкретного обучающегося. С родителями (законными представителями) учащихся новых 5 и 10 классов заключены соглашения на направления, время и курсы внеурочной деятельности с учетом творческих, спортивных и иных занятий подростков.  </w:t>
      </w:r>
    </w:p>
    <w:p w:rsidR="00AB177D" w:rsidRPr="00DC3415" w:rsidRDefault="00AB177D" w:rsidP="00053857">
      <w:pPr>
        <w:spacing w:line="360" w:lineRule="auto"/>
        <w:jc w:val="both"/>
        <w:rPr>
          <w:rFonts w:eastAsia="Calibri"/>
          <w:sz w:val="16"/>
          <w:szCs w:val="16"/>
        </w:rPr>
      </w:pPr>
    </w:p>
    <w:p w:rsidR="00AB177D" w:rsidRPr="00DC3415" w:rsidRDefault="00AB177D" w:rsidP="00053857">
      <w:pPr>
        <w:spacing w:line="360" w:lineRule="auto"/>
        <w:jc w:val="both"/>
        <w:rPr>
          <w:rFonts w:eastAsia="Calibri"/>
          <w:sz w:val="28"/>
          <w:szCs w:val="28"/>
        </w:rPr>
      </w:pPr>
      <w:r w:rsidRPr="00DC3415">
        <w:rPr>
          <w:rFonts w:eastAsia="Calibri"/>
          <w:sz w:val="28"/>
          <w:szCs w:val="28"/>
        </w:rPr>
        <w:t>Регулярные внеурочные занятия (аудиторные часы):</w:t>
      </w:r>
    </w:p>
    <w:p w:rsidR="00AB177D" w:rsidRPr="00DC3415" w:rsidRDefault="00AB177D" w:rsidP="0045440F">
      <w:pPr>
        <w:numPr>
          <w:ilvl w:val="0"/>
          <w:numId w:val="44"/>
        </w:numPr>
        <w:spacing w:line="360" w:lineRule="auto"/>
        <w:contextualSpacing/>
        <w:jc w:val="both"/>
        <w:rPr>
          <w:rFonts w:eastAsia="Calibri"/>
          <w:sz w:val="28"/>
          <w:szCs w:val="28"/>
          <w:lang w:val="x-none" w:eastAsia="x-none"/>
        </w:rPr>
      </w:pPr>
      <w:r w:rsidRPr="00DC3415">
        <w:rPr>
          <w:rFonts w:eastAsia="Calibri"/>
          <w:sz w:val="28"/>
          <w:szCs w:val="28"/>
          <w:lang w:val="x-none" w:eastAsia="x-none"/>
        </w:rPr>
        <w:t>Обязательные для учащихся 5-</w:t>
      </w:r>
      <w:r w:rsidR="004C59F6">
        <w:rPr>
          <w:rFonts w:eastAsia="Calibri"/>
          <w:sz w:val="28"/>
          <w:szCs w:val="28"/>
          <w:lang w:eastAsia="x-none"/>
        </w:rPr>
        <w:t>9</w:t>
      </w:r>
      <w:r w:rsidRPr="00DC3415">
        <w:rPr>
          <w:rFonts w:eastAsia="Calibri"/>
          <w:sz w:val="28"/>
          <w:szCs w:val="28"/>
          <w:lang w:val="x-none" w:eastAsia="x-none"/>
        </w:rPr>
        <w:t xml:space="preserve"> классов</w:t>
      </w: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9"/>
        <w:gridCol w:w="6237"/>
      </w:tblGrid>
      <w:tr w:rsidR="00AB177D" w:rsidRPr="00DC3415" w:rsidTr="004C59F6">
        <w:tc>
          <w:tcPr>
            <w:tcW w:w="3799" w:type="dxa"/>
          </w:tcPr>
          <w:p w:rsidR="00AB177D" w:rsidRPr="00DC3415" w:rsidRDefault="00AB177D" w:rsidP="00053857">
            <w:pPr>
              <w:spacing w:line="360" w:lineRule="auto"/>
              <w:contextualSpacing/>
              <w:jc w:val="both"/>
              <w:rPr>
                <w:rFonts w:eastAsia="Calibri"/>
              </w:rPr>
            </w:pPr>
            <w:r w:rsidRPr="00DC3415">
              <w:rPr>
                <w:rFonts w:eastAsia="Calibri"/>
              </w:rPr>
              <w:t xml:space="preserve">Направление внеурочной </w:t>
            </w:r>
          </w:p>
          <w:p w:rsidR="00AB177D" w:rsidRPr="00DC3415" w:rsidRDefault="00AB177D" w:rsidP="00053857">
            <w:pPr>
              <w:spacing w:line="360" w:lineRule="auto"/>
              <w:contextualSpacing/>
              <w:jc w:val="both"/>
              <w:rPr>
                <w:rFonts w:eastAsia="Calibri"/>
                <w:sz w:val="28"/>
                <w:szCs w:val="28"/>
              </w:rPr>
            </w:pPr>
            <w:r w:rsidRPr="00DC3415">
              <w:rPr>
                <w:rFonts w:eastAsia="Calibri"/>
              </w:rPr>
              <w:t>деятельности:</w:t>
            </w:r>
          </w:p>
        </w:tc>
        <w:tc>
          <w:tcPr>
            <w:tcW w:w="6237" w:type="dxa"/>
          </w:tcPr>
          <w:p w:rsidR="00AB177D" w:rsidRPr="00DC3415" w:rsidRDefault="00AB177D" w:rsidP="00053857">
            <w:pPr>
              <w:spacing w:line="360" w:lineRule="auto"/>
              <w:contextualSpacing/>
              <w:jc w:val="both"/>
              <w:rPr>
                <w:rFonts w:eastAsia="Calibri"/>
                <w:sz w:val="28"/>
                <w:szCs w:val="28"/>
              </w:rPr>
            </w:pPr>
            <w:r w:rsidRPr="00DC3415">
              <w:rPr>
                <w:rFonts w:eastAsia="Calibri"/>
                <w:sz w:val="28"/>
                <w:szCs w:val="28"/>
              </w:rPr>
              <w:t>Название</w:t>
            </w:r>
          </w:p>
        </w:tc>
      </w:tr>
      <w:tr w:rsidR="00AB177D" w:rsidRPr="00DC3415" w:rsidTr="004C59F6">
        <w:tc>
          <w:tcPr>
            <w:tcW w:w="3799" w:type="dxa"/>
            <w:vMerge w:val="restart"/>
          </w:tcPr>
          <w:p w:rsidR="00AB177D" w:rsidRPr="00DC3415" w:rsidRDefault="00AB177D" w:rsidP="00053857">
            <w:pPr>
              <w:widowControl w:val="0"/>
              <w:autoSpaceDE w:val="0"/>
              <w:autoSpaceDN w:val="0"/>
              <w:adjustRightInd w:val="0"/>
              <w:spacing w:line="360" w:lineRule="auto"/>
              <w:jc w:val="both"/>
              <w:rPr>
                <w:rFonts w:eastAsia="Calibri"/>
              </w:rPr>
            </w:pPr>
            <w:r w:rsidRPr="00DC3415">
              <w:rPr>
                <w:rFonts w:eastAsia="Calibri"/>
              </w:rPr>
              <w:t xml:space="preserve">         - внеурочная деятельность по учебным предметам образовательной программы (учебные курсы, учебные модули по выбору учащихся, их законных представителей;</w:t>
            </w:r>
          </w:p>
          <w:p w:rsidR="00AB177D" w:rsidRPr="00DC3415" w:rsidRDefault="00AB177D" w:rsidP="00053857">
            <w:pPr>
              <w:widowControl w:val="0"/>
              <w:autoSpaceDE w:val="0"/>
              <w:autoSpaceDN w:val="0"/>
              <w:adjustRightInd w:val="0"/>
              <w:spacing w:line="360" w:lineRule="auto"/>
              <w:ind w:firstLine="709"/>
              <w:jc w:val="both"/>
              <w:rPr>
                <w:rFonts w:eastAsia="Calibri"/>
              </w:rPr>
            </w:pPr>
            <w:r w:rsidRPr="00DC3415">
              <w:rPr>
                <w:rFonts w:eastAsia="Calibri"/>
              </w:rPr>
              <w:t>- внеурочная деятельность по формированию функциональной грамотности;</w:t>
            </w:r>
          </w:p>
          <w:p w:rsidR="00AB177D" w:rsidRPr="00DC3415" w:rsidRDefault="00AB177D" w:rsidP="00053857">
            <w:pPr>
              <w:widowControl w:val="0"/>
              <w:autoSpaceDE w:val="0"/>
              <w:autoSpaceDN w:val="0"/>
              <w:adjustRightInd w:val="0"/>
              <w:spacing w:line="360" w:lineRule="auto"/>
              <w:ind w:firstLine="709"/>
              <w:jc w:val="both"/>
              <w:rPr>
                <w:rFonts w:eastAsia="Calibri"/>
              </w:rPr>
            </w:pPr>
            <w:r w:rsidRPr="00DC3415">
              <w:rPr>
                <w:rFonts w:eastAsia="Calibri"/>
              </w:rPr>
              <w:t>- внеурочная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детей;</w:t>
            </w:r>
          </w:p>
          <w:p w:rsidR="00AB177D" w:rsidRPr="00DC3415" w:rsidRDefault="00AB177D" w:rsidP="00053857">
            <w:pPr>
              <w:widowControl w:val="0"/>
              <w:autoSpaceDE w:val="0"/>
              <w:autoSpaceDN w:val="0"/>
              <w:adjustRightInd w:val="0"/>
              <w:spacing w:line="360" w:lineRule="auto"/>
              <w:ind w:firstLine="709"/>
              <w:jc w:val="both"/>
              <w:rPr>
                <w:rFonts w:eastAsia="Calibri"/>
              </w:rPr>
            </w:pPr>
            <w:r w:rsidRPr="00DC3415">
              <w:rPr>
                <w:rFonts w:eastAsia="Calibri"/>
              </w:rPr>
              <w:t xml:space="preserve">- внеурочная деятельность, направленная на реализацию </w:t>
            </w:r>
            <w:r w:rsidRPr="00DC3415">
              <w:rPr>
                <w:rFonts w:eastAsia="Calibri"/>
              </w:rPr>
              <w:lastRenderedPageBreak/>
              <w:t>комплекса воспитательных мероприятий на уровне образовательной организации с учетом историко-культурной и этнической специфики территории, региона, потребностей обучающихся, законных представителей несовершеннолетних обучающихся;</w:t>
            </w:r>
          </w:p>
          <w:p w:rsidR="00AB177D" w:rsidRDefault="00AB177D" w:rsidP="00053857">
            <w:pPr>
              <w:widowControl w:val="0"/>
              <w:autoSpaceDE w:val="0"/>
              <w:autoSpaceDN w:val="0"/>
              <w:adjustRightInd w:val="0"/>
              <w:spacing w:line="360" w:lineRule="auto"/>
              <w:ind w:firstLine="709"/>
              <w:jc w:val="both"/>
              <w:rPr>
                <w:rFonts w:eastAsia="Calibri"/>
              </w:rPr>
            </w:pPr>
            <w:r w:rsidRPr="00DC3415">
              <w:rPr>
                <w:rFonts w:eastAsia="Calibri"/>
              </w:rPr>
              <w:t xml:space="preserve">- на деятельность ученических сообществ и воспитательные мероприятия с ними. </w:t>
            </w:r>
          </w:p>
          <w:p w:rsidR="004C59F6" w:rsidRPr="00DC3415" w:rsidRDefault="004C59F6" w:rsidP="00053857">
            <w:pPr>
              <w:widowControl w:val="0"/>
              <w:autoSpaceDE w:val="0"/>
              <w:autoSpaceDN w:val="0"/>
              <w:adjustRightInd w:val="0"/>
              <w:spacing w:line="360" w:lineRule="auto"/>
              <w:ind w:firstLine="709"/>
              <w:jc w:val="both"/>
              <w:rPr>
                <w:rFonts w:eastAsia="Calibri"/>
                <w:sz w:val="28"/>
                <w:szCs w:val="28"/>
              </w:rPr>
            </w:pPr>
          </w:p>
        </w:tc>
        <w:tc>
          <w:tcPr>
            <w:tcW w:w="6237" w:type="dxa"/>
          </w:tcPr>
          <w:p w:rsidR="00AB177D" w:rsidRPr="00DC3415" w:rsidRDefault="00AB177D" w:rsidP="00053857">
            <w:pPr>
              <w:spacing w:line="360" w:lineRule="auto"/>
              <w:contextualSpacing/>
              <w:jc w:val="both"/>
              <w:rPr>
                <w:rFonts w:eastAsia="Calibri"/>
                <w:sz w:val="28"/>
                <w:szCs w:val="28"/>
              </w:rPr>
            </w:pPr>
            <w:r w:rsidRPr="00DC3415">
              <w:rPr>
                <w:rFonts w:eastAsia="Calibri"/>
                <w:sz w:val="28"/>
                <w:szCs w:val="28"/>
              </w:rPr>
              <w:lastRenderedPageBreak/>
              <w:t>Социа</w:t>
            </w:r>
            <w:r w:rsidR="004C59F6">
              <w:rPr>
                <w:rFonts w:eastAsia="Calibri"/>
                <w:sz w:val="28"/>
                <w:szCs w:val="28"/>
              </w:rPr>
              <w:t>льное проектирование, 5-9</w:t>
            </w:r>
            <w:r w:rsidRPr="00DC3415">
              <w:rPr>
                <w:rFonts w:eastAsia="Calibri"/>
                <w:sz w:val="28"/>
                <w:szCs w:val="28"/>
              </w:rPr>
              <w:t xml:space="preserve"> классы.</w:t>
            </w:r>
          </w:p>
        </w:tc>
      </w:tr>
      <w:tr w:rsidR="00AB177D" w:rsidRPr="00DC3415" w:rsidTr="004C59F6">
        <w:tc>
          <w:tcPr>
            <w:tcW w:w="3799" w:type="dxa"/>
            <w:vMerge/>
          </w:tcPr>
          <w:p w:rsidR="00AB177D" w:rsidRPr="00DC3415" w:rsidRDefault="00AB177D" w:rsidP="00053857">
            <w:pPr>
              <w:spacing w:line="360" w:lineRule="auto"/>
              <w:jc w:val="both"/>
              <w:rPr>
                <w:rFonts w:eastAsia="Calibri"/>
                <w:bCs/>
                <w:sz w:val="28"/>
                <w:szCs w:val="28"/>
              </w:rPr>
            </w:pPr>
          </w:p>
        </w:tc>
        <w:tc>
          <w:tcPr>
            <w:tcW w:w="6237" w:type="dxa"/>
          </w:tcPr>
          <w:p w:rsidR="00AB177D" w:rsidRPr="00DC3415" w:rsidRDefault="004C59F6" w:rsidP="00053857">
            <w:pPr>
              <w:spacing w:line="360" w:lineRule="auto"/>
              <w:contextualSpacing/>
              <w:jc w:val="both"/>
              <w:rPr>
                <w:rFonts w:eastAsia="Calibri"/>
                <w:sz w:val="28"/>
                <w:szCs w:val="28"/>
              </w:rPr>
            </w:pPr>
            <w:r>
              <w:rPr>
                <w:rFonts w:eastAsia="Calibri"/>
                <w:sz w:val="28"/>
                <w:szCs w:val="28"/>
              </w:rPr>
              <w:t>Разговоры о важном, 5-9</w:t>
            </w:r>
            <w:r w:rsidR="00AB177D" w:rsidRPr="00DC3415">
              <w:rPr>
                <w:rFonts w:eastAsia="Calibri"/>
                <w:sz w:val="28"/>
                <w:szCs w:val="28"/>
              </w:rPr>
              <w:t xml:space="preserve"> классы.</w:t>
            </w:r>
          </w:p>
        </w:tc>
      </w:tr>
      <w:tr w:rsidR="00AB177D" w:rsidRPr="00DC3415" w:rsidTr="004C59F6">
        <w:tc>
          <w:tcPr>
            <w:tcW w:w="3799" w:type="dxa"/>
            <w:vMerge/>
          </w:tcPr>
          <w:p w:rsidR="00AB177D" w:rsidRPr="00DC3415" w:rsidRDefault="00AB177D" w:rsidP="00053857">
            <w:pPr>
              <w:spacing w:line="360" w:lineRule="auto"/>
              <w:jc w:val="both"/>
              <w:rPr>
                <w:rFonts w:eastAsia="Calibri"/>
                <w:sz w:val="28"/>
                <w:szCs w:val="28"/>
              </w:rPr>
            </w:pPr>
          </w:p>
        </w:tc>
        <w:tc>
          <w:tcPr>
            <w:tcW w:w="6237" w:type="dxa"/>
          </w:tcPr>
          <w:p w:rsidR="00AB177D" w:rsidRPr="00DC3415" w:rsidRDefault="00AB177D" w:rsidP="00053857">
            <w:pPr>
              <w:spacing w:line="360" w:lineRule="auto"/>
              <w:contextualSpacing/>
              <w:jc w:val="both"/>
              <w:rPr>
                <w:rFonts w:eastAsia="Calibri"/>
                <w:sz w:val="28"/>
                <w:szCs w:val="28"/>
              </w:rPr>
            </w:pPr>
            <w:r w:rsidRPr="00DC3415">
              <w:rPr>
                <w:rFonts w:eastAsia="Calibri"/>
                <w:sz w:val="28"/>
                <w:szCs w:val="28"/>
              </w:rPr>
              <w:t>Росс</w:t>
            </w:r>
            <w:r w:rsidR="004C59F6">
              <w:rPr>
                <w:rFonts w:eastAsia="Calibri"/>
                <w:sz w:val="28"/>
                <w:szCs w:val="28"/>
              </w:rPr>
              <w:t xml:space="preserve">ия – мои горизонты, 6-9 </w:t>
            </w:r>
            <w:r w:rsidRPr="00DC3415">
              <w:rPr>
                <w:rFonts w:eastAsia="Calibri"/>
                <w:sz w:val="28"/>
                <w:szCs w:val="28"/>
              </w:rPr>
              <w:t>классы.</w:t>
            </w:r>
          </w:p>
        </w:tc>
      </w:tr>
      <w:tr w:rsidR="004C59F6" w:rsidRPr="00DC3415" w:rsidTr="004C59F6">
        <w:tc>
          <w:tcPr>
            <w:tcW w:w="3799" w:type="dxa"/>
            <w:vMerge/>
          </w:tcPr>
          <w:p w:rsidR="004C59F6" w:rsidRPr="00DC3415" w:rsidRDefault="004C59F6" w:rsidP="004C59F6">
            <w:pPr>
              <w:spacing w:line="360" w:lineRule="auto"/>
              <w:jc w:val="both"/>
              <w:rPr>
                <w:rFonts w:eastAsia="Calibri"/>
                <w:sz w:val="28"/>
                <w:szCs w:val="28"/>
              </w:rPr>
            </w:pPr>
          </w:p>
        </w:tc>
        <w:tc>
          <w:tcPr>
            <w:tcW w:w="6237" w:type="dxa"/>
          </w:tcPr>
          <w:p w:rsidR="004C59F6" w:rsidRPr="00DC3415" w:rsidRDefault="004C59F6" w:rsidP="004C59F6">
            <w:pPr>
              <w:spacing w:line="360" w:lineRule="auto"/>
              <w:jc w:val="both"/>
              <w:rPr>
                <w:rFonts w:eastAsia="Calibri"/>
                <w:sz w:val="28"/>
                <w:szCs w:val="28"/>
              </w:rPr>
            </w:pPr>
            <w:r w:rsidRPr="00DC3415">
              <w:rPr>
                <w:rFonts w:eastAsia="Calibri"/>
                <w:sz w:val="28"/>
                <w:szCs w:val="28"/>
              </w:rPr>
              <w:t>Основы психологических знаний, 5-6  классы.</w:t>
            </w:r>
          </w:p>
        </w:tc>
      </w:tr>
      <w:tr w:rsidR="004C59F6" w:rsidRPr="00DC3415" w:rsidTr="004C59F6">
        <w:tc>
          <w:tcPr>
            <w:tcW w:w="3799" w:type="dxa"/>
            <w:vMerge/>
          </w:tcPr>
          <w:p w:rsidR="004C59F6" w:rsidRPr="00DC3415" w:rsidRDefault="004C59F6" w:rsidP="004C59F6">
            <w:pPr>
              <w:spacing w:line="360" w:lineRule="auto"/>
              <w:jc w:val="both"/>
              <w:rPr>
                <w:rFonts w:eastAsia="Calibri"/>
                <w:sz w:val="28"/>
                <w:szCs w:val="28"/>
              </w:rPr>
            </w:pPr>
          </w:p>
        </w:tc>
        <w:tc>
          <w:tcPr>
            <w:tcW w:w="6237" w:type="dxa"/>
          </w:tcPr>
          <w:p w:rsidR="004C59F6" w:rsidRPr="00DC3415" w:rsidRDefault="004C59F6" w:rsidP="004C59F6">
            <w:pPr>
              <w:spacing w:line="360" w:lineRule="auto"/>
              <w:jc w:val="both"/>
              <w:rPr>
                <w:rFonts w:eastAsia="Calibri"/>
                <w:sz w:val="28"/>
                <w:szCs w:val="28"/>
              </w:rPr>
            </w:pPr>
            <w:r w:rsidRPr="00DC3415">
              <w:rPr>
                <w:rFonts w:eastAsia="Calibri"/>
                <w:sz w:val="28"/>
                <w:szCs w:val="28"/>
              </w:rPr>
              <w:t>Основы выбора профессии (</w:t>
            </w:r>
            <w:proofErr w:type="spellStart"/>
            <w:r w:rsidRPr="00DC3415">
              <w:rPr>
                <w:rFonts w:eastAsia="Calibri"/>
                <w:sz w:val="28"/>
                <w:szCs w:val="28"/>
              </w:rPr>
              <w:t>тьюторское</w:t>
            </w:r>
            <w:proofErr w:type="spellEnd"/>
            <w:r w:rsidRPr="00DC3415">
              <w:rPr>
                <w:rFonts w:eastAsia="Calibri"/>
                <w:sz w:val="28"/>
                <w:szCs w:val="28"/>
              </w:rPr>
              <w:t xml:space="preserve"> сопровождение профильного и профессионального самоопределения учащихся), 9 классы.</w:t>
            </w:r>
          </w:p>
        </w:tc>
      </w:tr>
      <w:tr w:rsidR="004C59F6" w:rsidRPr="00DC3415" w:rsidTr="004C59F6">
        <w:tc>
          <w:tcPr>
            <w:tcW w:w="3799" w:type="dxa"/>
            <w:vMerge/>
          </w:tcPr>
          <w:p w:rsidR="004C59F6" w:rsidRPr="00DC3415" w:rsidRDefault="004C59F6" w:rsidP="004C59F6">
            <w:pPr>
              <w:spacing w:line="360" w:lineRule="auto"/>
              <w:jc w:val="both"/>
              <w:rPr>
                <w:rFonts w:eastAsia="Calibri"/>
                <w:sz w:val="28"/>
                <w:szCs w:val="28"/>
              </w:rPr>
            </w:pPr>
          </w:p>
        </w:tc>
        <w:tc>
          <w:tcPr>
            <w:tcW w:w="6237" w:type="dxa"/>
          </w:tcPr>
          <w:p w:rsidR="004C59F6" w:rsidRPr="00DC3415" w:rsidRDefault="004C59F6" w:rsidP="004C59F6">
            <w:pPr>
              <w:spacing w:line="360" w:lineRule="auto"/>
              <w:jc w:val="both"/>
              <w:rPr>
                <w:rFonts w:eastAsia="Calibri"/>
                <w:sz w:val="28"/>
                <w:szCs w:val="28"/>
              </w:rPr>
            </w:pPr>
            <w:r w:rsidRPr="00DC3415">
              <w:rPr>
                <w:rFonts w:eastAsia="Calibri"/>
                <w:sz w:val="28"/>
                <w:szCs w:val="28"/>
              </w:rPr>
              <w:t>Осн</w:t>
            </w:r>
            <w:r>
              <w:rPr>
                <w:rFonts w:eastAsia="Calibri"/>
                <w:sz w:val="28"/>
                <w:szCs w:val="28"/>
              </w:rPr>
              <w:t>овы финансовой грамотности, 7-9</w:t>
            </w:r>
            <w:r w:rsidRPr="00DC3415">
              <w:rPr>
                <w:rFonts w:eastAsia="Calibri"/>
                <w:sz w:val="28"/>
                <w:szCs w:val="28"/>
              </w:rPr>
              <w:t xml:space="preserve"> классы.</w:t>
            </w:r>
          </w:p>
        </w:tc>
      </w:tr>
      <w:tr w:rsidR="004C59F6" w:rsidRPr="00DC3415" w:rsidTr="004C59F6">
        <w:tc>
          <w:tcPr>
            <w:tcW w:w="3799" w:type="dxa"/>
            <w:vMerge/>
          </w:tcPr>
          <w:p w:rsidR="004C59F6" w:rsidRPr="00DC3415" w:rsidRDefault="004C59F6" w:rsidP="004C59F6">
            <w:pPr>
              <w:spacing w:line="360" w:lineRule="auto"/>
              <w:jc w:val="both"/>
              <w:rPr>
                <w:rFonts w:eastAsia="Calibri"/>
                <w:sz w:val="28"/>
                <w:szCs w:val="28"/>
              </w:rPr>
            </w:pPr>
          </w:p>
        </w:tc>
        <w:tc>
          <w:tcPr>
            <w:tcW w:w="6237" w:type="dxa"/>
          </w:tcPr>
          <w:p w:rsidR="004C59F6" w:rsidRPr="00DC3415" w:rsidRDefault="004C59F6" w:rsidP="004C59F6">
            <w:pPr>
              <w:spacing w:line="360" w:lineRule="auto"/>
              <w:jc w:val="both"/>
              <w:rPr>
                <w:rFonts w:eastAsia="Calibri"/>
                <w:sz w:val="28"/>
                <w:szCs w:val="28"/>
              </w:rPr>
            </w:pPr>
            <w:r w:rsidRPr="00DC3415">
              <w:rPr>
                <w:rFonts w:eastAsia="Calibri"/>
                <w:sz w:val="28"/>
                <w:szCs w:val="28"/>
              </w:rPr>
              <w:t>Занимательная математика, 5-9  классы.</w:t>
            </w:r>
          </w:p>
        </w:tc>
      </w:tr>
      <w:tr w:rsidR="004C59F6" w:rsidRPr="00DC3415" w:rsidTr="004C59F6">
        <w:tc>
          <w:tcPr>
            <w:tcW w:w="3799" w:type="dxa"/>
            <w:vMerge/>
          </w:tcPr>
          <w:p w:rsidR="004C59F6" w:rsidRPr="00DC3415" w:rsidRDefault="004C59F6" w:rsidP="004C59F6">
            <w:pPr>
              <w:spacing w:line="360" w:lineRule="auto"/>
              <w:jc w:val="both"/>
              <w:rPr>
                <w:rFonts w:eastAsia="Calibri"/>
                <w:sz w:val="28"/>
                <w:szCs w:val="28"/>
              </w:rPr>
            </w:pPr>
          </w:p>
        </w:tc>
        <w:tc>
          <w:tcPr>
            <w:tcW w:w="6237" w:type="dxa"/>
          </w:tcPr>
          <w:p w:rsidR="004C59F6" w:rsidRPr="00DC3415" w:rsidRDefault="004C59F6" w:rsidP="004C59F6">
            <w:pPr>
              <w:spacing w:line="360" w:lineRule="auto"/>
              <w:jc w:val="both"/>
              <w:rPr>
                <w:rFonts w:eastAsia="Calibri"/>
                <w:sz w:val="28"/>
                <w:szCs w:val="28"/>
              </w:rPr>
            </w:pPr>
            <w:r w:rsidRPr="00DC3415">
              <w:rPr>
                <w:rFonts w:eastAsia="Calibri"/>
                <w:sz w:val="28"/>
                <w:szCs w:val="28"/>
              </w:rPr>
              <w:t>Краеведение, 5 классы.</w:t>
            </w:r>
          </w:p>
        </w:tc>
      </w:tr>
      <w:tr w:rsidR="004C59F6" w:rsidRPr="00DC3415" w:rsidTr="004C59F6">
        <w:tc>
          <w:tcPr>
            <w:tcW w:w="3799" w:type="dxa"/>
            <w:vMerge/>
          </w:tcPr>
          <w:p w:rsidR="004C59F6" w:rsidRPr="00DC3415" w:rsidRDefault="004C59F6" w:rsidP="004C59F6">
            <w:pPr>
              <w:spacing w:line="360" w:lineRule="auto"/>
              <w:jc w:val="both"/>
              <w:rPr>
                <w:rFonts w:eastAsia="Calibri"/>
                <w:sz w:val="28"/>
                <w:szCs w:val="28"/>
              </w:rPr>
            </w:pPr>
          </w:p>
        </w:tc>
        <w:tc>
          <w:tcPr>
            <w:tcW w:w="6237" w:type="dxa"/>
          </w:tcPr>
          <w:p w:rsidR="004C59F6" w:rsidRPr="00DC3415" w:rsidRDefault="004C59F6" w:rsidP="004C59F6">
            <w:pPr>
              <w:spacing w:line="360" w:lineRule="auto"/>
              <w:jc w:val="both"/>
              <w:rPr>
                <w:rFonts w:eastAsia="Calibri"/>
                <w:sz w:val="28"/>
                <w:szCs w:val="28"/>
              </w:rPr>
            </w:pPr>
            <w:r w:rsidRPr="00DC3415">
              <w:rPr>
                <w:rFonts w:eastAsia="Calibri"/>
                <w:sz w:val="28"/>
                <w:szCs w:val="28"/>
              </w:rPr>
              <w:t>Функциональная грамотность, 5 классы</w:t>
            </w:r>
          </w:p>
        </w:tc>
      </w:tr>
      <w:tr w:rsidR="004C59F6" w:rsidRPr="00DC3415" w:rsidTr="004C59F6">
        <w:tc>
          <w:tcPr>
            <w:tcW w:w="3799" w:type="dxa"/>
            <w:vMerge/>
          </w:tcPr>
          <w:p w:rsidR="004C59F6" w:rsidRPr="00DC3415" w:rsidRDefault="004C59F6" w:rsidP="004C59F6">
            <w:pPr>
              <w:spacing w:line="360" w:lineRule="auto"/>
              <w:jc w:val="both"/>
              <w:rPr>
                <w:rFonts w:eastAsia="Calibri"/>
                <w:sz w:val="28"/>
                <w:szCs w:val="28"/>
              </w:rPr>
            </w:pPr>
          </w:p>
        </w:tc>
        <w:tc>
          <w:tcPr>
            <w:tcW w:w="6237" w:type="dxa"/>
          </w:tcPr>
          <w:p w:rsidR="004C59F6" w:rsidRPr="00DC3415" w:rsidRDefault="004C59F6" w:rsidP="004C59F6">
            <w:pPr>
              <w:spacing w:line="360" w:lineRule="auto"/>
              <w:jc w:val="both"/>
              <w:rPr>
                <w:rFonts w:eastAsia="Calibri"/>
                <w:sz w:val="28"/>
                <w:szCs w:val="28"/>
              </w:rPr>
            </w:pPr>
            <w:r w:rsidRPr="00DC3415">
              <w:rPr>
                <w:rFonts w:eastAsia="Calibri"/>
                <w:sz w:val="28"/>
                <w:szCs w:val="28"/>
              </w:rPr>
              <w:t>Основы программирования, 6 классы.</w:t>
            </w:r>
          </w:p>
        </w:tc>
      </w:tr>
      <w:tr w:rsidR="004C59F6" w:rsidRPr="00DC3415" w:rsidTr="004C59F6">
        <w:tc>
          <w:tcPr>
            <w:tcW w:w="3799" w:type="dxa"/>
            <w:vMerge/>
          </w:tcPr>
          <w:p w:rsidR="004C59F6" w:rsidRPr="00DC3415" w:rsidRDefault="004C59F6" w:rsidP="004C59F6">
            <w:pPr>
              <w:spacing w:line="360" w:lineRule="auto"/>
              <w:jc w:val="both"/>
              <w:rPr>
                <w:rFonts w:eastAsia="Calibri"/>
                <w:sz w:val="28"/>
                <w:szCs w:val="28"/>
              </w:rPr>
            </w:pPr>
          </w:p>
        </w:tc>
        <w:tc>
          <w:tcPr>
            <w:tcW w:w="6237" w:type="dxa"/>
          </w:tcPr>
          <w:p w:rsidR="004C59F6" w:rsidRPr="00DC3415" w:rsidRDefault="004C59F6" w:rsidP="004C59F6">
            <w:pPr>
              <w:spacing w:line="360" w:lineRule="auto"/>
              <w:jc w:val="both"/>
              <w:rPr>
                <w:rFonts w:eastAsia="Calibri"/>
                <w:sz w:val="28"/>
                <w:szCs w:val="28"/>
              </w:rPr>
            </w:pPr>
            <w:r w:rsidRPr="00DC3415">
              <w:rPr>
                <w:rFonts w:eastAsia="Calibri"/>
                <w:sz w:val="28"/>
                <w:szCs w:val="28"/>
              </w:rPr>
              <w:t>Мероприятия по Календарному плану воспитательной работы (КТД согласно планам воспитательной работы классов).</w:t>
            </w:r>
          </w:p>
        </w:tc>
      </w:tr>
      <w:tr w:rsidR="004C59F6" w:rsidRPr="00DC3415" w:rsidTr="004C59F6">
        <w:trPr>
          <w:trHeight w:val="4578"/>
        </w:trPr>
        <w:tc>
          <w:tcPr>
            <w:tcW w:w="3799" w:type="dxa"/>
            <w:vMerge/>
          </w:tcPr>
          <w:p w:rsidR="004C59F6" w:rsidRPr="00DC3415" w:rsidRDefault="004C59F6" w:rsidP="004C59F6">
            <w:pPr>
              <w:spacing w:line="360" w:lineRule="auto"/>
              <w:jc w:val="both"/>
              <w:rPr>
                <w:rFonts w:eastAsia="Calibri"/>
                <w:sz w:val="28"/>
                <w:szCs w:val="28"/>
              </w:rPr>
            </w:pPr>
          </w:p>
        </w:tc>
        <w:tc>
          <w:tcPr>
            <w:tcW w:w="6237" w:type="dxa"/>
          </w:tcPr>
          <w:p w:rsidR="004C59F6" w:rsidRPr="00DC3415" w:rsidRDefault="004C59F6" w:rsidP="004C59F6">
            <w:pPr>
              <w:spacing w:line="360" w:lineRule="auto"/>
              <w:jc w:val="both"/>
              <w:rPr>
                <w:rFonts w:eastAsia="Calibri"/>
                <w:sz w:val="28"/>
                <w:szCs w:val="28"/>
              </w:rPr>
            </w:pPr>
            <w:r w:rsidRPr="00DC3415">
              <w:rPr>
                <w:rFonts w:eastAsia="Calibri"/>
                <w:sz w:val="28"/>
                <w:szCs w:val="28"/>
              </w:rPr>
              <w:t>Спортивные праздники и события  согласно Календарному плану воспитательной работы и Плану работы Школьного спортивного клуба «Стимул».</w:t>
            </w:r>
          </w:p>
        </w:tc>
      </w:tr>
    </w:tbl>
    <w:p w:rsidR="00AB177D" w:rsidRPr="00DC3415" w:rsidRDefault="00AB177D" w:rsidP="0045440F">
      <w:pPr>
        <w:numPr>
          <w:ilvl w:val="0"/>
          <w:numId w:val="44"/>
        </w:numPr>
        <w:spacing w:line="360" w:lineRule="auto"/>
        <w:contextualSpacing/>
        <w:jc w:val="both"/>
        <w:rPr>
          <w:rFonts w:eastAsia="Calibri"/>
          <w:sz w:val="28"/>
          <w:szCs w:val="28"/>
          <w:lang w:val="x-none" w:eastAsia="x-none"/>
        </w:rPr>
      </w:pPr>
      <w:r w:rsidRPr="00DC3415">
        <w:rPr>
          <w:rFonts w:eastAsia="Calibri"/>
          <w:sz w:val="28"/>
          <w:szCs w:val="28"/>
          <w:lang w:val="x-none" w:eastAsia="x-none"/>
        </w:rPr>
        <w:t>По выбору учащихся 5-</w:t>
      </w:r>
      <w:r w:rsidRPr="00DC3415">
        <w:rPr>
          <w:rFonts w:eastAsia="Calibri"/>
          <w:sz w:val="28"/>
          <w:szCs w:val="28"/>
          <w:lang w:eastAsia="x-none"/>
        </w:rPr>
        <w:t xml:space="preserve">9 </w:t>
      </w:r>
      <w:r w:rsidRPr="00DC3415">
        <w:rPr>
          <w:rFonts w:eastAsia="Calibri"/>
          <w:sz w:val="28"/>
          <w:szCs w:val="28"/>
          <w:lang w:val="x-none" w:eastAsia="x-none"/>
        </w:rPr>
        <w:t>классов</w:t>
      </w: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32"/>
        <w:gridCol w:w="6804"/>
      </w:tblGrid>
      <w:tr w:rsidR="00AB177D" w:rsidRPr="00DC3415" w:rsidTr="00AB177D">
        <w:tc>
          <w:tcPr>
            <w:tcW w:w="3232" w:type="dxa"/>
          </w:tcPr>
          <w:p w:rsidR="00AB177D" w:rsidRPr="00DC3415" w:rsidRDefault="00AB177D" w:rsidP="00053857">
            <w:pPr>
              <w:spacing w:line="360" w:lineRule="auto"/>
              <w:contextualSpacing/>
              <w:jc w:val="both"/>
              <w:rPr>
                <w:rFonts w:eastAsia="Calibri"/>
                <w:sz w:val="28"/>
                <w:szCs w:val="28"/>
              </w:rPr>
            </w:pPr>
            <w:r w:rsidRPr="00DC3415">
              <w:rPr>
                <w:rFonts w:eastAsia="Calibri"/>
                <w:sz w:val="28"/>
                <w:szCs w:val="28"/>
              </w:rPr>
              <w:t xml:space="preserve">Направление </w:t>
            </w:r>
          </w:p>
          <w:p w:rsidR="00AB177D" w:rsidRPr="00DC3415" w:rsidRDefault="00AB177D" w:rsidP="00053857">
            <w:pPr>
              <w:spacing w:line="360" w:lineRule="auto"/>
              <w:contextualSpacing/>
              <w:jc w:val="both"/>
              <w:rPr>
                <w:rFonts w:eastAsia="Calibri"/>
                <w:sz w:val="28"/>
                <w:szCs w:val="28"/>
              </w:rPr>
            </w:pPr>
            <w:r w:rsidRPr="00DC3415">
              <w:rPr>
                <w:rFonts w:eastAsia="Calibri"/>
                <w:sz w:val="28"/>
                <w:szCs w:val="28"/>
              </w:rPr>
              <w:t>деятельности</w:t>
            </w:r>
          </w:p>
        </w:tc>
        <w:tc>
          <w:tcPr>
            <w:tcW w:w="6804" w:type="dxa"/>
          </w:tcPr>
          <w:p w:rsidR="00AB177D" w:rsidRPr="00DC3415" w:rsidRDefault="00AB177D" w:rsidP="00053857">
            <w:pPr>
              <w:spacing w:line="360" w:lineRule="auto"/>
              <w:contextualSpacing/>
              <w:jc w:val="both"/>
              <w:rPr>
                <w:rFonts w:eastAsia="Calibri"/>
                <w:sz w:val="28"/>
                <w:szCs w:val="28"/>
              </w:rPr>
            </w:pPr>
            <w:r w:rsidRPr="00DC3415">
              <w:rPr>
                <w:rFonts w:eastAsia="Calibri"/>
                <w:sz w:val="28"/>
                <w:szCs w:val="28"/>
              </w:rPr>
              <w:t>Название</w:t>
            </w:r>
          </w:p>
        </w:tc>
      </w:tr>
      <w:tr w:rsidR="00AB177D" w:rsidRPr="00DC3415" w:rsidTr="00AB177D">
        <w:tc>
          <w:tcPr>
            <w:tcW w:w="3232" w:type="dxa"/>
            <w:vMerge w:val="restart"/>
          </w:tcPr>
          <w:p w:rsidR="00AB177D" w:rsidRPr="00DC3415" w:rsidRDefault="00AB177D" w:rsidP="00053857">
            <w:pPr>
              <w:spacing w:line="360" w:lineRule="auto"/>
              <w:jc w:val="both"/>
              <w:rPr>
                <w:rFonts w:eastAsia="Calibri"/>
                <w:sz w:val="28"/>
                <w:szCs w:val="28"/>
              </w:rPr>
            </w:pPr>
            <w:r w:rsidRPr="00DC3415">
              <w:rPr>
                <w:rFonts w:eastAsia="Calibri"/>
                <w:sz w:val="28"/>
                <w:szCs w:val="28"/>
              </w:rPr>
              <w:t>Работа с одаренными детьми</w:t>
            </w:r>
          </w:p>
        </w:tc>
        <w:tc>
          <w:tcPr>
            <w:tcW w:w="6804" w:type="dxa"/>
          </w:tcPr>
          <w:p w:rsidR="00AB177D" w:rsidRPr="00DC3415" w:rsidRDefault="00AB177D" w:rsidP="00053857">
            <w:pPr>
              <w:spacing w:line="360" w:lineRule="auto"/>
              <w:contextualSpacing/>
              <w:jc w:val="both"/>
              <w:rPr>
                <w:rFonts w:eastAsia="Calibri"/>
                <w:sz w:val="28"/>
                <w:szCs w:val="28"/>
              </w:rPr>
            </w:pPr>
            <w:r w:rsidRPr="00DC3415">
              <w:rPr>
                <w:rFonts w:eastAsia="Calibri"/>
                <w:sz w:val="28"/>
                <w:szCs w:val="28"/>
              </w:rPr>
              <w:t>Интеллектуальные игры, 5 классы.</w:t>
            </w:r>
          </w:p>
        </w:tc>
      </w:tr>
      <w:tr w:rsidR="00AB177D" w:rsidRPr="00DC3415" w:rsidTr="00AB177D">
        <w:tc>
          <w:tcPr>
            <w:tcW w:w="3232" w:type="dxa"/>
            <w:vMerge/>
          </w:tcPr>
          <w:p w:rsidR="00AB177D" w:rsidRPr="00DC3415" w:rsidRDefault="00AB177D" w:rsidP="00053857">
            <w:pPr>
              <w:spacing w:line="360" w:lineRule="auto"/>
              <w:jc w:val="both"/>
              <w:rPr>
                <w:rFonts w:eastAsia="Calibri"/>
                <w:sz w:val="28"/>
                <w:szCs w:val="28"/>
              </w:rPr>
            </w:pPr>
          </w:p>
        </w:tc>
        <w:tc>
          <w:tcPr>
            <w:tcW w:w="6804" w:type="dxa"/>
          </w:tcPr>
          <w:p w:rsidR="00AB177D" w:rsidRPr="00DC3415" w:rsidRDefault="00AB177D" w:rsidP="00053857">
            <w:pPr>
              <w:spacing w:line="360" w:lineRule="auto"/>
              <w:contextualSpacing/>
              <w:jc w:val="both"/>
              <w:rPr>
                <w:rFonts w:eastAsia="Calibri"/>
                <w:sz w:val="28"/>
                <w:szCs w:val="28"/>
              </w:rPr>
            </w:pPr>
            <w:r w:rsidRPr="00DC3415">
              <w:rPr>
                <w:rFonts w:eastAsia="Calibri"/>
                <w:sz w:val="28"/>
                <w:szCs w:val="28"/>
              </w:rPr>
              <w:t>Интеллектуальные игры,  6 классы.</w:t>
            </w:r>
          </w:p>
        </w:tc>
      </w:tr>
      <w:tr w:rsidR="00AB177D" w:rsidRPr="00DC3415" w:rsidTr="00AB177D">
        <w:tc>
          <w:tcPr>
            <w:tcW w:w="3232" w:type="dxa"/>
            <w:vMerge/>
          </w:tcPr>
          <w:p w:rsidR="00AB177D" w:rsidRPr="00DC3415" w:rsidRDefault="00AB177D" w:rsidP="00053857">
            <w:pPr>
              <w:spacing w:line="360" w:lineRule="auto"/>
              <w:jc w:val="both"/>
              <w:rPr>
                <w:rFonts w:eastAsia="Calibri"/>
                <w:sz w:val="28"/>
                <w:szCs w:val="28"/>
              </w:rPr>
            </w:pPr>
          </w:p>
        </w:tc>
        <w:tc>
          <w:tcPr>
            <w:tcW w:w="6804" w:type="dxa"/>
          </w:tcPr>
          <w:p w:rsidR="00AB177D" w:rsidRPr="00DC3415" w:rsidRDefault="00AB177D" w:rsidP="00053857">
            <w:pPr>
              <w:spacing w:line="360" w:lineRule="auto"/>
              <w:contextualSpacing/>
              <w:jc w:val="both"/>
              <w:rPr>
                <w:rFonts w:eastAsia="Calibri"/>
                <w:sz w:val="28"/>
                <w:szCs w:val="28"/>
              </w:rPr>
            </w:pPr>
            <w:r w:rsidRPr="00DC3415">
              <w:rPr>
                <w:rFonts w:eastAsia="Calibri"/>
                <w:sz w:val="28"/>
                <w:szCs w:val="28"/>
              </w:rPr>
              <w:t>Интеллектуальные игры,   7 классы.</w:t>
            </w:r>
          </w:p>
        </w:tc>
      </w:tr>
      <w:tr w:rsidR="00AB177D" w:rsidRPr="00DC3415" w:rsidTr="00AB177D">
        <w:tc>
          <w:tcPr>
            <w:tcW w:w="3232" w:type="dxa"/>
            <w:vMerge/>
          </w:tcPr>
          <w:p w:rsidR="00AB177D" w:rsidRPr="00DC3415" w:rsidRDefault="00AB177D" w:rsidP="00053857">
            <w:pPr>
              <w:spacing w:line="360" w:lineRule="auto"/>
              <w:jc w:val="both"/>
              <w:rPr>
                <w:rFonts w:eastAsia="Calibri"/>
                <w:sz w:val="28"/>
                <w:szCs w:val="28"/>
              </w:rPr>
            </w:pPr>
          </w:p>
        </w:tc>
        <w:tc>
          <w:tcPr>
            <w:tcW w:w="6804" w:type="dxa"/>
          </w:tcPr>
          <w:p w:rsidR="00AB177D" w:rsidRPr="00DC3415" w:rsidRDefault="00AB177D" w:rsidP="00053857">
            <w:pPr>
              <w:spacing w:line="360" w:lineRule="auto"/>
              <w:contextualSpacing/>
              <w:jc w:val="both"/>
              <w:rPr>
                <w:rFonts w:eastAsia="Calibri"/>
                <w:sz w:val="28"/>
                <w:szCs w:val="28"/>
              </w:rPr>
            </w:pPr>
            <w:r w:rsidRPr="00DC3415">
              <w:rPr>
                <w:rFonts w:eastAsia="Calibri"/>
                <w:sz w:val="28"/>
                <w:szCs w:val="28"/>
              </w:rPr>
              <w:t>Интеллектуальные игры,   8 классы.</w:t>
            </w:r>
          </w:p>
        </w:tc>
      </w:tr>
      <w:tr w:rsidR="004C59F6" w:rsidRPr="00DC3415" w:rsidTr="004C59F6">
        <w:trPr>
          <w:trHeight w:val="537"/>
        </w:trPr>
        <w:tc>
          <w:tcPr>
            <w:tcW w:w="3232" w:type="dxa"/>
            <w:vMerge/>
          </w:tcPr>
          <w:p w:rsidR="004C59F6" w:rsidRPr="00DC3415" w:rsidRDefault="004C59F6" w:rsidP="00053857">
            <w:pPr>
              <w:spacing w:line="360" w:lineRule="auto"/>
              <w:jc w:val="both"/>
              <w:rPr>
                <w:rFonts w:eastAsia="Calibri"/>
                <w:sz w:val="28"/>
                <w:szCs w:val="28"/>
              </w:rPr>
            </w:pPr>
          </w:p>
        </w:tc>
        <w:tc>
          <w:tcPr>
            <w:tcW w:w="6804" w:type="dxa"/>
          </w:tcPr>
          <w:p w:rsidR="004C59F6" w:rsidRPr="00DC3415" w:rsidRDefault="004C59F6" w:rsidP="00053857">
            <w:pPr>
              <w:spacing w:line="360" w:lineRule="auto"/>
              <w:contextualSpacing/>
              <w:jc w:val="both"/>
              <w:rPr>
                <w:rFonts w:eastAsia="Calibri"/>
                <w:sz w:val="28"/>
                <w:szCs w:val="28"/>
              </w:rPr>
            </w:pPr>
            <w:r w:rsidRPr="00DC3415">
              <w:rPr>
                <w:rFonts w:eastAsia="Calibri"/>
                <w:sz w:val="28"/>
                <w:szCs w:val="28"/>
              </w:rPr>
              <w:t>Интеллектуальные игры,   9 классы.</w:t>
            </w:r>
          </w:p>
        </w:tc>
      </w:tr>
      <w:tr w:rsidR="00AB177D" w:rsidRPr="00DC3415" w:rsidTr="00AB177D">
        <w:tc>
          <w:tcPr>
            <w:tcW w:w="3232" w:type="dxa"/>
          </w:tcPr>
          <w:p w:rsidR="00AB177D" w:rsidRPr="00DC3415" w:rsidRDefault="00AB177D" w:rsidP="00053857">
            <w:pPr>
              <w:spacing w:line="360" w:lineRule="auto"/>
              <w:contextualSpacing/>
              <w:jc w:val="both"/>
              <w:rPr>
                <w:rFonts w:eastAsia="Calibri"/>
                <w:sz w:val="28"/>
                <w:szCs w:val="28"/>
              </w:rPr>
            </w:pPr>
            <w:r w:rsidRPr="00DC3415">
              <w:rPr>
                <w:rFonts w:eastAsia="Calibri"/>
                <w:sz w:val="28"/>
                <w:szCs w:val="28"/>
              </w:rPr>
              <w:t>Деятельность ученических сообществ по формированию благополучной лицейской среды, лицейской корпоративной культуры</w:t>
            </w:r>
          </w:p>
        </w:tc>
        <w:tc>
          <w:tcPr>
            <w:tcW w:w="6804" w:type="dxa"/>
          </w:tcPr>
          <w:p w:rsidR="00AB177D" w:rsidRPr="00DC3415" w:rsidRDefault="004C59F6" w:rsidP="00053857">
            <w:pPr>
              <w:spacing w:line="360" w:lineRule="auto"/>
              <w:contextualSpacing/>
              <w:jc w:val="both"/>
              <w:rPr>
                <w:rFonts w:eastAsia="Calibri"/>
                <w:sz w:val="28"/>
                <w:szCs w:val="28"/>
                <w:lang w:eastAsia="x-none"/>
              </w:rPr>
            </w:pPr>
            <w:proofErr w:type="spellStart"/>
            <w:r>
              <w:rPr>
                <w:rFonts w:eastAsia="Calibri"/>
                <w:sz w:val="28"/>
                <w:szCs w:val="28"/>
                <w:lang w:eastAsia="x-none"/>
              </w:rPr>
              <w:t>Фотовидеообъединение</w:t>
            </w:r>
            <w:proofErr w:type="spellEnd"/>
            <w:r>
              <w:rPr>
                <w:rFonts w:eastAsia="Calibri"/>
                <w:sz w:val="28"/>
                <w:szCs w:val="28"/>
                <w:lang w:eastAsia="x-none"/>
              </w:rPr>
              <w:t>, 8-9</w:t>
            </w:r>
            <w:r w:rsidR="00AB177D" w:rsidRPr="00DC3415">
              <w:rPr>
                <w:rFonts w:eastAsia="Calibri"/>
                <w:sz w:val="28"/>
                <w:szCs w:val="28"/>
                <w:lang w:eastAsia="x-none"/>
              </w:rPr>
              <w:t xml:space="preserve"> классы.</w:t>
            </w:r>
          </w:p>
          <w:p w:rsidR="00AB177D" w:rsidRPr="00DC3415" w:rsidRDefault="00AB177D" w:rsidP="00053857">
            <w:pPr>
              <w:spacing w:line="360" w:lineRule="auto"/>
              <w:contextualSpacing/>
              <w:jc w:val="both"/>
              <w:rPr>
                <w:rFonts w:eastAsia="Calibri"/>
                <w:sz w:val="28"/>
                <w:szCs w:val="28"/>
                <w:lang w:eastAsia="x-none"/>
              </w:rPr>
            </w:pPr>
            <w:r w:rsidRPr="00DC3415">
              <w:rPr>
                <w:rFonts w:eastAsia="Calibri"/>
                <w:sz w:val="28"/>
                <w:szCs w:val="28"/>
                <w:lang w:eastAsia="x-none"/>
              </w:rPr>
              <w:t>Театральная студия «Премьера» (подготовка веду</w:t>
            </w:r>
            <w:r w:rsidR="004C59F6">
              <w:rPr>
                <w:rFonts w:eastAsia="Calibri"/>
                <w:sz w:val="28"/>
                <w:szCs w:val="28"/>
                <w:lang w:eastAsia="x-none"/>
              </w:rPr>
              <w:t>щих различных мероприятий), 8-9</w:t>
            </w:r>
            <w:r w:rsidRPr="00DC3415">
              <w:rPr>
                <w:rFonts w:eastAsia="Calibri"/>
                <w:sz w:val="28"/>
                <w:szCs w:val="28"/>
                <w:lang w:eastAsia="x-none"/>
              </w:rPr>
              <w:t xml:space="preserve"> классы.</w:t>
            </w:r>
          </w:p>
        </w:tc>
      </w:tr>
      <w:tr w:rsidR="00AB177D" w:rsidRPr="00DC3415" w:rsidTr="00AB177D">
        <w:tc>
          <w:tcPr>
            <w:tcW w:w="3232" w:type="dxa"/>
            <w:vMerge w:val="restart"/>
          </w:tcPr>
          <w:p w:rsidR="00AB177D" w:rsidRPr="00DC3415" w:rsidRDefault="00AB177D" w:rsidP="00053857">
            <w:pPr>
              <w:spacing w:line="360" w:lineRule="auto"/>
              <w:contextualSpacing/>
              <w:jc w:val="both"/>
              <w:rPr>
                <w:rFonts w:eastAsia="Calibri"/>
                <w:sz w:val="28"/>
                <w:szCs w:val="28"/>
              </w:rPr>
            </w:pPr>
            <w:r w:rsidRPr="00DC3415">
              <w:rPr>
                <w:rFonts w:eastAsia="Calibri"/>
                <w:sz w:val="28"/>
                <w:szCs w:val="28"/>
              </w:rPr>
              <w:t>Самореализация обучающихся</w:t>
            </w:r>
          </w:p>
        </w:tc>
        <w:tc>
          <w:tcPr>
            <w:tcW w:w="6804" w:type="dxa"/>
          </w:tcPr>
          <w:p w:rsidR="00AB177D" w:rsidRPr="00DC3415" w:rsidRDefault="004C59F6" w:rsidP="00053857">
            <w:pPr>
              <w:spacing w:line="360" w:lineRule="auto"/>
              <w:jc w:val="both"/>
              <w:rPr>
                <w:rFonts w:eastAsia="Calibri"/>
                <w:sz w:val="28"/>
                <w:szCs w:val="28"/>
              </w:rPr>
            </w:pPr>
            <w:r>
              <w:rPr>
                <w:rFonts w:eastAsia="Calibri"/>
                <w:sz w:val="28"/>
                <w:szCs w:val="28"/>
              </w:rPr>
              <w:t>Футбол, 8-9</w:t>
            </w:r>
            <w:r w:rsidR="00AB177D" w:rsidRPr="00DC3415">
              <w:rPr>
                <w:rFonts w:eastAsia="Calibri"/>
                <w:sz w:val="28"/>
                <w:szCs w:val="28"/>
              </w:rPr>
              <w:t xml:space="preserve"> классы.</w:t>
            </w:r>
          </w:p>
        </w:tc>
      </w:tr>
      <w:tr w:rsidR="00AB177D" w:rsidRPr="00DC3415" w:rsidTr="00AB177D">
        <w:tc>
          <w:tcPr>
            <w:tcW w:w="3232" w:type="dxa"/>
            <w:vMerge/>
          </w:tcPr>
          <w:p w:rsidR="00AB177D" w:rsidRPr="00DC3415" w:rsidRDefault="00AB177D" w:rsidP="00053857">
            <w:pPr>
              <w:spacing w:line="360" w:lineRule="auto"/>
              <w:contextualSpacing/>
              <w:jc w:val="both"/>
              <w:rPr>
                <w:rFonts w:eastAsia="Calibri"/>
                <w:sz w:val="28"/>
                <w:szCs w:val="28"/>
              </w:rPr>
            </w:pPr>
          </w:p>
        </w:tc>
        <w:tc>
          <w:tcPr>
            <w:tcW w:w="6804" w:type="dxa"/>
          </w:tcPr>
          <w:p w:rsidR="00AB177D" w:rsidRPr="00DC3415" w:rsidRDefault="00AB177D" w:rsidP="00053857">
            <w:pPr>
              <w:spacing w:line="360" w:lineRule="auto"/>
              <w:jc w:val="both"/>
              <w:rPr>
                <w:rFonts w:eastAsia="Calibri"/>
                <w:sz w:val="28"/>
                <w:szCs w:val="28"/>
              </w:rPr>
            </w:pPr>
            <w:r w:rsidRPr="00DC3415">
              <w:rPr>
                <w:rFonts w:eastAsia="Calibri"/>
                <w:sz w:val="28"/>
                <w:szCs w:val="28"/>
              </w:rPr>
              <w:t>ОФП с элемента</w:t>
            </w:r>
            <w:r w:rsidR="004C59F6">
              <w:rPr>
                <w:rFonts w:eastAsia="Calibri"/>
                <w:sz w:val="28"/>
                <w:szCs w:val="28"/>
              </w:rPr>
              <w:t>ми атлетической гимнастики, 9</w:t>
            </w:r>
            <w:r w:rsidRPr="00DC3415">
              <w:rPr>
                <w:rFonts w:eastAsia="Calibri"/>
                <w:sz w:val="28"/>
                <w:szCs w:val="28"/>
              </w:rPr>
              <w:t xml:space="preserve"> классы</w:t>
            </w:r>
          </w:p>
        </w:tc>
      </w:tr>
    </w:tbl>
    <w:p w:rsidR="00AB177D" w:rsidRPr="00DC3415" w:rsidRDefault="00AB177D" w:rsidP="00053857">
      <w:pPr>
        <w:widowControl w:val="0"/>
        <w:autoSpaceDE w:val="0"/>
        <w:autoSpaceDN w:val="0"/>
        <w:adjustRightInd w:val="0"/>
        <w:spacing w:line="360" w:lineRule="auto"/>
        <w:ind w:firstLine="567"/>
        <w:contextualSpacing/>
        <w:jc w:val="both"/>
        <w:rPr>
          <w:rFonts w:eastAsia="Calibri"/>
          <w:bCs/>
          <w:sz w:val="28"/>
          <w:szCs w:val="28"/>
          <w:lang w:val="x-none" w:eastAsia="x-none"/>
        </w:rPr>
      </w:pPr>
      <w:r w:rsidRPr="00DC3415">
        <w:rPr>
          <w:rFonts w:eastAsia="Calibri"/>
          <w:sz w:val="28"/>
          <w:szCs w:val="28"/>
          <w:lang w:val="x-none" w:eastAsia="x-none"/>
        </w:rPr>
        <w:t xml:space="preserve">К числу регулярных внеурочных занятий </w:t>
      </w:r>
      <w:r w:rsidRPr="00DC3415">
        <w:rPr>
          <w:rFonts w:eastAsia="Calibri"/>
          <w:sz w:val="28"/>
          <w:szCs w:val="28"/>
          <w:lang w:eastAsia="x-none"/>
        </w:rPr>
        <w:t xml:space="preserve">(неаудиторных часов) </w:t>
      </w:r>
      <w:r w:rsidRPr="00DC3415">
        <w:rPr>
          <w:rFonts w:eastAsia="Calibri"/>
          <w:sz w:val="28"/>
          <w:szCs w:val="28"/>
          <w:lang w:val="x-none" w:eastAsia="x-none"/>
        </w:rPr>
        <w:t xml:space="preserve">по выбору учащихся </w:t>
      </w:r>
      <w:r w:rsidRPr="00DC3415">
        <w:rPr>
          <w:rFonts w:eastAsia="Calibri"/>
          <w:sz w:val="28"/>
          <w:szCs w:val="28"/>
          <w:lang w:eastAsia="x-none"/>
        </w:rPr>
        <w:t xml:space="preserve">и их родителей (законных представителей) </w:t>
      </w:r>
      <w:r w:rsidRPr="00DC3415">
        <w:rPr>
          <w:rFonts w:eastAsia="Calibri"/>
          <w:sz w:val="28"/>
          <w:szCs w:val="28"/>
          <w:lang w:val="x-none" w:eastAsia="x-none"/>
        </w:rPr>
        <w:t xml:space="preserve">относятся занятия в коллективах учреждений дополнительного образования:  </w:t>
      </w:r>
      <w:r w:rsidRPr="00DC3415">
        <w:rPr>
          <w:rFonts w:eastAsia="Calibri"/>
          <w:bCs/>
          <w:sz w:val="28"/>
          <w:szCs w:val="28"/>
          <w:lang w:val="x-none" w:eastAsia="x-none"/>
        </w:rPr>
        <w:t xml:space="preserve">«Детско-юношеская спортивная школа «Лидер», </w:t>
      </w:r>
      <w:r w:rsidRPr="00DC3415">
        <w:rPr>
          <w:rFonts w:eastAsia="Calibri"/>
          <w:bCs/>
          <w:sz w:val="28"/>
          <w:szCs w:val="28"/>
          <w:lang w:eastAsia="x-none"/>
        </w:rPr>
        <w:t>Центр</w:t>
      </w:r>
      <w:r w:rsidRPr="00DC3415">
        <w:rPr>
          <w:rFonts w:eastAsia="Calibri"/>
          <w:bCs/>
          <w:sz w:val="28"/>
          <w:szCs w:val="28"/>
          <w:lang w:val="x-none" w:eastAsia="x-none"/>
        </w:rPr>
        <w:t xml:space="preserve"> детского творчества «Дар»;</w:t>
      </w:r>
      <w:r w:rsidRPr="00DC3415">
        <w:rPr>
          <w:rFonts w:eastAsia="Calibri"/>
          <w:bCs/>
          <w:sz w:val="28"/>
          <w:szCs w:val="28"/>
          <w:lang w:eastAsia="x-none"/>
        </w:rPr>
        <w:t xml:space="preserve"> </w:t>
      </w:r>
      <w:r w:rsidRPr="00DC3415">
        <w:rPr>
          <w:rFonts w:eastAsia="Calibri"/>
          <w:bCs/>
          <w:sz w:val="28"/>
          <w:szCs w:val="28"/>
          <w:lang w:val="x-none" w:eastAsia="x-none"/>
        </w:rPr>
        <w:t>«Детская школа искусств</w:t>
      </w:r>
      <w:r w:rsidRPr="00DC3415">
        <w:rPr>
          <w:rFonts w:eastAsia="Calibri"/>
          <w:bCs/>
          <w:sz w:val="28"/>
          <w:szCs w:val="28"/>
          <w:lang w:eastAsia="x-none"/>
        </w:rPr>
        <w:t xml:space="preserve"> им. </w:t>
      </w:r>
      <w:proofErr w:type="spellStart"/>
      <w:r w:rsidRPr="00DC3415">
        <w:rPr>
          <w:rFonts w:eastAsia="Calibri"/>
          <w:bCs/>
          <w:sz w:val="28"/>
          <w:szCs w:val="28"/>
          <w:lang w:eastAsia="x-none"/>
        </w:rPr>
        <w:t>Р.Н.Розен</w:t>
      </w:r>
      <w:proofErr w:type="spellEnd"/>
      <w:r w:rsidRPr="00DC3415">
        <w:rPr>
          <w:rFonts w:eastAsia="Calibri"/>
          <w:bCs/>
          <w:sz w:val="28"/>
          <w:szCs w:val="28"/>
          <w:lang w:val="x-none" w:eastAsia="x-none"/>
        </w:rPr>
        <w:t>»;</w:t>
      </w:r>
      <w:r w:rsidRPr="00DC3415">
        <w:rPr>
          <w:rFonts w:eastAsia="Calibri"/>
          <w:bCs/>
          <w:sz w:val="28"/>
          <w:szCs w:val="28"/>
          <w:lang w:eastAsia="x-none"/>
        </w:rPr>
        <w:t xml:space="preserve"> </w:t>
      </w:r>
      <w:r w:rsidRPr="00DC3415">
        <w:rPr>
          <w:rFonts w:eastAsia="Calibri"/>
          <w:bCs/>
          <w:sz w:val="28"/>
          <w:szCs w:val="28"/>
          <w:lang w:val="x-none" w:eastAsia="x-none"/>
        </w:rPr>
        <w:t>«Дворец культуры машиностроителей»;</w:t>
      </w:r>
      <w:r w:rsidRPr="00DC3415">
        <w:rPr>
          <w:rFonts w:eastAsia="Calibri"/>
          <w:bCs/>
          <w:sz w:val="28"/>
          <w:szCs w:val="28"/>
          <w:lang w:eastAsia="x-none"/>
        </w:rPr>
        <w:t xml:space="preserve"> </w:t>
      </w:r>
      <w:r w:rsidRPr="00DC3415">
        <w:rPr>
          <w:rFonts w:eastAsia="Calibri"/>
          <w:bCs/>
          <w:sz w:val="28"/>
          <w:szCs w:val="28"/>
          <w:lang w:val="x-none" w:eastAsia="x-none"/>
        </w:rPr>
        <w:t>МАУК «</w:t>
      </w:r>
      <w:r w:rsidRPr="00DC3415">
        <w:rPr>
          <w:rFonts w:eastAsia="Calibri"/>
          <w:bCs/>
          <w:sz w:val="28"/>
          <w:szCs w:val="28"/>
          <w:lang w:eastAsia="x-none"/>
        </w:rPr>
        <w:t>Центр культуры и досуга»</w:t>
      </w:r>
      <w:r w:rsidRPr="00DC3415">
        <w:rPr>
          <w:rFonts w:eastAsia="Calibri"/>
          <w:bCs/>
          <w:sz w:val="28"/>
          <w:szCs w:val="28"/>
          <w:lang w:val="x-none" w:eastAsia="x-none"/>
        </w:rPr>
        <w:t>;</w:t>
      </w:r>
      <w:r w:rsidRPr="00DC3415">
        <w:rPr>
          <w:rFonts w:eastAsia="Calibri"/>
          <w:bCs/>
          <w:sz w:val="28"/>
          <w:szCs w:val="28"/>
          <w:lang w:eastAsia="x-none"/>
        </w:rPr>
        <w:t xml:space="preserve"> </w:t>
      </w:r>
      <w:r w:rsidRPr="00DC3415">
        <w:rPr>
          <w:rFonts w:eastAsia="Calibri"/>
          <w:bCs/>
          <w:sz w:val="28"/>
          <w:szCs w:val="28"/>
          <w:lang w:val="x-none" w:eastAsia="x-none"/>
        </w:rPr>
        <w:t>«Дом культуры железнодорожников»</w:t>
      </w:r>
      <w:r w:rsidRPr="00DC3415">
        <w:rPr>
          <w:rFonts w:eastAsia="Calibri"/>
          <w:bCs/>
          <w:sz w:val="28"/>
          <w:szCs w:val="28"/>
          <w:lang w:eastAsia="x-none"/>
        </w:rPr>
        <w:t>, МАУ «Молодежный ресурсный центр»</w:t>
      </w:r>
      <w:r w:rsidRPr="00DC3415">
        <w:rPr>
          <w:rFonts w:eastAsia="Calibri"/>
          <w:bCs/>
          <w:sz w:val="28"/>
          <w:szCs w:val="28"/>
          <w:lang w:val="x-none" w:eastAsia="x-none"/>
        </w:rPr>
        <w:t>.</w:t>
      </w:r>
    </w:p>
    <w:p w:rsidR="00AB177D" w:rsidRPr="00DC3415" w:rsidRDefault="00AB177D" w:rsidP="00053857">
      <w:pPr>
        <w:spacing w:line="360" w:lineRule="auto"/>
        <w:jc w:val="both"/>
        <w:rPr>
          <w:rFonts w:eastAsia="Calibri"/>
          <w:sz w:val="28"/>
          <w:szCs w:val="28"/>
        </w:rPr>
      </w:pPr>
      <w:r w:rsidRPr="00DC3415">
        <w:rPr>
          <w:rFonts w:eastAsia="Calibri"/>
          <w:sz w:val="28"/>
          <w:szCs w:val="28"/>
        </w:rPr>
        <w:t>Нерегулярные внеурочные занятия (неаудиторные часы)</w:t>
      </w:r>
    </w:p>
    <w:p w:rsidR="00AB177D" w:rsidRPr="00DC3415" w:rsidRDefault="00AB177D" w:rsidP="00053857">
      <w:pPr>
        <w:spacing w:line="360" w:lineRule="auto"/>
        <w:jc w:val="both"/>
        <w:rPr>
          <w:rFonts w:eastAsia="Calibri"/>
          <w:sz w:val="28"/>
          <w:szCs w:val="28"/>
        </w:rPr>
      </w:pPr>
      <w:r w:rsidRPr="00DC3415">
        <w:rPr>
          <w:rFonts w:eastAsia="Calibri"/>
          <w:bCs/>
          <w:sz w:val="28"/>
          <w:szCs w:val="28"/>
        </w:rPr>
        <w:t>Духовно-нравственное, патриотическое воспитание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90"/>
        <w:gridCol w:w="2316"/>
        <w:gridCol w:w="2646"/>
      </w:tblGrid>
      <w:tr w:rsidR="00AB177D" w:rsidRPr="00DC3415" w:rsidTr="00AB177D">
        <w:tc>
          <w:tcPr>
            <w:tcW w:w="704" w:type="dxa"/>
          </w:tcPr>
          <w:p w:rsidR="00AB177D" w:rsidRPr="00DC3415" w:rsidRDefault="00AB177D" w:rsidP="00053857">
            <w:pPr>
              <w:spacing w:line="360" w:lineRule="auto"/>
              <w:jc w:val="both"/>
              <w:rPr>
                <w:rFonts w:eastAsia="Calibri"/>
                <w:sz w:val="28"/>
                <w:szCs w:val="28"/>
              </w:rPr>
            </w:pPr>
            <w:r w:rsidRPr="00DC3415">
              <w:rPr>
                <w:rFonts w:eastAsia="Calibri"/>
                <w:bCs/>
                <w:sz w:val="28"/>
                <w:szCs w:val="28"/>
              </w:rPr>
              <w:t>№</w:t>
            </w:r>
          </w:p>
        </w:tc>
        <w:tc>
          <w:tcPr>
            <w:tcW w:w="4253" w:type="dxa"/>
          </w:tcPr>
          <w:p w:rsidR="00AB177D" w:rsidRPr="00DC3415" w:rsidRDefault="00AB177D" w:rsidP="00053857">
            <w:pPr>
              <w:spacing w:line="360" w:lineRule="auto"/>
              <w:jc w:val="both"/>
              <w:rPr>
                <w:rFonts w:eastAsia="Calibri"/>
                <w:sz w:val="28"/>
                <w:szCs w:val="28"/>
              </w:rPr>
            </w:pPr>
            <w:r w:rsidRPr="00DC3415">
              <w:rPr>
                <w:rFonts w:eastAsia="Calibri"/>
                <w:bCs/>
                <w:sz w:val="28"/>
                <w:szCs w:val="28"/>
              </w:rPr>
              <w:t>Форма</w:t>
            </w:r>
          </w:p>
        </w:tc>
        <w:tc>
          <w:tcPr>
            <w:tcW w:w="2400" w:type="dxa"/>
          </w:tcPr>
          <w:p w:rsidR="00AB177D" w:rsidRPr="00DC3415" w:rsidRDefault="00AB177D" w:rsidP="00053857">
            <w:pPr>
              <w:spacing w:line="360" w:lineRule="auto"/>
              <w:jc w:val="both"/>
              <w:rPr>
                <w:rFonts w:eastAsia="Calibri"/>
                <w:sz w:val="28"/>
                <w:szCs w:val="28"/>
              </w:rPr>
            </w:pPr>
            <w:r w:rsidRPr="00DC3415">
              <w:rPr>
                <w:rFonts w:eastAsia="Calibri"/>
                <w:bCs/>
                <w:sz w:val="28"/>
                <w:szCs w:val="28"/>
              </w:rPr>
              <w:t>Время проведения</w:t>
            </w:r>
          </w:p>
        </w:tc>
        <w:tc>
          <w:tcPr>
            <w:tcW w:w="2674" w:type="dxa"/>
          </w:tcPr>
          <w:p w:rsidR="00AB177D" w:rsidRPr="00DC3415" w:rsidRDefault="00AB177D" w:rsidP="00053857">
            <w:pPr>
              <w:spacing w:line="360" w:lineRule="auto"/>
              <w:jc w:val="both"/>
              <w:rPr>
                <w:rFonts w:eastAsia="Calibri"/>
                <w:sz w:val="28"/>
                <w:szCs w:val="28"/>
              </w:rPr>
            </w:pPr>
            <w:r w:rsidRPr="00DC3415">
              <w:rPr>
                <w:rFonts w:eastAsia="Calibri"/>
                <w:bCs/>
                <w:sz w:val="28"/>
                <w:szCs w:val="28"/>
              </w:rPr>
              <w:t>Ответственные</w:t>
            </w:r>
          </w:p>
        </w:tc>
      </w:tr>
      <w:tr w:rsidR="00AB177D" w:rsidRPr="00DC3415" w:rsidTr="00AB177D">
        <w:tc>
          <w:tcPr>
            <w:tcW w:w="704" w:type="dxa"/>
          </w:tcPr>
          <w:p w:rsidR="00AB177D" w:rsidRPr="00DC3415" w:rsidRDefault="00AB177D" w:rsidP="00053857">
            <w:pPr>
              <w:spacing w:line="360" w:lineRule="auto"/>
              <w:jc w:val="both"/>
              <w:rPr>
                <w:rFonts w:eastAsia="Calibri"/>
                <w:bCs/>
                <w:sz w:val="28"/>
                <w:szCs w:val="28"/>
              </w:rPr>
            </w:pPr>
            <w:r w:rsidRPr="00DC3415">
              <w:rPr>
                <w:rFonts w:eastAsia="Calibri"/>
                <w:bCs/>
                <w:sz w:val="28"/>
                <w:szCs w:val="28"/>
              </w:rPr>
              <w:t>1</w:t>
            </w:r>
          </w:p>
        </w:tc>
        <w:tc>
          <w:tcPr>
            <w:tcW w:w="4253" w:type="dxa"/>
          </w:tcPr>
          <w:p w:rsidR="00AB177D" w:rsidRPr="00DC3415" w:rsidRDefault="00AB177D" w:rsidP="00053857">
            <w:pPr>
              <w:spacing w:line="360" w:lineRule="auto"/>
              <w:jc w:val="both"/>
              <w:rPr>
                <w:rFonts w:eastAsia="Calibri"/>
                <w:sz w:val="28"/>
                <w:szCs w:val="28"/>
              </w:rPr>
            </w:pPr>
            <w:r w:rsidRPr="00DC3415">
              <w:rPr>
                <w:rFonts w:eastAsia="Calibri"/>
                <w:sz w:val="28"/>
                <w:szCs w:val="28"/>
              </w:rPr>
              <w:t>«Разговор о Важном»</w:t>
            </w:r>
          </w:p>
          <w:p w:rsidR="00AB177D" w:rsidRPr="00DC3415" w:rsidRDefault="00AB177D" w:rsidP="00053857">
            <w:pPr>
              <w:spacing w:line="360" w:lineRule="auto"/>
              <w:jc w:val="both"/>
              <w:rPr>
                <w:rFonts w:eastAsia="Calibri"/>
                <w:sz w:val="28"/>
                <w:szCs w:val="28"/>
              </w:rPr>
            </w:pPr>
            <w:r w:rsidRPr="00DC3415">
              <w:rPr>
                <w:rFonts w:eastAsia="Calibri"/>
                <w:sz w:val="28"/>
                <w:szCs w:val="28"/>
              </w:rPr>
              <w:t>Церемония поднятия флага РФ. Исполнение гимна РФ.</w:t>
            </w:r>
          </w:p>
        </w:tc>
        <w:tc>
          <w:tcPr>
            <w:tcW w:w="2400" w:type="dxa"/>
          </w:tcPr>
          <w:p w:rsidR="00AB177D" w:rsidRPr="00DC3415" w:rsidRDefault="00AB177D" w:rsidP="00053857">
            <w:pPr>
              <w:spacing w:line="360" w:lineRule="auto"/>
              <w:jc w:val="both"/>
              <w:rPr>
                <w:rFonts w:eastAsia="Calibri"/>
                <w:sz w:val="28"/>
                <w:szCs w:val="28"/>
              </w:rPr>
            </w:pPr>
            <w:r w:rsidRPr="00DC3415">
              <w:rPr>
                <w:rFonts w:eastAsia="Calibri"/>
                <w:sz w:val="28"/>
                <w:szCs w:val="28"/>
              </w:rPr>
              <w:t>понедельник</w:t>
            </w:r>
          </w:p>
          <w:p w:rsidR="00AB177D" w:rsidRPr="00DC3415" w:rsidRDefault="00AB177D" w:rsidP="00053857">
            <w:pPr>
              <w:spacing w:line="360" w:lineRule="auto"/>
              <w:jc w:val="both"/>
              <w:rPr>
                <w:rFonts w:eastAsia="Calibri"/>
                <w:sz w:val="28"/>
                <w:szCs w:val="28"/>
              </w:rPr>
            </w:pPr>
            <w:r w:rsidRPr="00DC3415">
              <w:rPr>
                <w:rFonts w:eastAsia="Calibri"/>
                <w:sz w:val="28"/>
                <w:szCs w:val="28"/>
              </w:rPr>
              <w:t>еженедельно</w:t>
            </w:r>
          </w:p>
        </w:tc>
        <w:tc>
          <w:tcPr>
            <w:tcW w:w="2674" w:type="dxa"/>
          </w:tcPr>
          <w:p w:rsidR="00AB177D" w:rsidRPr="00DC3415" w:rsidRDefault="00AB177D" w:rsidP="00053857">
            <w:pPr>
              <w:spacing w:line="360" w:lineRule="auto"/>
              <w:jc w:val="both"/>
              <w:rPr>
                <w:rFonts w:eastAsia="Calibri"/>
                <w:sz w:val="28"/>
                <w:szCs w:val="28"/>
              </w:rPr>
            </w:pPr>
            <w:proofErr w:type="spellStart"/>
            <w:r w:rsidRPr="00DC3415">
              <w:rPr>
                <w:rFonts w:eastAsia="Calibri"/>
                <w:sz w:val="28"/>
                <w:szCs w:val="28"/>
              </w:rPr>
              <w:t>Л.М.Сарапульцева</w:t>
            </w:r>
            <w:proofErr w:type="spellEnd"/>
            <w:r w:rsidRPr="00DC3415">
              <w:rPr>
                <w:rFonts w:eastAsia="Calibri"/>
                <w:sz w:val="28"/>
                <w:szCs w:val="28"/>
              </w:rPr>
              <w:t xml:space="preserve"> </w:t>
            </w:r>
          </w:p>
          <w:p w:rsidR="00AB177D" w:rsidRPr="00DC3415" w:rsidRDefault="00AB177D" w:rsidP="00053857">
            <w:pPr>
              <w:spacing w:line="360" w:lineRule="auto"/>
              <w:jc w:val="both"/>
              <w:rPr>
                <w:rFonts w:eastAsia="Calibri"/>
                <w:sz w:val="28"/>
                <w:szCs w:val="28"/>
              </w:rPr>
            </w:pPr>
            <w:r w:rsidRPr="00DC3415">
              <w:rPr>
                <w:rFonts w:eastAsia="Calibri"/>
                <w:sz w:val="28"/>
                <w:szCs w:val="28"/>
              </w:rPr>
              <w:t xml:space="preserve">классные руководители </w:t>
            </w:r>
          </w:p>
          <w:p w:rsidR="00AB177D" w:rsidRPr="00DC3415" w:rsidRDefault="00AB177D" w:rsidP="00053857">
            <w:pPr>
              <w:spacing w:line="360" w:lineRule="auto"/>
              <w:jc w:val="both"/>
              <w:rPr>
                <w:rFonts w:eastAsia="Calibri"/>
                <w:sz w:val="28"/>
                <w:szCs w:val="28"/>
              </w:rPr>
            </w:pPr>
            <w:r w:rsidRPr="00DC3415">
              <w:rPr>
                <w:rFonts w:eastAsia="Calibri"/>
                <w:sz w:val="28"/>
                <w:szCs w:val="28"/>
              </w:rPr>
              <w:t>Совет старост</w:t>
            </w:r>
          </w:p>
          <w:p w:rsidR="00AB177D" w:rsidRPr="00DC3415" w:rsidRDefault="00AB177D" w:rsidP="00053857">
            <w:pPr>
              <w:spacing w:line="360" w:lineRule="auto"/>
              <w:jc w:val="both"/>
              <w:rPr>
                <w:rFonts w:eastAsia="Calibri"/>
                <w:sz w:val="28"/>
                <w:szCs w:val="28"/>
              </w:rPr>
            </w:pPr>
            <w:r w:rsidRPr="00DC3415">
              <w:rPr>
                <w:rFonts w:eastAsia="Calibri"/>
                <w:sz w:val="28"/>
                <w:szCs w:val="28"/>
              </w:rPr>
              <w:t>временные творческие группы</w:t>
            </w:r>
          </w:p>
        </w:tc>
      </w:tr>
      <w:tr w:rsidR="00AB177D" w:rsidRPr="00DC3415" w:rsidTr="00AB177D">
        <w:tc>
          <w:tcPr>
            <w:tcW w:w="704" w:type="dxa"/>
          </w:tcPr>
          <w:p w:rsidR="00AB177D" w:rsidRPr="00DC3415" w:rsidRDefault="00AB177D" w:rsidP="00053857">
            <w:pPr>
              <w:spacing w:line="360" w:lineRule="auto"/>
              <w:jc w:val="both"/>
              <w:rPr>
                <w:rFonts w:eastAsia="Calibri"/>
                <w:sz w:val="28"/>
                <w:szCs w:val="28"/>
              </w:rPr>
            </w:pPr>
            <w:r w:rsidRPr="00DC3415">
              <w:rPr>
                <w:rFonts w:eastAsia="Calibri"/>
                <w:sz w:val="28"/>
                <w:szCs w:val="28"/>
              </w:rPr>
              <w:t>2</w:t>
            </w:r>
          </w:p>
        </w:tc>
        <w:tc>
          <w:tcPr>
            <w:tcW w:w="4253" w:type="dxa"/>
          </w:tcPr>
          <w:p w:rsidR="00AB177D" w:rsidRPr="00DC3415" w:rsidRDefault="00AB177D" w:rsidP="00053857">
            <w:pPr>
              <w:spacing w:line="360" w:lineRule="auto"/>
              <w:jc w:val="both"/>
              <w:rPr>
                <w:rFonts w:eastAsia="Calibri"/>
                <w:sz w:val="28"/>
                <w:szCs w:val="28"/>
              </w:rPr>
            </w:pPr>
            <w:r w:rsidRPr="00DC3415">
              <w:rPr>
                <w:rFonts w:eastAsia="Calibri"/>
                <w:sz w:val="28"/>
                <w:szCs w:val="28"/>
              </w:rPr>
              <w:t>Концерт «Мамины глаза», посвященный Дню матери.</w:t>
            </w:r>
          </w:p>
        </w:tc>
        <w:tc>
          <w:tcPr>
            <w:tcW w:w="2400" w:type="dxa"/>
          </w:tcPr>
          <w:p w:rsidR="00AB177D" w:rsidRPr="00DC3415" w:rsidRDefault="00AB177D" w:rsidP="00053857">
            <w:pPr>
              <w:spacing w:line="360" w:lineRule="auto"/>
              <w:jc w:val="both"/>
              <w:rPr>
                <w:rFonts w:eastAsia="Calibri"/>
                <w:sz w:val="28"/>
                <w:szCs w:val="28"/>
              </w:rPr>
            </w:pPr>
            <w:r w:rsidRPr="00DC3415">
              <w:rPr>
                <w:rFonts w:eastAsia="Calibri"/>
                <w:sz w:val="28"/>
                <w:szCs w:val="28"/>
              </w:rPr>
              <w:t>ноябрь</w:t>
            </w:r>
          </w:p>
        </w:tc>
        <w:tc>
          <w:tcPr>
            <w:tcW w:w="2674" w:type="dxa"/>
          </w:tcPr>
          <w:p w:rsidR="00AB177D" w:rsidRPr="00DC3415" w:rsidRDefault="00AB177D" w:rsidP="00053857">
            <w:pPr>
              <w:spacing w:line="360" w:lineRule="auto"/>
              <w:jc w:val="both"/>
              <w:rPr>
                <w:rFonts w:eastAsia="Calibri"/>
                <w:sz w:val="28"/>
                <w:szCs w:val="28"/>
              </w:rPr>
            </w:pPr>
            <w:proofErr w:type="spellStart"/>
            <w:r w:rsidRPr="00DC3415">
              <w:rPr>
                <w:rFonts w:eastAsia="Calibri"/>
                <w:sz w:val="28"/>
                <w:szCs w:val="28"/>
              </w:rPr>
              <w:t>Л.М.Сарапульцева</w:t>
            </w:r>
            <w:proofErr w:type="spellEnd"/>
            <w:r w:rsidRPr="00DC3415">
              <w:rPr>
                <w:rFonts w:eastAsia="Calibri"/>
                <w:sz w:val="28"/>
                <w:szCs w:val="28"/>
              </w:rPr>
              <w:t xml:space="preserve"> </w:t>
            </w:r>
            <w:proofErr w:type="spellStart"/>
            <w:r w:rsidRPr="00DC3415">
              <w:rPr>
                <w:rFonts w:eastAsia="Calibri"/>
                <w:sz w:val="28"/>
                <w:szCs w:val="28"/>
              </w:rPr>
              <w:t>А.А.Кокош</w:t>
            </w:r>
            <w:proofErr w:type="spellEnd"/>
            <w:r w:rsidRPr="00DC3415">
              <w:rPr>
                <w:rFonts w:eastAsia="Calibri"/>
                <w:sz w:val="28"/>
                <w:szCs w:val="28"/>
              </w:rPr>
              <w:t xml:space="preserve"> (по согласованию)</w:t>
            </w:r>
          </w:p>
          <w:p w:rsidR="00AB177D" w:rsidRPr="00DC3415" w:rsidRDefault="00AB177D" w:rsidP="00053857">
            <w:pPr>
              <w:spacing w:line="360" w:lineRule="auto"/>
              <w:jc w:val="both"/>
              <w:rPr>
                <w:rFonts w:eastAsia="Calibri"/>
                <w:sz w:val="28"/>
                <w:szCs w:val="28"/>
              </w:rPr>
            </w:pPr>
            <w:r w:rsidRPr="00DC3415">
              <w:rPr>
                <w:rFonts w:eastAsia="Calibri"/>
                <w:sz w:val="28"/>
                <w:szCs w:val="28"/>
              </w:rPr>
              <w:t xml:space="preserve">классные руководители </w:t>
            </w:r>
          </w:p>
          <w:p w:rsidR="00AB177D" w:rsidRPr="00DC3415" w:rsidRDefault="00AB177D" w:rsidP="00053857">
            <w:pPr>
              <w:spacing w:line="360" w:lineRule="auto"/>
              <w:jc w:val="both"/>
              <w:rPr>
                <w:rFonts w:eastAsia="Calibri"/>
                <w:sz w:val="28"/>
                <w:szCs w:val="28"/>
              </w:rPr>
            </w:pPr>
            <w:r w:rsidRPr="00DC3415">
              <w:rPr>
                <w:rFonts w:eastAsia="Calibri"/>
                <w:sz w:val="28"/>
                <w:szCs w:val="28"/>
              </w:rPr>
              <w:t>актив лицея (Совет старост), временные творческие группы</w:t>
            </w:r>
          </w:p>
        </w:tc>
      </w:tr>
      <w:tr w:rsidR="00AB177D" w:rsidRPr="00DC3415" w:rsidTr="00AB177D">
        <w:tc>
          <w:tcPr>
            <w:tcW w:w="704" w:type="dxa"/>
          </w:tcPr>
          <w:p w:rsidR="00AB177D" w:rsidRPr="00DC3415" w:rsidRDefault="00AB177D" w:rsidP="00053857">
            <w:pPr>
              <w:spacing w:line="360" w:lineRule="auto"/>
              <w:jc w:val="both"/>
              <w:rPr>
                <w:rFonts w:eastAsia="Calibri"/>
                <w:sz w:val="28"/>
                <w:szCs w:val="28"/>
              </w:rPr>
            </w:pPr>
            <w:r w:rsidRPr="00DC3415">
              <w:rPr>
                <w:rFonts w:eastAsia="Calibri"/>
                <w:sz w:val="28"/>
                <w:szCs w:val="28"/>
              </w:rPr>
              <w:lastRenderedPageBreak/>
              <w:t>3</w:t>
            </w:r>
          </w:p>
        </w:tc>
        <w:tc>
          <w:tcPr>
            <w:tcW w:w="4253" w:type="dxa"/>
          </w:tcPr>
          <w:p w:rsidR="00AB177D" w:rsidRPr="00DC3415" w:rsidRDefault="00AB177D" w:rsidP="00053857">
            <w:pPr>
              <w:spacing w:line="360" w:lineRule="auto"/>
              <w:jc w:val="both"/>
              <w:rPr>
                <w:rFonts w:eastAsia="Calibri"/>
                <w:bCs/>
                <w:sz w:val="28"/>
                <w:szCs w:val="28"/>
              </w:rPr>
            </w:pPr>
            <w:r w:rsidRPr="00DC3415">
              <w:rPr>
                <w:rFonts w:eastAsia="Calibri"/>
                <w:bCs/>
                <w:sz w:val="28"/>
                <w:szCs w:val="28"/>
              </w:rPr>
              <w:t>Месячник героико-патриотического воспитания</w:t>
            </w:r>
          </w:p>
        </w:tc>
        <w:tc>
          <w:tcPr>
            <w:tcW w:w="2400" w:type="dxa"/>
          </w:tcPr>
          <w:p w:rsidR="00AB177D" w:rsidRPr="00DC3415" w:rsidRDefault="00AB177D" w:rsidP="00053857">
            <w:pPr>
              <w:spacing w:line="360" w:lineRule="auto"/>
              <w:jc w:val="both"/>
              <w:rPr>
                <w:rFonts w:eastAsia="Calibri"/>
                <w:bCs/>
                <w:sz w:val="28"/>
                <w:szCs w:val="28"/>
              </w:rPr>
            </w:pPr>
            <w:r w:rsidRPr="00DC3415">
              <w:rPr>
                <w:rFonts w:eastAsia="Calibri"/>
                <w:bCs/>
                <w:sz w:val="28"/>
                <w:szCs w:val="28"/>
              </w:rPr>
              <w:t>февраль</w:t>
            </w:r>
          </w:p>
          <w:p w:rsidR="00AB177D" w:rsidRPr="00DC3415" w:rsidRDefault="00AB177D" w:rsidP="00053857">
            <w:pPr>
              <w:spacing w:line="360" w:lineRule="auto"/>
              <w:jc w:val="both"/>
              <w:rPr>
                <w:rFonts w:eastAsia="Calibri"/>
                <w:bCs/>
                <w:sz w:val="28"/>
                <w:szCs w:val="28"/>
              </w:rPr>
            </w:pPr>
          </w:p>
        </w:tc>
        <w:tc>
          <w:tcPr>
            <w:tcW w:w="2674" w:type="dxa"/>
          </w:tcPr>
          <w:p w:rsidR="00AB177D" w:rsidRPr="00DC3415" w:rsidRDefault="00AB177D" w:rsidP="00053857">
            <w:pPr>
              <w:spacing w:line="360" w:lineRule="auto"/>
              <w:jc w:val="both"/>
              <w:rPr>
                <w:rFonts w:eastAsia="Calibri"/>
                <w:sz w:val="28"/>
                <w:szCs w:val="28"/>
              </w:rPr>
            </w:pPr>
            <w:proofErr w:type="spellStart"/>
            <w:r w:rsidRPr="00DC3415">
              <w:rPr>
                <w:rFonts w:eastAsia="Calibri"/>
                <w:sz w:val="28"/>
                <w:szCs w:val="28"/>
              </w:rPr>
              <w:t>Л.М.Сарапульцева</w:t>
            </w:r>
            <w:proofErr w:type="spellEnd"/>
            <w:r w:rsidRPr="00DC3415">
              <w:rPr>
                <w:rFonts w:eastAsia="Calibri"/>
                <w:sz w:val="28"/>
                <w:szCs w:val="28"/>
              </w:rPr>
              <w:t xml:space="preserve"> </w:t>
            </w:r>
            <w:proofErr w:type="spellStart"/>
            <w:r w:rsidRPr="00DC3415">
              <w:rPr>
                <w:rFonts w:eastAsia="Calibri"/>
                <w:sz w:val="28"/>
                <w:szCs w:val="28"/>
              </w:rPr>
              <w:t>А.А.Кокош</w:t>
            </w:r>
            <w:proofErr w:type="spellEnd"/>
            <w:r w:rsidRPr="00DC3415">
              <w:rPr>
                <w:rFonts w:eastAsia="Calibri"/>
                <w:sz w:val="28"/>
                <w:szCs w:val="28"/>
              </w:rPr>
              <w:t xml:space="preserve"> (по согласованию)</w:t>
            </w:r>
          </w:p>
          <w:p w:rsidR="00AB177D" w:rsidRPr="00DC3415" w:rsidRDefault="00AB177D" w:rsidP="00053857">
            <w:pPr>
              <w:spacing w:line="360" w:lineRule="auto"/>
              <w:jc w:val="both"/>
              <w:rPr>
                <w:rFonts w:eastAsia="Calibri"/>
                <w:sz w:val="28"/>
                <w:szCs w:val="28"/>
              </w:rPr>
            </w:pPr>
            <w:r w:rsidRPr="00DC3415">
              <w:rPr>
                <w:rFonts w:eastAsia="Calibri"/>
                <w:sz w:val="28"/>
                <w:szCs w:val="28"/>
              </w:rPr>
              <w:t xml:space="preserve">классные руководители </w:t>
            </w:r>
          </w:p>
          <w:p w:rsidR="00AB177D" w:rsidRPr="00DC3415" w:rsidRDefault="00AB177D" w:rsidP="00053857">
            <w:pPr>
              <w:spacing w:line="360" w:lineRule="auto"/>
              <w:jc w:val="both"/>
              <w:rPr>
                <w:rFonts w:eastAsia="Calibri"/>
                <w:sz w:val="28"/>
                <w:szCs w:val="28"/>
              </w:rPr>
            </w:pPr>
            <w:r w:rsidRPr="00DC3415">
              <w:rPr>
                <w:rFonts w:eastAsia="Calibri"/>
                <w:sz w:val="28"/>
                <w:szCs w:val="28"/>
              </w:rPr>
              <w:t>актив лицея (Совет старост), временные творческие группы</w:t>
            </w:r>
          </w:p>
        </w:tc>
      </w:tr>
      <w:tr w:rsidR="00AB177D" w:rsidRPr="00DC3415" w:rsidTr="00AB177D">
        <w:tc>
          <w:tcPr>
            <w:tcW w:w="704" w:type="dxa"/>
          </w:tcPr>
          <w:p w:rsidR="00AB177D" w:rsidRPr="00DC3415" w:rsidRDefault="00AB177D" w:rsidP="00053857">
            <w:pPr>
              <w:spacing w:line="360" w:lineRule="auto"/>
              <w:jc w:val="both"/>
              <w:rPr>
                <w:rFonts w:eastAsia="Calibri"/>
                <w:sz w:val="28"/>
                <w:szCs w:val="28"/>
              </w:rPr>
            </w:pPr>
            <w:r w:rsidRPr="00DC3415">
              <w:rPr>
                <w:rFonts w:eastAsia="Calibri"/>
                <w:sz w:val="28"/>
                <w:szCs w:val="28"/>
              </w:rPr>
              <w:t>4</w:t>
            </w:r>
          </w:p>
        </w:tc>
        <w:tc>
          <w:tcPr>
            <w:tcW w:w="4253" w:type="dxa"/>
          </w:tcPr>
          <w:p w:rsidR="00AB177D" w:rsidRPr="00DC3415" w:rsidRDefault="00AB177D" w:rsidP="00053857">
            <w:pPr>
              <w:spacing w:line="360" w:lineRule="auto"/>
              <w:jc w:val="both"/>
              <w:rPr>
                <w:rFonts w:eastAsia="Calibri"/>
                <w:sz w:val="28"/>
                <w:szCs w:val="28"/>
              </w:rPr>
            </w:pPr>
            <w:r w:rsidRPr="00DC3415">
              <w:rPr>
                <w:rFonts w:eastAsia="Calibri"/>
                <w:sz w:val="28"/>
                <w:szCs w:val="28"/>
              </w:rPr>
              <w:t>Мероприятия, посвященные Дню защитника Отечества, Дню 8 Марта.</w:t>
            </w:r>
          </w:p>
        </w:tc>
        <w:tc>
          <w:tcPr>
            <w:tcW w:w="2400" w:type="dxa"/>
          </w:tcPr>
          <w:p w:rsidR="00AB177D" w:rsidRPr="00DC3415" w:rsidRDefault="00AB177D" w:rsidP="00053857">
            <w:pPr>
              <w:spacing w:line="360" w:lineRule="auto"/>
              <w:jc w:val="both"/>
              <w:rPr>
                <w:rFonts w:eastAsia="Calibri"/>
                <w:bCs/>
                <w:sz w:val="28"/>
                <w:szCs w:val="28"/>
              </w:rPr>
            </w:pPr>
            <w:r w:rsidRPr="00DC3415">
              <w:rPr>
                <w:rFonts w:eastAsia="Calibri"/>
                <w:bCs/>
                <w:sz w:val="28"/>
                <w:szCs w:val="28"/>
              </w:rPr>
              <w:t>февраль</w:t>
            </w:r>
          </w:p>
          <w:p w:rsidR="00AB177D" w:rsidRPr="00DC3415" w:rsidRDefault="00AB177D" w:rsidP="00053857">
            <w:pPr>
              <w:spacing w:line="360" w:lineRule="auto"/>
              <w:jc w:val="both"/>
              <w:rPr>
                <w:rFonts w:eastAsia="Calibri"/>
                <w:sz w:val="28"/>
                <w:szCs w:val="28"/>
              </w:rPr>
            </w:pPr>
            <w:r w:rsidRPr="00DC3415">
              <w:rPr>
                <w:rFonts w:eastAsia="Calibri"/>
                <w:bCs/>
                <w:sz w:val="28"/>
                <w:szCs w:val="28"/>
              </w:rPr>
              <w:t>март</w:t>
            </w:r>
          </w:p>
        </w:tc>
        <w:tc>
          <w:tcPr>
            <w:tcW w:w="2674" w:type="dxa"/>
          </w:tcPr>
          <w:p w:rsidR="00AB177D" w:rsidRPr="00DC3415" w:rsidRDefault="00AB177D" w:rsidP="00053857">
            <w:pPr>
              <w:spacing w:line="360" w:lineRule="auto"/>
              <w:jc w:val="both"/>
              <w:rPr>
                <w:rFonts w:eastAsia="Calibri"/>
                <w:sz w:val="28"/>
                <w:szCs w:val="28"/>
              </w:rPr>
            </w:pPr>
            <w:proofErr w:type="spellStart"/>
            <w:r w:rsidRPr="00DC3415">
              <w:rPr>
                <w:rFonts w:eastAsia="Calibri"/>
                <w:sz w:val="28"/>
                <w:szCs w:val="28"/>
              </w:rPr>
              <w:t>Л.М.Сарапульцева</w:t>
            </w:r>
            <w:proofErr w:type="spellEnd"/>
            <w:r w:rsidRPr="00DC3415">
              <w:rPr>
                <w:rFonts w:eastAsia="Calibri"/>
                <w:sz w:val="28"/>
                <w:szCs w:val="28"/>
              </w:rPr>
              <w:t xml:space="preserve"> </w:t>
            </w:r>
            <w:proofErr w:type="spellStart"/>
            <w:r w:rsidRPr="00DC3415">
              <w:rPr>
                <w:rFonts w:eastAsia="Calibri"/>
                <w:sz w:val="28"/>
                <w:szCs w:val="28"/>
              </w:rPr>
              <w:t>А.А.Кокош</w:t>
            </w:r>
            <w:proofErr w:type="spellEnd"/>
            <w:r w:rsidRPr="00DC3415">
              <w:rPr>
                <w:rFonts w:eastAsia="Calibri"/>
                <w:sz w:val="28"/>
                <w:szCs w:val="28"/>
              </w:rPr>
              <w:t xml:space="preserve"> (по согласованию)</w:t>
            </w:r>
          </w:p>
          <w:p w:rsidR="00AB177D" w:rsidRPr="00DC3415" w:rsidRDefault="00AB177D" w:rsidP="00053857">
            <w:pPr>
              <w:spacing w:line="360" w:lineRule="auto"/>
              <w:jc w:val="both"/>
              <w:rPr>
                <w:rFonts w:eastAsia="Calibri"/>
                <w:sz w:val="28"/>
                <w:szCs w:val="28"/>
              </w:rPr>
            </w:pPr>
            <w:r w:rsidRPr="00DC3415">
              <w:rPr>
                <w:rFonts w:eastAsia="Calibri"/>
                <w:sz w:val="28"/>
                <w:szCs w:val="28"/>
              </w:rPr>
              <w:t xml:space="preserve">классные руководители </w:t>
            </w:r>
          </w:p>
          <w:p w:rsidR="00AB177D" w:rsidRPr="00DC3415" w:rsidRDefault="00AB177D" w:rsidP="00053857">
            <w:pPr>
              <w:spacing w:line="360" w:lineRule="auto"/>
              <w:jc w:val="both"/>
              <w:rPr>
                <w:rFonts w:eastAsia="Calibri"/>
                <w:sz w:val="28"/>
                <w:szCs w:val="28"/>
              </w:rPr>
            </w:pPr>
            <w:r w:rsidRPr="00DC3415">
              <w:rPr>
                <w:rFonts w:eastAsia="Calibri"/>
                <w:sz w:val="28"/>
                <w:szCs w:val="28"/>
              </w:rPr>
              <w:t>актив лицея (Совет старост), временные творческие группы</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5</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Правовые часы.</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в течение года</w:t>
            </w:r>
          </w:p>
        </w:tc>
        <w:tc>
          <w:tcPr>
            <w:tcW w:w="267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классные руководители</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6</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Беседы с учащимися на темы нравственности и культуры поведения.</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в течение года</w:t>
            </w:r>
          </w:p>
        </w:tc>
        <w:tc>
          <w:tcPr>
            <w:tcW w:w="267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классные руководители</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7</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Деятельность классных коллективов в рамках Календарного плана воспитательной работы в соответствии с  Программой  воспитания.</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в течение года</w:t>
            </w:r>
          </w:p>
        </w:tc>
        <w:tc>
          <w:tcPr>
            <w:tcW w:w="267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классные руководители</w:t>
            </w:r>
          </w:p>
        </w:tc>
      </w:tr>
    </w:tbl>
    <w:p w:rsidR="00AB177D" w:rsidRPr="00DC3415" w:rsidRDefault="00AB177D" w:rsidP="00AB177D">
      <w:pPr>
        <w:spacing w:line="360" w:lineRule="auto"/>
        <w:jc w:val="both"/>
        <w:rPr>
          <w:rFonts w:eastAsia="Calibri"/>
          <w:sz w:val="28"/>
          <w:szCs w:val="28"/>
        </w:rPr>
      </w:pPr>
      <w:r w:rsidRPr="00DC3415">
        <w:rPr>
          <w:rFonts w:eastAsia="Calibri"/>
          <w:sz w:val="28"/>
          <w:szCs w:val="28"/>
        </w:rPr>
        <w:t xml:space="preserve">Воспитательные мероприятия, направленные на деятельность ученических сообществ, развитие личности, самореализацию, удовлетворение </w:t>
      </w:r>
      <w:r w:rsidRPr="00DC3415">
        <w:rPr>
          <w:rFonts w:eastAsia="Calibri"/>
          <w:sz w:val="28"/>
          <w:szCs w:val="28"/>
        </w:rPr>
        <w:lastRenderedPageBreak/>
        <w:t xml:space="preserve">индивидуальных потребностей и интересов, формирование лицейской идентичности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051"/>
        <w:gridCol w:w="2268"/>
        <w:gridCol w:w="2639"/>
      </w:tblGrid>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bCs/>
                <w:sz w:val="28"/>
                <w:szCs w:val="28"/>
              </w:rPr>
              <w:t>№</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bCs/>
                <w:sz w:val="28"/>
                <w:szCs w:val="28"/>
              </w:rPr>
              <w:t>Форма</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bCs/>
                <w:sz w:val="28"/>
                <w:szCs w:val="28"/>
              </w:rPr>
              <w:t>Время проведения</w:t>
            </w:r>
          </w:p>
        </w:tc>
        <w:tc>
          <w:tcPr>
            <w:tcW w:w="2674" w:type="dxa"/>
          </w:tcPr>
          <w:p w:rsidR="00AB177D" w:rsidRPr="00DC3415" w:rsidRDefault="00AB177D" w:rsidP="00AB177D">
            <w:pPr>
              <w:spacing w:line="360" w:lineRule="auto"/>
              <w:jc w:val="both"/>
              <w:rPr>
                <w:rFonts w:eastAsia="Calibri"/>
                <w:sz w:val="28"/>
                <w:szCs w:val="28"/>
              </w:rPr>
            </w:pPr>
            <w:r w:rsidRPr="00DC3415">
              <w:rPr>
                <w:rFonts w:eastAsia="Calibri"/>
                <w:bCs/>
                <w:sz w:val="28"/>
                <w:szCs w:val="28"/>
              </w:rPr>
              <w:t>Ответственные</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1</w:t>
            </w:r>
          </w:p>
        </w:tc>
        <w:tc>
          <w:tcPr>
            <w:tcW w:w="4253" w:type="dxa"/>
          </w:tcPr>
          <w:p w:rsidR="00AB177D" w:rsidRPr="00DC3415" w:rsidRDefault="00AB177D" w:rsidP="00AB177D">
            <w:pPr>
              <w:spacing w:line="360" w:lineRule="auto"/>
              <w:jc w:val="both"/>
              <w:rPr>
                <w:rFonts w:eastAsia="Calibri"/>
                <w:bCs/>
                <w:sz w:val="28"/>
                <w:szCs w:val="28"/>
              </w:rPr>
            </w:pPr>
            <w:r w:rsidRPr="00DC3415">
              <w:rPr>
                <w:rFonts w:eastAsia="Calibri"/>
                <w:bCs/>
                <w:sz w:val="28"/>
                <w:szCs w:val="28"/>
              </w:rPr>
              <w:t>Праздник знаний</w:t>
            </w:r>
          </w:p>
        </w:tc>
        <w:tc>
          <w:tcPr>
            <w:tcW w:w="2400" w:type="dxa"/>
          </w:tcPr>
          <w:p w:rsidR="00AB177D" w:rsidRPr="00DC3415" w:rsidRDefault="00AB177D" w:rsidP="00AB177D">
            <w:pPr>
              <w:spacing w:line="360" w:lineRule="auto"/>
              <w:jc w:val="both"/>
              <w:rPr>
                <w:rFonts w:eastAsia="Calibri"/>
                <w:bCs/>
                <w:sz w:val="28"/>
                <w:szCs w:val="28"/>
              </w:rPr>
            </w:pPr>
            <w:r w:rsidRPr="00DC3415">
              <w:rPr>
                <w:rFonts w:eastAsia="Calibri"/>
                <w:bCs/>
                <w:sz w:val="28"/>
                <w:szCs w:val="28"/>
              </w:rPr>
              <w:t>сентябрь</w:t>
            </w:r>
          </w:p>
        </w:tc>
        <w:tc>
          <w:tcPr>
            <w:tcW w:w="2674"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Л.М.Сарапульцева</w:t>
            </w:r>
            <w:proofErr w:type="spellEnd"/>
            <w:r w:rsidRPr="00DC3415">
              <w:rPr>
                <w:rFonts w:eastAsia="Calibri"/>
                <w:sz w:val="28"/>
                <w:szCs w:val="28"/>
              </w:rPr>
              <w:t xml:space="preserve"> Совет старост</w:t>
            </w:r>
          </w:p>
          <w:p w:rsidR="00AB177D" w:rsidRPr="00DC3415" w:rsidRDefault="00AB177D" w:rsidP="00AB177D">
            <w:pPr>
              <w:spacing w:line="360" w:lineRule="auto"/>
              <w:jc w:val="both"/>
              <w:rPr>
                <w:rFonts w:eastAsia="Calibri"/>
                <w:sz w:val="28"/>
                <w:szCs w:val="28"/>
              </w:rPr>
            </w:pPr>
            <w:r w:rsidRPr="00DC3415">
              <w:rPr>
                <w:rFonts w:eastAsia="Calibri"/>
                <w:sz w:val="28"/>
                <w:szCs w:val="28"/>
              </w:rPr>
              <w:t>временные творческие группы и объединения</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2</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День Самоуправления.</w:t>
            </w:r>
          </w:p>
          <w:p w:rsidR="00AB177D" w:rsidRPr="00DC3415" w:rsidRDefault="00AB177D" w:rsidP="00AB177D">
            <w:pPr>
              <w:spacing w:line="360" w:lineRule="auto"/>
              <w:jc w:val="both"/>
              <w:rPr>
                <w:rFonts w:eastAsia="Calibri"/>
                <w:bCs/>
                <w:sz w:val="28"/>
                <w:szCs w:val="28"/>
              </w:rPr>
            </w:pPr>
            <w:r w:rsidRPr="00DC3415">
              <w:rPr>
                <w:rFonts w:eastAsia="Calibri"/>
                <w:sz w:val="28"/>
                <w:szCs w:val="28"/>
              </w:rPr>
              <w:t>Профессиональная проба «Учитель».</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 xml:space="preserve">октябрь </w:t>
            </w:r>
          </w:p>
          <w:p w:rsidR="00AB177D" w:rsidRPr="00DC3415" w:rsidRDefault="00AB177D" w:rsidP="00AB177D">
            <w:pPr>
              <w:spacing w:line="360" w:lineRule="auto"/>
              <w:jc w:val="both"/>
              <w:rPr>
                <w:rFonts w:eastAsia="Calibri"/>
                <w:sz w:val="28"/>
                <w:szCs w:val="28"/>
              </w:rPr>
            </w:pPr>
          </w:p>
        </w:tc>
        <w:tc>
          <w:tcPr>
            <w:tcW w:w="2674"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Л.М.Сарапульцева</w:t>
            </w:r>
            <w:proofErr w:type="spellEnd"/>
            <w:r w:rsidRPr="00DC3415">
              <w:rPr>
                <w:rFonts w:eastAsia="Calibri"/>
                <w:sz w:val="28"/>
                <w:szCs w:val="28"/>
              </w:rPr>
              <w:t xml:space="preserve"> </w:t>
            </w:r>
            <w:proofErr w:type="spellStart"/>
            <w:r w:rsidRPr="00DC3415">
              <w:rPr>
                <w:rFonts w:eastAsia="Calibri"/>
                <w:sz w:val="28"/>
                <w:szCs w:val="28"/>
              </w:rPr>
              <w:t>А.А.Кокош</w:t>
            </w:r>
            <w:proofErr w:type="spellEnd"/>
            <w:r w:rsidRPr="00DC3415">
              <w:rPr>
                <w:rFonts w:eastAsia="Calibri"/>
                <w:sz w:val="28"/>
                <w:szCs w:val="28"/>
              </w:rPr>
              <w:t xml:space="preserve"> (по согласованию)</w:t>
            </w:r>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Л.В.Костоусова</w:t>
            </w:r>
            <w:proofErr w:type="spellEnd"/>
            <w:r w:rsidRPr="00DC3415">
              <w:rPr>
                <w:rFonts w:eastAsia="Calibri"/>
                <w:sz w:val="28"/>
                <w:szCs w:val="28"/>
              </w:rPr>
              <w:t xml:space="preserve"> </w:t>
            </w:r>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С.М.Сарапулова</w:t>
            </w:r>
            <w:proofErr w:type="spellEnd"/>
            <w:r w:rsidRPr="00DC3415">
              <w:rPr>
                <w:rFonts w:eastAsia="Calibri"/>
                <w:sz w:val="28"/>
                <w:szCs w:val="28"/>
              </w:rPr>
              <w:t xml:space="preserve"> </w:t>
            </w:r>
          </w:p>
          <w:p w:rsidR="00AB177D" w:rsidRPr="00DC3415" w:rsidRDefault="00AB177D" w:rsidP="00AB177D">
            <w:pPr>
              <w:spacing w:line="360" w:lineRule="auto"/>
              <w:jc w:val="both"/>
              <w:rPr>
                <w:rFonts w:eastAsia="Calibri"/>
                <w:sz w:val="28"/>
                <w:szCs w:val="28"/>
              </w:rPr>
            </w:pPr>
            <w:r w:rsidRPr="00DC3415">
              <w:rPr>
                <w:rFonts w:eastAsia="Calibri"/>
                <w:sz w:val="28"/>
                <w:szCs w:val="28"/>
              </w:rPr>
              <w:t>11а  и  11г классы</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3</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День Самоуправления.</w:t>
            </w:r>
          </w:p>
          <w:p w:rsidR="00AB177D" w:rsidRPr="00DC3415" w:rsidRDefault="00AB177D" w:rsidP="00AB177D">
            <w:pPr>
              <w:spacing w:line="360" w:lineRule="auto"/>
              <w:jc w:val="both"/>
              <w:rPr>
                <w:rFonts w:eastAsia="Calibri"/>
                <w:bCs/>
                <w:sz w:val="28"/>
                <w:szCs w:val="28"/>
              </w:rPr>
            </w:pPr>
            <w:r w:rsidRPr="00DC3415">
              <w:rPr>
                <w:rFonts w:eastAsia="Calibri"/>
                <w:sz w:val="28"/>
                <w:szCs w:val="28"/>
              </w:rPr>
              <w:t>Профессиональная проба «Учитель».</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март</w:t>
            </w:r>
          </w:p>
        </w:tc>
        <w:tc>
          <w:tcPr>
            <w:tcW w:w="2674"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Л.М.Сарапульцева</w:t>
            </w:r>
            <w:proofErr w:type="spellEnd"/>
            <w:r w:rsidRPr="00DC3415">
              <w:rPr>
                <w:rFonts w:eastAsia="Calibri"/>
                <w:sz w:val="28"/>
                <w:szCs w:val="28"/>
              </w:rPr>
              <w:t xml:space="preserve"> </w:t>
            </w:r>
            <w:proofErr w:type="spellStart"/>
            <w:r w:rsidRPr="00DC3415">
              <w:rPr>
                <w:rFonts w:eastAsia="Calibri"/>
                <w:sz w:val="28"/>
                <w:szCs w:val="28"/>
              </w:rPr>
              <w:t>А.А.Кокош</w:t>
            </w:r>
            <w:proofErr w:type="spellEnd"/>
            <w:r w:rsidRPr="00DC3415">
              <w:rPr>
                <w:rFonts w:eastAsia="Calibri"/>
                <w:sz w:val="28"/>
                <w:szCs w:val="28"/>
              </w:rPr>
              <w:t xml:space="preserve"> (по согласованию)</w:t>
            </w:r>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Л.В.Шипилова</w:t>
            </w:r>
            <w:proofErr w:type="spellEnd"/>
            <w:r w:rsidRPr="00DC3415">
              <w:rPr>
                <w:rFonts w:eastAsia="Calibri"/>
                <w:sz w:val="28"/>
                <w:szCs w:val="28"/>
              </w:rPr>
              <w:t xml:space="preserve"> </w:t>
            </w:r>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А.С.Саванкова</w:t>
            </w:r>
            <w:proofErr w:type="spellEnd"/>
            <w:r w:rsidRPr="00DC3415">
              <w:rPr>
                <w:rFonts w:eastAsia="Calibri"/>
                <w:sz w:val="28"/>
                <w:szCs w:val="28"/>
              </w:rPr>
              <w:t xml:space="preserve"> </w:t>
            </w:r>
          </w:p>
          <w:p w:rsidR="00AB177D" w:rsidRPr="00DC3415" w:rsidRDefault="00AB177D" w:rsidP="00AB177D">
            <w:pPr>
              <w:spacing w:line="360" w:lineRule="auto"/>
              <w:jc w:val="both"/>
              <w:rPr>
                <w:rFonts w:eastAsia="Calibri"/>
                <w:sz w:val="28"/>
                <w:szCs w:val="28"/>
              </w:rPr>
            </w:pPr>
            <w:r w:rsidRPr="00DC3415">
              <w:rPr>
                <w:rFonts w:eastAsia="Calibri"/>
                <w:sz w:val="28"/>
                <w:szCs w:val="28"/>
              </w:rPr>
              <w:t>11б и 11в классы</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4</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Посвящение пятиклассников в лицеисты.</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ноябрь</w:t>
            </w:r>
          </w:p>
        </w:tc>
        <w:tc>
          <w:tcPr>
            <w:tcW w:w="2674"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Л.М.Сарапульцева</w:t>
            </w:r>
            <w:proofErr w:type="spellEnd"/>
            <w:r w:rsidRPr="00DC3415">
              <w:rPr>
                <w:rFonts w:eastAsia="Calibri"/>
                <w:sz w:val="28"/>
                <w:szCs w:val="28"/>
              </w:rPr>
              <w:t xml:space="preserve"> </w:t>
            </w:r>
          </w:p>
          <w:p w:rsidR="00AB177D" w:rsidRPr="00DC3415" w:rsidRDefault="00AB177D" w:rsidP="00AB177D">
            <w:pPr>
              <w:spacing w:line="360" w:lineRule="auto"/>
              <w:jc w:val="both"/>
              <w:rPr>
                <w:rFonts w:eastAsia="Calibri"/>
                <w:sz w:val="28"/>
                <w:szCs w:val="28"/>
              </w:rPr>
            </w:pPr>
            <w:r w:rsidRPr="00DC3415">
              <w:rPr>
                <w:rFonts w:eastAsia="Calibri"/>
                <w:sz w:val="28"/>
                <w:szCs w:val="28"/>
              </w:rPr>
              <w:t>актив лицея</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5</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Посвящение в старшеклассники</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ноябрь</w:t>
            </w:r>
          </w:p>
        </w:tc>
        <w:tc>
          <w:tcPr>
            <w:tcW w:w="2674"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Л.М.Сарапульцева</w:t>
            </w:r>
            <w:proofErr w:type="spellEnd"/>
            <w:r w:rsidRPr="00DC3415">
              <w:rPr>
                <w:rFonts w:eastAsia="Calibri"/>
                <w:sz w:val="28"/>
                <w:szCs w:val="28"/>
              </w:rPr>
              <w:t xml:space="preserve"> актив лицея</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6</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Участие во всероссийской акции «Я – гражданин России».</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ноябрь</w:t>
            </w:r>
          </w:p>
        </w:tc>
        <w:tc>
          <w:tcPr>
            <w:tcW w:w="2674"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Л.М.Сарапульцева</w:t>
            </w:r>
            <w:proofErr w:type="spellEnd"/>
            <w:r w:rsidRPr="00DC3415">
              <w:rPr>
                <w:rFonts w:eastAsia="Calibri"/>
                <w:sz w:val="28"/>
                <w:szCs w:val="28"/>
              </w:rPr>
              <w:t xml:space="preserve"> актив лицея</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lastRenderedPageBreak/>
              <w:t>7</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Марафон социальных проектов «Прояви инициативу – сотвори добро».</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январь</w:t>
            </w:r>
          </w:p>
        </w:tc>
        <w:tc>
          <w:tcPr>
            <w:tcW w:w="2674"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Л.М.Сарапульцева</w:t>
            </w:r>
            <w:proofErr w:type="spellEnd"/>
            <w:r w:rsidRPr="00DC3415">
              <w:rPr>
                <w:rFonts w:eastAsia="Calibri"/>
                <w:sz w:val="28"/>
                <w:szCs w:val="28"/>
              </w:rPr>
              <w:t xml:space="preserve"> классные руководители</w:t>
            </w:r>
          </w:p>
          <w:p w:rsidR="00AB177D" w:rsidRPr="00DC3415" w:rsidRDefault="00AB177D" w:rsidP="00AB177D">
            <w:pPr>
              <w:spacing w:line="360" w:lineRule="auto"/>
              <w:jc w:val="both"/>
              <w:rPr>
                <w:rFonts w:eastAsia="Calibri"/>
                <w:sz w:val="28"/>
                <w:szCs w:val="28"/>
              </w:rPr>
            </w:pPr>
            <w:r w:rsidRPr="00DC3415">
              <w:rPr>
                <w:rFonts w:eastAsia="Calibri"/>
                <w:sz w:val="28"/>
                <w:szCs w:val="28"/>
              </w:rPr>
              <w:t>классные коллективы</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8</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Торжественная церемония награждения «Будущее начинается здесь  и сейчас».</w:t>
            </w:r>
          </w:p>
        </w:tc>
        <w:tc>
          <w:tcPr>
            <w:tcW w:w="2400" w:type="dxa"/>
          </w:tcPr>
          <w:p w:rsidR="00AB177D" w:rsidRPr="00DC3415" w:rsidRDefault="00AB177D" w:rsidP="00AB177D">
            <w:pPr>
              <w:spacing w:line="360" w:lineRule="auto"/>
              <w:jc w:val="both"/>
              <w:rPr>
                <w:rFonts w:eastAsia="Calibri"/>
                <w:bCs/>
                <w:sz w:val="28"/>
                <w:szCs w:val="28"/>
              </w:rPr>
            </w:pPr>
            <w:r w:rsidRPr="00DC3415">
              <w:rPr>
                <w:rFonts w:eastAsia="Calibri"/>
                <w:bCs/>
                <w:sz w:val="28"/>
                <w:szCs w:val="28"/>
              </w:rPr>
              <w:t>май</w:t>
            </w:r>
          </w:p>
        </w:tc>
        <w:tc>
          <w:tcPr>
            <w:tcW w:w="2674"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Л.М.Сарапульцева</w:t>
            </w:r>
            <w:proofErr w:type="spellEnd"/>
            <w:r w:rsidRPr="00DC3415">
              <w:rPr>
                <w:rFonts w:eastAsia="Calibri"/>
                <w:sz w:val="28"/>
                <w:szCs w:val="28"/>
              </w:rPr>
              <w:t xml:space="preserve"> </w:t>
            </w:r>
          </w:p>
          <w:p w:rsidR="00AB177D" w:rsidRPr="00DC3415" w:rsidRDefault="00AB177D" w:rsidP="00AB177D">
            <w:pPr>
              <w:spacing w:line="360" w:lineRule="auto"/>
              <w:jc w:val="both"/>
              <w:rPr>
                <w:rFonts w:eastAsia="Calibri"/>
                <w:sz w:val="28"/>
                <w:szCs w:val="28"/>
              </w:rPr>
            </w:pPr>
            <w:r w:rsidRPr="00DC3415">
              <w:rPr>
                <w:rFonts w:eastAsia="Calibri"/>
                <w:sz w:val="28"/>
                <w:szCs w:val="28"/>
              </w:rPr>
              <w:t>актив лицея</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9</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 xml:space="preserve">Учебные практики в 5-6 классах «Студия – это интересно!»: </w:t>
            </w:r>
          </w:p>
          <w:p w:rsidR="00AB177D" w:rsidRPr="00DC3415" w:rsidRDefault="00AB177D" w:rsidP="0045440F">
            <w:pPr>
              <w:numPr>
                <w:ilvl w:val="0"/>
                <w:numId w:val="57"/>
              </w:numPr>
              <w:spacing w:line="360" w:lineRule="auto"/>
              <w:ind w:left="147" w:hanging="147"/>
              <w:jc w:val="both"/>
              <w:rPr>
                <w:rFonts w:eastAsia="Calibri"/>
                <w:sz w:val="28"/>
                <w:szCs w:val="28"/>
              </w:rPr>
            </w:pPr>
            <w:r w:rsidRPr="00DC3415">
              <w:rPr>
                <w:rFonts w:eastAsia="Calibri"/>
                <w:sz w:val="28"/>
                <w:szCs w:val="28"/>
              </w:rPr>
              <w:t>«Разновидности хореографии»;</w:t>
            </w:r>
          </w:p>
          <w:p w:rsidR="00AB177D" w:rsidRPr="00DC3415" w:rsidRDefault="00AB177D" w:rsidP="0045440F">
            <w:pPr>
              <w:numPr>
                <w:ilvl w:val="0"/>
                <w:numId w:val="57"/>
              </w:numPr>
              <w:spacing w:line="360" w:lineRule="auto"/>
              <w:ind w:left="147" w:hanging="147"/>
              <w:jc w:val="both"/>
              <w:rPr>
                <w:rFonts w:eastAsia="Calibri"/>
                <w:sz w:val="28"/>
                <w:szCs w:val="28"/>
              </w:rPr>
            </w:pPr>
            <w:r w:rsidRPr="00DC3415">
              <w:rPr>
                <w:rFonts w:eastAsia="Calibri"/>
                <w:sz w:val="28"/>
                <w:szCs w:val="28"/>
              </w:rPr>
              <w:t xml:space="preserve"> «Видеостудия»;</w:t>
            </w:r>
          </w:p>
          <w:p w:rsidR="00AB177D" w:rsidRPr="00DC3415" w:rsidRDefault="00AB177D" w:rsidP="0045440F">
            <w:pPr>
              <w:numPr>
                <w:ilvl w:val="0"/>
                <w:numId w:val="57"/>
              </w:numPr>
              <w:spacing w:line="360" w:lineRule="auto"/>
              <w:ind w:left="147" w:hanging="147"/>
              <w:jc w:val="both"/>
              <w:rPr>
                <w:rFonts w:eastAsia="Calibri"/>
                <w:sz w:val="28"/>
                <w:szCs w:val="28"/>
              </w:rPr>
            </w:pPr>
            <w:r w:rsidRPr="00DC3415">
              <w:rPr>
                <w:rFonts w:eastAsia="Calibri"/>
                <w:sz w:val="28"/>
                <w:szCs w:val="28"/>
              </w:rPr>
              <w:t>«Детский тайм-менеджмент: учимся ценить время!»;</w:t>
            </w:r>
          </w:p>
          <w:p w:rsidR="00AB177D" w:rsidRPr="00DC3415" w:rsidRDefault="00AB177D" w:rsidP="0045440F">
            <w:pPr>
              <w:numPr>
                <w:ilvl w:val="0"/>
                <w:numId w:val="57"/>
              </w:numPr>
              <w:spacing w:line="360" w:lineRule="auto"/>
              <w:ind w:left="147" w:hanging="147"/>
              <w:jc w:val="both"/>
              <w:rPr>
                <w:rFonts w:eastAsia="Calibri"/>
                <w:sz w:val="28"/>
                <w:szCs w:val="28"/>
              </w:rPr>
            </w:pPr>
            <w:r w:rsidRPr="00DC3415">
              <w:rPr>
                <w:rFonts w:eastAsia="Calibri"/>
                <w:sz w:val="28"/>
                <w:szCs w:val="28"/>
              </w:rPr>
              <w:t>«Театр»;</w:t>
            </w:r>
          </w:p>
          <w:p w:rsidR="00AB177D" w:rsidRPr="00DC3415" w:rsidRDefault="00AB177D" w:rsidP="0045440F">
            <w:pPr>
              <w:numPr>
                <w:ilvl w:val="0"/>
                <w:numId w:val="57"/>
              </w:numPr>
              <w:spacing w:line="360" w:lineRule="auto"/>
              <w:ind w:left="147" w:hanging="147"/>
              <w:jc w:val="both"/>
              <w:rPr>
                <w:rFonts w:eastAsia="Calibri"/>
                <w:sz w:val="28"/>
                <w:szCs w:val="28"/>
              </w:rPr>
            </w:pPr>
            <w:r w:rsidRPr="00DC3415">
              <w:rPr>
                <w:rFonts w:eastAsia="Calibri"/>
                <w:sz w:val="28"/>
                <w:szCs w:val="28"/>
              </w:rPr>
              <w:t>«Художественное  слово» и др.</w:t>
            </w:r>
          </w:p>
        </w:tc>
        <w:tc>
          <w:tcPr>
            <w:tcW w:w="2400" w:type="dxa"/>
          </w:tcPr>
          <w:p w:rsidR="00AB177D" w:rsidRPr="00DC3415" w:rsidRDefault="00AB177D" w:rsidP="00AB177D">
            <w:pPr>
              <w:spacing w:line="360" w:lineRule="auto"/>
              <w:jc w:val="both"/>
              <w:rPr>
                <w:rFonts w:eastAsia="Calibri"/>
                <w:bCs/>
                <w:sz w:val="28"/>
                <w:szCs w:val="28"/>
              </w:rPr>
            </w:pPr>
            <w:r w:rsidRPr="00DC3415">
              <w:rPr>
                <w:rFonts w:eastAsia="Calibri"/>
                <w:bCs/>
                <w:sz w:val="28"/>
                <w:szCs w:val="28"/>
              </w:rPr>
              <w:t>ноябрь</w:t>
            </w:r>
          </w:p>
          <w:p w:rsidR="00AB177D" w:rsidRPr="00DC3415" w:rsidRDefault="00AB177D" w:rsidP="00AB177D">
            <w:pPr>
              <w:spacing w:line="360" w:lineRule="auto"/>
              <w:jc w:val="both"/>
              <w:rPr>
                <w:rFonts w:eastAsia="Calibri"/>
                <w:bCs/>
                <w:sz w:val="28"/>
                <w:szCs w:val="28"/>
              </w:rPr>
            </w:pPr>
            <w:r w:rsidRPr="00DC3415">
              <w:rPr>
                <w:rFonts w:eastAsia="Calibri"/>
                <w:bCs/>
                <w:sz w:val="28"/>
                <w:szCs w:val="28"/>
              </w:rPr>
              <w:t>март</w:t>
            </w:r>
          </w:p>
        </w:tc>
        <w:tc>
          <w:tcPr>
            <w:tcW w:w="2674"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Л.М.Сарапульцева</w:t>
            </w:r>
            <w:proofErr w:type="spellEnd"/>
          </w:p>
          <w:p w:rsidR="00AB177D" w:rsidRPr="00DC3415" w:rsidRDefault="00AB177D" w:rsidP="00AB177D">
            <w:pPr>
              <w:spacing w:line="360" w:lineRule="auto"/>
              <w:jc w:val="both"/>
              <w:rPr>
                <w:rFonts w:eastAsia="Calibri"/>
                <w:sz w:val="28"/>
                <w:szCs w:val="28"/>
              </w:rPr>
            </w:pPr>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С.А.Брюханова</w:t>
            </w:r>
            <w:proofErr w:type="spellEnd"/>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Л.Р.Хузина</w:t>
            </w:r>
            <w:proofErr w:type="spellEnd"/>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М.А.Величко</w:t>
            </w:r>
            <w:proofErr w:type="spellEnd"/>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В.В.Пиликина</w:t>
            </w:r>
            <w:proofErr w:type="spellEnd"/>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10</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Профессиональные пробы и учебные практики в 8 классах:</w:t>
            </w:r>
          </w:p>
          <w:p w:rsidR="00AB177D" w:rsidRPr="00DC3415" w:rsidRDefault="00AB177D" w:rsidP="0045440F">
            <w:pPr>
              <w:numPr>
                <w:ilvl w:val="0"/>
                <w:numId w:val="56"/>
              </w:numPr>
              <w:spacing w:line="360" w:lineRule="auto"/>
              <w:ind w:left="289" w:hanging="289"/>
              <w:jc w:val="both"/>
              <w:rPr>
                <w:rFonts w:eastAsia="Calibri"/>
                <w:sz w:val="28"/>
                <w:szCs w:val="28"/>
              </w:rPr>
            </w:pPr>
            <w:r w:rsidRPr="00DC3415">
              <w:rPr>
                <w:rFonts w:eastAsia="Calibri"/>
                <w:sz w:val="28"/>
                <w:szCs w:val="28"/>
              </w:rPr>
              <w:t>учебная практика  «Математический профиль»;</w:t>
            </w:r>
          </w:p>
          <w:p w:rsidR="00AB177D" w:rsidRPr="00DC3415" w:rsidRDefault="00AB177D" w:rsidP="0045440F">
            <w:pPr>
              <w:numPr>
                <w:ilvl w:val="0"/>
                <w:numId w:val="56"/>
              </w:numPr>
              <w:spacing w:line="360" w:lineRule="auto"/>
              <w:ind w:left="289" w:hanging="289"/>
              <w:jc w:val="both"/>
              <w:rPr>
                <w:rFonts w:eastAsia="Calibri"/>
                <w:sz w:val="28"/>
                <w:szCs w:val="28"/>
              </w:rPr>
            </w:pPr>
            <w:r w:rsidRPr="00DC3415">
              <w:rPr>
                <w:rFonts w:eastAsia="Calibri"/>
                <w:sz w:val="28"/>
                <w:szCs w:val="28"/>
              </w:rPr>
              <w:t>учебная практика  «Биржа труда»;</w:t>
            </w:r>
          </w:p>
          <w:p w:rsidR="00AB177D" w:rsidRPr="00DC3415" w:rsidRDefault="00AB177D" w:rsidP="0045440F">
            <w:pPr>
              <w:numPr>
                <w:ilvl w:val="0"/>
                <w:numId w:val="56"/>
              </w:numPr>
              <w:spacing w:line="360" w:lineRule="auto"/>
              <w:ind w:left="289" w:hanging="289"/>
              <w:jc w:val="both"/>
              <w:rPr>
                <w:rFonts w:eastAsia="Calibri"/>
                <w:sz w:val="28"/>
                <w:szCs w:val="28"/>
              </w:rPr>
            </w:pPr>
            <w:r w:rsidRPr="00DC3415">
              <w:rPr>
                <w:rFonts w:eastAsia="Calibri"/>
                <w:sz w:val="28"/>
                <w:szCs w:val="28"/>
              </w:rPr>
              <w:t>профессиональная проба «Экспериментальная физика»;</w:t>
            </w:r>
          </w:p>
          <w:p w:rsidR="00AB177D" w:rsidRPr="00DC3415" w:rsidRDefault="00AB177D" w:rsidP="0045440F">
            <w:pPr>
              <w:numPr>
                <w:ilvl w:val="0"/>
                <w:numId w:val="56"/>
              </w:numPr>
              <w:spacing w:line="360" w:lineRule="auto"/>
              <w:ind w:left="289" w:hanging="289"/>
              <w:jc w:val="both"/>
              <w:rPr>
                <w:rFonts w:eastAsia="Calibri"/>
                <w:sz w:val="28"/>
                <w:szCs w:val="28"/>
              </w:rPr>
            </w:pPr>
            <w:r w:rsidRPr="00DC3415">
              <w:rPr>
                <w:rFonts w:eastAsia="Calibri"/>
                <w:sz w:val="28"/>
                <w:szCs w:val="28"/>
              </w:rPr>
              <w:t xml:space="preserve">учебная практика «Создание анимационного фильма в </w:t>
            </w:r>
            <w:r w:rsidRPr="00DC3415">
              <w:rPr>
                <w:rFonts w:eastAsia="Calibri"/>
                <w:sz w:val="28"/>
                <w:szCs w:val="28"/>
              </w:rPr>
              <w:lastRenderedPageBreak/>
              <w:t xml:space="preserve">среде программирования </w:t>
            </w:r>
            <w:r w:rsidRPr="00DC3415">
              <w:rPr>
                <w:rFonts w:eastAsia="Calibri"/>
                <w:sz w:val="28"/>
                <w:szCs w:val="28"/>
                <w:lang w:val="en-US"/>
              </w:rPr>
              <w:t>SCRATCH</w:t>
            </w:r>
            <w:r w:rsidRPr="00DC3415">
              <w:rPr>
                <w:rFonts w:eastAsia="Calibri"/>
                <w:sz w:val="28"/>
                <w:szCs w:val="28"/>
              </w:rPr>
              <w:t>»;</w:t>
            </w:r>
          </w:p>
          <w:p w:rsidR="00AB177D" w:rsidRPr="00DC3415" w:rsidRDefault="00AB177D" w:rsidP="0045440F">
            <w:pPr>
              <w:numPr>
                <w:ilvl w:val="0"/>
                <w:numId w:val="56"/>
              </w:numPr>
              <w:spacing w:line="360" w:lineRule="auto"/>
              <w:ind w:left="289" w:hanging="289"/>
              <w:jc w:val="both"/>
              <w:rPr>
                <w:rFonts w:eastAsia="Calibri"/>
                <w:sz w:val="28"/>
                <w:szCs w:val="28"/>
              </w:rPr>
            </w:pPr>
            <w:r w:rsidRPr="00DC3415">
              <w:rPr>
                <w:rFonts w:eastAsia="Calibri"/>
                <w:sz w:val="28"/>
                <w:szCs w:val="28"/>
              </w:rPr>
              <w:t>профессиональная проба «Хочу быть архитектором»</w:t>
            </w:r>
          </w:p>
          <w:p w:rsidR="00AB177D" w:rsidRPr="00DC3415" w:rsidRDefault="00AB177D" w:rsidP="0045440F">
            <w:pPr>
              <w:numPr>
                <w:ilvl w:val="0"/>
                <w:numId w:val="56"/>
              </w:numPr>
              <w:spacing w:line="360" w:lineRule="auto"/>
              <w:ind w:left="289" w:hanging="289"/>
              <w:jc w:val="both"/>
              <w:rPr>
                <w:rFonts w:eastAsia="Calibri"/>
                <w:sz w:val="28"/>
                <w:szCs w:val="28"/>
              </w:rPr>
            </w:pPr>
            <w:r w:rsidRPr="00DC3415">
              <w:rPr>
                <w:rFonts w:eastAsia="Calibri"/>
                <w:sz w:val="28"/>
                <w:szCs w:val="28"/>
              </w:rPr>
              <w:t xml:space="preserve">учебная  практика «Профессия социолог»; </w:t>
            </w:r>
          </w:p>
          <w:p w:rsidR="00AB177D" w:rsidRPr="00DC3415" w:rsidRDefault="00AB177D" w:rsidP="0045440F">
            <w:pPr>
              <w:numPr>
                <w:ilvl w:val="0"/>
                <w:numId w:val="56"/>
              </w:numPr>
              <w:spacing w:line="360" w:lineRule="auto"/>
              <w:ind w:left="289" w:hanging="289"/>
              <w:jc w:val="both"/>
              <w:rPr>
                <w:rFonts w:eastAsia="Calibri"/>
                <w:sz w:val="28"/>
                <w:szCs w:val="28"/>
              </w:rPr>
            </w:pPr>
            <w:r w:rsidRPr="00DC3415">
              <w:rPr>
                <w:rFonts w:eastAsia="Calibri"/>
                <w:sz w:val="28"/>
                <w:szCs w:val="28"/>
              </w:rPr>
              <w:t>учебная практика «Профессия  экскурсовод»;</w:t>
            </w:r>
          </w:p>
          <w:p w:rsidR="00AB177D" w:rsidRPr="00DC3415" w:rsidRDefault="00AB177D" w:rsidP="0045440F">
            <w:pPr>
              <w:numPr>
                <w:ilvl w:val="0"/>
                <w:numId w:val="56"/>
              </w:numPr>
              <w:spacing w:line="360" w:lineRule="auto"/>
              <w:ind w:left="289" w:hanging="289"/>
              <w:jc w:val="both"/>
              <w:rPr>
                <w:rFonts w:eastAsia="Calibri"/>
                <w:sz w:val="28"/>
                <w:szCs w:val="28"/>
              </w:rPr>
            </w:pPr>
            <w:r w:rsidRPr="00DC3415">
              <w:rPr>
                <w:rFonts w:eastAsia="Calibri"/>
                <w:sz w:val="28"/>
                <w:szCs w:val="28"/>
              </w:rPr>
              <w:t>учебная практика «Знакомство с началами качественного анализа в химии»;</w:t>
            </w:r>
          </w:p>
          <w:p w:rsidR="00AB177D" w:rsidRPr="00DC3415" w:rsidRDefault="00AB177D" w:rsidP="0045440F">
            <w:pPr>
              <w:numPr>
                <w:ilvl w:val="0"/>
                <w:numId w:val="56"/>
              </w:numPr>
              <w:spacing w:line="360" w:lineRule="auto"/>
              <w:ind w:left="289" w:hanging="289"/>
              <w:jc w:val="both"/>
              <w:rPr>
                <w:rFonts w:eastAsia="Calibri"/>
                <w:sz w:val="28"/>
                <w:szCs w:val="28"/>
              </w:rPr>
            </w:pPr>
            <w:r w:rsidRPr="00DC3415">
              <w:rPr>
                <w:rFonts w:eastAsia="Calibri"/>
                <w:sz w:val="28"/>
                <w:szCs w:val="28"/>
              </w:rPr>
              <w:t>Коммуникативно-</w:t>
            </w:r>
            <w:proofErr w:type="spellStart"/>
            <w:r w:rsidRPr="00DC3415">
              <w:rPr>
                <w:rFonts w:eastAsia="Calibri"/>
                <w:sz w:val="28"/>
                <w:szCs w:val="28"/>
              </w:rPr>
              <w:t>деятельностные</w:t>
            </w:r>
            <w:proofErr w:type="spellEnd"/>
            <w:r w:rsidRPr="00DC3415">
              <w:rPr>
                <w:rFonts w:eastAsia="Calibri"/>
                <w:sz w:val="28"/>
                <w:szCs w:val="28"/>
              </w:rPr>
              <w:t xml:space="preserve"> пробы (профессии юрист, менеджер, социальный работник, копирайтер, журналист) и др.</w:t>
            </w:r>
          </w:p>
        </w:tc>
        <w:tc>
          <w:tcPr>
            <w:tcW w:w="2400" w:type="dxa"/>
          </w:tcPr>
          <w:p w:rsidR="00AB177D" w:rsidRPr="00DC3415" w:rsidRDefault="00AB177D" w:rsidP="00AB177D">
            <w:pPr>
              <w:spacing w:line="360" w:lineRule="auto"/>
              <w:jc w:val="both"/>
              <w:rPr>
                <w:rFonts w:eastAsia="Calibri"/>
                <w:bCs/>
                <w:sz w:val="28"/>
                <w:szCs w:val="28"/>
              </w:rPr>
            </w:pPr>
            <w:r w:rsidRPr="00DC3415">
              <w:rPr>
                <w:rFonts w:eastAsia="Calibri"/>
                <w:bCs/>
                <w:sz w:val="28"/>
                <w:szCs w:val="28"/>
              </w:rPr>
              <w:lastRenderedPageBreak/>
              <w:t>май</w:t>
            </w:r>
          </w:p>
        </w:tc>
        <w:tc>
          <w:tcPr>
            <w:tcW w:w="267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 xml:space="preserve">С.А. </w:t>
            </w:r>
            <w:proofErr w:type="spellStart"/>
            <w:r w:rsidRPr="00DC3415">
              <w:rPr>
                <w:rFonts w:eastAsia="Calibri"/>
                <w:sz w:val="28"/>
                <w:szCs w:val="28"/>
              </w:rPr>
              <w:t>Вертипрахова</w:t>
            </w:r>
            <w:proofErr w:type="spellEnd"/>
            <w:r w:rsidRPr="00DC3415">
              <w:rPr>
                <w:rFonts w:eastAsia="Calibri"/>
                <w:sz w:val="28"/>
                <w:szCs w:val="28"/>
              </w:rPr>
              <w:t xml:space="preserve"> </w:t>
            </w:r>
          </w:p>
          <w:p w:rsidR="00AB177D" w:rsidRPr="00DC3415" w:rsidRDefault="00AB177D" w:rsidP="00AB177D">
            <w:pPr>
              <w:spacing w:line="360" w:lineRule="auto"/>
              <w:jc w:val="both"/>
              <w:rPr>
                <w:rFonts w:eastAsia="Calibri"/>
                <w:sz w:val="28"/>
                <w:szCs w:val="28"/>
              </w:rPr>
            </w:pPr>
          </w:p>
          <w:p w:rsidR="00AB177D" w:rsidRPr="00DC3415" w:rsidRDefault="00AB177D" w:rsidP="00AB177D">
            <w:pPr>
              <w:spacing w:line="360" w:lineRule="auto"/>
              <w:jc w:val="both"/>
              <w:rPr>
                <w:rFonts w:eastAsia="Calibri"/>
                <w:sz w:val="28"/>
                <w:szCs w:val="28"/>
              </w:rPr>
            </w:pPr>
          </w:p>
          <w:p w:rsidR="00AB177D" w:rsidRPr="00DC3415" w:rsidRDefault="00AB177D" w:rsidP="00AB177D">
            <w:pPr>
              <w:spacing w:line="360" w:lineRule="auto"/>
              <w:jc w:val="both"/>
              <w:rPr>
                <w:rFonts w:eastAsia="Calibri"/>
                <w:sz w:val="28"/>
                <w:szCs w:val="28"/>
              </w:rPr>
            </w:pPr>
            <w:r w:rsidRPr="00DC3415">
              <w:rPr>
                <w:rFonts w:eastAsia="Calibri"/>
                <w:sz w:val="28"/>
                <w:szCs w:val="28"/>
              </w:rPr>
              <w:t>Н.А. Спирина</w:t>
            </w:r>
          </w:p>
          <w:p w:rsidR="00AB177D" w:rsidRPr="00DC3415" w:rsidRDefault="00AB177D" w:rsidP="00AB177D">
            <w:pPr>
              <w:spacing w:line="360" w:lineRule="auto"/>
              <w:jc w:val="both"/>
              <w:rPr>
                <w:rFonts w:eastAsia="Calibri"/>
                <w:sz w:val="28"/>
                <w:szCs w:val="28"/>
              </w:rPr>
            </w:pPr>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Т.А.Курилова</w:t>
            </w:r>
            <w:proofErr w:type="spellEnd"/>
            <w:r w:rsidRPr="00DC3415">
              <w:rPr>
                <w:rFonts w:eastAsia="Calibri"/>
                <w:sz w:val="28"/>
                <w:szCs w:val="28"/>
              </w:rPr>
              <w:t xml:space="preserve"> </w:t>
            </w:r>
          </w:p>
          <w:p w:rsidR="00AB177D" w:rsidRPr="00DC3415" w:rsidRDefault="00AB177D" w:rsidP="00AB177D">
            <w:pPr>
              <w:spacing w:line="360" w:lineRule="auto"/>
              <w:jc w:val="both"/>
              <w:rPr>
                <w:rFonts w:eastAsia="Calibri"/>
                <w:sz w:val="28"/>
                <w:szCs w:val="28"/>
              </w:rPr>
            </w:pPr>
          </w:p>
          <w:p w:rsidR="00AB177D" w:rsidRPr="00DC3415" w:rsidRDefault="00AB177D" w:rsidP="00AB177D">
            <w:pPr>
              <w:spacing w:line="360" w:lineRule="auto"/>
              <w:jc w:val="both"/>
              <w:rPr>
                <w:rFonts w:eastAsia="Calibri"/>
                <w:sz w:val="28"/>
                <w:szCs w:val="28"/>
              </w:rPr>
            </w:pPr>
            <w:r w:rsidRPr="00DC3415">
              <w:rPr>
                <w:rFonts w:eastAsia="Calibri"/>
                <w:sz w:val="28"/>
                <w:szCs w:val="28"/>
              </w:rPr>
              <w:t xml:space="preserve">Л.Р. </w:t>
            </w:r>
            <w:proofErr w:type="spellStart"/>
            <w:r w:rsidRPr="00DC3415">
              <w:rPr>
                <w:rFonts w:eastAsia="Calibri"/>
                <w:sz w:val="28"/>
                <w:szCs w:val="28"/>
              </w:rPr>
              <w:t>Хузина</w:t>
            </w:r>
            <w:proofErr w:type="spellEnd"/>
            <w:r w:rsidRPr="00DC3415">
              <w:rPr>
                <w:rFonts w:eastAsia="Calibri"/>
                <w:sz w:val="28"/>
                <w:szCs w:val="28"/>
              </w:rPr>
              <w:t xml:space="preserve"> </w:t>
            </w:r>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Е.Е.Кобелева</w:t>
            </w:r>
            <w:proofErr w:type="spellEnd"/>
            <w:r w:rsidRPr="00DC3415">
              <w:rPr>
                <w:rFonts w:eastAsia="Calibri"/>
                <w:sz w:val="28"/>
                <w:szCs w:val="28"/>
              </w:rPr>
              <w:t xml:space="preserve"> </w:t>
            </w:r>
          </w:p>
          <w:p w:rsidR="00AB177D" w:rsidRPr="00DC3415" w:rsidRDefault="00AB177D" w:rsidP="00AB177D">
            <w:pPr>
              <w:spacing w:line="360" w:lineRule="auto"/>
              <w:jc w:val="both"/>
              <w:rPr>
                <w:rFonts w:eastAsia="Calibri"/>
                <w:sz w:val="28"/>
                <w:szCs w:val="28"/>
              </w:rPr>
            </w:pPr>
          </w:p>
          <w:p w:rsidR="00AB177D" w:rsidRPr="00DC3415" w:rsidRDefault="00AB177D" w:rsidP="00AB177D">
            <w:pPr>
              <w:spacing w:line="360" w:lineRule="auto"/>
              <w:jc w:val="both"/>
              <w:rPr>
                <w:rFonts w:eastAsia="Calibri"/>
                <w:sz w:val="28"/>
                <w:szCs w:val="28"/>
              </w:rPr>
            </w:pPr>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М.А.Величко</w:t>
            </w:r>
            <w:proofErr w:type="spellEnd"/>
          </w:p>
          <w:p w:rsidR="00AB177D" w:rsidRPr="00DC3415" w:rsidRDefault="00AB177D" w:rsidP="00AB177D">
            <w:pPr>
              <w:spacing w:line="360" w:lineRule="auto"/>
              <w:jc w:val="both"/>
              <w:rPr>
                <w:rFonts w:eastAsia="Calibri"/>
                <w:sz w:val="28"/>
                <w:szCs w:val="28"/>
              </w:rPr>
            </w:pPr>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М.М.Кобелева</w:t>
            </w:r>
            <w:proofErr w:type="spellEnd"/>
          </w:p>
          <w:p w:rsidR="00AB177D" w:rsidRPr="00DC3415" w:rsidRDefault="00AB177D" w:rsidP="00AB177D">
            <w:pPr>
              <w:spacing w:line="360" w:lineRule="auto"/>
              <w:jc w:val="both"/>
              <w:rPr>
                <w:rFonts w:eastAsia="Calibri"/>
                <w:sz w:val="28"/>
                <w:szCs w:val="28"/>
              </w:rPr>
            </w:pPr>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Е.Ю.Ладыгина</w:t>
            </w:r>
            <w:proofErr w:type="spellEnd"/>
          </w:p>
          <w:p w:rsidR="00AB177D" w:rsidRPr="00DC3415" w:rsidRDefault="00AB177D" w:rsidP="00AB177D">
            <w:pPr>
              <w:spacing w:line="360" w:lineRule="auto"/>
              <w:jc w:val="both"/>
              <w:rPr>
                <w:rFonts w:eastAsia="Calibri"/>
                <w:sz w:val="28"/>
                <w:szCs w:val="28"/>
              </w:rPr>
            </w:pPr>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А.С.Саванкова</w:t>
            </w:r>
            <w:proofErr w:type="spellEnd"/>
          </w:p>
          <w:p w:rsidR="00AB177D" w:rsidRPr="00DC3415" w:rsidRDefault="00AB177D" w:rsidP="00AB177D">
            <w:pPr>
              <w:spacing w:line="360" w:lineRule="auto"/>
              <w:jc w:val="both"/>
              <w:rPr>
                <w:rFonts w:eastAsia="Calibri"/>
                <w:sz w:val="28"/>
                <w:szCs w:val="28"/>
              </w:rPr>
            </w:pPr>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С.А.Вертипрахова</w:t>
            </w:r>
            <w:proofErr w:type="spellEnd"/>
            <w:r w:rsidRPr="00DC3415">
              <w:rPr>
                <w:rFonts w:eastAsia="Calibri"/>
                <w:sz w:val="28"/>
                <w:szCs w:val="28"/>
              </w:rPr>
              <w:t xml:space="preserve"> </w:t>
            </w:r>
            <w:proofErr w:type="spellStart"/>
            <w:r w:rsidRPr="00DC3415">
              <w:rPr>
                <w:rFonts w:eastAsia="Calibri"/>
                <w:sz w:val="28"/>
                <w:szCs w:val="28"/>
              </w:rPr>
              <w:t>Л.В.Костоусова</w:t>
            </w:r>
            <w:proofErr w:type="spellEnd"/>
            <w:r w:rsidRPr="00DC3415">
              <w:rPr>
                <w:rFonts w:eastAsia="Calibri"/>
                <w:sz w:val="28"/>
                <w:szCs w:val="28"/>
              </w:rPr>
              <w:t xml:space="preserve">  </w:t>
            </w:r>
            <w:proofErr w:type="spellStart"/>
            <w:r w:rsidRPr="00DC3415">
              <w:rPr>
                <w:rFonts w:eastAsia="Calibri"/>
                <w:sz w:val="28"/>
                <w:szCs w:val="28"/>
              </w:rPr>
              <w:t>Е.А.Калашникова</w:t>
            </w:r>
            <w:proofErr w:type="spellEnd"/>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М.М.Кобелева</w:t>
            </w:r>
            <w:proofErr w:type="spellEnd"/>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С.С.Пермякова</w:t>
            </w:r>
            <w:proofErr w:type="spellEnd"/>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lastRenderedPageBreak/>
              <w:t>11</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Участие в деятельности органа ученического самоуправления «Совет старост».</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в течение года</w:t>
            </w:r>
          </w:p>
        </w:tc>
        <w:tc>
          <w:tcPr>
            <w:tcW w:w="2674"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Л.М.Сарапульцева</w:t>
            </w:r>
            <w:proofErr w:type="spellEnd"/>
            <w:r w:rsidRPr="00DC3415">
              <w:rPr>
                <w:rFonts w:eastAsia="Calibri"/>
                <w:sz w:val="28"/>
                <w:szCs w:val="28"/>
              </w:rPr>
              <w:t xml:space="preserve"> актив лицея</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12</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Деятельность классных коллективов в рамках Календарного плана воспитательной работы</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в течение года</w:t>
            </w:r>
          </w:p>
        </w:tc>
        <w:tc>
          <w:tcPr>
            <w:tcW w:w="267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классные руководители</w:t>
            </w:r>
          </w:p>
        </w:tc>
      </w:tr>
    </w:tbl>
    <w:p w:rsidR="00AB177D" w:rsidRPr="00DC3415" w:rsidRDefault="00AB177D" w:rsidP="00AB177D">
      <w:pPr>
        <w:spacing w:line="360" w:lineRule="auto"/>
        <w:jc w:val="both"/>
        <w:rPr>
          <w:rFonts w:eastAsia="Calibri"/>
          <w:sz w:val="28"/>
          <w:szCs w:val="28"/>
        </w:rPr>
      </w:pPr>
      <w:r w:rsidRPr="00DC3415">
        <w:rPr>
          <w:rFonts w:eastAsia="Calibri"/>
          <w:sz w:val="28"/>
          <w:szCs w:val="28"/>
        </w:rPr>
        <w:t xml:space="preserve">Формирование функциональной грамотности, деятельность, направленная на </w:t>
      </w:r>
      <w:proofErr w:type="spellStart"/>
      <w:r w:rsidRPr="00DC3415">
        <w:rPr>
          <w:rFonts w:eastAsia="Calibri"/>
          <w:sz w:val="28"/>
          <w:szCs w:val="28"/>
        </w:rPr>
        <w:t>общеинтеллектуальное</w:t>
      </w:r>
      <w:proofErr w:type="spellEnd"/>
      <w:r w:rsidRPr="00DC3415">
        <w:rPr>
          <w:rFonts w:eastAsia="Calibri"/>
          <w:sz w:val="28"/>
          <w:szCs w:val="28"/>
        </w:rPr>
        <w:t xml:space="preserve"> развитие учащихся, удовлетворение образовательных потребностей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99"/>
        <w:gridCol w:w="2288"/>
        <w:gridCol w:w="2665"/>
      </w:tblGrid>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bCs/>
                <w:sz w:val="28"/>
                <w:szCs w:val="28"/>
              </w:rPr>
              <w:t>№</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bCs/>
                <w:sz w:val="28"/>
                <w:szCs w:val="28"/>
              </w:rPr>
              <w:t>Форма</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bCs/>
                <w:sz w:val="28"/>
                <w:szCs w:val="28"/>
              </w:rPr>
              <w:t>Время проведения</w:t>
            </w:r>
          </w:p>
        </w:tc>
        <w:tc>
          <w:tcPr>
            <w:tcW w:w="2674" w:type="dxa"/>
          </w:tcPr>
          <w:p w:rsidR="00AB177D" w:rsidRPr="00DC3415" w:rsidRDefault="00AB177D" w:rsidP="00AB177D">
            <w:pPr>
              <w:spacing w:line="360" w:lineRule="auto"/>
              <w:jc w:val="both"/>
              <w:rPr>
                <w:rFonts w:eastAsia="Calibri"/>
                <w:sz w:val="28"/>
                <w:szCs w:val="28"/>
              </w:rPr>
            </w:pPr>
            <w:r w:rsidRPr="00DC3415">
              <w:rPr>
                <w:rFonts w:eastAsia="Calibri"/>
                <w:bCs/>
                <w:sz w:val="28"/>
                <w:szCs w:val="28"/>
              </w:rPr>
              <w:t>Ответственные</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lastRenderedPageBreak/>
              <w:t>1</w:t>
            </w:r>
          </w:p>
        </w:tc>
        <w:tc>
          <w:tcPr>
            <w:tcW w:w="4253" w:type="dxa"/>
          </w:tcPr>
          <w:p w:rsidR="00AB177D" w:rsidRPr="00DC3415" w:rsidRDefault="00AB177D" w:rsidP="00AB177D">
            <w:pPr>
              <w:spacing w:line="360" w:lineRule="auto"/>
              <w:jc w:val="both"/>
              <w:rPr>
                <w:rFonts w:eastAsia="Calibri"/>
                <w:bCs/>
                <w:sz w:val="28"/>
                <w:szCs w:val="28"/>
              </w:rPr>
            </w:pPr>
            <w:r w:rsidRPr="00DC3415">
              <w:rPr>
                <w:rFonts w:eastAsia="Calibri"/>
                <w:bCs/>
                <w:sz w:val="28"/>
                <w:szCs w:val="28"/>
              </w:rPr>
              <w:t>Торжественная линейка, посвящённая Дню знаний.</w:t>
            </w:r>
          </w:p>
        </w:tc>
        <w:tc>
          <w:tcPr>
            <w:tcW w:w="2400" w:type="dxa"/>
          </w:tcPr>
          <w:p w:rsidR="00AB177D" w:rsidRPr="00DC3415" w:rsidRDefault="00AB177D" w:rsidP="00AB177D">
            <w:pPr>
              <w:spacing w:line="360" w:lineRule="auto"/>
              <w:jc w:val="both"/>
              <w:rPr>
                <w:rFonts w:eastAsia="Calibri"/>
                <w:bCs/>
                <w:sz w:val="28"/>
                <w:szCs w:val="28"/>
              </w:rPr>
            </w:pPr>
            <w:r w:rsidRPr="00DC3415">
              <w:rPr>
                <w:rFonts w:eastAsia="Calibri"/>
                <w:bCs/>
                <w:sz w:val="28"/>
                <w:szCs w:val="28"/>
              </w:rPr>
              <w:t>1 сентября</w:t>
            </w:r>
          </w:p>
        </w:tc>
        <w:tc>
          <w:tcPr>
            <w:tcW w:w="2674"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Л.М.Сарапульцева</w:t>
            </w:r>
            <w:proofErr w:type="spellEnd"/>
            <w:r w:rsidRPr="00DC3415">
              <w:rPr>
                <w:rFonts w:eastAsia="Calibri"/>
                <w:sz w:val="28"/>
                <w:szCs w:val="28"/>
              </w:rPr>
              <w:t xml:space="preserve"> </w:t>
            </w:r>
            <w:proofErr w:type="spellStart"/>
            <w:r w:rsidRPr="00DC3415">
              <w:rPr>
                <w:rFonts w:eastAsia="Calibri"/>
                <w:sz w:val="28"/>
                <w:szCs w:val="28"/>
              </w:rPr>
              <w:t>А.А.Кокош</w:t>
            </w:r>
            <w:proofErr w:type="spellEnd"/>
            <w:r w:rsidRPr="00DC3415">
              <w:rPr>
                <w:rFonts w:eastAsia="Calibri"/>
                <w:sz w:val="28"/>
                <w:szCs w:val="28"/>
              </w:rPr>
              <w:t xml:space="preserve"> (по согласованию)</w:t>
            </w:r>
          </w:p>
          <w:p w:rsidR="00AB177D" w:rsidRPr="00DC3415" w:rsidRDefault="00AB177D" w:rsidP="00AB177D">
            <w:pPr>
              <w:spacing w:line="360" w:lineRule="auto"/>
              <w:jc w:val="both"/>
              <w:rPr>
                <w:rFonts w:eastAsia="Calibri"/>
                <w:sz w:val="28"/>
                <w:szCs w:val="28"/>
              </w:rPr>
            </w:pPr>
            <w:r w:rsidRPr="00DC3415">
              <w:rPr>
                <w:rFonts w:eastAsia="Calibri"/>
                <w:sz w:val="28"/>
                <w:szCs w:val="28"/>
              </w:rPr>
              <w:t>классные руководители</w:t>
            </w:r>
          </w:p>
          <w:p w:rsidR="00AB177D" w:rsidRPr="00DC3415" w:rsidRDefault="00AB177D" w:rsidP="00AB177D">
            <w:pPr>
              <w:spacing w:line="360" w:lineRule="auto"/>
              <w:jc w:val="both"/>
              <w:rPr>
                <w:rFonts w:eastAsia="Calibri"/>
                <w:sz w:val="28"/>
                <w:szCs w:val="28"/>
              </w:rPr>
            </w:pPr>
            <w:r w:rsidRPr="00DC3415">
              <w:rPr>
                <w:rFonts w:eastAsia="Calibri"/>
                <w:sz w:val="28"/>
                <w:szCs w:val="28"/>
              </w:rPr>
              <w:t>актив лицея</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2</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Неделя наук.</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октябрь</w:t>
            </w:r>
          </w:p>
        </w:tc>
        <w:tc>
          <w:tcPr>
            <w:tcW w:w="2674"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С.А.Вертипрахова</w:t>
            </w:r>
            <w:proofErr w:type="spellEnd"/>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Методсовет</w:t>
            </w:r>
            <w:proofErr w:type="spellEnd"/>
          </w:p>
          <w:p w:rsidR="00AB177D" w:rsidRPr="00DC3415" w:rsidRDefault="00AB177D" w:rsidP="00AB177D">
            <w:pPr>
              <w:spacing w:line="360" w:lineRule="auto"/>
              <w:jc w:val="both"/>
              <w:rPr>
                <w:rFonts w:eastAsia="Calibri"/>
                <w:sz w:val="28"/>
                <w:szCs w:val="28"/>
              </w:rPr>
            </w:pPr>
            <w:r w:rsidRPr="00DC3415">
              <w:rPr>
                <w:rFonts w:eastAsia="Calibri"/>
                <w:sz w:val="28"/>
                <w:szCs w:val="28"/>
              </w:rPr>
              <w:t xml:space="preserve">МО </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3</w:t>
            </w:r>
          </w:p>
        </w:tc>
        <w:tc>
          <w:tcPr>
            <w:tcW w:w="4253" w:type="dxa"/>
          </w:tcPr>
          <w:p w:rsidR="00AB177D" w:rsidRPr="00DC3415" w:rsidRDefault="00AB177D" w:rsidP="00AB177D">
            <w:pPr>
              <w:spacing w:line="360" w:lineRule="auto"/>
              <w:jc w:val="both"/>
              <w:rPr>
                <w:rFonts w:eastAsia="Calibri"/>
                <w:bCs/>
                <w:sz w:val="28"/>
                <w:szCs w:val="28"/>
              </w:rPr>
            </w:pPr>
            <w:r w:rsidRPr="00DC3415">
              <w:rPr>
                <w:rFonts w:eastAsia="Calibri"/>
                <w:bCs/>
                <w:sz w:val="28"/>
                <w:szCs w:val="28"/>
              </w:rPr>
              <w:t>Школьный этап всероссийской  олимпиады школьников.</w:t>
            </w:r>
          </w:p>
        </w:tc>
        <w:tc>
          <w:tcPr>
            <w:tcW w:w="2400" w:type="dxa"/>
          </w:tcPr>
          <w:p w:rsidR="00AB177D" w:rsidRPr="00DC3415" w:rsidRDefault="00AB177D" w:rsidP="00AB177D">
            <w:pPr>
              <w:spacing w:line="360" w:lineRule="auto"/>
              <w:jc w:val="both"/>
              <w:rPr>
                <w:rFonts w:eastAsia="Calibri"/>
                <w:bCs/>
                <w:sz w:val="28"/>
                <w:szCs w:val="28"/>
              </w:rPr>
            </w:pPr>
            <w:r w:rsidRPr="00DC3415">
              <w:rPr>
                <w:rFonts w:eastAsia="Calibri"/>
                <w:sz w:val="28"/>
                <w:szCs w:val="28"/>
              </w:rPr>
              <w:t>сентябрь</w:t>
            </w:r>
          </w:p>
        </w:tc>
        <w:tc>
          <w:tcPr>
            <w:tcW w:w="2674"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С.А.Вертипрахова</w:t>
            </w:r>
            <w:proofErr w:type="spellEnd"/>
          </w:p>
          <w:p w:rsidR="00AB177D" w:rsidRPr="00DC3415" w:rsidRDefault="00AB177D" w:rsidP="00AB177D">
            <w:pPr>
              <w:spacing w:line="360" w:lineRule="auto"/>
              <w:jc w:val="both"/>
              <w:rPr>
                <w:rFonts w:eastAsia="Calibri"/>
                <w:sz w:val="28"/>
                <w:szCs w:val="28"/>
              </w:rPr>
            </w:pPr>
            <w:r w:rsidRPr="00DC3415">
              <w:rPr>
                <w:rFonts w:eastAsia="Calibri"/>
                <w:sz w:val="28"/>
                <w:szCs w:val="28"/>
              </w:rPr>
              <w:t xml:space="preserve">МО </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4</w:t>
            </w:r>
          </w:p>
        </w:tc>
        <w:tc>
          <w:tcPr>
            <w:tcW w:w="4253" w:type="dxa"/>
          </w:tcPr>
          <w:p w:rsidR="00AB177D" w:rsidRPr="00DC3415" w:rsidRDefault="00AB177D" w:rsidP="0045440F">
            <w:pPr>
              <w:numPr>
                <w:ilvl w:val="0"/>
                <w:numId w:val="46"/>
              </w:numPr>
              <w:spacing w:line="360" w:lineRule="auto"/>
              <w:ind w:left="147" w:hanging="147"/>
              <w:jc w:val="both"/>
              <w:rPr>
                <w:rFonts w:eastAsia="Calibri"/>
                <w:sz w:val="28"/>
                <w:szCs w:val="28"/>
              </w:rPr>
            </w:pPr>
            <w:r w:rsidRPr="00DC3415">
              <w:rPr>
                <w:rFonts w:eastAsia="Calibri"/>
                <w:sz w:val="28"/>
                <w:szCs w:val="28"/>
              </w:rPr>
              <w:t>Учебные практики в 5-6 классах «Занимательные науки»:</w:t>
            </w:r>
          </w:p>
          <w:p w:rsidR="00AB177D" w:rsidRPr="00DC3415" w:rsidRDefault="00AB177D" w:rsidP="0045440F">
            <w:pPr>
              <w:numPr>
                <w:ilvl w:val="0"/>
                <w:numId w:val="46"/>
              </w:numPr>
              <w:spacing w:line="360" w:lineRule="auto"/>
              <w:ind w:left="147" w:hanging="147"/>
              <w:jc w:val="both"/>
              <w:rPr>
                <w:rFonts w:eastAsia="Calibri"/>
                <w:sz w:val="28"/>
                <w:szCs w:val="28"/>
              </w:rPr>
            </w:pPr>
            <w:r w:rsidRPr="00DC3415">
              <w:rPr>
                <w:rFonts w:eastAsia="Calibri"/>
                <w:sz w:val="28"/>
                <w:szCs w:val="28"/>
              </w:rPr>
              <w:t>«Занимательная информатика»;</w:t>
            </w:r>
          </w:p>
          <w:p w:rsidR="00AB177D" w:rsidRPr="00DC3415" w:rsidRDefault="00AB177D" w:rsidP="0045440F">
            <w:pPr>
              <w:numPr>
                <w:ilvl w:val="0"/>
                <w:numId w:val="46"/>
              </w:numPr>
              <w:spacing w:line="360" w:lineRule="auto"/>
              <w:ind w:left="147" w:hanging="147"/>
              <w:jc w:val="both"/>
              <w:rPr>
                <w:rFonts w:eastAsia="Calibri"/>
                <w:sz w:val="28"/>
                <w:szCs w:val="28"/>
              </w:rPr>
            </w:pPr>
            <w:r w:rsidRPr="00DC3415">
              <w:rPr>
                <w:rFonts w:eastAsia="Calibri"/>
                <w:sz w:val="28"/>
                <w:szCs w:val="28"/>
              </w:rPr>
              <w:t>«Занимательная психология»;</w:t>
            </w:r>
          </w:p>
          <w:p w:rsidR="00AB177D" w:rsidRPr="00DC3415" w:rsidRDefault="00AB177D" w:rsidP="0045440F">
            <w:pPr>
              <w:numPr>
                <w:ilvl w:val="0"/>
                <w:numId w:val="46"/>
              </w:numPr>
              <w:spacing w:line="360" w:lineRule="auto"/>
              <w:ind w:left="147" w:hanging="147"/>
              <w:jc w:val="both"/>
              <w:rPr>
                <w:rFonts w:eastAsia="Calibri"/>
                <w:sz w:val="28"/>
                <w:szCs w:val="28"/>
              </w:rPr>
            </w:pPr>
            <w:r w:rsidRPr="00DC3415">
              <w:rPr>
                <w:rFonts w:eastAsia="Calibri"/>
                <w:sz w:val="28"/>
                <w:szCs w:val="28"/>
              </w:rPr>
              <w:t>«Занимательная история»;</w:t>
            </w:r>
          </w:p>
          <w:p w:rsidR="00AB177D" w:rsidRPr="00DC3415" w:rsidRDefault="00AB177D" w:rsidP="0045440F">
            <w:pPr>
              <w:numPr>
                <w:ilvl w:val="0"/>
                <w:numId w:val="46"/>
              </w:numPr>
              <w:spacing w:line="360" w:lineRule="auto"/>
              <w:ind w:left="147" w:hanging="147"/>
              <w:jc w:val="both"/>
              <w:rPr>
                <w:rFonts w:eastAsia="Calibri"/>
                <w:sz w:val="28"/>
                <w:szCs w:val="28"/>
              </w:rPr>
            </w:pPr>
            <w:r w:rsidRPr="00DC3415">
              <w:rPr>
                <w:rFonts w:eastAsia="Calibri"/>
                <w:sz w:val="28"/>
                <w:szCs w:val="28"/>
              </w:rPr>
              <w:t>«Занимательная география»;</w:t>
            </w:r>
          </w:p>
          <w:p w:rsidR="00AB177D" w:rsidRPr="00DC3415" w:rsidRDefault="00AB177D" w:rsidP="0045440F">
            <w:pPr>
              <w:numPr>
                <w:ilvl w:val="0"/>
                <w:numId w:val="46"/>
              </w:numPr>
              <w:spacing w:line="360" w:lineRule="auto"/>
              <w:ind w:left="147" w:hanging="147"/>
              <w:jc w:val="both"/>
              <w:rPr>
                <w:rFonts w:eastAsia="Calibri"/>
                <w:sz w:val="28"/>
                <w:szCs w:val="28"/>
              </w:rPr>
            </w:pPr>
            <w:r w:rsidRPr="00DC3415">
              <w:rPr>
                <w:rFonts w:eastAsia="Calibri"/>
                <w:sz w:val="28"/>
                <w:szCs w:val="28"/>
              </w:rPr>
              <w:t>«Занимательная химия»;</w:t>
            </w:r>
          </w:p>
          <w:p w:rsidR="00AB177D" w:rsidRPr="00DC3415" w:rsidRDefault="00AB177D" w:rsidP="0045440F">
            <w:pPr>
              <w:numPr>
                <w:ilvl w:val="0"/>
                <w:numId w:val="46"/>
              </w:numPr>
              <w:spacing w:line="360" w:lineRule="auto"/>
              <w:ind w:left="147" w:hanging="147"/>
              <w:jc w:val="both"/>
              <w:rPr>
                <w:rFonts w:eastAsia="Calibri"/>
                <w:sz w:val="28"/>
                <w:szCs w:val="28"/>
              </w:rPr>
            </w:pPr>
            <w:r w:rsidRPr="00DC3415">
              <w:rPr>
                <w:rFonts w:eastAsia="Calibri"/>
                <w:sz w:val="28"/>
                <w:szCs w:val="28"/>
              </w:rPr>
              <w:t>«Занимательная физика»;</w:t>
            </w:r>
          </w:p>
          <w:p w:rsidR="00AB177D" w:rsidRPr="00DC3415" w:rsidRDefault="00AB177D" w:rsidP="0045440F">
            <w:pPr>
              <w:numPr>
                <w:ilvl w:val="0"/>
                <w:numId w:val="46"/>
              </w:numPr>
              <w:spacing w:line="360" w:lineRule="auto"/>
              <w:ind w:left="147" w:hanging="147"/>
              <w:jc w:val="both"/>
              <w:rPr>
                <w:rFonts w:eastAsia="Calibri"/>
                <w:sz w:val="28"/>
                <w:szCs w:val="28"/>
              </w:rPr>
            </w:pPr>
            <w:r w:rsidRPr="00DC3415">
              <w:rPr>
                <w:rFonts w:eastAsia="Calibri"/>
                <w:sz w:val="28"/>
                <w:szCs w:val="28"/>
              </w:rPr>
              <w:t>«Занимательная биология» и др.</w:t>
            </w:r>
          </w:p>
        </w:tc>
        <w:tc>
          <w:tcPr>
            <w:tcW w:w="2400" w:type="dxa"/>
          </w:tcPr>
          <w:p w:rsidR="00AB177D" w:rsidRPr="00DC3415" w:rsidRDefault="00AB177D" w:rsidP="00AB177D">
            <w:pPr>
              <w:spacing w:line="360" w:lineRule="auto"/>
              <w:jc w:val="both"/>
              <w:rPr>
                <w:rFonts w:eastAsia="Calibri"/>
                <w:bCs/>
                <w:sz w:val="28"/>
                <w:szCs w:val="28"/>
              </w:rPr>
            </w:pPr>
            <w:r w:rsidRPr="00DC3415">
              <w:rPr>
                <w:rFonts w:eastAsia="Calibri"/>
                <w:bCs/>
                <w:sz w:val="28"/>
                <w:szCs w:val="28"/>
              </w:rPr>
              <w:t>ноябрь</w:t>
            </w:r>
          </w:p>
          <w:p w:rsidR="00AB177D" w:rsidRPr="00DC3415" w:rsidRDefault="00AB177D" w:rsidP="00AB177D">
            <w:pPr>
              <w:spacing w:line="360" w:lineRule="auto"/>
              <w:jc w:val="both"/>
              <w:rPr>
                <w:rFonts w:eastAsia="Calibri"/>
                <w:bCs/>
                <w:sz w:val="28"/>
                <w:szCs w:val="28"/>
              </w:rPr>
            </w:pPr>
            <w:r w:rsidRPr="00DC3415">
              <w:rPr>
                <w:rFonts w:eastAsia="Calibri"/>
                <w:bCs/>
                <w:sz w:val="28"/>
                <w:szCs w:val="28"/>
              </w:rPr>
              <w:t>март</w:t>
            </w:r>
          </w:p>
        </w:tc>
        <w:tc>
          <w:tcPr>
            <w:tcW w:w="2674"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Л.М.Сарапульцева</w:t>
            </w:r>
            <w:proofErr w:type="spellEnd"/>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Е.Е.Кобелева</w:t>
            </w:r>
            <w:proofErr w:type="spellEnd"/>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Л.Р.Хузина</w:t>
            </w:r>
            <w:proofErr w:type="spellEnd"/>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Ю.Н.Бабина</w:t>
            </w:r>
            <w:proofErr w:type="spellEnd"/>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Е.Л.Лашова</w:t>
            </w:r>
            <w:proofErr w:type="spellEnd"/>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Н.А.Спирина</w:t>
            </w:r>
            <w:proofErr w:type="spellEnd"/>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А.С.Саванкова</w:t>
            </w:r>
            <w:proofErr w:type="spellEnd"/>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М.В.Красненкова</w:t>
            </w:r>
            <w:proofErr w:type="spellEnd"/>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Т.А.Курилова</w:t>
            </w:r>
            <w:proofErr w:type="spellEnd"/>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А.С.Тетерлева</w:t>
            </w:r>
            <w:proofErr w:type="spellEnd"/>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5</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Участие в интеллектуальных конкурсах, викторинах, олимпиадах различного уровня.</w:t>
            </w:r>
          </w:p>
          <w:p w:rsidR="00AB177D" w:rsidRPr="00DC3415" w:rsidRDefault="00AB177D" w:rsidP="00AB177D">
            <w:pPr>
              <w:spacing w:line="360" w:lineRule="auto"/>
              <w:jc w:val="both"/>
              <w:rPr>
                <w:rFonts w:eastAsia="Calibri"/>
                <w:sz w:val="28"/>
                <w:szCs w:val="28"/>
              </w:rPr>
            </w:pPr>
            <w:r w:rsidRPr="00DC3415">
              <w:rPr>
                <w:rFonts w:eastAsia="Calibri"/>
                <w:sz w:val="28"/>
                <w:szCs w:val="28"/>
              </w:rPr>
              <w:t>Мероприятия по финансовой грамотности.</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в течение года</w:t>
            </w:r>
          </w:p>
        </w:tc>
        <w:tc>
          <w:tcPr>
            <w:tcW w:w="2674"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Л.М.Сарапульцева</w:t>
            </w:r>
            <w:proofErr w:type="spellEnd"/>
            <w:r w:rsidRPr="00DC3415">
              <w:rPr>
                <w:rFonts w:eastAsia="Calibri"/>
                <w:sz w:val="28"/>
                <w:szCs w:val="28"/>
              </w:rPr>
              <w:t xml:space="preserve"> </w:t>
            </w:r>
            <w:proofErr w:type="spellStart"/>
            <w:r w:rsidRPr="00DC3415">
              <w:rPr>
                <w:rFonts w:eastAsia="Calibri"/>
                <w:sz w:val="28"/>
                <w:szCs w:val="28"/>
              </w:rPr>
              <w:t>С.А.Вертипрахова</w:t>
            </w:r>
            <w:proofErr w:type="spellEnd"/>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М.Ю.Бовыкин</w:t>
            </w:r>
            <w:proofErr w:type="spellEnd"/>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М.А.Величко</w:t>
            </w:r>
            <w:proofErr w:type="spellEnd"/>
          </w:p>
          <w:p w:rsidR="00AB177D" w:rsidRPr="00DC3415" w:rsidRDefault="00AB177D" w:rsidP="00AB177D">
            <w:pPr>
              <w:spacing w:line="360" w:lineRule="auto"/>
              <w:jc w:val="both"/>
              <w:rPr>
                <w:rFonts w:eastAsia="Calibri"/>
                <w:sz w:val="28"/>
                <w:szCs w:val="28"/>
              </w:rPr>
            </w:pPr>
            <w:r w:rsidRPr="00DC3415">
              <w:rPr>
                <w:rFonts w:eastAsia="Calibri"/>
                <w:sz w:val="28"/>
                <w:szCs w:val="28"/>
              </w:rPr>
              <w:t xml:space="preserve">учителя-предметники, </w:t>
            </w:r>
            <w:r w:rsidRPr="00DC3415">
              <w:rPr>
                <w:rFonts w:eastAsia="Calibri"/>
                <w:sz w:val="28"/>
                <w:szCs w:val="28"/>
              </w:rPr>
              <w:lastRenderedPageBreak/>
              <w:t>классные руководители</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lastRenderedPageBreak/>
              <w:t>6</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Участие в работе научного общества учащихся.</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в течение года</w:t>
            </w:r>
          </w:p>
        </w:tc>
        <w:tc>
          <w:tcPr>
            <w:tcW w:w="2674"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О.А.Шерстобитова</w:t>
            </w:r>
            <w:proofErr w:type="spellEnd"/>
          </w:p>
          <w:p w:rsidR="00AB177D" w:rsidRPr="00DC3415" w:rsidRDefault="00AB177D" w:rsidP="00AB177D">
            <w:pPr>
              <w:spacing w:line="360" w:lineRule="auto"/>
              <w:jc w:val="both"/>
              <w:rPr>
                <w:rFonts w:eastAsia="Calibri"/>
                <w:sz w:val="28"/>
                <w:szCs w:val="28"/>
              </w:rPr>
            </w:pPr>
            <w:r w:rsidRPr="00DC3415">
              <w:rPr>
                <w:rFonts w:eastAsia="Calibri"/>
                <w:sz w:val="28"/>
                <w:szCs w:val="28"/>
              </w:rPr>
              <w:t xml:space="preserve">руководители МО </w:t>
            </w:r>
          </w:p>
          <w:p w:rsidR="00AB177D" w:rsidRPr="00DC3415" w:rsidRDefault="00AB177D" w:rsidP="00AB177D">
            <w:pPr>
              <w:spacing w:line="360" w:lineRule="auto"/>
              <w:jc w:val="both"/>
              <w:rPr>
                <w:rFonts w:eastAsia="Calibri"/>
                <w:sz w:val="28"/>
                <w:szCs w:val="28"/>
              </w:rPr>
            </w:pPr>
            <w:r w:rsidRPr="00DC3415">
              <w:rPr>
                <w:rFonts w:eastAsia="Calibri"/>
                <w:sz w:val="28"/>
                <w:szCs w:val="28"/>
              </w:rPr>
              <w:t>учителя-предметники</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7</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Библиотечные часы.</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в течение года</w:t>
            </w:r>
          </w:p>
        </w:tc>
        <w:tc>
          <w:tcPr>
            <w:tcW w:w="2674"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О.В.Подшивалова</w:t>
            </w:r>
            <w:proofErr w:type="spellEnd"/>
            <w:r w:rsidRPr="00DC3415">
              <w:rPr>
                <w:rFonts w:eastAsia="Calibri"/>
                <w:sz w:val="28"/>
                <w:szCs w:val="28"/>
              </w:rPr>
              <w:t xml:space="preserve"> </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8</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Занятия с учащимися – участниками предметных олимпиад муниципального и краевого этапов</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ноябрь - март</w:t>
            </w:r>
          </w:p>
        </w:tc>
        <w:tc>
          <w:tcPr>
            <w:tcW w:w="267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 xml:space="preserve">руководители МО </w:t>
            </w:r>
          </w:p>
          <w:p w:rsidR="00AB177D" w:rsidRPr="00DC3415" w:rsidRDefault="00AB177D" w:rsidP="00AB177D">
            <w:pPr>
              <w:spacing w:line="360" w:lineRule="auto"/>
              <w:jc w:val="both"/>
              <w:rPr>
                <w:rFonts w:eastAsia="Calibri"/>
                <w:sz w:val="28"/>
                <w:szCs w:val="28"/>
              </w:rPr>
            </w:pPr>
            <w:r w:rsidRPr="00DC3415">
              <w:rPr>
                <w:rFonts w:eastAsia="Calibri"/>
                <w:sz w:val="28"/>
                <w:szCs w:val="28"/>
              </w:rPr>
              <w:t>учителя-предметники</w:t>
            </w:r>
          </w:p>
          <w:p w:rsidR="00AB177D" w:rsidRPr="00DC3415" w:rsidRDefault="00AB177D" w:rsidP="00AB177D">
            <w:pPr>
              <w:spacing w:line="360" w:lineRule="auto"/>
              <w:jc w:val="both"/>
              <w:rPr>
                <w:rFonts w:eastAsia="Calibri"/>
                <w:sz w:val="28"/>
                <w:szCs w:val="28"/>
              </w:rPr>
            </w:pPr>
            <w:r w:rsidRPr="00DC3415">
              <w:rPr>
                <w:rFonts w:eastAsia="Calibri"/>
                <w:sz w:val="28"/>
                <w:szCs w:val="28"/>
              </w:rPr>
              <w:t>преподаватели вузов:</w:t>
            </w:r>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Фармакадемии</w:t>
            </w:r>
            <w:proofErr w:type="spellEnd"/>
            <w:r w:rsidRPr="00DC3415">
              <w:rPr>
                <w:rFonts w:eastAsia="Calibri"/>
                <w:sz w:val="28"/>
                <w:szCs w:val="28"/>
              </w:rPr>
              <w:t xml:space="preserve"> (фармакогнозия)</w:t>
            </w:r>
          </w:p>
          <w:p w:rsidR="00AB177D" w:rsidRPr="00DC3415" w:rsidRDefault="00AB177D" w:rsidP="00AB177D">
            <w:pPr>
              <w:spacing w:line="360" w:lineRule="auto"/>
              <w:jc w:val="both"/>
              <w:rPr>
                <w:rFonts w:eastAsia="Calibri"/>
                <w:sz w:val="28"/>
                <w:szCs w:val="28"/>
              </w:rPr>
            </w:pPr>
            <w:r w:rsidRPr="00DC3415">
              <w:rPr>
                <w:rFonts w:eastAsia="Calibri"/>
                <w:sz w:val="28"/>
                <w:szCs w:val="28"/>
              </w:rPr>
              <w:t xml:space="preserve">ПГНИУ (русский </w:t>
            </w:r>
            <w:proofErr w:type="spellStart"/>
            <w:r w:rsidRPr="00DC3415">
              <w:rPr>
                <w:rFonts w:eastAsia="Calibri"/>
                <w:sz w:val="28"/>
                <w:szCs w:val="28"/>
              </w:rPr>
              <w:t>язык,химия,физика</w:t>
            </w:r>
            <w:proofErr w:type="spellEnd"/>
            <w:r w:rsidRPr="00DC3415">
              <w:rPr>
                <w:rFonts w:eastAsia="Calibri"/>
                <w:sz w:val="28"/>
                <w:szCs w:val="28"/>
              </w:rPr>
              <w:t xml:space="preserve">) </w:t>
            </w:r>
          </w:p>
          <w:p w:rsidR="00AB177D" w:rsidRPr="00DC3415" w:rsidRDefault="00AB177D" w:rsidP="00AB177D">
            <w:pPr>
              <w:spacing w:line="360" w:lineRule="auto"/>
              <w:jc w:val="both"/>
              <w:rPr>
                <w:rFonts w:eastAsia="Calibri"/>
                <w:sz w:val="28"/>
                <w:szCs w:val="28"/>
              </w:rPr>
            </w:pPr>
            <w:r w:rsidRPr="00DC3415">
              <w:rPr>
                <w:rFonts w:eastAsia="Calibri"/>
                <w:sz w:val="28"/>
                <w:szCs w:val="28"/>
              </w:rPr>
              <w:t>НИУ ВШЭ-Пермь (информатика).</w:t>
            </w:r>
          </w:p>
          <w:p w:rsidR="00AB177D" w:rsidRPr="00DC3415" w:rsidRDefault="00AB177D" w:rsidP="00AB177D">
            <w:pPr>
              <w:spacing w:line="360" w:lineRule="auto"/>
              <w:jc w:val="both"/>
              <w:rPr>
                <w:rFonts w:eastAsia="Calibri"/>
                <w:sz w:val="28"/>
                <w:szCs w:val="28"/>
              </w:rPr>
            </w:pPr>
            <w:r w:rsidRPr="00DC3415">
              <w:rPr>
                <w:rFonts w:eastAsia="Calibri"/>
                <w:sz w:val="28"/>
                <w:szCs w:val="28"/>
              </w:rPr>
              <w:t>При наличии финансовых средств и по согласованию</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9</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Конкурс песен на иностранных языках.</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апрель</w:t>
            </w:r>
          </w:p>
        </w:tc>
        <w:tc>
          <w:tcPr>
            <w:tcW w:w="267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МО учителей английского языка</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10</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Торжественная церемония награждения «Будущее начинается здесь и сейчас».</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май</w:t>
            </w:r>
          </w:p>
        </w:tc>
        <w:tc>
          <w:tcPr>
            <w:tcW w:w="2674"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Л.М.Сарапульцева</w:t>
            </w:r>
            <w:proofErr w:type="spellEnd"/>
            <w:r w:rsidRPr="00DC3415">
              <w:rPr>
                <w:rFonts w:eastAsia="Calibri"/>
                <w:sz w:val="28"/>
                <w:szCs w:val="28"/>
              </w:rPr>
              <w:t xml:space="preserve"> актив лицея</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11</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 xml:space="preserve">Деятельность классных коллективов в рамках </w:t>
            </w:r>
            <w:r w:rsidRPr="00DC3415">
              <w:rPr>
                <w:rFonts w:eastAsia="Calibri"/>
                <w:sz w:val="28"/>
                <w:szCs w:val="28"/>
              </w:rPr>
              <w:lastRenderedPageBreak/>
              <w:t>Календарного плана воспитательной работы</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lastRenderedPageBreak/>
              <w:t>в течение года</w:t>
            </w:r>
          </w:p>
        </w:tc>
        <w:tc>
          <w:tcPr>
            <w:tcW w:w="267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классные руководители</w:t>
            </w:r>
          </w:p>
        </w:tc>
      </w:tr>
    </w:tbl>
    <w:p w:rsidR="00AB177D" w:rsidRPr="00DC3415" w:rsidRDefault="00AB177D" w:rsidP="00AB177D">
      <w:pPr>
        <w:spacing w:line="360" w:lineRule="auto"/>
        <w:jc w:val="both"/>
        <w:rPr>
          <w:rFonts w:eastAsia="Calibri"/>
          <w:sz w:val="28"/>
          <w:szCs w:val="28"/>
        </w:rPr>
      </w:pPr>
      <w:r w:rsidRPr="00DC3415">
        <w:rPr>
          <w:rFonts w:eastAsia="Calibri"/>
          <w:sz w:val="28"/>
          <w:szCs w:val="28"/>
        </w:rPr>
        <w:t xml:space="preserve">Творческие воспитательные мероприятия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022"/>
        <w:gridCol w:w="2288"/>
        <w:gridCol w:w="2644"/>
      </w:tblGrid>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bCs/>
                <w:sz w:val="28"/>
                <w:szCs w:val="28"/>
              </w:rPr>
              <w:t>№</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bCs/>
                <w:sz w:val="28"/>
                <w:szCs w:val="28"/>
              </w:rPr>
              <w:t>Форма</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bCs/>
                <w:sz w:val="28"/>
                <w:szCs w:val="28"/>
              </w:rPr>
              <w:t>Время проведения</w:t>
            </w:r>
          </w:p>
        </w:tc>
        <w:tc>
          <w:tcPr>
            <w:tcW w:w="2674" w:type="dxa"/>
          </w:tcPr>
          <w:p w:rsidR="00AB177D" w:rsidRPr="00DC3415" w:rsidRDefault="00AB177D" w:rsidP="00AB177D">
            <w:pPr>
              <w:spacing w:line="360" w:lineRule="auto"/>
              <w:jc w:val="both"/>
              <w:rPr>
                <w:rFonts w:eastAsia="Calibri"/>
                <w:sz w:val="28"/>
                <w:szCs w:val="28"/>
              </w:rPr>
            </w:pPr>
            <w:r w:rsidRPr="00DC3415">
              <w:rPr>
                <w:rFonts w:eastAsia="Calibri"/>
                <w:bCs/>
                <w:sz w:val="28"/>
                <w:szCs w:val="28"/>
              </w:rPr>
              <w:t>Ответственные</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1</w:t>
            </w:r>
          </w:p>
        </w:tc>
        <w:tc>
          <w:tcPr>
            <w:tcW w:w="4253" w:type="dxa"/>
          </w:tcPr>
          <w:p w:rsidR="00AB177D" w:rsidRPr="00DC3415" w:rsidRDefault="00AB177D" w:rsidP="00AB177D">
            <w:pPr>
              <w:spacing w:line="360" w:lineRule="auto"/>
              <w:jc w:val="both"/>
              <w:rPr>
                <w:rFonts w:eastAsia="Calibri"/>
                <w:bCs/>
                <w:sz w:val="28"/>
                <w:szCs w:val="28"/>
              </w:rPr>
            </w:pPr>
            <w:r w:rsidRPr="00DC3415">
              <w:rPr>
                <w:rFonts w:eastAsia="Calibri"/>
                <w:bCs/>
                <w:sz w:val="28"/>
                <w:szCs w:val="28"/>
              </w:rPr>
              <w:t>Праздничный концерт ко Дню Учителя.</w:t>
            </w:r>
          </w:p>
        </w:tc>
        <w:tc>
          <w:tcPr>
            <w:tcW w:w="2400" w:type="dxa"/>
          </w:tcPr>
          <w:p w:rsidR="00AB177D" w:rsidRPr="00DC3415" w:rsidRDefault="00AB177D" w:rsidP="00AB177D">
            <w:pPr>
              <w:spacing w:line="360" w:lineRule="auto"/>
              <w:jc w:val="both"/>
              <w:rPr>
                <w:rFonts w:eastAsia="Calibri"/>
                <w:bCs/>
                <w:sz w:val="28"/>
                <w:szCs w:val="28"/>
              </w:rPr>
            </w:pPr>
            <w:r w:rsidRPr="00DC3415">
              <w:rPr>
                <w:rFonts w:eastAsia="Calibri"/>
                <w:bCs/>
                <w:sz w:val="28"/>
                <w:szCs w:val="28"/>
              </w:rPr>
              <w:t xml:space="preserve">6 октября </w:t>
            </w:r>
          </w:p>
          <w:p w:rsidR="00AB177D" w:rsidRPr="00DC3415" w:rsidRDefault="00AB177D" w:rsidP="00AB177D">
            <w:pPr>
              <w:spacing w:line="360" w:lineRule="auto"/>
              <w:jc w:val="both"/>
              <w:rPr>
                <w:rFonts w:eastAsia="Calibri"/>
                <w:bCs/>
                <w:sz w:val="28"/>
                <w:szCs w:val="28"/>
              </w:rPr>
            </w:pPr>
            <w:r w:rsidRPr="00DC3415">
              <w:rPr>
                <w:rFonts w:eastAsia="Calibri"/>
                <w:bCs/>
                <w:sz w:val="28"/>
                <w:szCs w:val="28"/>
              </w:rPr>
              <w:t>2023 года</w:t>
            </w:r>
          </w:p>
        </w:tc>
        <w:tc>
          <w:tcPr>
            <w:tcW w:w="2674"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Л.М.Сарапульцева</w:t>
            </w:r>
            <w:proofErr w:type="spellEnd"/>
            <w:r w:rsidRPr="00DC3415">
              <w:rPr>
                <w:rFonts w:eastAsia="Calibri"/>
                <w:sz w:val="28"/>
                <w:szCs w:val="28"/>
              </w:rPr>
              <w:t xml:space="preserve"> </w:t>
            </w:r>
            <w:proofErr w:type="spellStart"/>
            <w:r w:rsidRPr="00DC3415">
              <w:rPr>
                <w:rFonts w:eastAsia="Calibri"/>
                <w:sz w:val="28"/>
                <w:szCs w:val="28"/>
              </w:rPr>
              <w:t>А.А.Кокош</w:t>
            </w:r>
            <w:proofErr w:type="spellEnd"/>
            <w:r w:rsidRPr="00DC3415">
              <w:rPr>
                <w:rFonts w:eastAsia="Calibri"/>
                <w:sz w:val="28"/>
                <w:szCs w:val="28"/>
              </w:rPr>
              <w:t xml:space="preserve"> (по согласованию)</w:t>
            </w:r>
          </w:p>
          <w:p w:rsidR="00AB177D" w:rsidRPr="00DC3415" w:rsidRDefault="00AB177D" w:rsidP="00AB177D">
            <w:pPr>
              <w:spacing w:line="360" w:lineRule="auto"/>
              <w:jc w:val="both"/>
              <w:rPr>
                <w:rFonts w:eastAsia="Calibri"/>
                <w:sz w:val="28"/>
                <w:szCs w:val="28"/>
              </w:rPr>
            </w:pPr>
            <w:r w:rsidRPr="00DC3415">
              <w:rPr>
                <w:rFonts w:eastAsia="Calibri"/>
                <w:sz w:val="28"/>
                <w:szCs w:val="28"/>
              </w:rPr>
              <w:t xml:space="preserve">классные руководители </w:t>
            </w:r>
          </w:p>
          <w:p w:rsidR="00AB177D" w:rsidRPr="00DC3415" w:rsidRDefault="00AB177D" w:rsidP="00AB177D">
            <w:pPr>
              <w:spacing w:line="360" w:lineRule="auto"/>
              <w:jc w:val="both"/>
              <w:rPr>
                <w:rFonts w:eastAsia="Calibri"/>
                <w:sz w:val="28"/>
                <w:szCs w:val="28"/>
              </w:rPr>
            </w:pPr>
            <w:r w:rsidRPr="00DC3415">
              <w:rPr>
                <w:rFonts w:eastAsia="Calibri"/>
                <w:sz w:val="28"/>
                <w:szCs w:val="28"/>
              </w:rPr>
              <w:t>актив лицея</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2</w:t>
            </w:r>
          </w:p>
        </w:tc>
        <w:tc>
          <w:tcPr>
            <w:tcW w:w="4253" w:type="dxa"/>
          </w:tcPr>
          <w:p w:rsidR="00AB177D" w:rsidRPr="00DC3415" w:rsidRDefault="00AB177D" w:rsidP="00AB177D">
            <w:pPr>
              <w:spacing w:line="360" w:lineRule="auto"/>
              <w:jc w:val="both"/>
              <w:rPr>
                <w:rFonts w:eastAsia="Calibri"/>
                <w:bCs/>
                <w:sz w:val="28"/>
                <w:szCs w:val="28"/>
              </w:rPr>
            </w:pPr>
            <w:r w:rsidRPr="00DC3415">
              <w:rPr>
                <w:rFonts w:eastAsia="Calibri"/>
                <w:bCs/>
                <w:sz w:val="28"/>
                <w:szCs w:val="28"/>
              </w:rPr>
              <w:t>Традиционный Лицейский бал.</w:t>
            </w:r>
          </w:p>
        </w:tc>
        <w:tc>
          <w:tcPr>
            <w:tcW w:w="2400" w:type="dxa"/>
          </w:tcPr>
          <w:p w:rsidR="00AB177D" w:rsidRPr="00DC3415" w:rsidRDefault="00AB177D" w:rsidP="00AB177D">
            <w:pPr>
              <w:spacing w:line="360" w:lineRule="auto"/>
              <w:jc w:val="both"/>
              <w:rPr>
                <w:rFonts w:eastAsia="Calibri"/>
                <w:bCs/>
                <w:sz w:val="28"/>
                <w:szCs w:val="28"/>
              </w:rPr>
            </w:pPr>
            <w:r w:rsidRPr="00DC3415">
              <w:rPr>
                <w:rFonts w:eastAsia="Calibri"/>
                <w:bCs/>
                <w:sz w:val="28"/>
                <w:szCs w:val="28"/>
              </w:rPr>
              <w:t>17-19 октября 2023 года</w:t>
            </w:r>
          </w:p>
        </w:tc>
        <w:tc>
          <w:tcPr>
            <w:tcW w:w="2674"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Л.М.Сарапульцева</w:t>
            </w:r>
            <w:proofErr w:type="spellEnd"/>
            <w:r w:rsidRPr="00DC3415">
              <w:rPr>
                <w:rFonts w:eastAsia="Calibri"/>
                <w:sz w:val="28"/>
                <w:szCs w:val="28"/>
              </w:rPr>
              <w:t xml:space="preserve"> </w:t>
            </w:r>
            <w:proofErr w:type="spellStart"/>
            <w:r w:rsidRPr="00DC3415">
              <w:rPr>
                <w:rFonts w:eastAsia="Calibri"/>
                <w:sz w:val="28"/>
                <w:szCs w:val="28"/>
              </w:rPr>
              <w:t>А.А.Кокош</w:t>
            </w:r>
            <w:proofErr w:type="spellEnd"/>
            <w:r w:rsidRPr="00DC3415">
              <w:rPr>
                <w:rFonts w:eastAsia="Calibri"/>
                <w:sz w:val="28"/>
                <w:szCs w:val="28"/>
              </w:rPr>
              <w:t xml:space="preserve"> (по согласованию)</w:t>
            </w:r>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С.А.Брюханова</w:t>
            </w:r>
            <w:proofErr w:type="spellEnd"/>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3</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bCs/>
                <w:sz w:val="28"/>
                <w:szCs w:val="28"/>
              </w:rPr>
              <w:t>Участие в творческих конкурсах, в</w:t>
            </w:r>
            <w:r w:rsidRPr="00DC3415">
              <w:rPr>
                <w:rFonts w:eastAsia="Calibri"/>
                <w:sz w:val="28"/>
                <w:szCs w:val="28"/>
              </w:rPr>
              <w:t>ыставки творческих работ учащихся.</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в течение года</w:t>
            </w:r>
          </w:p>
        </w:tc>
        <w:tc>
          <w:tcPr>
            <w:tcW w:w="2674"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М.А.Величко</w:t>
            </w:r>
            <w:proofErr w:type="spellEnd"/>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В.Н.Бердникова</w:t>
            </w:r>
            <w:proofErr w:type="spellEnd"/>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4</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Конкурс песен на иностранных языках.</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апрель</w:t>
            </w:r>
          </w:p>
        </w:tc>
        <w:tc>
          <w:tcPr>
            <w:tcW w:w="267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МО учителей английского языка</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5</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Экскурсии в краеведческий музей-заповедник</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в течение года</w:t>
            </w:r>
          </w:p>
        </w:tc>
        <w:tc>
          <w:tcPr>
            <w:tcW w:w="267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классные руководители</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6</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Деятельность классных коллективов в рамках реализации социальных проектов</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в течение года</w:t>
            </w:r>
          </w:p>
        </w:tc>
        <w:tc>
          <w:tcPr>
            <w:tcW w:w="267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классные руководители</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7</w:t>
            </w:r>
          </w:p>
        </w:tc>
        <w:tc>
          <w:tcPr>
            <w:tcW w:w="4253"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Фотовидеолетопись</w:t>
            </w:r>
            <w:proofErr w:type="spellEnd"/>
            <w:r w:rsidRPr="00DC3415">
              <w:rPr>
                <w:rFonts w:eastAsia="Calibri"/>
                <w:sz w:val="28"/>
                <w:szCs w:val="28"/>
              </w:rPr>
              <w:t xml:space="preserve">  лицейской жизни. Выпуск газеты «Пятерочка»</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в течение года</w:t>
            </w:r>
          </w:p>
          <w:p w:rsidR="00AB177D" w:rsidRPr="00DC3415" w:rsidRDefault="00AB177D" w:rsidP="00AB177D">
            <w:pPr>
              <w:spacing w:line="360" w:lineRule="auto"/>
              <w:jc w:val="both"/>
              <w:rPr>
                <w:rFonts w:eastAsia="Calibri"/>
                <w:sz w:val="28"/>
                <w:szCs w:val="28"/>
              </w:rPr>
            </w:pPr>
            <w:r w:rsidRPr="00DC3415">
              <w:rPr>
                <w:rFonts w:eastAsia="Calibri"/>
                <w:sz w:val="28"/>
                <w:szCs w:val="28"/>
              </w:rPr>
              <w:t xml:space="preserve">4 номера </w:t>
            </w:r>
          </w:p>
          <w:p w:rsidR="00AB177D" w:rsidRPr="00DC3415" w:rsidRDefault="00AB177D" w:rsidP="00AB177D">
            <w:pPr>
              <w:spacing w:line="360" w:lineRule="auto"/>
              <w:jc w:val="both"/>
              <w:rPr>
                <w:rFonts w:eastAsia="Calibri"/>
                <w:sz w:val="28"/>
                <w:szCs w:val="28"/>
              </w:rPr>
            </w:pPr>
            <w:r w:rsidRPr="00DC3415">
              <w:rPr>
                <w:rFonts w:eastAsia="Calibri"/>
                <w:sz w:val="28"/>
                <w:szCs w:val="28"/>
              </w:rPr>
              <w:t>(1 раз в четверть)</w:t>
            </w:r>
          </w:p>
        </w:tc>
        <w:tc>
          <w:tcPr>
            <w:tcW w:w="2674"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М.М.Кобелева</w:t>
            </w:r>
            <w:proofErr w:type="spellEnd"/>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М.Ю.Бовыкин</w:t>
            </w:r>
            <w:proofErr w:type="spellEnd"/>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Т.Н.Зигинова</w:t>
            </w:r>
            <w:proofErr w:type="spellEnd"/>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lastRenderedPageBreak/>
              <w:t>Н.Н.Вергунова</w:t>
            </w:r>
            <w:proofErr w:type="spellEnd"/>
          </w:p>
        </w:tc>
      </w:tr>
    </w:tbl>
    <w:p w:rsidR="00AB177D" w:rsidRPr="00DC3415" w:rsidRDefault="00AB177D" w:rsidP="00AB177D">
      <w:pPr>
        <w:spacing w:line="360" w:lineRule="auto"/>
        <w:jc w:val="both"/>
        <w:rPr>
          <w:rFonts w:eastAsia="Calibri"/>
          <w:bCs/>
          <w:sz w:val="28"/>
          <w:szCs w:val="28"/>
          <w:highlight w:val="yellow"/>
        </w:rPr>
      </w:pPr>
      <w:r w:rsidRPr="00DC3415">
        <w:rPr>
          <w:rFonts w:eastAsia="Calibri"/>
          <w:bCs/>
          <w:sz w:val="28"/>
          <w:szCs w:val="28"/>
        </w:rPr>
        <w:lastRenderedPageBreak/>
        <w:t>Спортивно-оздоровительные воспитательные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003"/>
        <w:gridCol w:w="2300"/>
        <w:gridCol w:w="2647"/>
      </w:tblGrid>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bCs/>
                <w:sz w:val="28"/>
                <w:szCs w:val="28"/>
              </w:rPr>
              <w:t>№</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bCs/>
                <w:sz w:val="28"/>
                <w:szCs w:val="28"/>
              </w:rPr>
              <w:t>Форма</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bCs/>
                <w:sz w:val="28"/>
                <w:szCs w:val="28"/>
              </w:rPr>
              <w:t>Время проведения</w:t>
            </w:r>
          </w:p>
        </w:tc>
        <w:tc>
          <w:tcPr>
            <w:tcW w:w="2674" w:type="dxa"/>
          </w:tcPr>
          <w:p w:rsidR="00AB177D" w:rsidRPr="00DC3415" w:rsidRDefault="00AB177D" w:rsidP="00AB177D">
            <w:pPr>
              <w:spacing w:line="360" w:lineRule="auto"/>
              <w:jc w:val="both"/>
              <w:rPr>
                <w:rFonts w:eastAsia="Calibri"/>
                <w:sz w:val="28"/>
                <w:szCs w:val="28"/>
              </w:rPr>
            </w:pPr>
            <w:r w:rsidRPr="00DC3415">
              <w:rPr>
                <w:rFonts w:eastAsia="Calibri"/>
                <w:bCs/>
                <w:sz w:val="28"/>
                <w:szCs w:val="28"/>
              </w:rPr>
              <w:t>Ответственные</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1</w:t>
            </w:r>
          </w:p>
        </w:tc>
        <w:tc>
          <w:tcPr>
            <w:tcW w:w="4253" w:type="dxa"/>
          </w:tcPr>
          <w:p w:rsidR="00AB177D" w:rsidRPr="00DC3415" w:rsidRDefault="00AB177D" w:rsidP="00AB177D">
            <w:pPr>
              <w:spacing w:line="360" w:lineRule="auto"/>
              <w:jc w:val="both"/>
              <w:rPr>
                <w:rFonts w:eastAsia="Calibri"/>
                <w:bCs/>
                <w:sz w:val="28"/>
                <w:szCs w:val="28"/>
              </w:rPr>
            </w:pPr>
            <w:r w:rsidRPr="00DC3415">
              <w:rPr>
                <w:rFonts w:eastAsia="Calibri"/>
                <w:bCs/>
                <w:sz w:val="28"/>
                <w:szCs w:val="28"/>
              </w:rPr>
              <w:t xml:space="preserve">Традиционный спортивный праздник «Осенний марафон», посвященный </w:t>
            </w:r>
            <w:r w:rsidR="004C59F6">
              <w:rPr>
                <w:rFonts w:eastAsia="Calibri"/>
                <w:bCs/>
                <w:sz w:val="28"/>
                <w:szCs w:val="28"/>
              </w:rPr>
              <w:t xml:space="preserve">памяти </w:t>
            </w:r>
            <w:proofErr w:type="spellStart"/>
            <w:r w:rsidRPr="00DC3415">
              <w:rPr>
                <w:rFonts w:eastAsia="Calibri"/>
                <w:bCs/>
                <w:sz w:val="28"/>
                <w:szCs w:val="28"/>
              </w:rPr>
              <w:t>Л.М.Пупыревой</w:t>
            </w:r>
            <w:proofErr w:type="spellEnd"/>
            <w:r w:rsidRPr="00DC3415">
              <w:rPr>
                <w:rFonts w:eastAsia="Calibri"/>
                <w:bCs/>
                <w:sz w:val="28"/>
                <w:szCs w:val="28"/>
              </w:rPr>
              <w:t xml:space="preserve">/ </w:t>
            </w:r>
          </w:p>
          <w:p w:rsidR="00AB177D" w:rsidRPr="00DC3415" w:rsidRDefault="00AB177D" w:rsidP="00AB177D">
            <w:pPr>
              <w:spacing w:line="360" w:lineRule="auto"/>
              <w:jc w:val="both"/>
              <w:rPr>
                <w:rFonts w:eastAsia="Calibri"/>
                <w:bCs/>
                <w:sz w:val="28"/>
                <w:szCs w:val="28"/>
              </w:rPr>
            </w:pPr>
            <w:r w:rsidRPr="00DC3415">
              <w:rPr>
                <w:rFonts w:eastAsia="Calibri"/>
                <w:bCs/>
                <w:sz w:val="28"/>
                <w:szCs w:val="28"/>
              </w:rPr>
              <w:t>День физкультуры и спорта «Навстречу ГТО».</w:t>
            </w:r>
          </w:p>
        </w:tc>
        <w:tc>
          <w:tcPr>
            <w:tcW w:w="2400" w:type="dxa"/>
          </w:tcPr>
          <w:p w:rsidR="00AB177D" w:rsidRPr="00DC3415" w:rsidRDefault="00AB177D" w:rsidP="00AB177D">
            <w:pPr>
              <w:spacing w:line="360" w:lineRule="auto"/>
              <w:jc w:val="both"/>
              <w:rPr>
                <w:rFonts w:eastAsia="Calibri"/>
                <w:bCs/>
                <w:sz w:val="28"/>
                <w:szCs w:val="28"/>
              </w:rPr>
            </w:pPr>
            <w:r w:rsidRPr="00DC3415">
              <w:rPr>
                <w:rFonts w:eastAsia="Calibri"/>
                <w:bCs/>
                <w:sz w:val="28"/>
                <w:szCs w:val="28"/>
              </w:rPr>
              <w:t>сентябрь</w:t>
            </w:r>
          </w:p>
          <w:p w:rsidR="00AB177D" w:rsidRPr="00DC3415" w:rsidRDefault="00AB177D" w:rsidP="00AB177D">
            <w:pPr>
              <w:spacing w:line="360" w:lineRule="auto"/>
              <w:jc w:val="both"/>
              <w:rPr>
                <w:rFonts w:eastAsia="Calibri"/>
                <w:bCs/>
                <w:sz w:val="28"/>
                <w:szCs w:val="28"/>
              </w:rPr>
            </w:pPr>
            <w:r w:rsidRPr="00DC3415">
              <w:rPr>
                <w:rFonts w:eastAsia="Calibri"/>
                <w:bCs/>
                <w:sz w:val="28"/>
                <w:szCs w:val="28"/>
              </w:rPr>
              <w:t>октябрь</w:t>
            </w:r>
          </w:p>
        </w:tc>
        <w:tc>
          <w:tcPr>
            <w:tcW w:w="2674" w:type="dxa"/>
            <w:vMerge w:val="restart"/>
          </w:tcPr>
          <w:p w:rsidR="00AB177D" w:rsidRPr="00DC3415" w:rsidRDefault="00AB177D" w:rsidP="00AB177D">
            <w:pPr>
              <w:spacing w:line="360" w:lineRule="auto"/>
              <w:jc w:val="both"/>
              <w:rPr>
                <w:rFonts w:eastAsia="Calibri"/>
                <w:sz w:val="28"/>
                <w:szCs w:val="28"/>
              </w:rPr>
            </w:pPr>
            <w:r w:rsidRPr="00DC3415">
              <w:rPr>
                <w:rFonts w:eastAsia="Calibri"/>
                <w:sz w:val="28"/>
                <w:szCs w:val="28"/>
              </w:rPr>
              <w:t>ШСК «Стимул»</w:t>
            </w:r>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Н.Н.Петухов</w:t>
            </w:r>
            <w:proofErr w:type="spellEnd"/>
          </w:p>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Н.Р.Полухин</w:t>
            </w:r>
            <w:proofErr w:type="spellEnd"/>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2</w:t>
            </w:r>
          </w:p>
        </w:tc>
        <w:tc>
          <w:tcPr>
            <w:tcW w:w="4253" w:type="dxa"/>
          </w:tcPr>
          <w:p w:rsidR="00AB177D" w:rsidRPr="00DC3415" w:rsidRDefault="00AB177D" w:rsidP="00AB177D">
            <w:pPr>
              <w:spacing w:line="360" w:lineRule="auto"/>
              <w:jc w:val="both"/>
              <w:rPr>
                <w:rFonts w:eastAsia="Calibri"/>
                <w:bCs/>
                <w:sz w:val="28"/>
                <w:szCs w:val="28"/>
              </w:rPr>
            </w:pPr>
            <w:r w:rsidRPr="00DC3415">
              <w:rPr>
                <w:rFonts w:eastAsia="Calibri"/>
                <w:bCs/>
                <w:sz w:val="28"/>
                <w:szCs w:val="28"/>
              </w:rPr>
              <w:t>Участие команд лицея в муниципальных и краевых мероприятиях в рамках Спартакиады школьников.</w:t>
            </w:r>
          </w:p>
        </w:tc>
        <w:tc>
          <w:tcPr>
            <w:tcW w:w="2400" w:type="dxa"/>
          </w:tcPr>
          <w:p w:rsidR="00AB177D" w:rsidRPr="00DC3415" w:rsidRDefault="00AB177D" w:rsidP="00AB177D">
            <w:pPr>
              <w:spacing w:line="360" w:lineRule="auto"/>
              <w:jc w:val="both"/>
              <w:rPr>
                <w:rFonts w:eastAsia="Calibri"/>
                <w:bCs/>
                <w:sz w:val="28"/>
                <w:szCs w:val="28"/>
              </w:rPr>
            </w:pPr>
          </w:p>
        </w:tc>
        <w:tc>
          <w:tcPr>
            <w:tcW w:w="2674" w:type="dxa"/>
            <w:vMerge/>
          </w:tcPr>
          <w:p w:rsidR="00AB177D" w:rsidRPr="00DC3415" w:rsidRDefault="00AB177D" w:rsidP="00AB177D">
            <w:pPr>
              <w:spacing w:line="360" w:lineRule="auto"/>
              <w:jc w:val="both"/>
              <w:rPr>
                <w:rFonts w:eastAsia="Calibri"/>
                <w:sz w:val="28"/>
                <w:szCs w:val="28"/>
              </w:rPr>
            </w:pP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3</w:t>
            </w:r>
          </w:p>
        </w:tc>
        <w:tc>
          <w:tcPr>
            <w:tcW w:w="4253" w:type="dxa"/>
          </w:tcPr>
          <w:p w:rsidR="00AB177D" w:rsidRPr="00DC3415" w:rsidRDefault="00AB177D" w:rsidP="00AB177D">
            <w:pPr>
              <w:spacing w:line="360" w:lineRule="auto"/>
              <w:jc w:val="both"/>
              <w:rPr>
                <w:rFonts w:eastAsia="Calibri"/>
                <w:bCs/>
                <w:sz w:val="28"/>
                <w:szCs w:val="28"/>
              </w:rPr>
            </w:pPr>
            <w:r w:rsidRPr="00DC3415">
              <w:rPr>
                <w:rFonts w:eastAsia="Calibri"/>
                <w:bCs/>
                <w:sz w:val="28"/>
                <w:szCs w:val="28"/>
              </w:rPr>
              <w:t>Десант  ГТО.</w:t>
            </w:r>
          </w:p>
        </w:tc>
        <w:tc>
          <w:tcPr>
            <w:tcW w:w="2400" w:type="dxa"/>
          </w:tcPr>
          <w:p w:rsidR="00AB177D" w:rsidRPr="00DC3415" w:rsidRDefault="00AB177D" w:rsidP="00AB177D">
            <w:pPr>
              <w:spacing w:line="360" w:lineRule="auto"/>
              <w:jc w:val="both"/>
              <w:rPr>
                <w:rFonts w:eastAsia="Calibri"/>
                <w:bCs/>
                <w:sz w:val="28"/>
                <w:szCs w:val="28"/>
              </w:rPr>
            </w:pPr>
            <w:r w:rsidRPr="00DC3415">
              <w:rPr>
                <w:rFonts w:eastAsia="Calibri"/>
                <w:bCs/>
                <w:sz w:val="28"/>
                <w:szCs w:val="28"/>
              </w:rPr>
              <w:t>октябрь-ноябрь</w:t>
            </w:r>
          </w:p>
        </w:tc>
        <w:tc>
          <w:tcPr>
            <w:tcW w:w="2674" w:type="dxa"/>
            <w:vMerge/>
          </w:tcPr>
          <w:p w:rsidR="00AB177D" w:rsidRPr="00DC3415" w:rsidRDefault="00AB177D" w:rsidP="00AB177D">
            <w:pPr>
              <w:spacing w:line="360" w:lineRule="auto"/>
              <w:jc w:val="both"/>
              <w:rPr>
                <w:rFonts w:eastAsia="Calibri"/>
                <w:sz w:val="28"/>
                <w:szCs w:val="28"/>
              </w:rPr>
            </w:pP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4</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Зимний День здоровья.</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февраль</w:t>
            </w:r>
          </w:p>
        </w:tc>
        <w:tc>
          <w:tcPr>
            <w:tcW w:w="2674" w:type="dxa"/>
            <w:vMerge/>
          </w:tcPr>
          <w:p w:rsidR="00AB177D" w:rsidRPr="00DC3415" w:rsidRDefault="00AB177D" w:rsidP="00AB177D">
            <w:pPr>
              <w:spacing w:line="360" w:lineRule="auto"/>
              <w:jc w:val="both"/>
              <w:rPr>
                <w:rFonts w:eastAsia="Calibri"/>
                <w:sz w:val="28"/>
                <w:szCs w:val="28"/>
              </w:rPr>
            </w:pP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5</w:t>
            </w:r>
          </w:p>
        </w:tc>
        <w:tc>
          <w:tcPr>
            <w:tcW w:w="4253" w:type="dxa"/>
          </w:tcPr>
          <w:p w:rsidR="00AB177D" w:rsidRPr="00DC3415" w:rsidRDefault="00AB177D" w:rsidP="00AB177D">
            <w:pPr>
              <w:spacing w:line="360" w:lineRule="auto"/>
              <w:jc w:val="both"/>
              <w:rPr>
                <w:rFonts w:eastAsia="Calibri"/>
                <w:bCs/>
                <w:sz w:val="28"/>
                <w:szCs w:val="28"/>
              </w:rPr>
            </w:pPr>
            <w:r w:rsidRPr="00DC3415">
              <w:rPr>
                <w:rFonts w:eastAsia="Calibri"/>
                <w:bCs/>
                <w:sz w:val="28"/>
                <w:szCs w:val="28"/>
              </w:rPr>
              <w:t>Акция «Мы выбираем жизнь!»</w:t>
            </w:r>
          </w:p>
        </w:tc>
        <w:tc>
          <w:tcPr>
            <w:tcW w:w="2400" w:type="dxa"/>
          </w:tcPr>
          <w:p w:rsidR="00AB177D" w:rsidRPr="00DC3415" w:rsidRDefault="00AB177D" w:rsidP="00AB177D">
            <w:pPr>
              <w:spacing w:line="360" w:lineRule="auto"/>
              <w:jc w:val="both"/>
              <w:rPr>
                <w:rFonts w:eastAsia="Calibri"/>
                <w:bCs/>
                <w:sz w:val="28"/>
                <w:szCs w:val="28"/>
              </w:rPr>
            </w:pPr>
            <w:r w:rsidRPr="00DC3415">
              <w:rPr>
                <w:rFonts w:eastAsia="Calibri"/>
                <w:bCs/>
                <w:sz w:val="28"/>
                <w:szCs w:val="28"/>
              </w:rPr>
              <w:t>март</w:t>
            </w:r>
          </w:p>
        </w:tc>
        <w:tc>
          <w:tcPr>
            <w:tcW w:w="2674"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Л.М.Сарапульцева</w:t>
            </w:r>
            <w:proofErr w:type="spellEnd"/>
            <w:r w:rsidRPr="00DC3415">
              <w:rPr>
                <w:rFonts w:eastAsia="Calibri"/>
                <w:sz w:val="28"/>
                <w:szCs w:val="28"/>
              </w:rPr>
              <w:t xml:space="preserve"> Совет </w:t>
            </w:r>
            <w:proofErr w:type="spellStart"/>
            <w:r w:rsidRPr="00DC3415">
              <w:rPr>
                <w:rFonts w:eastAsia="Calibri"/>
                <w:sz w:val="28"/>
                <w:szCs w:val="28"/>
              </w:rPr>
              <w:t>старостт</w:t>
            </w:r>
            <w:proofErr w:type="spellEnd"/>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6</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Мероприятия, посвященные Всемирному дню борьбы со СПИДом.</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ноябрь-декабрь</w:t>
            </w:r>
          </w:p>
        </w:tc>
        <w:tc>
          <w:tcPr>
            <w:tcW w:w="2674" w:type="dxa"/>
          </w:tcPr>
          <w:p w:rsidR="00AB177D" w:rsidRPr="00DC3415" w:rsidRDefault="00AB177D" w:rsidP="00AB177D">
            <w:pPr>
              <w:spacing w:line="360" w:lineRule="auto"/>
              <w:jc w:val="both"/>
              <w:rPr>
                <w:rFonts w:eastAsia="Calibri"/>
                <w:sz w:val="28"/>
                <w:szCs w:val="28"/>
              </w:rPr>
            </w:pPr>
            <w:proofErr w:type="spellStart"/>
            <w:r w:rsidRPr="00DC3415">
              <w:rPr>
                <w:rFonts w:eastAsia="Calibri"/>
                <w:sz w:val="28"/>
                <w:szCs w:val="28"/>
              </w:rPr>
              <w:t>Л.М.Сарапульцева</w:t>
            </w:r>
            <w:proofErr w:type="spellEnd"/>
            <w:r w:rsidRPr="00DC3415">
              <w:rPr>
                <w:rFonts w:eastAsia="Calibri"/>
                <w:sz w:val="28"/>
                <w:szCs w:val="28"/>
              </w:rPr>
              <w:t xml:space="preserve"> </w:t>
            </w:r>
          </w:p>
          <w:p w:rsidR="00AB177D" w:rsidRPr="00DC3415" w:rsidRDefault="00AB177D" w:rsidP="00AB177D">
            <w:pPr>
              <w:spacing w:line="360" w:lineRule="auto"/>
              <w:jc w:val="both"/>
              <w:rPr>
                <w:rFonts w:eastAsia="Calibri"/>
                <w:sz w:val="28"/>
                <w:szCs w:val="28"/>
              </w:rPr>
            </w:pPr>
            <w:r w:rsidRPr="00DC3415">
              <w:rPr>
                <w:rFonts w:eastAsia="Calibri"/>
                <w:sz w:val="28"/>
                <w:szCs w:val="28"/>
              </w:rPr>
              <w:t>10-11 классы</w:t>
            </w:r>
          </w:p>
        </w:tc>
      </w:tr>
      <w:tr w:rsidR="00AB177D" w:rsidRPr="00DC3415" w:rsidTr="00AB177D">
        <w:tc>
          <w:tcPr>
            <w:tcW w:w="70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7</w:t>
            </w:r>
          </w:p>
        </w:tc>
        <w:tc>
          <w:tcPr>
            <w:tcW w:w="4253"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Деятельность классных коллективов в рамках Календарного плана воспитательной работы</w:t>
            </w:r>
          </w:p>
        </w:tc>
        <w:tc>
          <w:tcPr>
            <w:tcW w:w="2400"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в течение года</w:t>
            </w:r>
          </w:p>
        </w:tc>
        <w:tc>
          <w:tcPr>
            <w:tcW w:w="2674" w:type="dxa"/>
          </w:tcPr>
          <w:p w:rsidR="00AB177D" w:rsidRPr="00DC3415" w:rsidRDefault="00AB177D" w:rsidP="00AB177D">
            <w:pPr>
              <w:spacing w:line="360" w:lineRule="auto"/>
              <w:jc w:val="both"/>
              <w:rPr>
                <w:rFonts w:eastAsia="Calibri"/>
                <w:sz w:val="28"/>
                <w:szCs w:val="28"/>
              </w:rPr>
            </w:pPr>
            <w:r w:rsidRPr="00DC3415">
              <w:rPr>
                <w:rFonts w:eastAsia="Calibri"/>
                <w:sz w:val="28"/>
                <w:szCs w:val="28"/>
              </w:rPr>
              <w:t>классные руководители</w:t>
            </w:r>
          </w:p>
        </w:tc>
      </w:tr>
    </w:tbl>
    <w:p w:rsidR="00AB177D" w:rsidRPr="00DC3415" w:rsidRDefault="00AB177D" w:rsidP="00AB177D">
      <w:pPr>
        <w:spacing w:line="360" w:lineRule="auto"/>
        <w:ind w:left="360"/>
        <w:jc w:val="both"/>
        <w:rPr>
          <w:b/>
          <w:color w:val="FF0000"/>
          <w:w w:val="0"/>
          <w:sz w:val="28"/>
          <w:szCs w:val="28"/>
        </w:rPr>
      </w:pPr>
    </w:p>
    <w:p w:rsidR="00AB177D" w:rsidRPr="009B40EE" w:rsidRDefault="00AB177D" w:rsidP="004C59F6">
      <w:pPr>
        <w:pStyle w:val="afb"/>
        <w:tabs>
          <w:tab w:val="left" w:pos="851"/>
        </w:tabs>
        <w:spacing w:after="0" w:line="360" w:lineRule="auto"/>
        <w:ind w:left="1080"/>
        <w:jc w:val="both"/>
        <w:rPr>
          <w:rFonts w:ascii="Times New Roman" w:hAnsi="Times New Roman"/>
          <w:bCs/>
          <w:color w:val="000000"/>
          <w:w w:val="0"/>
          <w:sz w:val="28"/>
          <w:szCs w:val="28"/>
          <w:u w:val="single"/>
        </w:rPr>
      </w:pPr>
      <w:r w:rsidRPr="009B40EE">
        <w:rPr>
          <w:rFonts w:ascii="Times New Roman" w:hAnsi="Times New Roman"/>
          <w:bCs/>
          <w:color w:val="000000"/>
          <w:w w:val="0"/>
          <w:sz w:val="28"/>
          <w:szCs w:val="28"/>
          <w:u w:val="single"/>
        </w:rPr>
        <w:t>Модуль «Внешкольные мероприятия»</w:t>
      </w:r>
    </w:p>
    <w:p w:rsidR="00AB177D" w:rsidRPr="00AF4A08" w:rsidRDefault="00AB177D" w:rsidP="004C59F6">
      <w:pPr>
        <w:tabs>
          <w:tab w:val="left" w:pos="851"/>
        </w:tabs>
        <w:spacing w:line="360" w:lineRule="auto"/>
        <w:ind w:firstLine="709"/>
        <w:jc w:val="both"/>
        <w:rPr>
          <w:color w:val="000000"/>
          <w:w w:val="0"/>
          <w:sz w:val="28"/>
          <w:szCs w:val="28"/>
        </w:rPr>
      </w:pPr>
      <w:r w:rsidRPr="00AF4A08">
        <w:rPr>
          <w:color w:val="000000"/>
          <w:w w:val="0"/>
          <w:sz w:val="28"/>
          <w:szCs w:val="28"/>
        </w:rPr>
        <w:t>Реализация воспитательного потенциала внешкольных мероприятий</w:t>
      </w:r>
      <w:r>
        <w:rPr>
          <w:color w:val="000000"/>
          <w:w w:val="0"/>
          <w:sz w:val="28"/>
          <w:szCs w:val="28"/>
        </w:rPr>
        <w:t xml:space="preserve"> МАОУ лицея №1 ООО</w:t>
      </w:r>
      <w:r w:rsidRPr="00AF4A08">
        <w:rPr>
          <w:color w:val="000000"/>
          <w:w w:val="0"/>
          <w:sz w:val="28"/>
          <w:szCs w:val="28"/>
        </w:rPr>
        <w:t xml:space="preserve"> предусматривает:</w:t>
      </w:r>
    </w:p>
    <w:p w:rsidR="00AB177D" w:rsidRPr="00AF4A08" w:rsidRDefault="00AB177D" w:rsidP="0045440F">
      <w:pPr>
        <w:widowControl w:val="0"/>
        <w:numPr>
          <w:ilvl w:val="0"/>
          <w:numId w:val="60"/>
        </w:numPr>
        <w:tabs>
          <w:tab w:val="left" w:pos="851"/>
          <w:tab w:val="left" w:pos="993"/>
        </w:tabs>
        <w:autoSpaceDE w:val="0"/>
        <w:autoSpaceDN w:val="0"/>
        <w:spacing w:line="360" w:lineRule="auto"/>
        <w:ind w:left="0" w:firstLine="709"/>
        <w:rPr>
          <w:color w:val="000000"/>
          <w:w w:val="0"/>
          <w:sz w:val="28"/>
          <w:szCs w:val="28"/>
        </w:rPr>
      </w:pPr>
      <w:r>
        <w:rPr>
          <w:color w:val="000000"/>
          <w:w w:val="0"/>
          <w:sz w:val="28"/>
          <w:szCs w:val="28"/>
        </w:rPr>
        <w:lastRenderedPageBreak/>
        <w:t xml:space="preserve">внешкольные </w:t>
      </w:r>
      <w:r w:rsidRPr="00AF4A08">
        <w:rPr>
          <w:color w:val="000000"/>
          <w:w w:val="0"/>
          <w:sz w:val="28"/>
          <w:szCs w:val="28"/>
        </w:rPr>
        <w:t xml:space="preserve">тематические мероприятия воспитательной направленности, организуемые педагогами, по изучаемым </w:t>
      </w:r>
      <w:r w:rsidRPr="00AF4A08">
        <w:rPr>
          <w:w w:val="0"/>
          <w:sz w:val="28"/>
          <w:szCs w:val="28"/>
        </w:rPr>
        <w:t>в школе</w:t>
      </w:r>
      <w:r w:rsidRPr="00AF4A08">
        <w:rPr>
          <w:color w:val="000000"/>
          <w:w w:val="0"/>
          <w:sz w:val="28"/>
          <w:szCs w:val="28"/>
        </w:rPr>
        <w:t xml:space="preserve"> учебным предметам, курсам, модулям;</w:t>
      </w:r>
      <w:r>
        <w:rPr>
          <w:color w:val="000000"/>
          <w:w w:val="0"/>
          <w:sz w:val="28"/>
          <w:szCs w:val="28"/>
        </w:rPr>
        <w:t xml:space="preserve"> (</w:t>
      </w:r>
      <w:r w:rsidRPr="00AF4A08">
        <w:rPr>
          <w:color w:val="000000"/>
          <w:w w:val="0"/>
          <w:sz w:val="28"/>
          <w:szCs w:val="28"/>
        </w:rPr>
        <w:t>конференции, фестивали, творческие  конкурсы)</w:t>
      </w:r>
    </w:p>
    <w:p w:rsidR="00AB177D" w:rsidRPr="00AF4A08" w:rsidRDefault="00AB177D" w:rsidP="0045440F">
      <w:pPr>
        <w:widowControl w:val="0"/>
        <w:numPr>
          <w:ilvl w:val="0"/>
          <w:numId w:val="60"/>
        </w:numPr>
        <w:tabs>
          <w:tab w:val="left" w:pos="851"/>
          <w:tab w:val="left" w:pos="993"/>
        </w:tabs>
        <w:autoSpaceDE w:val="0"/>
        <w:autoSpaceDN w:val="0"/>
        <w:spacing w:line="360" w:lineRule="auto"/>
        <w:ind w:left="0" w:firstLine="709"/>
        <w:jc w:val="both"/>
        <w:rPr>
          <w:i/>
          <w:color w:val="000000"/>
          <w:w w:val="0"/>
          <w:sz w:val="28"/>
          <w:szCs w:val="28"/>
        </w:rPr>
      </w:pPr>
      <w:r w:rsidRPr="00AF4A08">
        <w:rPr>
          <w:color w:val="000000"/>
          <w:w w:val="0"/>
          <w:sz w:val="28"/>
          <w:szCs w:val="28"/>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с привлечением к их планированию, организации, проведению, оценке мероприятия;</w:t>
      </w:r>
    </w:p>
    <w:p w:rsidR="00AB177D" w:rsidRPr="00AF4A08" w:rsidRDefault="00AB177D" w:rsidP="0045440F">
      <w:pPr>
        <w:widowControl w:val="0"/>
        <w:numPr>
          <w:ilvl w:val="0"/>
          <w:numId w:val="60"/>
        </w:numPr>
        <w:tabs>
          <w:tab w:val="left" w:pos="851"/>
          <w:tab w:val="left" w:pos="993"/>
        </w:tabs>
        <w:autoSpaceDE w:val="0"/>
        <w:autoSpaceDN w:val="0"/>
        <w:spacing w:line="360" w:lineRule="auto"/>
        <w:ind w:left="0" w:firstLine="709"/>
        <w:jc w:val="both"/>
        <w:rPr>
          <w:i/>
          <w:color w:val="000000"/>
          <w:w w:val="0"/>
          <w:sz w:val="28"/>
          <w:szCs w:val="28"/>
        </w:rPr>
      </w:pPr>
      <w:r w:rsidRPr="00AF4A08">
        <w:rPr>
          <w:color w:val="000000"/>
          <w:w w:val="0"/>
          <w:sz w:val="28"/>
          <w:szCs w:val="28"/>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AB177D" w:rsidRPr="00AF4A08" w:rsidRDefault="00AB177D" w:rsidP="0045440F">
      <w:pPr>
        <w:widowControl w:val="0"/>
        <w:numPr>
          <w:ilvl w:val="0"/>
          <w:numId w:val="60"/>
        </w:numPr>
        <w:tabs>
          <w:tab w:val="left" w:pos="851"/>
          <w:tab w:val="left" w:pos="993"/>
        </w:tabs>
        <w:autoSpaceDE w:val="0"/>
        <w:autoSpaceDN w:val="0"/>
        <w:spacing w:line="360" w:lineRule="auto"/>
        <w:ind w:left="0" w:firstLine="709"/>
        <w:jc w:val="both"/>
        <w:rPr>
          <w:color w:val="000000"/>
          <w:w w:val="0"/>
          <w:sz w:val="28"/>
          <w:szCs w:val="28"/>
        </w:rPr>
      </w:pPr>
      <w:r w:rsidRPr="00AF4A08">
        <w:rPr>
          <w:color w:val="000000"/>
          <w:w w:val="0"/>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AB177D" w:rsidRDefault="00AB177D" w:rsidP="0045440F">
      <w:pPr>
        <w:widowControl w:val="0"/>
        <w:numPr>
          <w:ilvl w:val="0"/>
          <w:numId w:val="60"/>
        </w:numPr>
        <w:tabs>
          <w:tab w:val="left" w:pos="567"/>
          <w:tab w:val="left" w:pos="993"/>
        </w:tabs>
        <w:autoSpaceDE w:val="0"/>
        <w:autoSpaceDN w:val="0"/>
        <w:spacing w:line="360" w:lineRule="auto"/>
        <w:ind w:left="0" w:firstLine="709"/>
        <w:jc w:val="both"/>
        <w:rPr>
          <w:color w:val="000000"/>
          <w:w w:val="0"/>
          <w:sz w:val="28"/>
          <w:szCs w:val="28"/>
        </w:rPr>
      </w:pPr>
      <w:r>
        <w:rPr>
          <w:color w:val="000000"/>
          <w:w w:val="0"/>
          <w:sz w:val="28"/>
          <w:szCs w:val="28"/>
        </w:rPr>
        <w:t xml:space="preserve">внешкольные </w:t>
      </w:r>
      <w:r w:rsidRPr="001F2C94">
        <w:rPr>
          <w:color w:val="000000"/>
          <w:w w:val="0"/>
          <w:sz w:val="28"/>
          <w:szCs w:val="28"/>
        </w:rPr>
        <w:t>мероприятия, в том числе организуемые совместно с социальными партнерами школы</w:t>
      </w:r>
      <w:r>
        <w:rPr>
          <w:color w:val="000000"/>
          <w:w w:val="0"/>
          <w:sz w:val="28"/>
          <w:szCs w:val="28"/>
        </w:rPr>
        <w:t>.</w:t>
      </w:r>
    </w:p>
    <w:p w:rsidR="00AB177D" w:rsidRPr="004C59F6" w:rsidRDefault="00AB177D" w:rsidP="004C59F6">
      <w:pPr>
        <w:pStyle w:val="afb"/>
        <w:spacing w:before="160" w:after="0" w:line="259" w:lineRule="auto"/>
        <w:ind w:left="1080"/>
        <w:rPr>
          <w:rFonts w:ascii="Times New Roman" w:hAnsi="Times New Roman"/>
          <w:sz w:val="28"/>
          <w:szCs w:val="28"/>
          <w:u w:val="single"/>
          <w:lang w:eastAsia="ru-RU"/>
        </w:rPr>
      </w:pPr>
      <w:r w:rsidRPr="004C59F6">
        <w:rPr>
          <w:rFonts w:ascii="Times New Roman" w:hAnsi="Times New Roman"/>
          <w:sz w:val="28"/>
          <w:szCs w:val="28"/>
          <w:u w:val="single"/>
          <w:lang w:eastAsia="ru-RU"/>
        </w:rPr>
        <w:t>Модуль «Самоуправление»</w:t>
      </w:r>
    </w:p>
    <w:p w:rsidR="00AB177D" w:rsidRDefault="00AB177D" w:rsidP="004C59F6">
      <w:pPr>
        <w:spacing w:line="360" w:lineRule="auto"/>
        <w:ind w:firstLine="426"/>
        <w:jc w:val="both"/>
        <w:rPr>
          <w:sz w:val="28"/>
          <w:szCs w:val="28"/>
        </w:rPr>
      </w:pPr>
      <w:r>
        <w:rPr>
          <w:sz w:val="28"/>
          <w:szCs w:val="28"/>
        </w:rPr>
        <w:t>Поддержка детского самоуправления в МАОУ лицея №1 ООО помогает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w:t>
      </w:r>
    </w:p>
    <w:p w:rsidR="00AB177D" w:rsidRDefault="00AB177D" w:rsidP="004C59F6">
      <w:pPr>
        <w:spacing w:line="360" w:lineRule="auto"/>
        <w:ind w:firstLine="426"/>
        <w:jc w:val="both"/>
        <w:rPr>
          <w:sz w:val="28"/>
          <w:szCs w:val="28"/>
        </w:rPr>
      </w:pPr>
      <w:r>
        <w:rPr>
          <w:sz w:val="28"/>
          <w:szCs w:val="28"/>
        </w:rPr>
        <w:t>Детское самоуправление в школе осуществляется через сформированный Совет старост, который осуществляется следующим образом:</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493"/>
        <w:gridCol w:w="2765"/>
      </w:tblGrid>
      <w:tr w:rsidR="00AB177D" w:rsidTr="00EC307D">
        <w:trPr>
          <w:trHeight w:val="560"/>
        </w:trPr>
        <w:tc>
          <w:tcPr>
            <w:tcW w:w="3348" w:type="dxa"/>
            <w:shd w:val="clear" w:color="auto" w:fill="auto"/>
          </w:tcPr>
          <w:p w:rsidR="00AB177D" w:rsidRPr="004C59F6" w:rsidRDefault="00AB177D" w:rsidP="00EC307D">
            <w:pPr>
              <w:jc w:val="center"/>
              <w:rPr>
                <w:sz w:val="28"/>
                <w:szCs w:val="28"/>
              </w:rPr>
            </w:pPr>
            <w:r w:rsidRPr="004C59F6">
              <w:rPr>
                <w:sz w:val="28"/>
                <w:szCs w:val="28"/>
              </w:rPr>
              <w:t>На уровне лицея</w:t>
            </w:r>
          </w:p>
        </w:tc>
        <w:tc>
          <w:tcPr>
            <w:tcW w:w="3493" w:type="dxa"/>
            <w:shd w:val="clear" w:color="auto" w:fill="auto"/>
          </w:tcPr>
          <w:p w:rsidR="00AB177D" w:rsidRPr="004C59F6" w:rsidRDefault="00AB177D" w:rsidP="00EC307D">
            <w:pPr>
              <w:jc w:val="center"/>
              <w:rPr>
                <w:sz w:val="28"/>
                <w:szCs w:val="28"/>
              </w:rPr>
            </w:pPr>
            <w:r w:rsidRPr="004C59F6">
              <w:rPr>
                <w:sz w:val="28"/>
                <w:szCs w:val="28"/>
              </w:rPr>
              <w:t>На уровне классов</w:t>
            </w:r>
          </w:p>
        </w:tc>
        <w:tc>
          <w:tcPr>
            <w:tcW w:w="2765" w:type="dxa"/>
            <w:shd w:val="clear" w:color="auto" w:fill="auto"/>
          </w:tcPr>
          <w:p w:rsidR="00AB177D" w:rsidRPr="004C59F6" w:rsidRDefault="00AB177D" w:rsidP="00EC307D">
            <w:pPr>
              <w:jc w:val="center"/>
              <w:rPr>
                <w:sz w:val="28"/>
                <w:szCs w:val="28"/>
              </w:rPr>
            </w:pPr>
            <w:r w:rsidRPr="004C59F6">
              <w:rPr>
                <w:sz w:val="28"/>
                <w:szCs w:val="28"/>
              </w:rPr>
              <w:t>На индивидуальном уровне</w:t>
            </w:r>
          </w:p>
        </w:tc>
      </w:tr>
      <w:tr w:rsidR="00AB177D" w:rsidTr="00EC307D">
        <w:trPr>
          <w:trHeight w:val="3072"/>
        </w:trPr>
        <w:tc>
          <w:tcPr>
            <w:tcW w:w="3348" w:type="dxa"/>
            <w:shd w:val="clear" w:color="auto" w:fill="auto"/>
          </w:tcPr>
          <w:p w:rsidR="00AB177D" w:rsidRPr="004C59F6" w:rsidRDefault="00AB177D" w:rsidP="00AB177D">
            <w:pPr>
              <w:rPr>
                <w:sz w:val="28"/>
                <w:szCs w:val="28"/>
              </w:rPr>
            </w:pPr>
            <w:r w:rsidRPr="004C59F6">
              <w:rPr>
                <w:sz w:val="28"/>
                <w:szCs w:val="28"/>
              </w:rPr>
              <w:lastRenderedPageBreak/>
              <w:t>Через деятельность выборного Совета учащихся, создаваемого для учёта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tc>
        <w:tc>
          <w:tcPr>
            <w:tcW w:w="3493" w:type="dxa"/>
            <w:shd w:val="clear" w:color="auto" w:fill="auto"/>
          </w:tcPr>
          <w:p w:rsidR="00AB177D" w:rsidRPr="004C59F6" w:rsidRDefault="00AB177D" w:rsidP="00AB177D">
            <w:pPr>
              <w:rPr>
                <w:sz w:val="28"/>
                <w:szCs w:val="28"/>
              </w:rPr>
            </w:pPr>
            <w:r w:rsidRPr="004C59F6">
              <w:rPr>
                <w:sz w:val="28"/>
                <w:szCs w:val="28"/>
              </w:rPr>
              <w:t>Через деятельность выборных по инициативе и предложениях учащихся класса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tc>
        <w:tc>
          <w:tcPr>
            <w:tcW w:w="2765" w:type="dxa"/>
            <w:shd w:val="clear" w:color="auto" w:fill="auto"/>
          </w:tcPr>
          <w:p w:rsidR="00AB177D" w:rsidRPr="004C59F6" w:rsidRDefault="00AB177D" w:rsidP="00AB177D">
            <w:pPr>
              <w:rPr>
                <w:sz w:val="28"/>
                <w:szCs w:val="28"/>
              </w:rPr>
            </w:pPr>
            <w:r w:rsidRPr="004C59F6">
              <w:rPr>
                <w:sz w:val="28"/>
                <w:szCs w:val="28"/>
              </w:rPr>
              <w:t xml:space="preserve">Через вовлечение школьников в планирование, организацию, проведение и анализ общешкольных и </w:t>
            </w:r>
            <w:proofErr w:type="spellStart"/>
            <w:r w:rsidRPr="004C59F6">
              <w:rPr>
                <w:sz w:val="28"/>
                <w:szCs w:val="28"/>
              </w:rPr>
              <w:t>внутриклассных</w:t>
            </w:r>
            <w:proofErr w:type="spellEnd"/>
            <w:r w:rsidRPr="004C59F6">
              <w:rPr>
                <w:sz w:val="28"/>
                <w:szCs w:val="28"/>
              </w:rPr>
              <w:t xml:space="preserve"> дел</w:t>
            </w:r>
          </w:p>
        </w:tc>
      </w:tr>
      <w:tr w:rsidR="00AB177D" w:rsidTr="00EC307D">
        <w:trPr>
          <w:trHeight w:val="2926"/>
        </w:trPr>
        <w:tc>
          <w:tcPr>
            <w:tcW w:w="3348" w:type="dxa"/>
            <w:shd w:val="clear" w:color="auto" w:fill="auto"/>
          </w:tcPr>
          <w:p w:rsidR="00AB177D" w:rsidRPr="004C59F6" w:rsidRDefault="00AB177D" w:rsidP="00AB177D">
            <w:pPr>
              <w:rPr>
                <w:sz w:val="28"/>
                <w:szCs w:val="28"/>
              </w:rPr>
            </w:pPr>
            <w:r w:rsidRPr="004C59F6">
              <w:rPr>
                <w:sz w:val="28"/>
                <w:szCs w:val="28"/>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tc>
        <w:tc>
          <w:tcPr>
            <w:tcW w:w="3493" w:type="dxa"/>
            <w:shd w:val="clear" w:color="auto" w:fill="auto"/>
          </w:tcPr>
          <w:p w:rsidR="00AB177D" w:rsidRPr="004C59F6" w:rsidRDefault="00AB177D" w:rsidP="00AB177D">
            <w:pPr>
              <w:rPr>
                <w:sz w:val="28"/>
                <w:szCs w:val="28"/>
              </w:rPr>
            </w:pPr>
            <w:r w:rsidRPr="004C59F6">
              <w:rPr>
                <w:sz w:val="28"/>
                <w:szCs w:val="28"/>
              </w:rPr>
              <w:t>Через деятельность выборных органов самоуправления, отвечающих за различные направления работы класса</w:t>
            </w:r>
          </w:p>
        </w:tc>
        <w:tc>
          <w:tcPr>
            <w:tcW w:w="2765" w:type="dxa"/>
            <w:shd w:val="clear" w:color="auto" w:fill="auto"/>
          </w:tcPr>
          <w:p w:rsidR="00AB177D" w:rsidRPr="004C59F6" w:rsidRDefault="00AB177D" w:rsidP="00AB177D">
            <w:pPr>
              <w:rPr>
                <w:sz w:val="28"/>
                <w:szCs w:val="28"/>
              </w:rPr>
            </w:pPr>
            <w:r w:rsidRPr="004C59F6">
              <w:rPr>
                <w:sz w:val="28"/>
                <w:szCs w:val="28"/>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tc>
      </w:tr>
      <w:tr w:rsidR="00AB177D" w:rsidTr="00EC307D">
        <w:trPr>
          <w:trHeight w:val="2694"/>
        </w:trPr>
        <w:tc>
          <w:tcPr>
            <w:tcW w:w="3348" w:type="dxa"/>
            <w:shd w:val="clear" w:color="auto" w:fill="auto"/>
          </w:tcPr>
          <w:p w:rsidR="00AB177D" w:rsidRPr="004C59F6" w:rsidRDefault="00AB177D" w:rsidP="00AB177D">
            <w:pPr>
              <w:rPr>
                <w:sz w:val="28"/>
                <w:szCs w:val="28"/>
              </w:rPr>
            </w:pPr>
            <w:r w:rsidRPr="004C59F6">
              <w:rPr>
                <w:sz w:val="28"/>
                <w:szCs w:val="28"/>
              </w:rPr>
              <w:t xml:space="preserve">Через работу постоянно действующего школьного актива, инициирующего и организующего поведение личностно значимых для школьников событий (соревнований, конкурсов, фестивалей, капустников, </w:t>
            </w:r>
            <w:proofErr w:type="spellStart"/>
            <w:r w:rsidRPr="004C59F6">
              <w:rPr>
                <w:sz w:val="28"/>
                <w:szCs w:val="28"/>
              </w:rPr>
              <w:t>флешмобов</w:t>
            </w:r>
            <w:proofErr w:type="spellEnd"/>
            <w:r w:rsidRPr="004C59F6">
              <w:rPr>
                <w:sz w:val="28"/>
                <w:szCs w:val="28"/>
              </w:rPr>
              <w:t xml:space="preserve"> и т.п.)</w:t>
            </w:r>
          </w:p>
        </w:tc>
        <w:tc>
          <w:tcPr>
            <w:tcW w:w="3493" w:type="dxa"/>
            <w:shd w:val="clear" w:color="auto" w:fill="auto"/>
          </w:tcPr>
          <w:p w:rsidR="00AB177D" w:rsidRPr="004C59F6" w:rsidRDefault="00AB177D" w:rsidP="00AB177D">
            <w:pPr>
              <w:rPr>
                <w:sz w:val="28"/>
                <w:szCs w:val="28"/>
              </w:rPr>
            </w:pPr>
            <w:r w:rsidRPr="004C59F6">
              <w:rPr>
                <w:sz w:val="28"/>
                <w:szCs w:val="28"/>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tc>
        <w:tc>
          <w:tcPr>
            <w:tcW w:w="2765" w:type="dxa"/>
            <w:shd w:val="clear" w:color="auto" w:fill="auto"/>
          </w:tcPr>
          <w:p w:rsidR="00AB177D" w:rsidRPr="004C59F6" w:rsidRDefault="00AB177D" w:rsidP="00AB177D">
            <w:pPr>
              <w:rPr>
                <w:sz w:val="28"/>
                <w:szCs w:val="28"/>
              </w:rPr>
            </w:pPr>
          </w:p>
        </w:tc>
      </w:tr>
      <w:tr w:rsidR="00AB177D" w:rsidTr="00EC307D">
        <w:trPr>
          <w:trHeight w:val="1725"/>
        </w:trPr>
        <w:tc>
          <w:tcPr>
            <w:tcW w:w="3348" w:type="dxa"/>
            <w:shd w:val="clear" w:color="auto" w:fill="auto"/>
          </w:tcPr>
          <w:p w:rsidR="00AB177D" w:rsidRPr="004C59F6" w:rsidRDefault="00AB177D" w:rsidP="00AB177D">
            <w:pPr>
              <w:rPr>
                <w:sz w:val="28"/>
                <w:szCs w:val="28"/>
              </w:rPr>
            </w:pPr>
            <w:r w:rsidRPr="004C59F6">
              <w:rPr>
                <w:sz w:val="28"/>
                <w:szCs w:val="28"/>
              </w:rPr>
              <w:t>Через деятельность творческих групп, отвечающих за проведение тех или иных конкретных мероприятий, праздников, вечеров, акций и т.п.</w:t>
            </w:r>
          </w:p>
        </w:tc>
        <w:tc>
          <w:tcPr>
            <w:tcW w:w="3493" w:type="dxa"/>
            <w:shd w:val="clear" w:color="auto" w:fill="auto"/>
          </w:tcPr>
          <w:p w:rsidR="00AB177D" w:rsidRPr="004C59F6" w:rsidRDefault="00AB177D" w:rsidP="00AB177D">
            <w:pPr>
              <w:rPr>
                <w:sz w:val="28"/>
                <w:szCs w:val="28"/>
              </w:rPr>
            </w:pPr>
          </w:p>
        </w:tc>
        <w:tc>
          <w:tcPr>
            <w:tcW w:w="2765" w:type="dxa"/>
            <w:shd w:val="clear" w:color="auto" w:fill="auto"/>
          </w:tcPr>
          <w:p w:rsidR="00AB177D" w:rsidRPr="004C59F6" w:rsidRDefault="00AB177D" w:rsidP="00AB177D">
            <w:pPr>
              <w:rPr>
                <w:sz w:val="28"/>
                <w:szCs w:val="28"/>
              </w:rPr>
            </w:pPr>
          </w:p>
        </w:tc>
      </w:tr>
    </w:tbl>
    <w:p w:rsidR="00AB177D" w:rsidRPr="001F2C94" w:rsidRDefault="00AB177D" w:rsidP="00AB177D">
      <w:pPr>
        <w:widowControl w:val="0"/>
        <w:tabs>
          <w:tab w:val="left" w:pos="851"/>
          <w:tab w:val="left" w:pos="993"/>
        </w:tabs>
        <w:autoSpaceDE w:val="0"/>
        <w:autoSpaceDN w:val="0"/>
        <w:spacing w:line="360" w:lineRule="auto"/>
        <w:ind w:left="709"/>
        <w:jc w:val="both"/>
        <w:rPr>
          <w:color w:val="000000"/>
          <w:w w:val="0"/>
          <w:sz w:val="28"/>
          <w:szCs w:val="28"/>
        </w:rPr>
      </w:pPr>
    </w:p>
    <w:p w:rsidR="00AB177D" w:rsidRPr="004C59F6" w:rsidRDefault="00AB177D" w:rsidP="004C59F6">
      <w:pPr>
        <w:pStyle w:val="afb"/>
        <w:widowControl w:val="0"/>
        <w:tabs>
          <w:tab w:val="left" w:pos="851"/>
        </w:tabs>
        <w:autoSpaceDE w:val="0"/>
        <w:autoSpaceDN w:val="0"/>
        <w:spacing w:after="0" w:line="360" w:lineRule="auto"/>
        <w:ind w:left="1080"/>
        <w:jc w:val="both"/>
        <w:rPr>
          <w:rFonts w:ascii="Times New Roman" w:hAnsi="Times New Roman"/>
          <w:iCs/>
          <w:color w:val="000000"/>
          <w:w w:val="0"/>
          <w:kern w:val="2"/>
          <w:sz w:val="28"/>
          <w:szCs w:val="28"/>
          <w:u w:val="single"/>
          <w:lang w:eastAsia="ko-KR"/>
        </w:rPr>
      </w:pPr>
      <w:r w:rsidRPr="004C59F6">
        <w:rPr>
          <w:rFonts w:ascii="Times New Roman" w:hAnsi="Times New Roman"/>
          <w:iCs/>
          <w:color w:val="000000"/>
          <w:w w:val="0"/>
          <w:kern w:val="2"/>
          <w:sz w:val="28"/>
          <w:szCs w:val="28"/>
          <w:u w:val="single"/>
          <w:lang w:eastAsia="ko-KR"/>
        </w:rPr>
        <w:t>Модуль «Профориентация»</w:t>
      </w:r>
    </w:p>
    <w:p w:rsidR="00AB177D" w:rsidRPr="00AB177D" w:rsidRDefault="00AB177D" w:rsidP="004C59F6">
      <w:pPr>
        <w:widowControl w:val="0"/>
        <w:tabs>
          <w:tab w:val="left" w:pos="851"/>
        </w:tabs>
        <w:autoSpaceDE w:val="0"/>
        <w:autoSpaceDN w:val="0"/>
        <w:spacing w:line="360" w:lineRule="auto"/>
        <w:ind w:firstLine="360"/>
        <w:jc w:val="both"/>
        <w:rPr>
          <w:iCs/>
          <w:color w:val="000000"/>
          <w:w w:val="0"/>
          <w:kern w:val="2"/>
          <w:sz w:val="28"/>
          <w:szCs w:val="28"/>
          <w:lang w:eastAsia="ko-KR"/>
        </w:rPr>
      </w:pPr>
      <w:r w:rsidRPr="00AB177D">
        <w:rPr>
          <w:iCs/>
          <w:color w:val="000000"/>
          <w:w w:val="0"/>
          <w:kern w:val="2"/>
          <w:sz w:val="28"/>
          <w:szCs w:val="28"/>
          <w:lang w:eastAsia="ko-KR"/>
        </w:rPr>
        <w:lastRenderedPageBreak/>
        <w:t xml:space="preserve">Совместная деятельность педагогов и школьников МАОУ лицея №1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AB177D">
        <w:rPr>
          <w:iCs/>
          <w:color w:val="000000"/>
          <w:w w:val="0"/>
          <w:kern w:val="2"/>
          <w:sz w:val="28"/>
          <w:szCs w:val="28"/>
          <w:lang w:eastAsia="ko-KR"/>
        </w:rPr>
        <w:t>профориентационно</w:t>
      </w:r>
      <w:proofErr w:type="spellEnd"/>
      <w:r w:rsidRPr="00AB177D">
        <w:rPr>
          <w:iCs/>
          <w:color w:val="000000"/>
          <w:w w:val="0"/>
          <w:kern w:val="2"/>
          <w:sz w:val="28"/>
          <w:szCs w:val="28"/>
          <w:lang w:eastAsia="ko-KR"/>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 </w:t>
      </w:r>
    </w:p>
    <w:p w:rsidR="00AB177D" w:rsidRPr="00AB177D" w:rsidRDefault="00AB177D" w:rsidP="004C59F6">
      <w:pPr>
        <w:widowControl w:val="0"/>
        <w:tabs>
          <w:tab w:val="left" w:pos="851"/>
        </w:tabs>
        <w:autoSpaceDE w:val="0"/>
        <w:autoSpaceDN w:val="0"/>
        <w:spacing w:line="360" w:lineRule="auto"/>
        <w:ind w:firstLine="360"/>
        <w:rPr>
          <w:iCs/>
          <w:color w:val="000000"/>
          <w:w w:val="0"/>
          <w:kern w:val="2"/>
          <w:sz w:val="28"/>
          <w:szCs w:val="28"/>
          <w:lang w:eastAsia="ko-KR"/>
        </w:rPr>
      </w:pPr>
      <w:r w:rsidRPr="00AB177D">
        <w:rPr>
          <w:iCs/>
          <w:color w:val="000000"/>
          <w:w w:val="0"/>
          <w:kern w:val="2"/>
          <w:sz w:val="28"/>
          <w:szCs w:val="28"/>
          <w:lang w:eastAsia="ko-KR"/>
        </w:rPr>
        <w:t xml:space="preserve">- внедрение и реализация </w:t>
      </w:r>
      <w:proofErr w:type="spellStart"/>
      <w:r w:rsidRPr="00AB177D">
        <w:rPr>
          <w:iCs/>
          <w:color w:val="000000"/>
          <w:w w:val="0"/>
          <w:kern w:val="2"/>
          <w:sz w:val="28"/>
          <w:szCs w:val="28"/>
          <w:lang w:eastAsia="ko-KR"/>
        </w:rPr>
        <w:t>профориентационного</w:t>
      </w:r>
      <w:proofErr w:type="spellEnd"/>
      <w:r w:rsidRPr="00AB177D">
        <w:rPr>
          <w:iCs/>
          <w:color w:val="000000"/>
          <w:w w:val="0"/>
          <w:kern w:val="2"/>
          <w:sz w:val="28"/>
          <w:szCs w:val="28"/>
          <w:lang w:eastAsia="ko-KR"/>
        </w:rPr>
        <w:t xml:space="preserve"> </w:t>
      </w:r>
      <w:proofErr w:type="spellStart"/>
      <w:r w:rsidRPr="00AB177D">
        <w:rPr>
          <w:iCs/>
          <w:color w:val="000000"/>
          <w:w w:val="0"/>
          <w:kern w:val="2"/>
          <w:sz w:val="28"/>
          <w:szCs w:val="28"/>
          <w:lang w:eastAsia="ko-KR"/>
        </w:rPr>
        <w:t>минимиума</w:t>
      </w:r>
      <w:proofErr w:type="spellEnd"/>
      <w:r w:rsidRPr="00AB177D">
        <w:rPr>
          <w:iCs/>
          <w:color w:val="000000"/>
          <w:w w:val="0"/>
          <w:kern w:val="2"/>
          <w:sz w:val="28"/>
          <w:szCs w:val="28"/>
          <w:lang w:eastAsia="ko-KR"/>
        </w:rPr>
        <w:t xml:space="preserve">. </w:t>
      </w:r>
      <w:proofErr w:type="spellStart"/>
      <w:r w:rsidRPr="00AB177D">
        <w:rPr>
          <w:iCs/>
          <w:color w:val="000000"/>
          <w:w w:val="0"/>
          <w:kern w:val="2"/>
          <w:sz w:val="28"/>
          <w:szCs w:val="28"/>
          <w:lang w:eastAsia="ko-KR"/>
        </w:rPr>
        <w:t>Профминимум</w:t>
      </w:r>
      <w:proofErr w:type="spellEnd"/>
      <w:r w:rsidRPr="00AB177D">
        <w:rPr>
          <w:iCs/>
          <w:color w:val="000000"/>
          <w:w w:val="0"/>
          <w:kern w:val="2"/>
          <w:sz w:val="28"/>
          <w:szCs w:val="28"/>
          <w:lang w:eastAsia="ko-KR"/>
        </w:rPr>
        <w:t xml:space="preserve"> – единый универсальный набор </w:t>
      </w:r>
      <w:proofErr w:type="spellStart"/>
      <w:r w:rsidRPr="00AB177D">
        <w:rPr>
          <w:iCs/>
          <w:color w:val="000000"/>
          <w:w w:val="0"/>
          <w:kern w:val="2"/>
          <w:sz w:val="28"/>
          <w:szCs w:val="28"/>
          <w:lang w:eastAsia="ko-KR"/>
        </w:rPr>
        <w:t>профориентационных</w:t>
      </w:r>
      <w:proofErr w:type="spellEnd"/>
      <w:r w:rsidRPr="00AB177D">
        <w:rPr>
          <w:iCs/>
          <w:color w:val="000000"/>
          <w:w w:val="0"/>
          <w:kern w:val="2"/>
          <w:sz w:val="28"/>
          <w:szCs w:val="28"/>
          <w:lang w:eastAsia="ko-KR"/>
        </w:rPr>
        <w:t xml:space="preserve"> практик и инструментов для проведения мероприятий по профессиональной ориентации обучающихся. </w:t>
      </w:r>
      <w:proofErr w:type="spellStart"/>
      <w:r w:rsidRPr="00AB177D">
        <w:rPr>
          <w:iCs/>
          <w:color w:val="000000"/>
          <w:w w:val="0"/>
          <w:kern w:val="2"/>
          <w:sz w:val="28"/>
          <w:szCs w:val="28"/>
          <w:lang w:eastAsia="ko-KR"/>
        </w:rPr>
        <w:t>Профминимум</w:t>
      </w:r>
      <w:proofErr w:type="spellEnd"/>
      <w:r w:rsidRPr="00AB177D">
        <w:rPr>
          <w:iCs/>
          <w:color w:val="000000"/>
          <w:w w:val="0"/>
          <w:kern w:val="2"/>
          <w:sz w:val="28"/>
          <w:szCs w:val="28"/>
          <w:lang w:eastAsia="ko-KR"/>
        </w:rPr>
        <w:t xml:space="preserve"> включает три уровня:</w:t>
      </w:r>
    </w:p>
    <w:p w:rsidR="00AB177D" w:rsidRPr="00AB177D" w:rsidRDefault="004C59F6" w:rsidP="004C59F6">
      <w:pPr>
        <w:pStyle w:val="afb"/>
        <w:widowControl w:val="0"/>
        <w:tabs>
          <w:tab w:val="left" w:pos="851"/>
        </w:tabs>
        <w:autoSpaceDE w:val="0"/>
        <w:autoSpaceDN w:val="0"/>
        <w:spacing w:after="0" w:line="360" w:lineRule="auto"/>
        <w:ind w:left="360"/>
        <w:jc w:val="both"/>
        <w:rPr>
          <w:rFonts w:ascii="Times New Roman" w:hAnsi="Times New Roman"/>
          <w:iCs/>
          <w:color w:val="000000"/>
          <w:w w:val="0"/>
          <w:kern w:val="2"/>
          <w:sz w:val="28"/>
          <w:szCs w:val="28"/>
          <w:lang w:eastAsia="ko-KR"/>
        </w:rPr>
      </w:pPr>
      <w:r>
        <w:rPr>
          <w:rFonts w:ascii="Times New Roman" w:hAnsi="Times New Roman"/>
          <w:iCs/>
          <w:color w:val="000000"/>
          <w:w w:val="0"/>
          <w:kern w:val="2"/>
          <w:sz w:val="28"/>
          <w:szCs w:val="28"/>
          <w:lang w:val="ru-RU" w:eastAsia="ko-KR"/>
        </w:rPr>
        <w:t>-</w:t>
      </w:r>
      <w:r>
        <w:rPr>
          <w:rFonts w:ascii="Times New Roman" w:hAnsi="Times New Roman"/>
          <w:iCs/>
          <w:color w:val="000000"/>
          <w:w w:val="0"/>
          <w:kern w:val="2"/>
          <w:sz w:val="28"/>
          <w:szCs w:val="28"/>
          <w:lang w:eastAsia="ko-KR"/>
        </w:rPr>
        <w:t>б</w:t>
      </w:r>
      <w:r w:rsidR="00AB177D" w:rsidRPr="00AB177D">
        <w:rPr>
          <w:rFonts w:ascii="Times New Roman" w:hAnsi="Times New Roman"/>
          <w:iCs/>
          <w:color w:val="000000"/>
          <w:w w:val="0"/>
          <w:kern w:val="2"/>
          <w:sz w:val="28"/>
          <w:szCs w:val="28"/>
          <w:lang w:eastAsia="ko-KR"/>
        </w:rPr>
        <w:t>азовый уровень (не менее 40 часов в учебный год);</w:t>
      </w:r>
    </w:p>
    <w:p w:rsidR="00AB177D" w:rsidRPr="00AB177D" w:rsidRDefault="004C59F6" w:rsidP="004C59F6">
      <w:pPr>
        <w:pStyle w:val="afb"/>
        <w:widowControl w:val="0"/>
        <w:tabs>
          <w:tab w:val="left" w:pos="851"/>
        </w:tabs>
        <w:autoSpaceDE w:val="0"/>
        <w:autoSpaceDN w:val="0"/>
        <w:spacing w:after="0" w:line="360" w:lineRule="auto"/>
        <w:ind w:left="360"/>
        <w:jc w:val="both"/>
        <w:rPr>
          <w:rFonts w:ascii="Times New Roman" w:hAnsi="Times New Roman"/>
          <w:iCs/>
          <w:color w:val="000000"/>
          <w:w w:val="0"/>
          <w:kern w:val="2"/>
          <w:sz w:val="28"/>
          <w:szCs w:val="28"/>
          <w:lang w:eastAsia="ko-KR"/>
        </w:rPr>
      </w:pPr>
      <w:r>
        <w:rPr>
          <w:rFonts w:ascii="Times New Roman" w:hAnsi="Times New Roman"/>
          <w:iCs/>
          <w:color w:val="000000"/>
          <w:w w:val="0"/>
          <w:kern w:val="2"/>
          <w:sz w:val="28"/>
          <w:szCs w:val="28"/>
          <w:lang w:val="ru-RU" w:eastAsia="ko-KR"/>
        </w:rPr>
        <w:t>-</w:t>
      </w:r>
      <w:r>
        <w:rPr>
          <w:rFonts w:ascii="Times New Roman" w:hAnsi="Times New Roman"/>
          <w:iCs/>
          <w:color w:val="000000"/>
          <w:w w:val="0"/>
          <w:kern w:val="2"/>
          <w:sz w:val="28"/>
          <w:szCs w:val="28"/>
          <w:lang w:eastAsia="ko-KR"/>
        </w:rPr>
        <w:t>о</w:t>
      </w:r>
      <w:r w:rsidR="00AB177D" w:rsidRPr="00AB177D">
        <w:rPr>
          <w:rFonts w:ascii="Times New Roman" w:hAnsi="Times New Roman"/>
          <w:iCs/>
          <w:color w:val="000000"/>
          <w:w w:val="0"/>
          <w:kern w:val="2"/>
          <w:sz w:val="28"/>
          <w:szCs w:val="28"/>
          <w:lang w:eastAsia="ko-KR"/>
        </w:rPr>
        <w:t>сновной уровень (не менее 60 часов в учебный год);</w:t>
      </w:r>
    </w:p>
    <w:p w:rsidR="00AB177D" w:rsidRPr="00AB177D" w:rsidRDefault="004C59F6" w:rsidP="004C59F6">
      <w:pPr>
        <w:pStyle w:val="afb"/>
        <w:widowControl w:val="0"/>
        <w:tabs>
          <w:tab w:val="left" w:pos="851"/>
        </w:tabs>
        <w:autoSpaceDE w:val="0"/>
        <w:autoSpaceDN w:val="0"/>
        <w:spacing w:after="0" w:line="360" w:lineRule="auto"/>
        <w:ind w:left="360"/>
        <w:jc w:val="both"/>
        <w:rPr>
          <w:rFonts w:ascii="Times New Roman" w:hAnsi="Times New Roman"/>
          <w:iCs/>
          <w:color w:val="000000"/>
          <w:w w:val="0"/>
          <w:kern w:val="2"/>
          <w:sz w:val="28"/>
          <w:szCs w:val="28"/>
          <w:lang w:eastAsia="ko-KR"/>
        </w:rPr>
      </w:pPr>
      <w:r>
        <w:rPr>
          <w:rFonts w:ascii="Times New Roman" w:hAnsi="Times New Roman"/>
          <w:iCs/>
          <w:color w:val="000000"/>
          <w:w w:val="0"/>
          <w:kern w:val="2"/>
          <w:sz w:val="28"/>
          <w:szCs w:val="28"/>
          <w:lang w:val="ru-RU" w:eastAsia="ko-KR"/>
        </w:rPr>
        <w:t>-</w:t>
      </w:r>
      <w:r>
        <w:rPr>
          <w:rFonts w:ascii="Times New Roman" w:hAnsi="Times New Roman"/>
          <w:iCs/>
          <w:color w:val="000000"/>
          <w:w w:val="0"/>
          <w:kern w:val="2"/>
          <w:sz w:val="28"/>
          <w:szCs w:val="28"/>
          <w:lang w:eastAsia="ko-KR"/>
        </w:rPr>
        <w:t>п</w:t>
      </w:r>
      <w:r w:rsidR="00AB177D" w:rsidRPr="00AB177D">
        <w:rPr>
          <w:rFonts w:ascii="Times New Roman" w:hAnsi="Times New Roman"/>
          <w:iCs/>
          <w:color w:val="000000"/>
          <w:w w:val="0"/>
          <w:kern w:val="2"/>
          <w:sz w:val="28"/>
          <w:szCs w:val="28"/>
          <w:lang w:eastAsia="ko-KR"/>
        </w:rPr>
        <w:t>родвинутый уровень (не менее 80 часов в учебный год).</w:t>
      </w:r>
    </w:p>
    <w:p w:rsidR="00AB177D" w:rsidRPr="00AB177D" w:rsidRDefault="004C59F6" w:rsidP="004C59F6">
      <w:pPr>
        <w:widowControl w:val="0"/>
        <w:tabs>
          <w:tab w:val="left" w:pos="851"/>
        </w:tabs>
        <w:autoSpaceDE w:val="0"/>
        <w:autoSpaceDN w:val="0"/>
        <w:spacing w:line="360" w:lineRule="auto"/>
        <w:ind w:firstLine="360"/>
        <w:jc w:val="both"/>
        <w:rPr>
          <w:iCs/>
          <w:color w:val="000000"/>
          <w:w w:val="0"/>
          <w:kern w:val="2"/>
          <w:sz w:val="28"/>
          <w:szCs w:val="28"/>
          <w:lang w:eastAsia="ko-KR"/>
        </w:rPr>
      </w:pPr>
      <w:r>
        <w:rPr>
          <w:iCs/>
          <w:color w:val="000000"/>
          <w:w w:val="0"/>
          <w:kern w:val="2"/>
          <w:sz w:val="28"/>
          <w:szCs w:val="28"/>
          <w:lang w:eastAsia="ko-KR"/>
        </w:rPr>
        <w:t>В</w:t>
      </w:r>
      <w:r w:rsidR="00AB177D" w:rsidRPr="00AB177D">
        <w:rPr>
          <w:iCs/>
          <w:color w:val="000000"/>
          <w:w w:val="0"/>
          <w:kern w:val="2"/>
          <w:sz w:val="28"/>
          <w:szCs w:val="28"/>
          <w:lang w:eastAsia="ko-KR"/>
        </w:rPr>
        <w:t xml:space="preserve"> лицее </w:t>
      </w:r>
      <w:proofErr w:type="spellStart"/>
      <w:r w:rsidR="00AB177D" w:rsidRPr="00AB177D">
        <w:rPr>
          <w:iCs/>
          <w:color w:val="000000"/>
          <w:w w:val="0"/>
          <w:kern w:val="2"/>
          <w:sz w:val="28"/>
          <w:szCs w:val="28"/>
          <w:lang w:eastAsia="ko-KR"/>
        </w:rPr>
        <w:t>профминимум</w:t>
      </w:r>
      <w:proofErr w:type="spellEnd"/>
      <w:r w:rsidR="00AB177D" w:rsidRPr="00AB177D">
        <w:rPr>
          <w:iCs/>
          <w:color w:val="000000"/>
          <w:w w:val="0"/>
          <w:kern w:val="2"/>
          <w:sz w:val="28"/>
          <w:szCs w:val="28"/>
          <w:lang w:eastAsia="ko-KR"/>
        </w:rPr>
        <w:t xml:space="preserve"> будет реализован на базовом уровне.</w:t>
      </w:r>
    </w:p>
    <w:p w:rsidR="00AB177D" w:rsidRPr="00AB177D" w:rsidRDefault="00AB177D" w:rsidP="004C59F6">
      <w:pPr>
        <w:widowControl w:val="0"/>
        <w:tabs>
          <w:tab w:val="left" w:pos="851"/>
        </w:tabs>
        <w:autoSpaceDE w:val="0"/>
        <w:autoSpaceDN w:val="0"/>
        <w:spacing w:line="360" w:lineRule="auto"/>
        <w:ind w:firstLine="360"/>
        <w:jc w:val="both"/>
        <w:rPr>
          <w:iCs/>
          <w:color w:val="000000"/>
          <w:w w:val="0"/>
          <w:kern w:val="2"/>
          <w:sz w:val="28"/>
          <w:szCs w:val="28"/>
          <w:lang w:eastAsia="ko-KR"/>
        </w:rPr>
      </w:pPr>
      <w:r w:rsidRPr="00AB177D">
        <w:rPr>
          <w:iCs/>
          <w:color w:val="000000"/>
          <w:w w:val="0"/>
          <w:kern w:val="2"/>
          <w:sz w:val="28"/>
          <w:szCs w:val="28"/>
          <w:lang w:eastAsia="ko-KR"/>
        </w:rPr>
        <w:t xml:space="preserve">       -циклы </w:t>
      </w:r>
      <w:proofErr w:type="spellStart"/>
      <w:r w:rsidRPr="00AB177D">
        <w:rPr>
          <w:iCs/>
          <w:color w:val="000000"/>
          <w:w w:val="0"/>
          <w:kern w:val="2"/>
          <w:sz w:val="28"/>
          <w:szCs w:val="28"/>
          <w:lang w:eastAsia="ko-KR"/>
        </w:rPr>
        <w:t>профориентационных</w:t>
      </w:r>
      <w:proofErr w:type="spellEnd"/>
      <w:r w:rsidRPr="00AB177D">
        <w:rPr>
          <w:iCs/>
          <w:color w:val="000000"/>
          <w:w w:val="0"/>
          <w:kern w:val="2"/>
          <w:sz w:val="28"/>
          <w:szCs w:val="28"/>
          <w:lang w:eastAsia="ko-KR"/>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AB177D" w:rsidRPr="00AB177D" w:rsidRDefault="00AB177D" w:rsidP="004C59F6">
      <w:pPr>
        <w:widowControl w:val="0"/>
        <w:tabs>
          <w:tab w:val="left" w:pos="851"/>
        </w:tabs>
        <w:autoSpaceDE w:val="0"/>
        <w:autoSpaceDN w:val="0"/>
        <w:spacing w:line="360" w:lineRule="auto"/>
        <w:ind w:firstLine="360"/>
        <w:jc w:val="both"/>
        <w:rPr>
          <w:iCs/>
          <w:color w:val="000000"/>
          <w:w w:val="0"/>
          <w:kern w:val="2"/>
          <w:sz w:val="28"/>
          <w:szCs w:val="28"/>
          <w:lang w:eastAsia="ko-KR"/>
        </w:rPr>
      </w:pPr>
      <w:r w:rsidRPr="00AB177D">
        <w:rPr>
          <w:iCs/>
          <w:color w:val="000000"/>
          <w:w w:val="0"/>
          <w:kern w:val="2"/>
          <w:sz w:val="28"/>
          <w:szCs w:val="28"/>
          <w:lang w:eastAsia="ko-KR"/>
        </w:rPr>
        <w:tab/>
        <w:t>-</w:t>
      </w:r>
      <w:proofErr w:type="spellStart"/>
      <w:r w:rsidRPr="00AB177D">
        <w:rPr>
          <w:iCs/>
          <w:color w:val="000000"/>
          <w:w w:val="0"/>
          <w:kern w:val="2"/>
          <w:sz w:val="28"/>
          <w:szCs w:val="28"/>
          <w:lang w:eastAsia="ko-KR"/>
        </w:rPr>
        <w:t>профориентационные</w:t>
      </w:r>
      <w:proofErr w:type="spellEnd"/>
      <w:r w:rsidRPr="00AB177D">
        <w:rPr>
          <w:iCs/>
          <w:color w:val="000000"/>
          <w:w w:val="0"/>
          <w:kern w:val="2"/>
          <w:sz w:val="28"/>
          <w:szCs w:val="28"/>
          <w:lang w:eastAsia="ko-KR"/>
        </w:rPr>
        <w:t xml:space="preserve"> игры: деловые игры, </w:t>
      </w:r>
      <w:proofErr w:type="spellStart"/>
      <w:r w:rsidRPr="00AB177D">
        <w:rPr>
          <w:iCs/>
          <w:color w:val="000000"/>
          <w:w w:val="0"/>
          <w:kern w:val="2"/>
          <w:sz w:val="28"/>
          <w:szCs w:val="28"/>
          <w:lang w:eastAsia="ko-KR"/>
        </w:rPr>
        <w:t>квесты</w:t>
      </w:r>
      <w:proofErr w:type="spellEnd"/>
      <w:r w:rsidRPr="00AB177D">
        <w:rPr>
          <w:iCs/>
          <w:color w:val="000000"/>
          <w:w w:val="0"/>
          <w:kern w:val="2"/>
          <w:sz w:val="28"/>
          <w:szCs w:val="28"/>
          <w:lang w:eastAsia="ko-KR"/>
        </w:rPr>
        <w:t>,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AB177D" w:rsidRPr="00AB177D" w:rsidRDefault="00AB177D" w:rsidP="004C59F6">
      <w:pPr>
        <w:widowControl w:val="0"/>
        <w:tabs>
          <w:tab w:val="left" w:pos="851"/>
        </w:tabs>
        <w:autoSpaceDE w:val="0"/>
        <w:autoSpaceDN w:val="0"/>
        <w:spacing w:line="360" w:lineRule="auto"/>
        <w:ind w:firstLine="360"/>
        <w:jc w:val="both"/>
        <w:rPr>
          <w:iCs/>
          <w:color w:val="000000"/>
          <w:w w:val="0"/>
          <w:kern w:val="2"/>
          <w:sz w:val="28"/>
          <w:szCs w:val="28"/>
          <w:lang w:eastAsia="ko-KR"/>
        </w:rPr>
      </w:pPr>
      <w:r w:rsidRPr="00AB177D">
        <w:rPr>
          <w:iCs/>
          <w:color w:val="000000"/>
          <w:w w:val="0"/>
          <w:kern w:val="2"/>
          <w:sz w:val="28"/>
          <w:szCs w:val="28"/>
          <w:lang w:eastAsia="ko-KR"/>
        </w:rPr>
        <w:tab/>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AB177D" w:rsidRPr="00AB177D" w:rsidRDefault="00AB177D" w:rsidP="004C59F6">
      <w:pPr>
        <w:widowControl w:val="0"/>
        <w:tabs>
          <w:tab w:val="left" w:pos="851"/>
        </w:tabs>
        <w:autoSpaceDE w:val="0"/>
        <w:autoSpaceDN w:val="0"/>
        <w:spacing w:line="360" w:lineRule="auto"/>
        <w:ind w:firstLine="360"/>
        <w:jc w:val="both"/>
        <w:rPr>
          <w:iCs/>
          <w:color w:val="000000"/>
          <w:w w:val="0"/>
          <w:kern w:val="2"/>
          <w:sz w:val="28"/>
          <w:szCs w:val="28"/>
          <w:lang w:eastAsia="ko-KR"/>
        </w:rPr>
      </w:pPr>
      <w:r w:rsidRPr="00AB177D">
        <w:rPr>
          <w:iCs/>
          <w:color w:val="000000"/>
          <w:w w:val="0"/>
          <w:kern w:val="2"/>
          <w:sz w:val="28"/>
          <w:szCs w:val="28"/>
          <w:lang w:eastAsia="ko-KR"/>
        </w:rPr>
        <w:tab/>
        <w:t xml:space="preserve">-посещение дней открытых дверей в средних специальных учебных </w:t>
      </w:r>
      <w:r w:rsidRPr="00AB177D">
        <w:rPr>
          <w:iCs/>
          <w:color w:val="000000"/>
          <w:w w:val="0"/>
          <w:kern w:val="2"/>
          <w:sz w:val="28"/>
          <w:szCs w:val="28"/>
          <w:lang w:eastAsia="ko-KR"/>
        </w:rPr>
        <w:lastRenderedPageBreak/>
        <w:t>заведениях и вузах;</w:t>
      </w:r>
    </w:p>
    <w:p w:rsidR="00AB177D" w:rsidRPr="00AB177D" w:rsidRDefault="00AB177D" w:rsidP="004C59F6">
      <w:pPr>
        <w:widowControl w:val="0"/>
        <w:tabs>
          <w:tab w:val="left" w:pos="851"/>
        </w:tabs>
        <w:autoSpaceDE w:val="0"/>
        <w:autoSpaceDN w:val="0"/>
        <w:spacing w:line="360" w:lineRule="auto"/>
        <w:ind w:firstLine="360"/>
        <w:jc w:val="both"/>
        <w:rPr>
          <w:iCs/>
          <w:color w:val="000000"/>
          <w:w w:val="0"/>
          <w:kern w:val="2"/>
          <w:sz w:val="28"/>
          <w:szCs w:val="28"/>
          <w:lang w:eastAsia="ko-KR"/>
        </w:rPr>
      </w:pPr>
      <w:r w:rsidRPr="00AB177D">
        <w:rPr>
          <w:iCs/>
          <w:color w:val="000000"/>
          <w:w w:val="0"/>
          <w:kern w:val="2"/>
          <w:sz w:val="28"/>
          <w:szCs w:val="28"/>
          <w:lang w:eastAsia="ko-KR"/>
        </w:rPr>
        <w:tab/>
        <w:t xml:space="preserve">-совместное с педагогами изучение интернет ресурсов, посвященных выбору профессий, прохождение </w:t>
      </w:r>
      <w:proofErr w:type="spellStart"/>
      <w:r w:rsidRPr="00AB177D">
        <w:rPr>
          <w:iCs/>
          <w:color w:val="000000"/>
          <w:w w:val="0"/>
          <w:kern w:val="2"/>
          <w:sz w:val="28"/>
          <w:szCs w:val="28"/>
          <w:lang w:eastAsia="ko-KR"/>
        </w:rPr>
        <w:t>профориентационного</w:t>
      </w:r>
      <w:proofErr w:type="spellEnd"/>
      <w:r w:rsidRPr="00AB177D">
        <w:rPr>
          <w:iCs/>
          <w:color w:val="000000"/>
          <w:w w:val="0"/>
          <w:kern w:val="2"/>
          <w:sz w:val="28"/>
          <w:szCs w:val="28"/>
          <w:lang w:eastAsia="ko-KR"/>
        </w:rPr>
        <w:t xml:space="preserve"> онлайн-тестирования (обучающиеся 7-9 классов являются участниками Всероссийского проекта «Билет в будущее»);</w:t>
      </w:r>
    </w:p>
    <w:p w:rsidR="00AB177D" w:rsidRPr="00AB177D" w:rsidRDefault="00AB177D" w:rsidP="004C59F6">
      <w:pPr>
        <w:widowControl w:val="0"/>
        <w:tabs>
          <w:tab w:val="left" w:pos="851"/>
        </w:tabs>
        <w:autoSpaceDE w:val="0"/>
        <w:autoSpaceDN w:val="0"/>
        <w:spacing w:line="360" w:lineRule="auto"/>
        <w:ind w:firstLine="360"/>
        <w:jc w:val="both"/>
        <w:rPr>
          <w:iCs/>
          <w:color w:val="000000"/>
          <w:w w:val="0"/>
          <w:kern w:val="2"/>
          <w:sz w:val="28"/>
          <w:szCs w:val="28"/>
          <w:lang w:eastAsia="ko-KR"/>
        </w:rPr>
      </w:pPr>
      <w:r w:rsidRPr="00AB177D">
        <w:rPr>
          <w:iCs/>
          <w:color w:val="000000"/>
          <w:w w:val="0"/>
          <w:kern w:val="2"/>
          <w:sz w:val="28"/>
          <w:szCs w:val="28"/>
          <w:lang w:eastAsia="ko-KR"/>
        </w:rPr>
        <w:tab/>
        <w:t xml:space="preserve">-участие в работе всероссийских </w:t>
      </w:r>
      <w:proofErr w:type="spellStart"/>
      <w:r w:rsidRPr="00AB177D">
        <w:rPr>
          <w:iCs/>
          <w:color w:val="000000"/>
          <w:w w:val="0"/>
          <w:kern w:val="2"/>
          <w:sz w:val="28"/>
          <w:szCs w:val="28"/>
          <w:lang w:eastAsia="ko-KR"/>
        </w:rPr>
        <w:t>профориентационных</w:t>
      </w:r>
      <w:proofErr w:type="spellEnd"/>
      <w:r w:rsidRPr="00AB177D">
        <w:rPr>
          <w:iCs/>
          <w:color w:val="000000"/>
          <w:w w:val="0"/>
          <w:kern w:val="2"/>
          <w:sz w:val="28"/>
          <w:szCs w:val="28"/>
          <w:lang w:eastAsia="ko-KR"/>
        </w:rPr>
        <w:t xml:space="preserve"> проектов, созданных в сети интернет;</w:t>
      </w:r>
    </w:p>
    <w:p w:rsidR="00AB177D" w:rsidRPr="00AB177D" w:rsidRDefault="00AB177D" w:rsidP="004C59F6">
      <w:pPr>
        <w:widowControl w:val="0"/>
        <w:tabs>
          <w:tab w:val="left" w:pos="851"/>
        </w:tabs>
        <w:autoSpaceDE w:val="0"/>
        <w:autoSpaceDN w:val="0"/>
        <w:spacing w:line="360" w:lineRule="auto"/>
        <w:ind w:firstLine="360"/>
        <w:jc w:val="both"/>
        <w:rPr>
          <w:iCs/>
          <w:color w:val="000000"/>
          <w:w w:val="0"/>
          <w:kern w:val="2"/>
          <w:sz w:val="28"/>
          <w:szCs w:val="28"/>
          <w:lang w:eastAsia="ko-KR"/>
        </w:rPr>
      </w:pPr>
      <w:r w:rsidRPr="00AB177D">
        <w:rPr>
          <w:iCs/>
          <w:color w:val="000000"/>
          <w:w w:val="0"/>
          <w:kern w:val="2"/>
          <w:sz w:val="28"/>
          <w:szCs w:val="28"/>
          <w:lang w:eastAsia="ko-KR"/>
        </w:rPr>
        <w:tab/>
        <w:t xml:space="preserve">-освоение школьниками основ профессии в рамках </w:t>
      </w:r>
      <w:r w:rsidR="004C59F6">
        <w:rPr>
          <w:iCs/>
          <w:color w:val="000000"/>
          <w:w w:val="0"/>
          <w:kern w:val="2"/>
          <w:sz w:val="28"/>
          <w:szCs w:val="28"/>
          <w:lang w:eastAsia="ko-KR"/>
        </w:rPr>
        <w:t>курсов внеурочной деятельности.</w:t>
      </w:r>
    </w:p>
    <w:p w:rsidR="00AB177D" w:rsidRPr="004C59F6" w:rsidRDefault="00AB177D" w:rsidP="004C59F6">
      <w:pPr>
        <w:pStyle w:val="afb"/>
        <w:spacing w:after="0" w:line="360" w:lineRule="auto"/>
        <w:ind w:left="0"/>
        <w:jc w:val="both"/>
        <w:rPr>
          <w:rFonts w:ascii="Times New Roman" w:hAnsi="Times New Roman"/>
          <w:color w:val="000000"/>
          <w:w w:val="0"/>
          <w:sz w:val="28"/>
          <w:szCs w:val="28"/>
          <w:u w:val="single"/>
        </w:rPr>
      </w:pPr>
      <w:r w:rsidRPr="004C59F6">
        <w:rPr>
          <w:rFonts w:ascii="Times New Roman" w:hAnsi="Times New Roman"/>
          <w:iCs/>
          <w:color w:val="000000"/>
          <w:w w:val="0"/>
          <w:kern w:val="2"/>
          <w:sz w:val="28"/>
          <w:szCs w:val="28"/>
          <w:u w:val="single"/>
          <w:lang w:eastAsia="ko-KR"/>
        </w:rPr>
        <w:t>Модуль «Основные школьные дела»</w:t>
      </w:r>
    </w:p>
    <w:p w:rsidR="00AB177D" w:rsidRPr="001F2C94" w:rsidRDefault="00AB177D" w:rsidP="004C59F6">
      <w:pPr>
        <w:spacing w:line="360" w:lineRule="auto"/>
        <w:ind w:firstLine="426"/>
        <w:jc w:val="both"/>
        <w:rPr>
          <w:sz w:val="28"/>
          <w:szCs w:val="28"/>
        </w:rPr>
      </w:pPr>
      <w:r w:rsidRPr="001F2C94">
        <w:rPr>
          <w:sz w:val="28"/>
          <w:szCs w:val="28"/>
        </w:rPr>
        <w:t>Ключевые дела – это комплекс главных т</w:t>
      </w:r>
      <w:r>
        <w:rPr>
          <w:sz w:val="28"/>
          <w:szCs w:val="28"/>
        </w:rPr>
        <w:t xml:space="preserve">радиционных общешкольных дел, в </w:t>
      </w:r>
      <w:r w:rsidRPr="001F2C94">
        <w:rPr>
          <w:sz w:val="28"/>
          <w:szCs w:val="28"/>
        </w:rPr>
        <w:t>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проходящему в школе. Ключевые дела способствуют интенсификации общения детей и взрослых, ставят их в ответственную позицию к происходящему в школе.</w:t>
      </w:r>
    </w:p>
    <w:p w:rsidR="00AB177D" w:rsidRPr="001F2C94" w:rsidRDefault="00AB177D" w:rsidP="004C59F6">
      <w:pPr>
        <w:spacing w:line="276" w:lineRule="auto"/>
        <w:ind w:firstLine="426"/>
        <w:jc w:val="both"/>
        <w:rPr>
          <w:sz w:val="28"/>
          <w:szCs w:val="28"/>
        </w:rPr>
      </w:pPr>
      <w:r w:rsidRPr="001F2C94">
        <w:rPr>
          <w:sz w:val="28"/>
          <w:szCs w:val="28"/>
        </w:rPr>
        <w:t xml:space="preserve">Ключевыми делами МАОУ лицея №1 </w:t>
      </w:r>
      <w:proofErr w:type="spellStart"/>
      <w:r w:rsidRPr="001F2C94">
        <w:rPr>
          <w:sz w:val="28"/>
          <w:szCs w:val="28"/>
        </w:rPr>
        <w:t>г.Кунгура</w:t>
      </w:r>
      <w:proofErr w:type="spellEnd"/>
      <w:r w:rsidRPr="001F2C94">
        <w:rPr>
          <w:sz w:val="28"/>
          <w:szCs w:val="28"/>
        </w:rPr>
        <w:t xml:space="preserve"> являются: День знаний, спортивный праздник, ярмарка, День самоуправления, бал лицеистов, Посвящение в лицеисты, День старшеклассника, концерт «Мамины глаза», конференция научного общества учащихся, месячник героико-патриотического воспитания, вечер встречи выпускников, конкурс иностранной песни, торжественная церемония награждения «Будущее начинается здесь и сейчас», Последний звонок, выпускной вечер, марафон социальных проектов «Прояви инициативу – сотвори добро».</w:t>
      </w:r>
    </w:p>
    <w:p w:rsidR="00AB177D" w:rsidRPr="001F2C94" w:rsidRDefault="00AB177D" w:rsidP="004C59F6">
      <w:pPr>
        <w:spacing w:before="160" w:line="276" w:lineRule="auto"/>
        <w:ind w:firstLine="426"/>
        <w:jc w:val="both"/>
        <w:rPr>
          <w:sz w:val="28"/>
          <w:szCs w:val="28"/>
        </w:rPr>
      </w:pPr>
      <w:r w:rsidRPr="001F2C94">
        <w:rPr>
          <w:sz w:val="28"/>
          <w:szCs w:val="28"/>
        </w:rPr>
        <w:t>Для этого мы используем следующие формы работы: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2577"/>
        <w:gridCol w:w="2050"/>
        <w:gridCol w:w="2263"/>
      </w:tblGrid>
      <w:tr w:rsidR="00AB177D" w:rsidRPr="001F2C94" w:rsidTr="00EC307D">
        <w:tc>
          <w:tcPr>
            <w:tcW w:w="2552" w:type="dxa"/>
            <w:shd w:val="clear" w:color="auto" w:fill="auto"/>
          </w:tcPr>
          <w:p w:rsidR="00AB177D" w:rsidRPr="009B40EE" w:rsidRDefault="00AB177D" w:rsidP="00EC307D">
            <w:pPr>
              <w:jc w:val="center"/>
              <w:rPr>
                <w:sz w:val="28"/>
                <w:szCs w:val="28"/>
              </w:rPr>
            </w:pPr>
            <w:r w:rsidRPr="009B40EE">
              <w:rPr>
                <w:sz w:val="28"/>
                <w:szCs w:val="28"/>
              </w:rPr>
              <w:t>Внешкольный уровень</w:t>
            </w:r>
          </w:p>
        </w:tc>
        <w:tc>
          <w:tcPr>
            <w:tcW w:w="2807" w:type="dxa"/>
            <w:shd w:val="clear" w:color="auto" w:fill="auto"/>
          </w:tcPr>
          <w:p w:rsidR="00AB177D" w:rsidRPr="009B40EE" w:rsidRDefault="00AB177D" w:rsidP="00EC307D">
            <w:pPr>
              <w:jc w:val="center"/>
              <w:rPr>
                <w:sz w:val="28"/>
                <w:szCs w:val="28"/>
              </w:rPr>
            </w:pPr>
            <w:r w:rsidRPr="009B40EE">
              <w:rPr>
                <w:sz w:val="28"/>
                <w:szCs w:val="28"/>
              </w:rPr>
              <w:t>Лицейский</w:t>
            </w:r>
          </w:p>
          <w:p w:rsidR="00AB177D" w:rsidRPr="009B40EE" w:rsidRDefault="00AB177D" w:rsidP="00EC307D">
            <w:pPr>
              <w:jc w:val="center"/>
              <w:rPr>
                <w:sz w:val="28"/>
                <w:szCs w:val="28"/>
              </w:rPr>
            </w:pPr>
            <w:r w:rsidRPr="009B40EE">
              <w:rPr>
                <w:sz w:val="28"/>
                <w:szCs w:val="28"/>
              </w:rPr>
              <w:t xml:space="preserve"> уровень</w:t>
            </w:r>
          </w:p>
        </w:tc>
        <w:tc>
          <w:tcPr>
            <w:tcW w:w="1819" w:type="dxa"/>
            <w:shd w:val="clear" w:color="auto" w:fill="auto"/>
          </w:tcPr>
          <w:p w:rsidR="00AB177D" w:rsidRPr="009B40EE" w:rsidRDefault="00AB177D" w:rsidP="00EC307D">
            <w:pPr>
              <w:jc w:val="center"/>
              <w:rPr>
                <w:sz w:val="28"/>
                <w:szCs w:val="28"/>
              </w:rPr>
            </w:pPr>
            <w:r w:rsidRPr="009B40EE">
              <w:rPr>
                <w:sz w:val="28"/>
                <w:szCs w:val="28"/>
              </w:rPr>
              <w:t>Классный уровень</w:t>
            </w:r>
          </w:p>
        </w:tc>
        <w:tc>
          <w:tcPr>
            <w:tcW w:w="2178" w:type="dxa"/>
            <w:shd w:val="clear" w:color="auto" w:fill="auto"/>
          </w:tcPr>
          <w:p w:rsidR="00AB177D" w:rsidRPr="009B40EE" w:rsidRDefault="00AB177D" w:rsidP="00EC307D">
            <w:pPr>
              <w:jc w:val="center"/>
              <w:rPr>
                <w:sz w:val="28"/>
                <w:szCs w:val="28"/>
              </w:rPr>
            </w:pPr>
            <w:r w:rsidRPr="009B40EE">
              <w:rPr>
                <w:sz w:val="28"/>
                <w:szCs w:val="28"/>
              </w:rPr>
              <w:t>Индивидуальный уровень</w:t>
            </w:r>
          </w:p>
        </w:tc>
      </w:tr>
      <w:tr w:rsidR="00AB177D" w:rsidRPr="001F2C94" w:rsidTr="00EC307D">
        <w:tc>
          <w:tcPr>
            <w:tcW w:w="2552" w:type="dxa"/>
            <w:shd w:val="clear" w:color="auto" w:fill="auto"/>
          </w:tcPr>
          <w:p w:rsidR="00AB177D" w:rsidRPr="004C59F6" w:rsidRDefault="00AB177D" w:rsidP="00AB177D">
            <w:pPr>
              <w:rPr>
                <w:sz w:val="28"/>
                <w:szCs w:val="28"/>
              </w:rPr>
            </w:pPr>
            <w:r w:rsidRPr="004C59F6">
              <w:rPr>
                <w:sz w:val="28"/>
                <w:szCs w:val="28"/>
              </w:rPr>
              <w:t xml:space="preserve">Социальные проекты – ежегодные совместно </w:t>
            </w:r>
            <w:r w:rsidRPr="004C59F6">
              <w:rPr>
                <w:sz w:val="28"/>
                <w:szCs w:val="28"/>
              </w:rPr>
              <w:lastRenderedPageBreak/>
              <w:t>разрабатываемые и реализуемые лицеистами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AB177D" w:rsidRPr="004C59F6" w:rsidRDefault="00AB177D" w:rsidP="0045440F">
            <w:pPr>
              <w:numPr>
                <w:ilvl w:val="0"/>
                <w:numId w:val="53"/>
              </w:numPr>
              <w:ind w:left="176" w:hanging="176"/>
              <w:contextualSpacing/>
              <w:rPr>
                <w:sz w:val="28"/>
                <w:szCs w:val="28"/>
              </w:rPr>
            </w:pPr>
            <w:r w:rsidRPr="004C59F6">
              <w:rPr>
                <w:sz w:val="28"/>
                <w:szCs w:val="28"/>
              </w:rPr>
              <w:t>Марафон социальных проектов «прояви инициативу – сотвори добро»</w:t>
            </w:r>
          </w:p>
        </w:tc>
        <w:tc>
          <w:tcPr>
            <w:tcW w:w="2807" w:type="dxa"/>
            <w:shd w:val="clear" w:color="auto" w:fill="auto"/>
          </w:tcPr>
          <w:p w:rsidR="00AB177D" w:rsidRPr="004C59F6" w:rsidRDefault="00AB177D" w:rsidP="00AB177D">
            <w:pPr>
              <w:rPr>
                <w:sz w:val="28"/>
                <w:szCs w:val="28"/>
              </w:rPr>
            </w:pPr>
            <w:r w:rsidRPr="004C59F6">
              <w:rPr>
                <w:sz w:val="28"/>
                <w:szCs w:val="28"/>
              </w:rPr>
              <w:lastRenderedPageBreak/>
              <w:t xml:space="preserve">Общешкольные праздники – ежегодно проводимые </w:t>
            </w:r>
            <w:r w:rsidRPr="004C59F6">
              <w:rPr>
                <w:sz w:val="28"/>
                <w:szCs w:val="28"/>
              </w:rPr>
              <w:lastRenderedPageBreak/>
              <w:t>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лицея:</w:t>
            </w:r>
          </w:p>
          <w:p w:rsidR="00AB177D" w:rsidRPr="004C59F6" w:rsidRDefault="00AB177D" w:rsidP="0045440F">
            <w:pPr>
              <w:numPr>
                <w:ilvl w:val="0"/>
                <w:numId w:val="49"/>
              </w:numPr>
              <w:ind w:left="194" w:hanging="194"/>
              <w:contextualSpacing/>
              <w:rPr>
                <w:sz w:val="28"/>
                <w:szCs w:val="28"/>
              </w:rPr>
            </w:pPr>
            <w:r w:rsidRPr="004C59F6">
              <w:rPr>
                <w:sz w:val="28"/>
                <w:szCs w:val="28"/>
              </w:rPr>
              <w:t xml:space="preserve">День самоуправления </w:t>
            </w:r>
          </w:p>
          <w:p w:rsidR="00AB177D" w:rsidRPr="004C59F6" w:rsidRDefault="00AB177D" w:rsidP="0045440F">
            <w:pPr>
              <w:numPr>
                <w:ilvl w:val="0"/>
                <w:numId w:val="49"/>
              </w:numPr>
              <w:ind w:left="194" w:hanging="194"/>
              <w:contextualSpacing/>
              <w:rPr>
                <w:sz w:val="28"/>
                <w:szCs w:val="28"/>
              </w:rPr>
            </w:pPr>
            <w:r w:rsidRPr="004C59F6">
              <w:rPr>
                <w:sz w:val="28"/>
                <w:szCs w:val="28"/>
              </w:rPr>
              <w:t>День знаний</w:t>
            </w:r>
          </w:p>
          <w:p w:rsidR="00AB177D" w:rsidRPr="004C59F6" w:rsidRDefault="00AB177D" w:rsidP="0045440F">
            <w:pPr>
              <w:numPr>
                <w:ilvl w:val="0"/>
                <w:numId w:val="49"/>
              </w:numPr>
              <w:ind w:left="194" w:hanging="194"/>
              <w:contextualSpacing/>
              <w:rPr>
                <w:sz w:val="28"/>
                <w:szCs w:val="28"/>
              </w:rPr>
            </w:pPr>
            <w:r w:rsidRPr="004C59F6">
              <w:rPr>
                <w:sz w:val="28"/>
                <w:szCs w:val="28"/>
              </w:rPr>
              <w:t>Последний звонок</w:t>
            </w:r>
          </w:p>
        </w:tc>
        <w:tc>
          <w:tcPr>
            <w:tcW w:w="1819" w:type="dxa"/>
            <w:shd w:val="clear" w:color="auto" w:fill="auto"/>
          </w:tcPr>
          <w:p w:rsidR="00AB177D" w:rsidRPr="004C59F6" w:rsidRDefault="00AB177D" w:rsidP="00AB177D">
            <w:pPr>
              <w:rPr>
                <w:sz w:val="28"/>
                <w:szCs w:val="28"/>
              </w:rPr>
            </w:pPr>
            <w:r w:rsidRPr="004C59F6">
              <w:rPr>
                <w:sz w:val="28"/>
                <w:szCs w:val="28"/>
              </w:rPr>
              <w:lastRenderedPageBreak/>
              <w:t xml:space="preserve">Выбор и делегирование представителей классов в </w:t>
            </w:r>
            <w:r w:rsidRPr="004C59F6">
              <w:rPr>
                <w:sz w:val="28"/>
                <w:szCs w:val="28"/>
              </w:rPr>
              <w:lastRenderedPageBreak/>
              <w:t>общешкольные советы дел, ответственных за подготовку общешкольных ключевых дел</w:t>
            </w:r>
          </w:p>
        </w:tc>
        <w:tc>
          <w:tcPr>
            <w:tcW w:w="2178" w:type="dxa"/>
            <w:shd w:val="clear" w:color="auto" w:fill="auto"/>
          </w:tcPr>
          <w:p w:rsidR="00AB177D" w:rsidRPr="004C59F6" w:rsidRDefault="00AB177D" w:rsidP="00AB177D">
            <w:pPr>
              <w:rPr>
                <w:sz w:val="28"/>
                <w:szCs w:val="28"/>
              </w:rPr>
            </w:pPr>
            <w:r w:rsidRPr="004C59F6">
              <w:rPr>
                <w:sz w:val="28"/>
                <w:szCs w:val="28"/>
              </w:rPr>
              <w:lastRenderedPageBreak/>
              <w:t xml:space="preserve">Вовлечение по возможности каждого ребёнка в ключевые дела </w:t>
            </w:r>
            <w:r w:rsidRPr="004C59F6">
              <w:rPr>
                <w:sz w:val="28"/>
                <w:szCs w:val="28"/>
              </w:rPr>
              <w:lastRenderedPageBreak/>
              <w:t>школы в одной из возможных для них ролей</w:t>
            </w:r>
          </w:p>
        </w:tc>
      </w:tr>
      <w:tr w:rsidR="00AB177D" w:rsidRPr="001F2C94" w:rsidTr="00EC307D">
        <w:tc>
          <w:tcPr>
            <w:tcW w:w="2552" w:type="dxa"/>
            <w:shd w:val="clear" w:color="auto" w:fill="auto"/>
          </w:tcPr>
          <w:p w:rsidR="00AB177D" w:rsidRPr="004C59F6" w:rsidRDefault="00AB177D" w:rsidP="00AB177D">
            <w:pPr>
              <w:rPr>
                <w:sz w:val="28"/>
                <w:szCs w:val="28"/>
              </w:rPr>
            </w:pPr>
            <w:r w:rsidRPr="004C59F6">
              <w:rPr>
                <w:sz w:val="28"/>
                <w:szCs w:val="28"/>
              </w:rPr>
              <w:lastRenderedPageBreak/>
              <w:t xml:space="preserve">Открытые дискуссионные площадки, форумы, семинары. </w:t>
            </w:r>
          </w:p>
        </w:tc>
        <w:tc>
          <w:tcPr>
            <w:tcW w:w="2807" w:type="dxa"/>
            <w:shd w:val="clear" w:color="auto" w:fill="auto"/>
          </w:tcPr>
          <w:p w:rsidR="00AB177D" w:rsidRPr="004C59F6" w:rsidRDefault="00AB177D" w:rsidP="00AB177D">
            <w:pPr>
              <w:rPr>
                <w:sz w:val="28"/>
                <w:szCs w:val="28"/>
              </w:rPr>
            </w:pPr>
            <w:r w:rsidRPr="004C59F6">
              <w:rPr>
                <w:sz w:val="28"/>
                <w:szCs w:val="28"/>
              </w:rPr>
              <w:t>Торжественные ритуалы посвящения, связанные с переходом учащегося в следующую степень образования, символизирующие приобретение ими новых социальных статусов в лицее и развивающие школьную идейность детей:</w:t>
            </w:r>
          </w:p>
          <w:p w:rsidR="00AB177D" w:rsidRPr="004C59F6" w:rsidRDefault="00AB177D" w:rsidP="0045440F">
            <w:pPr>
              <w:numPr>
                <w:ilvl w:val="0"/>
                <w:numId w:val="51"/>
              </w:numPr>
              <w:ind w:left="194" w:hanging="194"/>
              <w:contextualSpacing/>
              <w:rPr>
                <w:sz w:val="28"/>
                <w:szCs w:val="28"/>
              </w:rPr>
            </w:pPr>
            <w:r w:rsidRPr="004C59F6">
              <w:rPr>
                <w:sz w:val="28"/>
                <w:szCs w:val="28"/>
              </w:rPr>
              <w:t>Посвящение в лицеисты</w:t>
            </w:r>
          </w:p>
          <w:p w:rsidR="00AB177D" w:rsidRPr="004C59F6" w:rsidRDefault="00AB177D" w:rsidP="0045440F">
            <w:pPr>
              <w:numPr>
                <w:ilvl w:val="0"/>
                <w:numId w:val="51"/>
              </w:numPr>
              <w:ind w:left="194" w:hanging="194"/>
              <w:contextualSpacing/>
              <w:rPr>
                <w:sz w:val="28"/>
                <w:szCs w:val="28"/>
              </w:rPr>
            </w:pPr>
            <w:r w:rsidRPr="004C59F6">
              <w:rPr>
                <w:sz w:val="28"/>
                <w:szCs w:val="28"/>
              </w:rPr>
              <w:t>День старшеклассника</w:t>
            </w:r>
          </w:p>
        </w:tc>
        <w:tc>
          <w:tcPr>
            <w:tcW w:w="1819" w:type="dxa"/>
            <w:shd w:val="clear" w:color="auto" w:fill="auto"/>
          </w:tcPr>
          <w:p w:rsidR="00AB177D" w:rsidRPr="004C59F6" w:rsidRDefault="00AB177D" w:rsidP="00AB177D">
            <w:pPr>
              <w:rPr>
                <w:sz w:val="28"/>
                <w:szCs w:val="28"/>
              </w:rPr>
            </w:pPr>
            <w:r w:rsidRPr="004C59F6">
              <w:rPr>
                <w:sz w:val="28"/>
                <w:szCs w:val="28"/>
              </w:rPr>
              <w:t>Участие школьных классов в реализации общешкольных ключевых дел</w:t>
            </w:r>
          </w:p>
        </w:tc>
        <w:tc>
          <w:tcPr>
            <w:tcW w:w="2178" w:type="dxa"/>
            <w:shd w:val="clear" w:color="auto" w:fill="auto"/>
          </w:tcPr>
          <w:p w:rsidR="00AB177D" w:rsidRPr="004C59F6" w:rsidRDefault="00AB177D" w:rsidP="00AB177D">
            <w:pPr>
              <w:rPr>
                <w:sz w:val="28"/>
                <w:szCs w:val="28"/>
              </w:rPr>
            </w:pPr>
            <w:r w:rsidRPr="004C59F6">
              <w:rPr>
                <w:sz w:val="28"/>
                <w:szCs w:val="28"/>
              </w:rPr>
              <w:t>Индивидуальная помощь ребёнку (при необходимости) в освоении навыков подготовки, проведения и анализа ключевых дел</w:t>
            </w:r>
          </w:p>
        </w:tc>
      </w:tr>
      <w:tr w:rsidR="00AB177D" w:rsidRPr="001F2C94" w:rsidTr="00EC307D">
        <w:tc>
          <w:tcPr>
            <w:tcW w:w="2552" w:type="dxa"/>
            <w:shd w:val="clear" w:color="auto" w:fill="auto"/>
          </w:tcPr>
          <w:p w:rsidR="00AB177D" w:rsidRPr="004C59F6" w:rsidRDefault="00AB177D" w:rsidP="00AB177D">
            <w:pPr>
              <w:rPr>
                <w:sz w:val="28"/>
                <w:szCs w:val="28"/>
              </w:rPr>
            </w:pPr>
            <w:r w:rsidRPr="004C59F6">
              <w:rPr>
                <w:sz w:val="28"/>
                <w:szCs w:val="28"/>
              </w:rPr>
              <w:t xml:space="preserve">Проводимые и организуемые совместно с семьями учащихся спортивные </w:t>
            </w:r>
            <w:r w:rsidRPr="004C59F6">
              <w:rPr>
                <w:sz w:val="28"/>
                <w:szCs w:val="28"/>
              </w:rPr>
              <w:lastRenderedPageBreak/>
              <w:t xml:space="preserve">состязания, праздники, фестивали. </w:t>
            </w:r>
          </w:p>
          <w:p w:rsidR="00AB177D" w:rsidRPr="004C59F6" w:rsidRDefault="00AB177D" w:rsidP="0045440F">
            <w:pPr>
              <w:numPr>
                <w:ilvl w:val="0"/>
                <w:numId w:val="54"/>
              </w:numPr>
              <w:ind w:left="318" w:hanging="295"/>
              <w:contextualSpacing/>
              <w:rPr>
                <w:sz w:val="28"/>
                <w:szCs w:val="28"/>
              </w:rPr>
            </w:pPr>
            <w:r w:rsidRPr="004C59F6">
              <w:rPr>
                <w:sz w:val="28"/>
                <w:szCs w:val="28"/>
              </w:rPr>
              <w:t>Концерт «Мамины глаза»</w:t>
            </w:r>
          </w:p>
          <w:p w:rsidR="00AB177D" w:rsidRPr="004C59F6" w:rsidRDefault="00AB177D" w:rsidP="0045440F">
            <w:pPr>
              <w:numPr>
                <w:ilvl w:val="0"/>
                <w:numId w:val="54"/>
              </w:numPr>
              <w:ind w:left="318" w:hanging="295"/>
              <w:contextualSpacing/>
              <w:rPr>
                <w:sz w:val="28"/>
                <w:szCs w:val="28"/>
              </w:rPr>
            </w:pPr>
            <w:r w:rsidRPr="004C59F6">
              <w:rPr>
                <w:sz w:val="28"/>
                <w:szCs w:val="28"/>
              </w:rPr>
              <w:t>Спортивный праздник «Навстречу ГТО»</w:t>
            </w:r>
          </w:p>
          <w:p w:rsidR="00AB177D" w:rsidRPr="004C59F6" w:rsidRDefault="00AB177D" w:rsidP="0045440F">
            <w:pPr>
              <w:numPr>
                <w:ilvl w:val="0"/>
                <w:numId w:val="54"/>
              </w:numPr>
              <w:ind w:left="318" w:hanging="295"/>
              <w:contextualSpacing/>
              <w:rPr>
                <w:sz w:val="28"/>
                <w:szCs w:val="28"/>
              </w:rPr>
            </w:pPr>
            <w:r w:rsidRPr="004C59F6">
              <w:rPr>
                <w:sz w:val="28"/>
                <w:szCs w:val="28"/>
              </w:rPr>
              <w:t>Выпускной вечер</w:t>
            </w:r>
          </w:p>
        </w:tc>
        <w:tc>
          <w:tcPr>
            <w:tcW w:w="2807" w:type="dxa"/>
            <w:shd w:val="clear" w:color="auto" w:fill="auto"/>
          </w:tcPr>
          <w:p w:rsidR="00AB177D" w:rsidRPr="004C59F6" w:rsidRDefault="00AB177D" w:rsidP="0045440F">
            <w:pPr>
              <w:numPr>
                <w:ilvl w:val="0"/>
                <w:numId w:val="50"/>
              </w:numPr>
              <w:ind w:left="194" w:hanging="194"/>
              <w:contextualSpacing/>
              <w:rPr>
                <w:sz w:val="28"/>
                <w:szCs w:val="28"/>
              </w:rPr>
            </w:pPr>
            <w:r w:rsidRPr="004C59F6">
              <w:rPr>
                <w:sz w:val="28"/>
                <w:szCs w:val="28"/>
              </w:rPr>
              <w:lastRenderedPageBreak/>
              <w:t>Неделя наук;</w:t>
            </w:r>
          </w:p>
          <w:p w:rsidR="00AB177D" w:rsidRPr="004C59F6" w:rsidRDefault="00AB177D" w:rsidP="0045440F">
            <w:pPr>
              <w:numPr>
                <w:ilvl w:val="0"/>
                <w:numId w:val="50"/>
              </w:numPr>
              <w:ind w:left="194" w:hanging="194"/>
              <w:contextualSpacing/>
              <w:rPr>
                <w:sz w:val="28"/>
                <w:szCs w:val="28"/>
              </w:rPr>
            </w:pPr>
            <w:r w:rsidRPr="004C59F6">
              <w:rPr>
                <w:sz w:val="28"/>
                <w:szCs w:val="28"/>
              </w:rPr>
              <w:t xml:space="preserve">Театрализованные выступления педагогов, </w:t>
            </w:r>
            <w:r w:rsidRPr="004C59F6">
              <w:rPr>
                <w:sz w:val="28"/>
                <w:szCs w:val="28"/>
              </w:rPr>
              <w:lastRenderedPageBreak/>
              <w:t>родителей и школьников;</w:t>
            </w:r>
          </w:p>
          <w:p w:rsidR="00AB177D" w:rsidRPr="004C59F6" w:rsidRDefault="00AB177D" w:rsidP="0045440F">
            <w:pPr>
              <w:numPr>
                <w:ilvl w:val="0"/>
                <w:numId w:val="50"/>
              </w:numPr>
              <w:ind w:left="194" w:hanging="194"/>
              <w:contextualSpacing/>
              <w:rPr>
                <w:sz w:val="28"/>
                <w:szCs w:val="28"/>
              </w:rPr>
            </w:pPr>
            <w:r w:rsidRPr="004C59F6">
              <w:rPr>
                <w:sz w:val="28"/>
                <w:szCs w:val="28"/>
              </w:rPr>
              <w:t>Конкурс иностранной песни.</w:t>
            </w:r>
          </w:p>
          <w:p w:rsidR="00AB177D" w:rsidRPr="004C59F6" w:rsidRDefault="00AB177D" w:rsidP="00EC307D">
            <w:pPr>
              <w:ind w:left="194" w:hanging="123"/>
              <w:contextualSpacing/>
              <w:rPr>
                <w:sz w:val="28"/>
                <w:szCs w:val="28"/>
              </w:rPr>
            </w:pPr>
          </w:p>
        </w:tc>
        <w:tc>
          <w:tcPr>
            <w:tcW w:w="1819" w:type="dxa"/>
            <w:shd w:val="clear" w:color="auto" w:fill="auto"/>
          </w:tcPr>
          <w:p w:rsidR="00AB177D" w:rsidRPr="004C59F6" w:rsidRDefault="00AB177D" w:rsidP="00AB177D">
            <w:pPr>
              <w:rPr>
                <w:sz w:val="28"/>
                <w:szCs w:val="28"/>
              </w:rPr>
            </w:pPr>
            <w:r w:rsidRPr="004C59F6">
              <w:rPr>
                <w:sz w:val="28"/>
                <w:szCs w:val="28"/>
              </w:rPr>
              <w:lastRenderedPageBreak/>
              <w:t xml:space="preserve">Проведение в рамках класса итогового анализа детьми </w:t>
            </w:r>
            <w:r w:rsidRPr="004C59F6">
              <w:rPr>
                <w:sz w:val="28"/>
                <w:szCs w:val="28"/>
              </w:rPr>
              <w:lastRenderedPageBreak/>
              <w:t>общешкольных ключевых дел, участие представителей классов в итоговом анализе проведенных дел на уровне общешкольных советов дела</w:t>
            </w:r>
          </w:p>
        </w:tc>
        <w:tc>
          <w:tcPr>
            <w:tcW w:w="2178" w:type="dxa"/>
            <w:shd w:val="clear" w:color="auto" w:fill="auto"/>
          </w:tcPr>
          <w:p w:rsidR="00AB177D" w:rsidRPr="004C59F6" w:rsidRDefault="00AB177D" w:rsidP="00AB177D">
            <w:pPr>
              <w:rPr>
                <w:sz w:val="28"/>
                <w:szCs w:val="28"/>
              </w:rPr>
            </w:pPr>
          </w:p>
        </w:tc>
      </w:tr>
      <w:tr w:rsidR="00AB177D" w:rsidRPr="001F2C94" w:rsidTr="00EC307D">
        <w:tc>
          <w:tcPr>
            <w:tcW w:w="2552" w:type="dxa"/>
            <w:shd w:val="clear" w:color="auto" w:fill="auto"/>
          </w:tcPr>
          <w:p w:rsidR="00AB177D" w:rsidRPr="004C59F6" w:rsidRDefault="00AB177D" w:rsidP="00AB177D">
            <w:pPr>
              <w:rPr>
                <w:sz w:val="28"/>
                <w:szCs w:val="28"/>
              </w:rPr>
            </w:pPr>
          </w:p>
        </w:tc>
        <w:tc>
          <w:tcPr>
            <w:tcW w:w="2807" w:type="dxa"/>
            <w:shd w:val="clear" w:color="auto" w:fill="auto"/>
          </w:tcPr>
          <w:p w:rsidR="00AB177D" w:rsidRPr="004C59F6" w:rsidRDefault="00AB177D" w:rsidP="00AB177D">
            <w:pPr>
              <w:rPr>
                <w:sz w:val="28"/>
                <w:szCs w:val="28"/>
              </w:rPr>
            </w:pPr>
            <w:r w:rsidRPr="004C59F6">
              <w:rPr>
                <w:sz w:val="28"/>
                <w:szCs w:val="28"/>
              </w:rPr>
              <w:t>Церемонии награждения (по итогам года) лицеистов, родителей и педагогов за активное участие в жизни школы, защиту чести школы в конкурсах, соревнованиях, олимпиадах, значительный вклад в развитие школы:</w:t>
            </w:r>
          </w:p>
          <w:p w:rsidR="00AB177D" w:rsidRPr="004C59F6" w:rsidRDefault="00AB177D" w:rsidP="0045440F">
            <w:pPr>
              <w:numPr>
                <w:ilvl w:val="0"/>
                <w:numId w:val="55"/>
              </w:numPr>
              <w:ind w:left="213" w:hanging="213"/>
              <w:contextualSpacing/>
              <w:rPr>
                <w:sz w:val="28"/>
                <w:szCs w:val="28"/>
              </w:rPr>
            </w:pPr>
            <w:r w:rsidRPr="004C59F6">
              <w:rPr>
                <w:sz w:val="28"/>
                <w:szCs w:val="28"/>
              </w:rPr>
              <w:t>Торжественная церемония награждения «Будущее начинается здесь и сейчас»</w:t>
            </w:r>
          </w:p>
          <w:p w:rsidR="00AB177D" w:rsidRPr="004C59F6" w:rsidRDefault="00AB177D" w:rsidP="0045440F">
            <w:pPr>
              <w:numPr>
                <w:ilvl w:val="0"/>
                <w:numId w:val="55"/>
              </w:numPr>
              <w:ind w:left="213" w:hanging="213"/>
              <w:contextualSpacing/>
              <w:rPr>
                <w:sz w:val="28"/>
                <w:szCs w:val="28"/>
              </w:rPr>
            </w:pPr>
            <w:r w:rsidRPr="004C59F6">
              <w:rPr>
                <w:sz w:val="28"/>
                <w:szCs w:val="28"/>
              </w:rPr>
              <w:t>Торжественный приём родителей отличников</w:t>
            </w:r>
          </w:p>
          <w:p w:rsidR="00AB177D" w:rsidRPr="004C59F6" w:rsidRDefault="00AB177D" w:rsidP="0045440F">
            <w:pPr>
              <w:numPr>
                <w:ilvl w:val="0"/>
                <w:numId w:val="55"/>
              </w:numPr>
              <w:ind w:left="213" w:hanging="213"/>
              <w:contextualSpacing/>
              <w:rPr>
                <w:sz w:val="28"/>
                <w:szCs w:val="28"/>
              </w:rPr>
            </w:pPr>
            <w:proofErr w:type="spellStart"/>
            <w:r w:rsidRPr="004C59F6">
              <w:rPr>
                <w:sz w:val="28"/>
                <w:szCs w:val="28"/>
              </w:rPr>
              <w:t>Общелицейские</w:t>
            </w:r>
            <w:proofErr w:type="spellEnd"/>
            <w:r w:rsidRPr="004C59F6">
              <w:rPr>
                <w:sz w:val="28"/>
                <w:szCs w:val="28"/>
              </w:rPr>
              <w:t xml:space="preserve"> линейки</w:t>
            </w:r>
          </w:p>
        </w:tc>
        <w:tc>
          <w:tcPr>
            <w:tcW w:w="1819" w:type="dxa"/>
            <w:shd w:val="clear" w:color="auto" w:fill="auto"/>
          </w:tcPr>
          <w:p w:rsidR="00AB177D" w:rsidRPr="004C59F6" w:rsidRDefault="00AB177D" w:rsidP="00AB177D">
            <w:pPr>
              <w:rPr>
                <w:sz w:val="28"/>
                <w:szCs w:val="28"/>
              </w:rPr>
            </w:pPr>
          </w:p>
        </w:tc>
        <w:tc>
          <w:tcPr>
            <w:tcW w:w="2178" w:type="dxa"/>
            <w:shd w:val="clear" w:color="auto" w:fill="auto"/>
          </w:tcPr>
          <w:p w:rsidR="00AB177D" w:rsidRPr="004C59F6" w:rsidRDefault="00AB177D" w:rsidP="00AB177D">
            <w:pPr>
              <w:rPr>
                <w:sz w:val="28"/>
                <w:szCs w:val="28"/>
              </w:rPr>
            </w:pPr>
          </w:p>
        </w:tc>
      </w:tr>
    </w:tbl>
    <w:p w:rsidR="00AB177D" w:rsidRDefault="00AB177D" w:rsidP="00AB177D">
      <w:pPr>
        <w:widowControl w:val="0"/>
        <w:tabs>
          <w:tab w:val="left" w:pos="851"/>
        </w:tabs>
        <w:autoSpaceDE w:val="0"/>
        <w:autoSpaceDN w:val="0"/>
        <w:spacing w:line="360" w:lineRule="auto"/>
        <w:jc w:val="both"/>
        <w:rPr>
          <w:b/>
          <w:iCs/>
          <w:kern w:val="2"/>
          <w:sz w:val="28"/>
          <w:szCs w:val="28"/>
          <w:lang w:eastAsia="ko-KR"/>
        </w:rPr>
      </w:pPr>
    </w:p>
    <w:p w:rsidR="00AB177D" w:rsidRPr="00597E6F" w:rsidRDefault="00AB177D" w:rsidP="004C59F6">
      <w:pPr>
        <w:pStyle w:val="afb"/>
        <w:widowControl w:val="0"/>
        <w:tabs>
          <w:tab w:val="left" w:pos="851"/>
        </w:tabs>
        <w:autoSpaceDE w:val="0"/>
        <w:autoSpaceDN w:val="0"/>
        <w:spacing w:after="0" w:line="360" w:lineRule="auto"/>
        <w:jc w:val="both"/>
        <w:rPr>
          <w:rFonts w:ascii="Times New Roman" w:hAnsi="Times New Roman"/>
          <w:iCs/>
          <w:kern w:val="2"/>
          <w:sz w:val="28"/>
          <w:szCs w:val="28"/>
          <w:u w:val="single"/>
          <w:lang w:eastAsia="ko-KR"/>
        </w:rPr>
      </w:pPr>
      <w:r w:rsidRPr="00597E6F">
        <w:rPr>
          <w:rFonts w:ascii="Times New Roman" w:hAnsi="Times New Roman"/>
          <w:iCs/>
          <w:kern w:val="2"/>
          <w:sz w:val="28"/>
          <w:szCs w:val="28"/>
          <w:u w:val="single"/>
          <w:lang w:eastAsia="ko-KR"/>
        </w:rPr>
        <w:t>Социальное партнерство (сетевое взаимодействие)</w:t>
      </w:r>
    </w:p>
    <w:p w:rsidR="00AB177D" w:rsidRPr="004530B3" w:rsidRDefault="00AB177D" w:rsidP="00AB177D">
      <w:pPr>
        <w:widowControl w:val="0"/>
        <w:tabs>
          <w:tab w:val="left" w:pos="851"/>
        </w:tabs>
        <w:autoSpaceDE w:val="0"/>
        <w:autoSpaceDN w:val="0"/>
        <w:spacing w:line="360" w:lineRule="auto"/>
        <w:ind w:firstLine="709"/>
        <w:jc w:val="both"/>
        <w:rPr>
          <w:color w:val="000000"/>
          <w:w w:val="0"/>
          <w:kern w:val="2"/>
          <w:sz w:val="28"/>
          <w:szCs w:val="28"/>
          <w:lang w:eastAsia="ko-KR"/>
        </w:rPr>
      </w:pPr>
      <w:r w:rsidRPr="001F2C94">
        <w:rPr>
          <w:rFonts w:eastAsia="Calibri"/>
          <w:kern w:val="2"/>
          <w:sz w:val="28"/>
          <w:szCs w:val="28"/>
          <w:lang w:eastAsia="ko-KR"/>
        </w:rPr>
        <w:tab/>
      </w:r>
      <w:r w:rsidRPr="001F2C94">
        <w:rPr>
          <w:color w:val="000000"/>
          <w:w w:val="0"/>
          <w:kern w:val="2"/>
          <w:sz w:val="28"/>
          <w:szCs w:val="28"/>
          <w:lang w:eastAsia="ko-KR"/>
        </w:rPr>
        <w:t xml:space="preserve">Реализация воспитательного потенциала социального партнёрства </w:t>
      </w:r>
      <w:r>
        <w:rPr>
          <w:color w:val="000000"/>
          <w:w w:val="0"/>
          <w:kern w:val="2"/>
          <w:sz w:val="28"/>
          <w:szCs w:val="28"/>
          <w:lang w:eastAsia="ko-KR"/>
        </w:rPr>
        <w:t>МАОУ лицея №1</w:t>
      </w:r>
      <w:r w:rsidRPr="001F2C94">
        <w:rPr>
          <w:color w:val="000000"/>
          <w:w w:val="0"/>
          <w:kern w:val="2"/>
          <w:sz w:val="28"/>
          <w:szCs w:val="28"/>
          <w:lang w:eastAsia="ko-KR"/>
        </w:rPr>
        <w:t xml:space="preserve"> при соблюдении требований законодательства Росси</w:t>
      </w:r>
      <w:r>
        <w:rPr>
          <w:color w:val="000000"/>
          <w:w w:val="0"/>
          <w:kern w:val="2"/>
          <w:sz w:val="28"/>
          <w:szCs w:val="28"/>
          <w:lang w:eastAsia="ko-KR"/>
        </w:rPr>
        <w:t xml:space="preserve">йской Федерации </w:t>
      </w:r>
      <w:r>
        <w:rPr>
          <w:color w:val="000000"/>
          <w:w w:val="0"/>
          <w:kern w:val="2"/>
          <w:sz w:val="28"/>
          <w:szCs w:val="28"/>
          <w:lang w:eastAsia="ko-KR"/>
        </w:rPr>
        <w:lastRenderedPageBreak/>
        <w:t xml:space="preserve">предусматривает </w:t>
      </w:r>
      <w:r w:rsidRPr="004530B3">
        <w:rPr>
          <w:color w:val="000000"/>
          <w:w w:val="0"/>
          <w:kern w:val="2"/>
          <w:sz w:val="28"/>
          <w:szCs w:val="28"/>
          <w:lang w:eastAsia="ko-KR"/>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w:t>
      </w:r>
      <w:r>
        <w:rPr>
          <w:color w:val="000000"/>
          <w:w w:val="0"/>
          <w:kern w:val="2"/>
          <w:sz w:val="28"/>
          <w:szCs w:val="28"/>
          <w:lang w:eastAsia="ko-KR"/>
        </w:rPr>
        <w:t>ки, торжественные мероприятия и</w:t>
      </w:r>
      <w:r w:rsidR="00597E6F">
        <w:rPr>
          <w:color w:val="000000"/>
          <w:w w:val="0"/>
          <w:kern w:val="2"/>
          <w:sz w:val="28"/>
          <w:szCs w:val="28"/>
          <w:lang w:eastAsia="ko-KR"/>
        </w:rPr>
        <w:t xml:space="preserve"> т. п.).</w:t>
      </w:r>
    </w:p>
    <w:p w:rsidR="00AB177D" w:rsidRPr="001F2C94" w:rsidRDefault="00AB177D" w:rsidP="00AB177D">
      <w:pPr>
        <w:widowControl w:val="0"/>
        <w:tabs>
          <w:tab w:val="left" w:pos="851"/>
        </w:tabs>
        <w:autoSpaceDE w:val="0"/>
        <w:autoSpaceDN w:val="0"/>
        <w:spacing w:line="360" w:lineRule="auto"/>
        <w:jc w:val="both"/>
        <w:rPr>
          <w:rFonts w:eastAsia="Calibri"/>
          <w:kern w:val="2"/>
          <w:sz w:val="28"/>
          <w:szCs w:val="28"/>
          <w:lang w:eastAsia="ko-KR"/>
        </w:rPr>
      </w:pPr>
      <w:r w:rsidRPr="001F2C94">
        <w:rPr>
          <w:rFonts w:eastAsia="Calibri"/>
          <w:kern w:val="2"/>
          <w:sz w:val="28"/>
          <w:szCs w:val="28"/>
          <w:lang w:eastAsia="ko-KR"/>
        </w:rPr>
        <w:tab/>
        <w:t>Акцент но</w:t>
      </w:r>
      <w:r>
        <w:rPr>
          <w:rFonts w:eastAsia="Calibri"/>
          <w:kern w:val="2"/>
          <w:sz w:val="28"/>
          <w:szCs w:val="28"/>
          <w:lang w:eastAsia="ko-KR"/>
        </w:rPr>
        <w:t xml:space="preserve">вых образовательных стандартов </w:t>
      </w:r>
      <w:r w:rsidRPr="001F2C94">
        <w:rPr>
          <w:rFonts w:eastAsia="Calibri"/>
          <w:kern w:val="2"/>
          <w:sz w:val="28"/>
          <w:szCs w:val="28"/>
          <w:lang w:eastAsia="ko-KR"/>
        </w:rPr>
        <w:t xml:space="preserve">сделан в первую очередь на развитие творческого потенциала детей и духовно-нравственное воспитание. </w:t>
      </w:r>
      <w:r w:rsidRPr="001F2C94">
        <w:rPr>
          <w:rFonts w:eastAsia="Calibri"/>
          <w:kern w:val="2"/>
          <w:sz w:val="28"/>
          <w:szCs w:val="28"/>
          <w:lang w:eastAsia="ko-KR"/>
        </w:rPr>
        <w:tab/>
        <w:t>Однако, следуя новым стандартам образования, для создания  «идеальной» модели выпускника  рамки воспитательного пространства одного О</w:t>
      </w:r>
      <w:r>
        <w:rPr>
          <w:rFonts w:eastAsia="Calibri"/>
          <w:kern w:val="2"/>
          <w:sz w:val="28"/>
          <w:szCs w:val="28"/>
          <w:lang w:eastAsia="ko-KR"/>
        </w:rPr>
        <w:t>У уже недостаточно. Должно быть</w:t>
      </w:r>
      <w:r w:rsidRPr="001F2C94">
        <w:rPr>
          <w:rFonts w:eastAsia="Calibri"/>
          <w:kern w:val="2"/>
          <w:sz w:val="28"/>
          <w:szCs w:val="28"/>
          <w:lang w:eastAsia="ko-KR"/>
        </w:rPr>
        <w:t xml:space="preserve"> организовано целостное пространство духовно-нравственного развития обучающихся. </w:t>
      </w:r>
    </w:p>
    <w:p w:rsidR="00AB177D" w:rsidRPr="001F2C94" w:rsidRDefault="00AB177D" w:rsidP="00AB177D">
      <w:pPr>
        <w:widowControl w:val="0"/>
        <w:tabs>
          <w:tab w:val="left" w:pos="851"/>
        </w:tabs>
        <w:autoSpaceDE w:val="0"/>
        <w:autoSpaceDN w:val="0"/>
        <w:spacing w:line="360" w:lineRule="auto"/>
        <w:jc w:val="both"/>
        <w:rPr>
          <w:rFonts w:eastAsia="Calibri"/>
          <w:kern w:val="2"/>
          <w:sz w:val="28"/>
          <w:szCs w:val="28"/>
          <w:lang w:eastAsia="ko-KR"/>
        </w:rPr>
      </w:pPr>
      <w:r w:rsidRPr="001F2C94">
        <w:rPr>
          <w:rFonts w:eastAsia="Calibri"/>
          <w:kern w:val="2"/>
          <w:sz w:val="28"/>
          <w:szCs w:val="28"/>
          <w:lang w:eastAsia="ko-KR"/>
        </w:rPr>
        <w:t xml:space="preserve"> Этому способствует:</w:t>
      </w:r>
    </w:p>
    <w:p w:rsidR="00AB177D" w:rsidRPr="001F2C94" w:rsidRDefault="00AB177D" w:rsidP="0045440F">
      <w:pPr>
        <w:pStyle w:val="afb"/>
        <w:widowControl w:val="0"/>
        <w:numPr>
          <w:ilvl w:val="0"/>
          <w:numId w:val="61"/>
        </w:numPr>
        <w:tabs>
          <w:tab w:val="left" w:pos="851"/>
          <w:tab w:val="left" w:pos="1134"/>
        </w:tabs>
        <w:wordWrap w:val="0"/>
        <w:autoSpaceDE w:val="0"/>
        <w:autoSpaceDN w:val="0"/>
        <w:spacing w:after="0" w:line="360" w:lineRule="auto"/>
        <w:jc w:val="both"/>
        <w:rPr>
          <w:rFonts w:ascii="Times New Roman" w:hAnsi="Times New Roman"/>
          <w:color w:val="000000"/>
          <w:w w:val="0"/>
          <w:kern w:val="2"/>
          <w:sz w:val="28"/>
          <w:szCs w:val="28"/>
          <w:lang w:eastAsia="ko-KR"/>
        </w:rPr>
      </w:pPr>
      <w:r w:rsidRPr="001F2C94">
        <w:rPr>
          <w:rFonts w:ascii="Times New Roman" w:hAnsi="Times New Roman"/>
          <w:color w:val="000000"/>
          <w:w w:val="0"/>
          <w:kern w:val="2"/>
          <w:sz w:val="28"/>
          <w:szCs w:val="28"/>
          <w:lang w:eastAsia="ko-KR"/>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AB177D" w:rsidRPr="001F2C94" w:rsidRDefault="00AB177D" w:rsidP="0045440F">
      <w:pPr>
        <w:pStyle w:val="afb"/>
        <w:widowControl w:val="0"/>
        <w:numPr>
          <w:ilvl w:val="0"/>
          <w:numId w:val="61"/>
        </w:numPr>
        <w:tabs>
          <w:tab w:val="left" w:pos="851"/>
          <w:tab w:val="left" w:pos="1134"/>
        </w:tabs>
        <w:wordWrap w:val="0"/>
        <w:autoSpaceDE w:val="0"/>
        <w:autoSpaceDN w:val="0"/>
        <w:spacing w:after="0" w:line="360" w:lineRule="auto"/>
        <w:jc w:val="both"/>
        <w:rPr>
          <w:rFonts w:ascii="Times New Roman" w:hAnsi="Times New Roman"/>
          <w:color w:val="000000"/>
          <w:w w:val="0"/>
          <w:kern w:val="2"/>
          <w:sz w:val="28"/>
          <w:szCs w:val="28"/>
          <w:lang w:eastAsia="ko-KR"/>
        </w:rPr>
      </w:pPr>
      <w:r w:rsidRPr="001F2C94">
        <w:rPr>
          <w:rFonts w:ascii="Times New Roman" w:hAnsi="Times New Roman"/>
          <w:color w:val="000000"/>
          <w:w w:val="0"/>
          <w:kern w:val="2"/>
          <w:sz w:val="28"/>
          <w:szCs w:val="28"/>
          <w:lang w:eastAsia="ko-KR"/>
        </w:rPr>
        <w:t>проведение на базе организаций-партнёров отдельных уроков, занятий, внешкольных мероприятий, акций воспитательной направленности;</w:t>
      </w:r>
    </w:p>
    <w:p w:rsidR="00AB177D" w:rsidRPr="001F2C94" w:rsidRDefault="00AB177D" w:rsidP="0045440F">
      <w:pPr>
        <w:pStyle w:val="afb"/>
        <w:widowControl w:val="0"/>
        <w:numPr>
          <w:ilvl w:val="0"/>
          <w:numId w:val="61"/>
        </w:numPr>
        <w:tabs>
          <w:tab w:val="left" w:pos="851"/>
          <w:tab w:val="left" w:pos="1134"/>
        </w:tabs>
        <w:wordWrap w:val="0"/>
        <w:autoSpaceDE w:val="0"/>
        <w:autoSpaceDN w:val="0"/>
        <w:spacing w:after="0" w:line="360" w:lineRule="auto"/>
        <w:jc w:val="both"/>
        <w:rPr>
          <w:rFonts w:ascii="Times New Roman" w:hAnsi="Times New Roman"/>
          <w:color w:val="000000"/>
          <w:w w:val="0"/>
          <w:kern w:val="2"/>
          <w:sz w:val="28"/>
          <w:szCs w:val="28"/>
          <w:lang w:eastAsia="ko-KR"/>
        </w:rPr>
      </w:pPr>
      <w:r w:rsidRPr="001F2C94">
        <w:rPr>
          <w:rFonts w:ascii="Times New Roman" w:hAnsi="Times New Roman"/>
          <w:color w:val="000000"/>
          <w:w w:val="0"/>
          <w:kern w:val="2"/>
          <w:sz w:val="28"/>
          <w:szCs w:val="28"/>
          <w:lang w:eastAsia="ko-KR"/>
        </w:rPr>
        <w:t xml:space="preserve">проведение открытых </w:t>
      </w:r>
      <w:r w:rsidRPr="001F2C94">
        <w:rPr>
          <w:rFonts w:ascii="Times New Roman" w:hAnsi="Times New Roman"/>
          <w:w w:val="0"/>
          <w:kern w:val="2"/>
          <w:sz w:val="28"/>
          <w:szCs w:val="28"/>
          <w:lang w:eastAsia="ko-KR"/>
        </w:rPr>
        <w:t xml:space="preserve">дискуссионные площадки (детские, педагогические, родительские, совместные), куда приглашаются представители организаций-партнёров, на которых обсуждаются </w:t>
      </w:r>
      <w:r w:rsidRPr="001F2C94">
        <w:rPr>
          <w:rFonts w:ascii="Times New Roman" w:hAnsi="Times New Roman"/>
          <w:color w:val="000000"/>
          <w:w w:val="0"/>
          <w:kern w:val="2"/>
          <w:sz w:val="28"/>
          <w:szCs w:val="28"/>
          <w:lang w:eastAsia="ko-KR"/>
        </w:rPr>
        <w:t xml:space="preserve">актуальные проблемы, касающиеся жизни школы, муниципального образования, региона, страны; </w:t>
      </w:r>
    </w:p>
    <w:p w:rsidR="00AB177D" w:rsidRPr="001F2C94" w:rsidRDefault="00AB177D" w:rsidP="0045440F">
      <w:pPr>
        <w:pStyle w:val="afb"/>
        <w:widowControl w:val="0"/>
        <w:numPr>
          <w:ilvl w:val="0"/>
          <w:numId w:val="61"/>
        </w:numPr>
        <w:tabs>
          <w:tab w:val="left" w:pos="851"/>
        </w:tabs>
        <w:autoSpaceDE w:val="0"/>
        <w:autoSpaceDN w:val="0"/>
        <w:spacing w:after="0" w:line="360" w:lineRule="auto"/>
        <w:jc w:val="both"/>
        <w:rPr>
          <w:rFonts w:ascii="Times New Roman" w:eastAsia="Calibri" w:hAnsi="Times New Roman"/>
          <w:kern w:val="2"/>
          <w:sz w:val="28"/>
          <w:szCs w:val="28"/>
          <w:lang w:eastAsia="ko-KR"/>
        </w:rPr>
      </w:pPr>
      <w:r w:rsidRPr="001F2C94">
        <w:rPr>
          <w:rFonts w:ascii="Times New Roman" w:eastAsia="Calibri" w:hAnsi="Times New Roman"/>
          <w:kern w:val="2"/>
          <w:sz w:val="28"/>
          <w:szCs w:val="28"/>
          <w:lang w:eastAsia="ko-KR"/>
        </w:rPr>
        <w:t>расширение сетевого взаимодействия и сотрудничества между педагогами города, как основных учебных заведений, так  дополнительных и высших;</w:t>
      </w:r>
    </w:p>
    <w:p w:rsidR="00AB177D" w:rsidRPr="00597E6F" w:rsidRDefault="00AB177D" w:rsidP="0045440F">
      <w:pPr>
        <w:pStyle w:val="afb"/>
        <w:widowControl w:val="0"/>
        <w:numPr>
          <w:ilvl w:val="0"/>
          <w:numId w:val="61"/>
        </w:numPr>
        <w:autoSpaceDE w:val="0"/>
        <w:autoSpaceDN w:val="0"/>
        <w:spacing w:after="0" w:line="360" w:lineRule="auto"/>
        <w:jc w:val="both"/>
        <w:rPr>
          <w:rFonts w:ascii="Times New Roman" w:hAnsi="Times New Roman"/>
          <w:kern w:val="2"/>
          <w:sz w:val="28"/>
          <w:szCs w:val="28"/>
          <w:lang w:eastAsia="ko-KR"/>
        </w:rPr>
      </w:pPr>
      <w:r w:rsidRPr="001F2C94">
        <w:rPr>
          <w:rFonts w:ascii="Times New Roman" w:eastAsia="Calibri" w:hAnsi="Times New Roman"/>
          <w:kern w:val="2"/>
          <w:sz w:val="28"/>
          <w:szCs w:val="28"/>
          <w:lang w:eastAsia="ko-KR"/>
        </w:rPr>
        <w:t>поиск новых форм работы, в том числе и информационно коммуникативных по сетевому взаимодействию школьников города.</w:t>
      </w:r>
      <w:r w:rsidRPr="001F2C94">
        <w:rPr>
          <w:rFonts w:ascii="Times New Roman" w:hAnsi="Times New Roman"/>
          <w:kern w:val="2"/>
          <w:sz w:val="28"/>
          <w:szCs w:val="28"/>
          <w:lang w:eastAsia="ko-KR"/>
        </w:rPr>
        <w:t xml:space="preserve"> Это возмо</w:t>
      </w:r>
      <w:r>
        <w:rPr>
          <w:rFonts w:ascii="Times New Roman" w:hAnsi="Times New Roman"/>
          <w:kern w:val="2"/>
          <w:sz w:val="28"/>
          <w:szCs w:val="28"/>
          <w:lang w:eastAsia="ko-KR"/>
        </w:rPr>
        <w:t xml:space="preserve">жность максимального раскрытия </w:t>
      </w:r>
      <w:r w:rsidRPr="001F2C94">
        <w:rPr>
          <w:rFonts w:ascii="Times New Roman" w:hAnsi="Times New Roman"/>
          <w:kern w:val="2"/>
          <w:sz w:val="28"/>
          <w:szCs w:val="28"/>
          <w:lang w:eastAsia="ko-KR"/>
        </w:rPr>
        <w:t>творческого потенциала ребенка. Данная деятельность, позволяет проявить себя оптимальным образом индивидуально или в</w:t>
      </w:r>
      <w:r w:rsidRPr="001F2C94">
        <w:rPr>
          <w:rFonts w:ascii="Times New Roman" w:hAnsi="Times New Roman"/>
          <w:kern w:val="2"/>
          <w:sz w:val="28"/>
          <w:szCs w:val="28"/>
          <w:lang w:val="en-US" w:eastAsia="ko-KR"/>
        </w:rPr>
        <w:t> </w:t>
      </w:r>
      <w:r w:rsidRPr="001F2C94">
        <w:rPr>
          <w:rFonts w:ascii="Times New Roman" w:hAnsi="Times New Roman"/>
          <w:kern w:val="2"/>
          <w:sz w:val="28"/>
          <w:szCs w:val="28"/>
          <w:lang w:eastAsia="ko-KR"/>
        </w:rPr>
        <w:t xml:space="preserve">группе, попробовать свои силы, приложить свои знания, принести пользу, показать публично достигнутый результат. </w:t>
      </w:r>
    </w:p>
    <w:p w:rsidR="00AB177D" w:rsidRPr="00597E6F" w:rsidRDefault="00597E6F" w:rsidP="00597E6F">
      <w:pPr>
        <w:tabs>
          <w:tab w:val="left" w:pos="851"/>
        </w:tabs>
        <w:spacing w:line="360" w:lineRule="auto"/>
        <w:rPr>
          <w:rFonts w:eastAsia="Calibri"/>
          <w:kern w:val="2"/>
          <w:sz w:val="28"/>
          <w:szCs w:val="28"/>
          <w:u w:val="single"/>
          <w:lang w:eastAsia="ko-KR"/>
        </w:rPr>
      </w:pPr>
      <w:r w:rsidRPr="00597E6F">
        <w:rPr>
          <w:rFonts w:eastAsia="Calibri"/>
          <w:kern w:val="2"/>
          <w:sz w:val="28"/>
          <w:szCs w:val="28"/>
          <w:lang w:eastAsia="ko-KR"/>
        </w:rPr>
        <w:t xml:space="preserve">          </w:t>
      </w:r>
      <w:r w:rsidR="00AB177D" w:rsidRPr="00597E6F">
        <w:rPr>
          <w:rFonts w:eastAsia="Calibri"/>
          <w:kern w:val="2"/>
          <w:sz w:val="28"/>
          <w:szCs w:val="28"/>
          <w:u w:val="single"/>
          <w:lang w:eastAsia="ko-KR"/>
        </w:rPr>
        <w:t>Модуль «Профилактика и безопасность»</w:t>
      </w:r>
    </w:p>
    <w:p w:rsidR="00AB177D" w:rsidRDefault="00AB177D" w:rsidP="008E1AFE">
      <w:pPr>
        <w:spacing w:before="160" w:line="360" w:lineRule="auto"/>
        <w:ind w:left="284" w:firstLine="425"/>
        <w:jc w:val="both"/>
        <w:rPr>
          <w:sz w:val="28"/>
          <w:szCs w:val="28"/>
        </w:rPr>
      </w:pPr>
      <w:r>
        <w:rPr>
          <w:sz w:val="28"/>
          <w:szCs w:val="28"/>
        </w:rPr>
        <w:lastRenderedPageBreak/>
        <w:t>Подавляющие большинство детей, обучающихся в МАОУ лицей №1,</w:t>
      </w:r>
      <w:r w:rsidR="00597E6F">
        <w:rPr>
          <w:sz w:val="28"/>
          <w:szCs w:val="28"/>
        </w:rPr>
        <w:t xml:space="preserve"> </w:t>
      </w:r>
      <w:r>
        <w:rPr>
          <w:sz w:val="28"/>
          <w:szCs w:val="28"/>
        </w:rPr>
        <w:t xml:space="preserve">- это дети группы «норма». Безусловно, в процессе их взросления возникают проблемы, связанные с учебой, поведением в школе, взаимоотношениями со сверстниками и взрослыми. По сути, вся воспитательная деятельность МАОУ лицея №1 направлена на профилактику рисков отклонений в развитии учащихся. Традиционные формы работы, используемые в образовательной организации, ориентированы именно на эту группу детей и по сути своей являются способами удержания ребенка в группе «норма». </w:t>
      </w:r>
    </w:p>
    <w:p w:rsidR="00AB177D" w:rsidRPr="00597E6F" w:rsidRDefault="00AB177D" w:rsidP="00537DA5">
      <w:pPr>
        <w:spacing w:line="360" w:lineRule="auto"/>
        <w:ind w:left="284" w:firstLine="425"/>
        <w:jc w:val="both"/>
        <w:rPr>
          <w:sz w:val="28"/>
          <w:szCs w:val="28"/>
          <w:u w:val="single"/>
        </w:rPr>
      </w:pPr>
      <w:r w:rsidRPr="00597E6F">
        <w:rPr>
          <w:sz w:val="28"/>
          <w:szCs w:val="28"/>
          <w:u w:val="single"/>
        </w:rPr>
        <w:t>Работа с обучающимися:</w:t>
      </w:r>
    </w:p>
    <w:p w:rsidR="00AB177D" w:rsidRDefault="00AB177D" w:rsidP="00537DA5">
      <w:pPr>
        <w:tabs>
          <w:tab w:val="left" w:pos="709"/>
        </w:tabs>
        <w:spacing w:line="360" w:lineRule="auto"/>
        <w:ind w:left="709"/>
        <w:jc w:val="both"/>
        <w:rPr>
          <w:sz w:val="28"/>
          <w:szCs w:val="28"/>
        </w:rPr>
      </w:pPr>
      <w:r>
        <w:rPr>
          <w:sz w:val="28"/>
          <w:szCs w:val="28"/>
        </w:rPr>
        <w:t>- циклы классных часов, направленных на формирование ЗОЖ, законопослушного поведения, развитие личности;</w:t>
      </w:r>
    </w:p>
    <w:p w:rsidR="00AB177D" w:rsidRDefault="00AB177D" w:rsidP="00537DA5">
      <w:pPr>
        <w:spacing w:line="360" w:lineRule="auto"/>
        <w:ind w:left="709"/>
        <w:jc w:val="both"/>
        <w:rPr>
          <w:sz w:val="28"/>
          <w:szCs w:val="28"/>
        </w:rPr>
      </w:pPr>
      <w:r>
        <w:rPr>
          <w:sz w:val="28"/>
          <w:szCs w:val="28"/>
        </w:rPr>
        <w:t>- встречи с представителями МО МВД России «Кунгурский», прокуратуры, КДН и ЗП, ГИБДД;</w:t>
      </w:r>
    </w:p>
    <w:p w:rsidR="00AB177D" w:rsidRDefault="00AB177D" w:rsidP="00537DA5">
      <w:pPr>
        <w:spacing w:line="360" w:lineRule="auto"/>
        <w:ind w:left="709"/>
        <w:jc w:val="both"/>
        <w:rPr>
          <w:sz w:val="28"/>
          <w:szCs w:val="28"/>
        </w:rPr>
      </w:pPr>
      <w:r>
        <w:rPr>
          <w:sz w:val="28"/>
          <w:szCs w:val="28"/>
        </w:rPr>
        <w:t>-     деятельность Совета профилактики;</w:t>
      </w:r>
    </w:p>
    <w:p w:rsidR="00AB177D" w:rsidRDefault="00AB177D" w:rsidP="00537DA5">
      <w:pPr>
        <w:spacing w:line="360" w:lineRule="auto"/>
        <w:ind w:left="709"/>
        <w:jc w:val="both"/>
        <w:rPr>
          <w:sz w:val="28"/>
          <w:szCs w:val="28"/>
        </w:rPr>
      </w:pPr>
      <w:r>
        <w:rPr>
          <w:sz w:val="28"/>
          <w:szCs w:val="28"/>
        </w:rPr>
        <w:t>- индивидуальные и групповые занятия с обучающимися по психологической коррекции;</w:t>
      </w:r>
    </w:p>
    <w:p w:rsidR="00AB177D" w:rsidRDefault="00AB177D" w:rsidP="008E1AFE">
      <w:pPr>
        <w:spacing w:before="160" w:line="360" w:lineRule="auto"/>
        <w:ind w:left="709"/>
        <w:jc w:val="both"/>
        <w:rPr>
          <w:sz w:val="28"/>
          <w:szCs w:val="28"/>
        </w:rPr>
      </w:pPr>
      <w:r>
        <w:rPr>
          <w:sz w:val="28"/>
          <w:szCs w:val="28"/>
        </w:rPr>
        <w:t>-     проведение коррекционных и профилактических занятий, тренингов, уроков психологии;</w:t>
      </w:r>
    </w:p>
    <w:p w:rsidR="00AB177D" w:rsidRDefault="00AB177D" w:rsidP="008E1AFE">
      <w:pPr>
        <w:spacing w:before="160" w:line="360" w:lineRule="auto"/>
        <w:ind w:left="709"/>
        <w:jc w:val="both"/>
        <w:rPr>
          <w:sz w:val="28"/>
          <w:szCs w:val="28"/>
        </w:rPr>
      </w:pPr>
      <w:r>
        <w:rPr>
          <w:sz w:val="28"/>
          <w:szCs w:val="28"/>
        </w:rPr>
        <w:t>-  организацию свободного времени обучающихся, привлечение к социально значимым, культурным, досуговым мероприятиям;</w:t>
      </w:r>
    </w:p>
    <w:p w:rsidR="00AB177D" w:rsidRDefault="00AB177D" w:rsidP="008E1AFE">
      <w:pPr>
        <w:spacing w:before="160" w:line="360" w:lineRule="auto"/>
        <w:ind w:left="709"/>
        <w:jc w:val="both"/>
        <w:rPr>
          <w:sz w:val="28"/>
          <w:szCs w:val="28"/>
        </w:rPr>
      </w:pPr>
      <w:r>
        <w:rPr>
          <w:sz w:val="28"/>
          <w:szCs w:val="28"/>
        </w:rPr>
        <w:t>-   организацию участия обучающихся в акциях и конкурсах правовой направленности.</w:t>
      </w:r>
    </w:p>
    <w:p w:rsidR="00AB177D" w:rsidRPr="00597E6F" w:rsidRDefault="00AB177D" w:rsidP="008E1AFE">
      <w:pPr>
        <w:spacing w:before="160" w:line="360" w:lineRule="auto"/>
        <w:ind w:left="709"/>
        <w:jc w:val="both"/>
        <w:rPr>
          <w:sz w:val="28"/>
          <w:szCs w:val="28"/>
          <w:u w:val="single"/>
        </w:rPr>
      </w:pPr>
      <w:r w:rsidRPr="00597E6F">
        <w:rPr>
          <w:sz w:val="28"/>
          <w:szCs w:val="28"/>
          <w:u w:val="single"/>
        </w:rPr>
        <w:t>Работа с педагогами:</w:t>
      </w:r>
    </w:p>
    <w:p w:rsidR="00AB177D" w:rsidRDefault="00AB177D" w:rsidP="008E1AFE">
      <w:pPr>
        <w:spacing w:before="160" w:line="360" w:lineRule="auto"/>
        <w:ind w:left="709"/>
        <w:jc w:val="both"/>
        <w:rPr>
          <w:sz w:val="28"/>
          <w:szCs w:val="28"/>
        </w:rPr>
      </w:pPr>
      <w:r>
        <w:rPr>
          <w:sz w:val="28"/>
          <w:szCs w:val="28"/>
        </w:rPr>
        <w:t>- семинары, заседания ШМО классных руководителей по правовой тематике;</w:t>
      </w:r>
    </w:p>
    <w:p w:rsidR="00AB177D" w:rsidRDefault="00AB177D" w:rsidP="008E1AFE">
      <w:pPr>
        <w:spacing w:before="160" w:line="360" w:lineRule="auto"/>
        <w:ind w:left="709"/>
        <w:jc w:val="both"/>
        <w:rPr>
          <w:sz w:val="28"/>
          <w:szCs w:val="28"/>
        </w:rPr>
      </w:pPr>
      <w:r>
        <w:rPr>
          <w:sz w:val="28"/>
          <w:szCs w:val="28"/>
        </w:rPr>
        <w:t>- встречи с представителями МО МВД России «Кунгурский», прокуратуры, КДН и ЗП, ГИБДД;</w:t>
      </w:r>
    </w:p>
    <w:p w:rsidR="00AB177D" w:rsidRDefault="00AB177D" w:rsidP="008E1AFE">
      <w:pPr>
        <w:spacing w:before="160" w:line="360" w:lineRule="auto"/>
        <w:ind w:left="709"/>
        <w:jc w:val="both"/>
        <w:rPr>
          <w:sz w:val="28"/>
          <w:szCs w:val="28"/>
        </w:rPr>
      </w:pPr>
      <w:r>
        <w:rPr>
          <w:sz w:val="28"/>
          <w:szCs w:val="28"/>
        </w:rPr>
        <w:lastRenderedPageBreak/>
        <w:t>- участие педагогов в реализации ИПК;</w:t>
      </w:r>
    </w:p>
    <w:p w:rsidR="00AB177D" w:rsidRDefault="00AB177D" w:rsidP="008E1AFE">
      <w:pPr>
        <w:spacing w:before="160" w:line="360" w:lineRule="auto"/>
        <w:ind w:left="709"/>
        <w:jc w:val="both"/>
        <w:rPr>
          <w:sz w:val="28"/>
          <w:szCs w:val="28"/>
        </w:rPr>
      </w:pPr>
      <w:r>
        <w:rPr>
          <w:sz w:val="28"/>
          <w:szCs w:val="28"/>
        </w:rPr>
        <w:t>- освоение классными руководителями возможностей ЕИС «Траектория» в рамках выявления фактов детского и семейного неблагополучия;</w:t>
      </w:r>
    </w:p>
    <w:p w:rsidR="00AB177D" w:rsidRDefault="00AB177D" w:rsidP="008E1AFE">
      <w:pPr>
        <w:spacing w:before="160" w:line="360" w:lineRule="auto"/>
        <w:ind w:left="709"/>
        <w:jc w:val="both"/>
        <w:rPr>
          <w:sz w:val="28"/>
          <w:szCs w:val="28"/>
        </w:rPr>
      </w:pPr>
      <w:r>
        <w:rPr>
          <w:sz w:val="28"/>
          <w:szCs w:val="28"/>
        </w:rPr>
        <w:t>- индивидуальные и групповые консультации для классных руководителей по работе с обучающимися группы риска СОП и СОП.</w:t>
      </w:r>
    </w:p>
    <w:p w:rsidR="00AB177D" w:rsidRPr="00597E6F" w:rsidRDefault="00AB177D" w:rsidP="008E1AFE">
      <w:pPr>
        <w:spacing w:before="160" w:line="360" w:lineRule="auto"/>
        <w:ind w:left="709"/>
        <w:jc w:val="both"/>
        <w:rPr>
          <w:sz w:val="28"/>
          <w:szCs w:val="28"/>
          <w:u w:val="single"/>
        </w:rPr>
      </w:pPr>
      <w:r w:rsidRPr="00597E6F">
        <w:rPr>
          <w:sz w:val="28"/>
          <w:szCs w:val="28"/>
          <w:u w:val="single"/>
        </w:rPr>
        <w:t>Работа с родителями обучающихся:</w:t>
      </w:r>
    </w:p>
    <w:p w:rsidR="00AB177D" w:rsidRDefault="00AB177D" w:rsidP="008E1AFE">
      <w:pPr>
        <w:spacing w:before="160" w:line="360" w:lineRule="auto"/>
        <w:ind w:left="709"/>
        <w:jc w:val="both"/>
        <w:rPr>
          <w:sz w:val="28"/>
          <w:szCs w:val="28"/>
        </w:rPr>
      </w:pPr>
      <w:r>
        <w:rPr>
          <w:sz w:val="28"/>
          <w:szCs w:val="28"/>
        </w:rPr>
        <w:t>- общешкольные родительские собрания, классные родительские собрания по правовой тематике;</w:t>
      </w:r>
    </w:p>
    <w:p w:rsidR="00AB177D" w:rsidRDefault="00AB177D" w:rsidP="008E1AFE">
      <w:pPr>
        <w:spacing w:before="160" w:line="360" w:lineRule="auto"/>
        <w:ind w:left="709"/>
        <w:jc w:val="both"/>
        <w:rPr>
          <w:sz w:val="28"/>
          <w:szCs w:val="28"/>
        </w:rPr>
      </w:pPr>
      <w:r>
        <w:rPr>
          <w:sz w:val="28"/>
          <w:szCs w:val="28"/>
        </w:rPr>
        <w:t>- встречи с представителями МО МВД России «Кунгурский», прокуратуры, КДН и ЗП, ГИБДД;</w:t>
      </w:r>
    </w:p>
    <w:p w:rsidR="00AB177D" w:rsidRDefault="00AB177D" w:rsidP="008E1AFE">
      <w:pPr>
        <w:spacing w:before="160" w:line="360" w:lineRule="auto"/>
        <w:ind w:left="709"/>
        <w:jc w:val="both"/>
        <w:rPr>
          <w:sz w:val="28"/>
          <w:szCs w:val="28"/>
        </w:rPr>
      </w:pPr>
      <w:r>
        <w:rPr>
          <w:sz w:val="28"/>
          <w:szCs w:val="28"/>
        </w:rPr>
        <w:t>-  деятельность Совета профилактики;</w:t>
      </w:r>
    </w:p>
    <w:p w:rsidR="00AB177D" w:rsidRDefault="00AB177D" w:rsidP="008E1AFE">
      <w:pPr>
        <w:spacing w:before="160" w:line="360" w:lineRule="auto"/>
        <w:ind w:left="709"/>
        <w:jc w:val="both"/>
        <w:rPr>
          <w:sz w:val="28"/>
          <w:szCs w:val="28"/>
        </w:rPr>
      </w:pPr>
      <w:r>
        <w:rPr>
          <w:sz w:val="28"/>
          <w:szCs w:val="28"/>
        </w:rPr>
        <w:t>- информирование и взаимодействие и родителями посредством электронного журнала и лицейского сайта;</w:t>
      </w:r>
    </w:p>
    <w:p w:rsidR="00AB177D" w:rsidRDefault="00AB177D" w:rsidP="008E1AFE">
      <w:pPr>
        <w:spacing w:before="160" w:line="360" w:lineRule="auto"/>
        <w:ind w:left="709"/>
        <w:jc w:val="both"/>
        <w:rPr>
          <w:sz w:val="28"/>
          <w:szCs w:val="28"/>
        </w:rPr>
      </w:pPr>
      <w:r>
        <w:rPr>
          <w:sz w:val="28"/>
          <w:szCs w:val="28"/>
        </w:rPr>
        <w:t>- индивидуальное и групповое консультирование с целью координации воспитательных усилий педагогов и родителей.</w:t>
      </w:r>
    </w:p>
    <w:p w:rsidR="00537DA5" w:rsidRPr="0022528D" w:rsidRDefault="00537DA5" w:rsidP="008E1AFE">
      <w:pPr>
        <w:spacing w:before="160" w:line="360" w:lineRule="auto"/>
        <w:ind w:left="709"/>
        <w:jc w:val="both"/>
        <w:rPr>
          <w:sz w:val="28"/>
          <w:szCs w:val="28"/>
        </w:rPr>
      </w:pPr>
    </w:p>
    <w:p w:rsidR="00AB177D" w:rsidRPr="00597E6F" w:rsidRDefault="00AB177D" w:rsidP="00597E6F">
      <w:pPr>
        <w:pStyle w:val="afb"/>
        <w:spacing w:before="160" w:after="0" w:line="259" w:lineRule="auto"/>
        <w:ind w:left="810"/>
        <w:rPr>
          <w:rFonts w:ascii="Times New Roman" w:hAnsi="Times New Roman"/>
          <w:sz w:val="28"/>
          <w:szCs w:val="28"/>
          <w:u w:val="single"/>
          <w:lang w:eastAsia="ru-RU"/>
        </w:rPr>
      </w:pPr>
      <w:r w:rsidRPr="00394666">
        <w:rPr>
          <w:rFonts w:ascii="Times New Roman" w:hAnsi="Times New Roman"/>
          <w:b/>
          <w:sz w:val="28"/>
          <w:szCs w:val="28"/>
          <w:lang w:eastAsia="ru-RU"/>
        </w:rPr>
        <w:t xml:space="preserve"> </w:t>
      </w:r>
      <w:r w:rsidRPr="00597E6F">
        <w:rPr>
          <w:rFonts w:ascii="Times New Roman" w:hAnsi="Times New Roman"/>
          <w:sz w:val="28"/>
          <w:szCs w:val="28"/>
          <w:u w:val="single"/>
          <w:lang w:eastAsia="ru-RU"/>
        </w:rPr>
        <w:t xml:space="preserve">Модуль «Детские общественные объединения» </w:t>
      </w:r>
    </w:p>
    <w:p w:rsidR="00AB177D" w:rsidRPr="001F2C94" w:rsidRDefault="00AB177D" w:rsidP="00AB177D">
      <w:pPr>
        <w:spacing w:before="160" w:line="360" w:lineRule="auto"/>
        <w:ind w:firstLine="426"/>
        <w:jc w:val="both"/>
        <w:rPr>
          <w:sz w:val="28"/>
          <w:szCs w:val="28"/>
        </w:rPr>
      </w:pPr>
      <w:r w:rsidRPr="001F2C94">
        <w:rPr>
          <w:sz w:val="28"/>
          <w:szCs w:val="28"/>
        </w:rPr>
        <w:t xml:space="preserve">Основными детскими общественными объединениями на базе </w:t>
      </w:r>
      <w:r>
        <w:rPr>
          <w:sz w:val="28"/>
          <w:szCs w:val="28"/>
        </w:rPr>
        <w:t xml:space="preserve">МАОУ </w:t>
      </w:r>
      <w:r w:rsidRPr="001F2C94">
        <w:rPr>
          <w:sz w:val="28"/>
          <w:szCs w:val="28"/>
        </w:rPr>
        <w:t>лицея</w:t>
      </w:r>
      <w:r>
        <w:rPr>
          <w:sz w:val="28"/>
          <w:szCs w:val="28"/>
        </w:rPr>
        <w:t xml:space="preserve"> №1</w:t>
      </w:r>
      <w:r w:rsidRPr="001F2C94">
        <w:rPr>
          <w:sz w:val="28"/>
          <w:szCs w:val="28"/>
        </w:rPr>
        <w:t xml:space="preserve"> являются: школьная служба примирения и дружина юных пожарных (ДЮП).</w:t>
      </w:r>
    </w:p>
    <w:p w:rsidR="00AB177D" w:rsidRPr="001F2C94" w:rsidRDefault="00AB177D" w:rsidP="00597E6F">
      <w:pPr>
        <w:spacing w:line="360" w:lineRule="auto"/>
        <w:jc w:val="both"/>
        <w:rPr>
          <w:sz w:val="28"/>
          <w:szCs w:val="28"/>
        </w:rPr>
      </w:pPr>
      <w:r w:rsidRPr="001F2C94">
        <w:rPr>
          <w:sz w:val="28"/>
          <w:szCs w:val="28"/>
        </w:rPr>
        <w:t>Служба примирения является оформленным объединением, действующим в образовательной организации, которое на добровольной основе объединяет учащихся, педагогов и других участников образовательного процесса, заинтересованных в мирном разрешении конфликтов и развитии практики восстановительной медиации в образовательной организации. Служба примирения осуществляет свою деятельность на основании следующих нормативно-правовых документах:</w:t>
      </w:r>
    </w:p>
    <w:p w:rsidR="00AB177D" w:rsidRPr="001F2C94" w:rsidRDefault="00AB177D" w:rsidP="00597E6F">
      <w:pPr>
        <w:spacing w:line="360" w:lineRule="auto"/>
        <w:ind w:firstLine="426"/>
        <w:jc w:val="both"/>
        <w:rPr>
          <w:sz w:val="28"/>
          <w:szCs w:val="28"/>
        </w:rPr>
      </w:pPr>
      <w:r w:rsidRPr="001F2C94">
        <w:rPr>
          <w:sz w:val="28"/>
          <w:szCs w:val="28"/>
        </w:rPr>
        <w:lastRenderedPageBreak/>
        <w:t>- Федеральный закон №24-ФЗ от 24.07.1998 г. «Об основных гарантиях прав ребёнка РФ»</w:t>
      </w:r>
    </w:p>
    <w:p w:rsidR="00AB177D" w:rsidRPr="001F2C94" w:rsidRDefault="00AB177D" w:rsidP="00597E6F">
      <w:pPr>
        <w:spacing w:line="360" w:lineRule="auto"/>
        <w:ind w:firstLine="426"/>
        <w:jc w:val="both"/>
        <w:rPr>
          <w:sz w:val="28"/>
          <w:szCs w:val="28"/>
        </w:rPr>
      </w:pPr>
      <w:r w:rsidRPr="001F2C94">
        <w:rPr>
          <w:sz w:val="28"/>
          <w:szCs w:val="28"/>
        </w:rPr>
        <w:t>- Федеральный закон №273-ФЗ от 29.12.2012 г. «Об образовании в Российской Федерации»</w:t>
      </w:r>
    </w:p>
    <w:p w:rsidR="00AB177D" w:rsidRPr="001F2C94" w:rsidRDefault="00AB177D" w:rsidP="00597E6F">
      <w:pPr>
        <w:spacing w:line="360" w:lineRule="auto"/>
        <w:ind w:firstLine="426"/>
        <w:jc w:val="both"/>
        <w:rPr>
          <w:sz w:val="28"/>
          <w:szCs w:val="28"/>
        </w:rPr>
      </w:pPr>
      <w:r w:rsidRPr="001F2C94">
        <w:rPr>
          <w:sz w:val="28"/>
          <w:szCs w:val="28"/>
        </w:rPr>
        <w:t>Миссия школьной службы примирения – развивать и закрепить как культурную традицию способность людей к взаимопониманию, а также формировать ответственное поведение и взаимную поддержку внутри школьного сообщества.</w:t>
      </w:r>
    </w:p>
    <w:p w:rsidR="00AB177D" w:rsidRPr="001F2C94" w:rsidRDefault="00AB177D" w:rsidP="00AB177D">
      <w:pPr>
        <w:spacing w:before="160" w:line="360" w:lineRule="auto"/>
        <w:jc w:val="both"/>
        <w:rPr>
          <w:sz w:val="28"/>
          <w:szCs w:val="28"/>
        </w:rPr>
      </w:pPr>
      <w:r w:rsidRPr="001F2C94">
        <w:rPr>
          <w:sz w:val="28"/>
          <w:szCs w:val="28"/>
        </w:rPr>
        <w:t>Целями службы примирения являются:</w:t>
      </w:r>
    </w:p>
    <w:p w:rsidR="00AB177D" w:rsidRPr="001F2C94" w:rsidRDefault="00AB177D" w:rsidP="0045440F">
      <w:pPr>
        <w:numPr>
          <w:ilvl w:val="0"/>
          <w:numId w:val="52"/>
        </w:numPr>
        <w:spacing w:before="160" w:line="360" w:lineRule="auto"/>
        <w:ind w:left="709" w:hanging="283"/>
        <w:contextualSpacing/>
        <w:jc w:val="both"/>
        <w:rPr>
          <w:sz w:val="28"/>
          <w:szCs w:val="28"/>
        </w:rPr>
      </w:pPr>
      <w:r>
        <w:rPr>
          <w:sz w:val="28"/>
          <w:szCs w:val="28"/>
        </w:rPr>
        <w:t xml:space="preserve">Распространение </w:t>
      </w:r>
      <w:r w:rsidRPr="001F2C94">
        <w:rPr>
          <w:sz w:val="28"/>
          <w:szCs w:val="28"/>
        </w:rPr>
        <w:t>среди участников образовательного процесса: учащихся, педагогов, родителей (законных представителей) цивилизованных форм разрешения споров и конфликтов (восстановительная медиация, переговоры и другие способы);</w:t>
      </w:r>
    </w:p>
    <w:p w:rsidR="00AB177D" w:rsidRPr="001F2C94" w:rsidRDefault="00AB177D" w:rsidP="0045440F">
      <w:pPr>
        <w:numPr>
          <w:ilvl w:val="0"/>
          <w:numId w:val="52"/>
        </w:numPr>
        <w:spacing w:before="160" w:line="360" w:lineRule="auto"/>
        <w:ind w:left="709" w:hanging="283"/>
        <w:contextualSpacing/>
        <w:jc w:val="both"/>
        <w:rPr>
          <w:sz w:val="28"/>
          <w:szCs w:val="28"/>
        </w:rPr>
      </w:pPr>
      <w:r w:rsidRPr="001F2C94">
        <w:rPr>
          <w:sz w:val="28"/>
          <w:szCs w:val="28"/>
        </w:rPr>
        <w:t>помощь участникам образовательного процесса в разрешении споров и конфликтных ситуациях на основе принципов и технологии восстановительной медиации;</w:t>
      </w:r>
    </w:p>
    <w:p w:rsidR="009B40EE" w:rsidRPr="009B40EE" w:rsidRDefault="00AB177D" w:rsidP="0045440F">
      <w:pPr>
        <w:numPr>
          <w:ilvl w:val="0"/>
          <w:numId w:val="52"/>
        </w:numPr>
        <w:spacing w:line="360" w:lineRule="auto"/>
        <w:ind w:left="709" w:hanging="283"/>
        <w:contextualSpacing/>
        <w:jc w:val="both"/>
        <w:rPr>
          <w:sz w:val="28"/>
          <w:szCs w:val="28"/>
        </w:rPr>
      </w:pPr>
      <w:r w:rsidRPr="001F2C94">
        <w:rPr>
          <w:sz w:val="28"/>
          <w:szCs w:val="28"/>
        </w:rPr>
        <w:t xml:space="preserve">снижение количества административного реагирования на конфликты, проступки, противоправное поведение и правонарушения несовершеннолетних на основе принципов и технологии восстановительной медиации. </w:t>
      </w:r>
    </w:p>
    <w:tbl>
      <w:tblPr>
        <w:tblpPr w:leftFromText="180" w:rightFromText="180" w:vertAnchor="text" w:horzAnchor="margin" w:tblpXSpec="center" w:tblpY="718"/>
        <w:tblW w:w="10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4394"/>
        <w:gridCol w:w="3254"/>
      </w:tblGrid>
      <w:tr w:rsidR="00AB177D" w:rsidRPr="001F2C94" w:rsidTr="00597E6F">
        <w:tc>
          <w:tcPr>
            <w:tcW w:w="2660" w:type="dxa"/>
          </w:tcPr>
          <w:p w:rsidR="00AB177D" w:rsidRPr="001F2C94" w:rsidRDefault="00AB177D" w:rsidP="009B40EE">
            <w:pPr>
              <w:spacing w:line="360" w:lineRule="auto"/>
              <w:jc w:val="center"/>
              <w:rPr>
                <w:sz w:val="28"/>
                <w:szCs w:val="28"/>
              </w:rPr>
            </w:pPr>
            <w:r w:rsidRPr="001F2C94">
              <w:rPr>
                <w:sz w:val="28"/>
                <w:szCs w:val="28"/>
              </w:rPr>
              <w:t>Направления деятельности</w:t>
            </w:r>
          </w:p>
        </w:tc>
        <w:tc>
          <w:tcPr>
            <w:tcW w:w="4394" w:type="dxa"/>
          </w:tcPr>
          <w:p w:rsidR="00AB177D" w:rsidRPr="001F2C94" w:rsidRDefault="00AB177D" w:rsidP="009B40EE">
            <w:pPr>
              <w:spacing w:line="360" w:lineRule="auto"/>
              <w:jc w:val="center"/>
              <w:rPr>
                <w:sz w:val="28"/>
                <w:szCs w:val="28"/>
              </w:rPr>
            </w:pPr>
            <w:r w:rsidRPr="001F2C94">
              <w:rPr>
                <w:sz w:val="28"/>
                <w:szCs w:val="28"/>
              </w:rPr>
              <w:t>Мероприятия</w:t>
            </w:r>
          </w:p>
        </w:tc>
        <w:tc>
          <w:tcPr>
            <w:tcW w:w="3254" w:type="dxa"/>
          </w:tcPr>
          <w:p w:rsidR="00AB177D" w:rsidRPr="001F2C94" w:rsidRDefault="00AB177D" w:rsidP="009B40EE">
            <w:pPr>
              <w:spacing w:line="360" w:lineRule="auto"/>
              <w:ind w:right="1940"/>
              <w:jc w:val="center"/>
              <w:rPr>
                <w:sz w:val="28"/>
                <w:szCs w:val="28"/>
              </w:rPr>
            </w:pPr>
            <w:r w:rsidRPr="001F2C94">
              <w:rPr>
                <w:sz w:val="28"/>
                <w:szCs w:val="28"/>
              </w:rPr>
              <w:t>Сроки</w:t>
            </w:r>
          </w:p>
        </w:tc>
      </w:tr>
      <w:tr w:rsidR="00AB177D" w:rsidRPr="001F2C94" w:rsidTr="00597E6F">
        <w:tc>
          <w:tcPr>
            <w:tcW w:w="2660" w:type="dxa"/>
          </w:tcPr>
          <w:p w:rsidR="00AB177D" w:rsidRPr="001F2C94" w:rsidRDefault="00AB177D" w:rsidP="009B40EE">
            <w:pPr>
              <w:spacing w:line="360" w:lineRule="auto"/>
              <w:jc w:val="both"/>
              <w:rPr>
                <w:sz w:val="28"/>
                <w:szCs w:val="28"/>
              </w:rPr>
            </w:pPr>
            <w:r w:rsidRPr="001F2C94">
              <w:rPr>
                <w:sz w:val="28"/>
                <w:szCs w:val="28"/>
              </w:rPr>
              <w:t>Работа с педагогическим коллективом</w:t>
            </w:r>
          </w:p>
        </w:tc>
        <w:tc>
          <w:tcPr>
            <w:tcW w:w="4394" w:type="dxa"/>
          </w:tcPr>
          <w:p w:rsidR="00AB177D" w:rsidRPr="001F2C94" w:rsidRDefault="00AB177D" w:rsidP="009B40EE">
            <w:pPr>
              <w:spacing w:line="360" w:lineRule="auto"/>
              <w:jc w:val="both"/>
              <w:rPr>
                <w:sz w:val="28"/>
                <w:szCs w:val="28"/>
              </w:rPr>
            </w:pPr>
            <w:r w:rsidRPr="001F2C94">
              <w:rPr>
                <w:sz w:val="28"/>
                <w:szCs w:val="28"/>
              </w:rPr>
              <w:t>- Выступление на педагогических советах, заседаниях школьного методического объединения классных руководителей;</w:t>
            </w:r>
          </w:p>
          <w:p w:rsidR="00AB177D" w:rsidRPr="001F2C94" w:rsidRDefault="00AB177D" w:rsidP="009B40EE">
            <w:pPr>
              <w:spacing w:line="360" w:lineRule="auto"/>
              <w:jc w:val="both"/>
              <w:rPr>
                <w:sz w:val="28"/>
                <w:szCs w:val="28"/>
              </w:rPr>
            </w:pPr>
            <w:r w:rsidRPr="001F2C94">
              <w:rPr>
                <w:sz w:val="28"/>
                <w:szCs w:val="28"/>
              </w:rPr>
              <w:t>-  проведение мастер-классов, семинаров;</w:t>
            </w:r>
          </w:p>
          <w:p w:rsidR="00AB177D" w:rsidRPr="001F2C94" w:rsidRDefault="00AB177D" w:rsidP="009B40EE">
            <w:pPr>
              <w:spacing w:line="360" w:lineRule="auto"/>
              <w:jc w:val="both"/>
              <w:rPr>
                <w:sz w:val="28"/>
                <w:szCs w:val="28"/>
              </w:rPr>
            </w:pPr>
            <w:r w:rsidRPr="001F2C94">
              <w:rPr>
                <w:sz w:val="28"/>
                <w:szCs w:val="28"/>
              </w:rPr>
              <w:lastRenderedPageBreak/>
              <w:t>- подготовка рекомендаций учителям, классным руководителям по конкретному случаю или подростку.</w:t>
            </w:r>
          </w:p>
        </w:tc>
        <w:tc>
          <w:tcPr>
            <w:tcW w:w="3254" w:type="dxa"/>
          </w:tcPr>
          <w:p w:rsidR="00AB177D" w:rsidRPr="001F2C94" w:rsidRDefault="00AB177D" w:rsidP="009B40EE">
            <w:pPr>
              <w:spacing w:line="360" w:lineRule="auto"/>
              <w:ind w:right="1940"/>
              <w:jc w:val="both"/>
              <w:rPr>
                <w:sz w:val="28"/>
                <w:szCs w:val="28"/>
              </w:rPr>
            </w:pPr>
            <w:r w:rsidRPr="001F2C94">
              <w:rPr>
                <w:sz w:val="28"/>
                <w:szCs w:val="28"/>
              </w:rPr>
              <w:lastRenderedPageBreak/>
              <w:t xml:space="preserve">   По запросу</w:t>
            </w:r>
          </w:p>
        </w:tc>
      </w:tr>
      <w:tr w:rsidR="00AB177D" w:rsidRPr="001F2C94" w:rsidTr="00597E6F">
        <w:tc>
          <w:tcPr>
            <w:tcW w:w="2660" w:type="dxa"/>
          </w:tcPr>
          <w:p w:rsidR="00AB177D" w:rsidRPr="001F2C94" w:rsidRDefault="00AB177D" w:rsidP="00AB177D">
            <w:pPr>
              <w:spacing w:line="360" w:lineRule="auto"/>
              <w:jc w:val="both"/>
              <w:rPr>
                <w:sz w:val="28"/>
                <w:szCs w:val="28"/>
              </w:rPr>
            </w:pPr>
            <w:r w:rsidRPr="001F2C94">
              <w:rPr>
                <w:sz w:val="28"/>
                <w:szCs w:val="28"/>
              </w:rPr>
              <w:t>Работа с родителями</w:t>
            </w:r>
          </w:p>
        </w:tc>
        <w:tc>
          <w:tcPr>
            <w:tcW w:w="4394" w:type="dxa"/>
          </w:tcPr>
          <w:p w:rsidR="00AB177D" w:rsidRPr="001F2C94" w:rsidRDefault="00AB177D" w:rsidP="00AB177D">
            <w:pPr>
              <w:spacing w:line="360" w:lineRule="auto"/>
              <w:jc w:val="both"/>
              <w:rPr>
                <w:sz w:val="28"/>
                <w:szCs w:val="28"/>
              </w:rPr>
            </w:pPr>
            <w:r w:rsidRPr="001F2C94">
              <w:rPr>
                <w:sz w:val="28"/>
                <w:szCs w:val="28"/>
              </w:rPr>
              <w:t>- Выступления на родительских собраниях;</w:t>
            </w:r>
          </w:p>
          <w:p w:rsidR="00AB177D" w:rsidRPr="001F2C94" w:rsidRDefault="00AB177D" w:rsidP="00AB177D">
            <w:pPr>
              <w:spacing w:line="360" w:lineRule="auto"/>
              <w:jc w:val="both"/>
              <w:rPr>
                <w:sz w:val="28"/>
                <w:szCs w:val="28"/>
              </w:rPr>
            </w:pPr>
            <w:r w:rsidRPr="001F2C94">
              <w:rPr>
                <w:sz w:val="28"/>
                <w:szCs w:val="28"/>
              </w:rPr>
              <w:t>-индивидуальное консультирование родителей.</w:t>
            </w:r>
          </w:p>
        </w:tc>
        <w:tc>
          <w:tcPr>
            <w:tcW w:w="3254" w:type="dxa"/>
          </w:tcPr>
          <w:p w:rsidR="00AB177D" w:rsidRPr="001F2C94" w:rsidRDefault="00AB177D" w:rsidP="00AB177D">
            <w:pPr>
              <w:spacing w:line="360" w:lineRule="auto"/>
              <w:ind w:right="1940"/>
              <w:jc w:val="both"/>
              <w:rPr>
                <w:sz w:val="28"/>
                <w:szCs w:val="28"/>
              </w:rPr>
            </w:pPr>
            <w:r w:rsidRPr="001F2C94">
              <w:rPr>
                <w:sz w:val="28"/>
                <w:szCs w:val="28"/>
              </w:rPr>
              <w:t>По мере поступления заявок</w:t>
            </w:r>
          </w:p>
        </w:tc>
      </w:tr>
      <w:tr w:rsidR="00AB177D" w:rsidRPr="001F2C94" w:rsidTr="00597E6F">
        <w:tc>
          <w:tcPr>
            <w:tcW w:w="2660" w:type="dxa"/>
          </w:tcPr>
          <w:p w:rsidR="00AB177D" w:rsidRPr="001F2C94" w:rsidRDefault="00AB177D" w:rsidP="00AB177D">
            <w:pPr>
              <w:spacing w:line="360" w:lineRule="auto"/>
              <w:jc w:val="both"/>
              <w:rPr>
                <w:sz w:val="28"/>
                <w:szCs w:val="28"/>
              </w:rPr>
            </w:pPr>
            <w:r w:rsidRPr="001F2C94">
              <w:rPr>
                <w:sz w:val="28"/>
                <w:szCs w:val="28"/>
              </w:rPr>
              <w:t>Работа с подростками</w:t>
            </w:r>
          </w:p>
        </w:tc>
        <w:tc>
          <w:tcPr>
            <w:tcW w:w="4394" w:type="dxa"/>
          </w:tcPr>
          <w:p w:rsidR="00AB177D" w:rsidRPr="001F2C94" w:rsidRDefault="00AB177D" w:rsidP="00AB177D">
            <w:pPr>
              <w:spacing w:line="360" w:lineRule="auto"/>
              <w:jc w:val="both"/>
              <w:rPr>
                <w:sz w:val="28"/>
                <w:szCs w:val="28"/>
              </w:rPr>
            </w:pPr>
            <w:r w:rsidRPr="001F2C94">
              <w:rPr>
                <w:sz w:val="28"/>
                <w:szCs w:val="28"/>
              </w:rPr>
              <w:t>- Проведение восстановительных программ с подростками;</w:t>
            </w:r>
          </w:p>
          <w:p w:rsidR="00AB177D" w:rsidRPr="001F2C94" w:rsidRDefault="00AB177D" w:rsidP="00AB177D">
            <w:pPr>
              <w:spacing w:line="360" w:lineRule="auto"/>
              <w:jc w:val="both"/>
              <w:rPr>
                <w:sz w:val="28"/>
                <w:szCs w:val="28"/>
              </w:rPr>
            </w:pPr>
            <w:r w:rsidRPr="001F2C94">
              <w:rPr>
                <w:sz w:val="28"/>
                <w:szCs w:val="28"/>
              </w:rPr>
              <w:t>- проведение восстановительных программ с классными коллективами или в классном коллективе;</w:t>
            </w:r>
          </w:p>
          <w:p w:rsidR="00AB177D" w:rsidRPr="001F2C94" w:rsidRDefault="00AB177D" w:rsidP="00AB177D">
            <w:pPr>
              <w:tabs>
                <w:tab w:val="left" w:pos="7635"/>
              </w:tabs>
              <w:spacing w:line="360" w:lineRule="auto"/>
              <w:jc w:val="both"/>
              <w:rPr>
                <w:sz w:val="28"/>
                <w:szCs w:val="28"/>
              </w:rPr>
            </w:pPr>
            <w:r w:rsidRPr="001F2C94">
              <w:rPr>
                <w:sz w:val="28"/>
                <w:szCs w:val="28"/>
              </w:rPr>
              <w:t>- проведение «Кругов заботы».</w:t>
            </w:r>
          </w:p>
          <w:p w:rsidR="00AB177D" w:rsidRPr="001F2C94" w:rsidRDefault="00AB177D" w:rsidP="00AB177D">
            <w:pPr>
              <w:tabs>
                <w:tab w:val="left" w:pos="7635"/>
              </w:tabs>
              <w:spacing w:line="360" w:lineRule="auto"/>
              <w:jc w:val="both"/>
              <w:rPr>
                <w:sz w:val="28"/>
                <w:szCs w:val="28"/>
              </w:rPr>
            </w:pPr>
            <w:r w:rsidRPr="001F2C94">
              <w:rPr>
                <w:sz w:val="28"/>
                <w:szCs w:val="28"/>
              </w:rPr>
              <w:t>-Индивидуальное консультирование</w:t>
            </w:r>
          </w:p>
          <w:p w:rsidR="00AB177D" w:rsidRPr="001F2C94" w:rsidRDefault="00AB177D" w:rsidP="00AB177D">
            <w:pPr>
              <w:tabs>
                <w:tab w:val="left" w:pos="7635"/>
              </w:tabs>
              <w:spacing w:line="360" w:lineRule="auto"/>
              <w:jc w:val="both"/>
              <w:rPr>
                <w:sz w:val="28"/>
                <w:szCs w:val="28"/>
              </w:rPr>
            </w:pPr>
            <w:r w:rsidRPr="001F2C94">
              <w:rPr>
                <w:sz w:val="28"/>
                <w:szCs w:val="28"/>
              </w:rPr>
              <w:t xml:space="preserve">-реализация проекта «Профилактика </w:t>
            </w:r>
            <w:proofErr w:type="spellStart"/>
            <w:r w:rsidRPr="001F2C94">
              <w:rPr>
                <w:sz w:val="28"/>
                <w:szCs w:val="28"/>
              </w:rPr>
              <w:t>буллинга</w:t>
            </w:r>
            <w:proofErr w:type="spellEnd"/>
            <w:r w:rsidRPr="001F2C94">
              <w:rPr>
                <w:sz w:val="28"/>
                <w:szCs w:val="28"/>
              </w:rPr>
              <w:t xml:space="preserve"> в школьной среде методом </w:t>
            </w:r>
            <w:proofErr w:type="spellStart"/>
            <w:r w:rsidRPr="001F2C94">
              <w:rPr>
                <w:sz w:val="28"/>
                <w:szCs w:val="28"/>
              </w:rPr>
              <w:t>кинотерапии</w:t>
            </w:r>
            <w:proofErr w:type="spellEnd"/>
            <w:r w:rsidRPr="001F2C94">
              <w:rPr>
                <w:sz w:val="28"/>
                <w:szCs w:val="28"/>
              </w:rPr>
              <w:t>»</w:t>
            </w:r>
          </w:p>
          <w:p w:rsidR="00AB177D" w:rsidRPr="001F2C94" w:rsidRDefault="00AB177D" w:rsidP="00AB177D">
            <w:pPr>
              <w:tabs>
                <w:tab w:val="left" w:pos="7635"/>
              </w:tabs>
              <w:spacing w:line="360" w:lineRule="auto"/>
              <w:jc w:val="both"/>
              <w:rPr>
                <w:sz w:val="28"/>
                <w:szCs w:val="28"/>
              </w:rPr>
            </w:pPr>
            <w:r w:rsidRPr="001F2C94">
              <w:rPr>
                <w:sz w:val="28"/>
                <w:szCs w:val="28"/>
              </w:rPr>
              <w:t>-Реализация программы «Основы выбора профессии»</w:t>
            </w:r>
          </w:p>
        </w:tc>
        <w:tc>
          <w:tcPr>
            <w:tcW w:w="3254" w:type="dxa"/>
          </w:tcPr>
          <w:p w:rsidR="00AB177D" w:rsidRPr="001F2C94" w:rsidRDefault="00AB177D" w:rsidP="00AB177D">
            <w:pPr>
              <w:spacing w:line="360" w:lineRule="auto"/>
              <w:ind w:right="1940"/>
              <w:jc w:val="both"/>
              <w:rPr>
                <w:sz w:val="28"/>
                <w:szCs w:val="28"/>
              </w:rPr>
            </w:pPr>
            <w:r w:rsidRPr="001F2C94">
              <w:rPr>
                <w:sz w:val="28"/>
                <w:szCs w:val="28"/>
              </w:rPr>
              <w:t>По мере поступления заявок</w:t>
            </w:r>
          </w:p>
        </w:tc>
      </w:tr>
    </w:tbl>
    <w:p w:rsidR="00597E6F" w:rsidRDefault="00597E6F" w:rsidP="00AB177D">
      <w:pPr>
        <w:spacing w:before="160" w:line="360" w:lineRule="auto"/>
        <w:ind w:left="426"/>
        <w:contextualSpacing/>
        <w:jc w:val="both"/>
        <w:rPr>
          <w:sz w:val="28"/>
          <w:szCs w:val="28"/>
        </w:rPr>
      </w:pPr>
    </w:p>
    <w:p w:rsidR="00AB177D" w:rsidRPr="001F2C94" w:rsidRDefault="00AB177D" w:rsidP="00597E6F">
      <w:pPr>
        <w:spacing w:line="360" w:lineRule="auto"/>
        <w:ind w:left="426"/>
        <w:contextualSpacing/>
        <w:jc w:val="both"/>
        <w:rPr>
          <w:sz w:val="28"/>
          <w:szCs w:val="28"/>
        </w:rPr>
      </w:pPr>
      <w:r w:rsidRPr="001F2C94">
        <w:rPr>
          <w:sz w:val="28"/>
          <w:szCs w:val="28"/>
        </w:rPr>
        <w:t>ДЮП осуществляет свою деятельность в соответствии со статьёй 25 № 69 – Федерального Закона «О пожарной безопасности».</w:t>
      </w:r>
    </w:p>
    <w:p w:rsidR="00AB177D" w:rsidRPr="001F2C94" w:rsidRDefault="00AB177D" w:rsidP="00597E6F">
      <w:pPr>
        <w:spacing w:line="360" w:lineRule="auto"/>
        <w:ind w:firstLine="426"/>
        <w:jc w:val="both"/>
        <w:rPr>
          <w:sz w:val="28"/>
          <w:szCs w:val="28"/>
        </w:rPr>
      </w:pPr>
      <w:r w:rsidRPr="001F2C94">
        <w:rPr>
          <w:sz w:val="28"/>
          <w:szCs w:val="28"/>
        </w:rPr>
        <w:t>В деятельности ДЮП участвуют обучающиеся в возрасте 10-16 лет на добровольной основе.</w:t>
      </w:r>
    </w:p>
    <w:p w:rsidR="00AB177D" w:rsidRPr="001F2C94" w:rsidRDefault="00AB177D" w:rsidP="00597E6F">
      <w:pPr>
        <w:spacing w:line="360" w:lineRule="auto"/>
        <w:ind w:firstLine="426"/>
        <w:jc w:val="both"/>
        <w:rPr>
          <w:sz w:val="28"/>
          <w:szCs w:val="28"/>
        </w:rPr>
      </w:pPr>
      <w:r w:rsidRPr="001F2C94">
        <w:rPr>
          <w:sz w:val="28"/>
          <w:szCs w:val="28"/>
        </w:rPr>
        <w:lastRenderedPageBreak/>
        <w:t>ДЮП создаётся в целях обучения обучающихся мерам пожарной безопасности, умению вести профилактику пожарной безопасности, действовать при возникновении пожара.</w:t>
      </w:r>
    </w:p>
    <w:p w:rsidR="00AB177D" w:rsidRPr="001F2C94" w:rsidRDefault="00AB177D" w:rsidP="00597E6F">
      <w:pPr>
        <w:spacing w:line="360" w:lineRule="auto"/>
        <w:ind w:firstLine="426"/>
        <w:jc w:val="both"/>
        <w:rPr>
          <w:sz w:val="28"/>
          <w:szCs w:val="28"/>
        </w:rPr>
      </w:pPr>
      <w:r w:rsidRPr="001F2C94">
        <w:rPr>
          <w:sz w:val="28"/>
          <w:szCs w:val="28"/>
        </w:rPr>
        <w:t xml:space="preserve">Деятельность ДЮП координируются органами управления образованием, пожарной охраны и ВДПО. </w:t>
      </w:r>
    </w:p>
    <w:p w:rsidR="00AB177D" w:rsidRPr="008E1AFE" w:rsidRDefault="00AB177D" w:rsidP="00AB177D">
      <w:pPr>
        <w:spacing w:before="160" w:line="360" w:lineRule="auto"/>
        <w:ind w:firstLine="426"/>
        <w:jc w:val="both"/>
        <w:rPr>
          <w:sz w:val="28"/>
          <w:szCs w:val="28"/>
          <w:u w:val="single"/>
        </w:rPr>
      </w:pPr>
      <w:r w:rsidRPr="008E1AFE">
        <w:rPr>
          <w:sz w:val="28"/>
          <w:szCs w:val="28"/>
          <w:u w:val="single"/>
        </w:rPr>
        <w:t>Основные задачи ДЮП</w:t>
      </w:r>
      <w:r w:rsidR="00597E6F" w:rsidRPr="008E1AFE">
        <w:rPr>
          <w:sz w:val="28"/>
          <w:szCs w:val="28"/>
          <w:u w:val="single"/>
        </w:rPr>
        <w:t>:</w:t>
      </w:r>
    </w:p>
    <w:p w:rsidR="00AB177D" w:rsidRPr="00B92435" w:rsidRDefault="00AB177D" w:rsidP="00597E6F">
      <w:pPr>
        <w:pStyle w:val="afff"/>
        <w:spacing w:line="360" w:lineRule="auto"/>
        <w:rPr>
          <w:sz w:val="28"/>
          <w:szCs w:val="28"/>
          <w:lang w:eastAsia="ru-RU"/>
        </w:rPr>
      </w:pPr>
      <w:r w:rsidRPr="00B92435">
        <w:rPr>
          <w:b/>
          <w:sz w:val="28"/>
          <w:szCs w:val="28"/>
          <w:lang w:eastAsia="ru-RU"/>
        </w:rPr>
        <w:t xml:space="preserve">- </w:t>
      </w:r>
      <w:r w:rsidRPr="00B92435">
        <w:rPr>
          <w:sz w:val="28"/>
          <w:szCs w:val="28"/>
          <w:lang w:eastAsia="ru-RU"/>
        </w:rPr>
        <w:t>повысить образовательный уровень обучающихся в области пожарной безопасности;</w:t>
      </w:r>
    </w:p>
    <w:p w:rsidR="00AB177D" w:rsidRPr="00B92435" w:rsidRDefault="00AB177D" w:rsidP="00597E6F">
      <w:pPr>
        <w:pStyle w:val="afff"/>
        <w:spacing w:line="360" w:lineRule="auto"/>
        <w:rPr>
          <w:sz w:val="28"/>
          <w:szCs w:val="28"/>
          <w:lang w:eastAsia="ru-RU"/>
        </w:rPr>
      </w:pPr>
      <w:r w:rsidRPr="00B92435">
        <w:rPr>
          <w:b/>
          <w:sz w:val="28"/>
          <w:szCs w:val="28"/>
          <w:lang w:eastAsia="ru-RU"/>
        </w:rPr>
        <w:t xml:space="preserve">- </w:t>
      </w:r>
      <w:r w:rsidRPr="00B92435">
        <w:rPr>
          <w:sz w:val="28"/>
          <w:szCs w:val="28"/>
          <w:lang w:eastAsia="ru-RU"/>
        </w:rPr>
        <w:t>вести противопожарную пропаганду;</w:t>
      </w:r>
    </w:p>
    <w:p w:rsidR="00AB177D" w:rsidRPr="00B92435" w:rsidRDefault="00AB177D" w:rsidP="00597E6F">
      <w:pPr>
        <w:pStyle w:val="afff"/>
        <w:spacing w:line="360" w:lineRule="auto"/>
        <w:rPr>
          <w:sz w:val="28"/>
          <w:szCs w:val="28"/>
          <w:lang w:eastAsia="ru-RU"/>
        </w:rPr>
      </w:pPr>
      <w:r w:rsidRPr="00B92435">
        <w:rPr>
          <w:b/>
          <w:sz w:val="28"/>
          <w:szCs w:val="28"/>
          <w:lang w:eastAsia="ru-RU"/>
        </w:rPr>
        <w:t xml:space="preserve">- </w:t>
      </w:r>
      <w:r w:rsidRPr="00B92435">
        <w:rPr>
          <w:sz w:val="28"/>
          <w:szCs w:val="28"/>
          <w:lang w:eastAsia="ru-RU"/>
        </w:rPr>
        <w:t>приобрести практические умения и навыки действий обучающихся при возникновении пожара, при работе с первичными средствами пожаротушения;</w:t>
      </w:r>
    </w:p>
    <w:p w:rsidR="00AB177D" w:rsidRPr="00B92435" w:rsidRDefault="00AB177D" w:rsidP="00597E6F">
      <w:pPr>
        <w:pStyle w:val="afff"/>
        <w:spacing w:line="360" w:lineRule="auto"/>
        <w:rPr>
          <w:sz w:val="28"/>
          <w:szCs w:val="28"/>
          <w:lang w:eastAsia="ru-RU"/>
        </w:rPr>
      </w:pPr>
      <w:r w:rsidRPr="00B92435">
        <w:rPr>
          <w:b/>
          <w:sz w:val="28"/>
          <w:szCs w:val="28"/>
          <w:lang w:eastAsia="ru-RU"/>
        </w:rPr>
        <w:t xml:space="preserve">- </w:t>
      </w:r>
      <w:r w:rsidRPr="00B92435">
        <w:rPr>
          <w:sz w:val="28"/>
          <w:szCs w:val="28"/>
          <w:lang w:eastAsia="ru-RU"/>
        </w:rPr>
        <w:t>принять участие в организации уголков пожарной безопасности, в распространении наглядно-изобразительных материалов;</w:t>
      </w:r>
    </w:p>
    <w:p w:rsidR="00AB177D" w:rsidRPr="00B92435" w:rsidRDefault="00AB177D" w:rsidP="00597E6F">
      <w:pPr>
        <w:pStyle w:val="afff"/>
        <w:spacing w:line="360" w:lineRule="auto"/>
        <w:rPr>
          <w:sz w:val="28"/>
          <w:szCs w:val="28"/>
          <w:lang w:eastAsia="ru-RU"/>
        </w:rPr>
      </w:pPr>
      <w:r w:rsidRPr="00B92435">
        <w:rPr>
          <w:b/>
          <w:sz w:val="28"/>
          <w:szCs w:val="28"/>
          <w:lang w:eastAsia="ru-RU"/>
        </w:rPr>
        <w:t xml:space="preserve">- </w:t>
      </w:r>
      <w:r w:rsidRPr="00B92435">
        <w:rPr>
          <w:sz w:val="28"/>
          <w:szCs w:val="28"/>
          <w:lang w:eastAsia="ru-RU"/>
        </w:rPr>
        <w:t>участвовать в смотрах, конкурсах, играх по противопожарной тематике;</w:t>
      </w:r>
    </w:p>
    <w:p w:rsidR="00AB177D" w:rsidRPr="00B92435" w:rsidRDefault="00AB177D" w:rsidP="00597E6F">
      <w:pPr>
        <w:pStyle w:val="afff"/>
        <w:spacing w:line="360" w:lineRule="auto"/>
        <w:rPr>
          <w:sz w:val="28"/>
          <w:szCs w:val="28"/>
          <w:lang w:eastAsia="ru-RU"/>
        </w:rPr>
      </w:pPr>
      <w:r w:rsidRPr="00B92435">
        <w:rPr>
          <w:b/>
          <w:sz w:val="28"/>
          <w:szCs w:val="28"/>
          <w:lang w:eastAsia="ru-RU"/>
        </w:rPr>
        <w:t xml:space="preserve">- </w:t>
      </w:r>
      <w:r w:rsidRPr="00B92435">
        <w:rPr>
          <w:sz w:val="28"/>
          <w:szCs w:val="28"/>
          <w:lang w:eastAsia="ru-RU"/>
        </w:rPr>
        <w:t>участвовать в сборе исторического материала о работниках пожарной охраны;</w:t>
      </w:r>
    </w:p>
    <w:p w:rsidR="00AB177D" w:rsidRPr="00B92435" w:rsidRDefault="00AB177D" w:rsidP="00597E6F">
      <w:pPr>
        <w:pStyle w:val="afff"/>
        <w:spacing w:line="360" w:lineRule="auto"/>
        <w:rPr>
          <w:sz w:val="28"/>
          <w:szCs w:val="28"/>
          <w:lang w:eastAsia="ru-RU"/>
        </w:rPr>
      </w:pPr>
      <w:r w:rsidRPr="00B92435">
        <w:rPr>
          <w:b/>
          <w:sz w:val="28"/>
          <w:szCs w:val="28"/>
          <w:lang w:eastAsia="ru-RU"/>
        </w:rPr>
        <w:t xml:space="preserve">- </w:t>
      </w:r>
      <w:r w:rsidRPr="00B92435">
        <w:rPr>
          <w:sz w:val="28"/>
          <w:szCs w:val="28"/>
          <w:lang w:eastAsia="ru-RU"/>
        </w:rPr>
        <w:t>осуществить под руководством работников ВДПО и ГПС подготовку ДЮП к действиям при пожаре; обеспечить спортивную подготовку команд, приобрести навыки и умения работы с первичными средствами пожаротушения;</w:t>
      </w:r>
    </w:p>
    <w:p w:rsidR="00AB177D" w:rsidRPr="00B92435" w:rsidRDefault="00AB177D" w:rsidP="00597E6F">
      <w:pPr>
        <w:pStyle w:val="afff"/>
        <w:spacing w:line="360" w:lineRule="auto"/>
        <w:rPr>
          <w:sz w:val="28"/>
          <w:szCs w:val="28"/>
          <w:lang w:eastAsia="ru-RU"/>
        </w:rPr>
      </w:pPr>
      <w:r w:rsidRPr="00B92435">
        <w:rPr>
          <w:b/>
          <w:sz w:val="28"/>
          <w:szCs w:val="28"/>
          <w:lang w:eastAsia="ru-RU"/>
        </w:rPr>
        <w:t>-</w:t>
      </w:r>
      <w:r w:rsidRPr="00B92435">
        <w:rPr>
          <w:sz w:val="28"/>
          <w:szCs w:val="28"/>
          <w:lang w:eastAsia="ru-RU"/>
        </w:rPr>
        <w:t xml:space="preserve"> осуществлять подготовку членов ДЮП по программам, разработанным в соответствии с правилами ПБ для образовательных организаций;</w:t>
      </w:r>
    </w:p>
    <w:p w:rsidR="00AB177D" w:rsidRPr="00B92435" w:rsidRDefault="00AB177D" w:rsidP="00597E6F">
      <w:pPr>
        <w:pStyle w:val="afff"/>
        <w:spacing w:line="360" w:lineRule="auto"/>
        <w:rPr>
          <w:sz w:val="28"/>
          <w:szCs w:val="28"/>
          <w:lang w:eastAsia="ru-RU"/>
        </w:rPr>
      </w:pPr>
      <w:r w:rsidRPr="00B92435">
        <w:rPr>
          <w:b/>
          <w:sz w:val="28"/>
          <w:szCs w:val="28"/>
          <w:lang w:eastAsia="ru-RU"/>
        </w:rPr>
        <w:t xml:space="preserve">- </w:t>
      </w:r>
      <w:r w:rsidRPr="00B92435">
        <w:rPr>
          <w:sz w:val="28"/>
          <w:szCs w:val="28"/>
          <w:lang w:eastAsia="ru-RU"/>
        </w:rPr>
        <w:t>организовывать и проводить тематические конкурсы, викторины, спортивные соревнования, игры;</w:t>
      </w:r>
    </w:p>
    <w:p w:rsidR="00AB177D" w:rsidRPr="00B92435" w:rsidRDefault="00AB177D" w:rsidP="00597E6F">
      <w:pPr>
        <w:pStyle w:val="afff"/>
        <w:spacing w:line="360" w:lineRule="auto"/>
        <w:rPr>
          <w:sz w:val="28"/>
          <w:szCs w:val="28"/>
          <w:lang w:eastAsia="ru-RU"/>
        </w:rPr>
      </w:pPr>
      <w:r w:rsidRPr="00B92435">
        <w:rPr>
          <w:b/>
          <w:sz w:val="28"/>
          <w:szCs w:val="28"/>
          <w:lang w:eastAsia="ru-RU"/>
        </w:rPr>
        <w:t xml:space="preserve">- </w:t>
      </w:r>
      <w:r w:rsidRPr="00B92435">
        <w:rPr>
          <w:sz w:val="28"/>
          <w:szCs w:val="28"/>
          <w:lang w:eastAsia="ru-RU"/>
        </w:rPr>
        <w:t>оказывать шефскую помощь ветеранам пожарной охраны;</w:t>
      </w:r>
    </w:p>
    <w:p w:rsidR="00AB177D" w:rsidRPr="00B92435" w:rsidRDefault="00AB177D" w:rsidP="00597E6F">
      <w:pPr>
        <w:pStyle w:val="afff"/>
        <w:spacing w:line="360" w:lineRule="auto"/>
        <w:rPr>
          <w:sz w:val="28"/>
          <w:szCs w:val="28"/>
          <w:lang w:eastAsia="ru-RU"/>
        </w:rPr>
      </w:pPr>
      <w:r w:rsidRPr="00B92435">
        <w:rPr>
          <w:b/>
          <w:sz w:val="28"/>
          <w:szCs w:val="28"/>
          <w:lang w:eastAsia="ru-RU"/>
        </w:rPr>
        <w:t xml:space="preserve">- </w:t>
      </w:r>
      <w:r w:rsidRPr="00B92435">
        <w:rPr>
          <w:sz w:val="28"/>
          <w:szCs w:val="28"/>
          <w:lang w:eastAsia="ru-RU"/>
        </w:rPr>
        <w:t xml:space="preserve">проводить массово-разъяснительную работы по предупреждению пожаров среди населения, обучающихся, для воспитанников детского сада. </w:t>
      </w:r>
    </w:p>
    <w:p w:rsidR="00AB177D" w:rsidRPr="00B92435" w:rsidRDefault="00AB177D" w:rsidP="00597E6F">
      <w:pPr>
        <w:pStyle w:val="afff"/>
        <w:spacing w:line="360" w:lineRule="auto"/>
        <w:rPr>
          <w:sz w:val="28"/>
          <w:szCs w:val="28"/>
        </w:rPr>
      </w:pPr>
      <w:r w:rsidRPr="00B92435">
        <w:rPr>
          <w:sz w:val="28"/>
          <w:szCs w:val="28"/>
        </w:rPr>
        <w:t>С 2023 года обучающиеся 8-9 классов вошли в состав РДДМ. Открыт центр детских инициатив.</w:t>
      </w:r>
    </w:p>
    <w:p w:rsidR="00AB177D" w:rsidRPr="00430308" w:rsidRDefault="00AB177D" w:rsidP="00597E6F">
      <w:pPr>
        <w:spacing w:line="360" w:lineRule="auto"/>
        <w:ind w:firstLine="800"/>
      </w:pPr>
      <w:r w:rsidRPr="00430308">
        <w:rPr>
          <w:sz w:val="28"/>
          <w:szCs w:val="28"/>
        </w:rPr>
        <w:lastRenderedPageBreak/>
        <w:t xml:space="preserve">Воспитание в детских общественных объединениях в МАОУ </w:t>
      </w:r>
      <w:r>
        <w:rPr>
          <w:sz w:val="28"/>
          <w:szCs w:val="28"/>
        </w:rPr>
        <w:t xml:space="preserve">лицея №1 </w:t>
      </w:r>
      <w:r w:rsidRPr="00430308">
        <w:rPr>
          <w:sz w:val="28"/>
          <w:szCs w:val="28"/>
        </w:rPr>
        <w:t>осуществляется через:</w:t>
      </w:r>
    </w:p>
    <w:p w:rsidR="00AB177D" w:rsidRPr="00B92435" w:rsidRDefault="00AB177D" w:rsidP="00597E6F">
      <w:pPr>
        <w:pStyle w:val="afff"/>
        <w:spacing w:line="360" w:lineRule="auto"/>
        <w:rPr>
          <w:sz w:val="28"/>
          <w:szCs w:val="28"/>
        </w:rPr>
      </w:pPr>
      <w:r w:rsidRPr="00B92435">
        <w:rPr>
          <w:sz w:val="28"/>
          <w:szCs w:val="28"/>
        </w:rPr>
        <w:tab/>
        <w:t>- утверждение и последовательную реализацию демократических процедур (выборы руководящих органов объединения, подотчетность выборных органов общему сбору объединения), дающих обучающемуся возможность получить социально значимый опыт гражданского поведения;</w:t>
      </w:r>
    </w:p>
    <w:p w:rsidR="00AB177D" w:rsidRPr="00B92435" w:rsidRDefault="00AB177D" w:rsidP="00597E6F">
      <w:pPr>
        <w:pStyle w:val="afff"/>
        <w:spacing w:line="360" w:lineRule="auto"/>
        <w:rPr>
          <w:sz w:val="28"/>
          <w:szCs w:val="28"/>
        </w:rPr>
      </w:pPr>
      <w:r w:rsidRPr="00B92435">
        <w:rPr>
          <w:sz w:val="28"/>
          <w:szCs w:val="28"/>
        </w:rPr>
        <w:tab/>
        <w:t>- создание и организацию деятельности проектных разновозрастных команд в соответствии с задачами детского общественного объединения;</w:t>
      </w:r>
    </w:p>
    <w:p w:rsidR="00AB177D" w:rsidRPr="00B92435" w:rsidRDefault="00AB177D" w:rsidP="00597E6F">
      <w:pPr>
        <w:pStyle w:val="afff"/>
        <w:spacing w:line="360" w:lineRule="auto"/>
        <w:rPr>
          <w:sz w:val="28"/>
          <w:szCs w:val="28"/>
        </w:rPr>
      </w:pPr>
      <w:r w:rsidRPr="00B92435">
        <w:rPr>
          <w:sz w:val="28"/>
          <w:szCs w:val="28"/>
        </w:rPr>
        <w:tab/>
        <w:t>- организацию общественно полезных дел;</w:t>
      </w:r>
    </w:p>
    <w:p w:rsidR="00AB177D" w:rsidRPr="00B92435" w:rsidRDefault="00AB177D" w:rsidP="00597E6F">
      <w:pPr>
        <w:pStyle w:val="afff"/>
        <w:spacing w:line="360" w:lineRule="auto"/>
        <w:rPr>
          <w:sz w:val="28"/>
          <w:szCs w:val="28"/>
        </w:rPr>
      </w:pPr>
      <w:r w:rsidRPr="00B92435">
        <w:rPr>
          <w:sz w:val="28"/>
          <w:szCs w:val="28"/>
        </w:rPr>
        <w:tab/>
        <w:t>- 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rsidR="00AB177D" w:rsidRPr="00B92435" w:rsidRDefault="00AB177D" w:rsidP="00597E6F">
      <w:pPr>
        <w:pStyle w:val="afff"/>
        <w:spacing w:line="360" w:lineRule="auto"/>
        <w:rPr>
          <w:sz w:val="28"/>
          <w:szCs w:val="28"/>
        </w:rPr>
      </w:pPr>
      <w:r w:rsidRPr="00B92435">
        <w:rPr>
          <w:sz w:val="28"/>
          <w:szCs w:val="28"/>
        </w:rPr>
        <w:tab/>
        <w:t>- выездные сборы детского объединения;</w:t>
      </w:r>
    </w:p>
    <w:p w:rsidR="00AB177D" w:rsidRPr="00B92435" w:rsidRDefault="00AB177D" w:rsidP="00597E6F">
      <w:pPr>
        <w:pStyle w:val="afff"/>
        <w:spacing w:line="360" w:lineRule="auto"/>
        <w:rPr>
          <w:sz w:val="28"/>
          <w:szCs w:val="28"/>
        </w:rPr>
      </w:pPr>
      <w:r w:rsidRPr="00B92435">
        <w:rPr>
          <w:sz w:val="28"/>
          <w:szCs w:val="28"/>
        </w:rPr>
        <w:tab/>
        <w:t xml:space="preserve">- поддержку и развитие в детском объединении его традиций и ритуалов; </w:t>
      </w:r>
    </w:p>
    <w:p w:rsidR="00AB177D" w:rsidRPr="00B92435" w:rsidRDefault="00AB177D" w:rsidP="00597E6F">
      <w:pPr>
        <w:pStyle w:val="afff"/>
        <w:spacing w:line="360" w:lineRule="auto"/>
        <w:rPr>
          <w:sz w:val="28"/>
          <w:szCs w:val="28"/>
        </w:rPr>
      </w:pPr>
      <w:r w:rsidRPr="00B92435">
        <w:rPr>
          <w:sz w:val="28"/>
          <w:szCs w:val="28"/>
        </w:rPr>
        <w:tab/>
        <w:t>- участие членов детского общественного объединения в волонтерских акциях, деятельности на благо конкретных людей и социального окружения в целом;</w:t>
      </w:r>
    </w:p>
    <w:p w:rsidR="00AB177D" w:rsidRDefault="00AB177D" w:rsidP="00597E6F">
      <w:pPr>
        <w:pStyle w:val="afff"/>
        <w:spacing w:line="360" w:lineRule="auto"/>
        <w:rPr>
          <w:sz w:val="28"/>
          <w:szCs w:val="28"/>
        </w:rPr>
      </w:pPr>
      <w:r w:rsidRPr="00B92435">
        <w:rPr>
          <w:sz w:val="28"/>
          <w:szCs w:val="28"/>
        </w:rPr>
        <w:tab/>
        <w:t xml:space="preserve">- организация общественно полезных дел; </w:t>
      </w:r>
    </w:p>
    <w:p w:rsidR="00AB177D" w:rsidRPr="008E1AFE" w:rsidRDefault="00AB177D" w:rsidP="00597E6F">
      <w:pPr>
        <w:pStyle w:val="afb"/>
        <w:widowControl w:val="0"/>
        <w:autoSpaceDE w:val="0"/>
        <w:autoSpaceDN w:val="0"/>
        <w:spacing w:after="0" w:line="360" w:lineRule="auto"/>
        <w:ind w:left="810"/>
        <w:jc w:val="both"/>
        <w:rPr>
          <w:rFonts w:ascii="Times New Roman" w:hAnsi="Times New Roman"/>
          <w:kern w:val="2"/>
          <w:sz w:val="28"/>
          <w:szCs w:val="28"/>
          <w:u w:val="single"/>
          <w:lang w:eastAsia="ko-KR"/>
        </w:rPr>
      </w:pPr>
      <w:r w:rsidRPr="008E1AFE">
        <w:rPr>
          <w:rFonts w:ascii="Times New Roman" w:hAnsi="Times New Roman"/>
          <w:w w:val="0"/>
          <w:kern w:val="2"/>
          <w:sz w:val="28"/>
          <w:szCs w:val="28"/>
          <w:u w:val="single"/>
          <w:lang w:eastAsia="ko-KR"/>
        </w:rPr>
        <w:t xml:space="preserve">Модуль </w:t>
      </w:r>
      <w:r w:rsidR="00597E6F" w:rsidRPr="008E1AFE">
        <w:rPr>
          <w:rFonts w:ascii="Times New Roman" w:hAnsi="Times New Roman"/>
          <w:kern w:val="2"/>
          <w:sz w:val="28"/>
          <w:szCs w:val="28"/>
          <w:u w:val="single"/>
          <w:lang w:eastAsia="ko-KR"/>
        </w:rPr>
        <w:t>«Школьны</w:t>
      </w:r>
      <w:r w:rsidRPr="008E1AFE">
        <w:rPr>
          <w:rFonts w:ascii="Times New Roman" w:hAnsi="Times New Roman"/>
          <w:kern w:val="2"/>
          <w:sz w:val="28"/>
          <w:szCs w:val="28"/>
          <w:u w:val="single"/>
          <w:lang w:eastAsia="ko-KR"/>
        </w:rPr>
        <w:t xml:space="preserve">е медиа» </w:t>
      </w:r>
    </w:p>
    <w:p w:rsidR="00AB177D" w:rsidRPr="00C36062" w:rsidRDefault="00AB177D" w:rsidP="00597E6F">
      <w:pPr>
        <w:widowControl w:val="0"/>
        <w:wordWrap w:val="0"/>
        <w:autoSpaceDE w:val="0"/>
        <w:autoSpaceDN w:val="0"/>
        <w:spacing w:line="360" w:lineRule="auto"/>
        <w:jc w:val="both"/>
        <w:rPr>
          <w:kern w:val="2"/>
          <w:sz w:val="28"/>
          <w:szCs w:val="28"/>
          <w:lang w:eastAsia="ko-KR"/>
        </w:rPr>
      </w:pPr>
      <w:r w:rsidRPr="00C36062">
        <w:rPr>
          <w:kern w:val="2"/>
          <w:sz w:val="20"/>
          <w:lang w:eastAsia="ko-KR"/>
        </w:rPr>
        <w:tab/>
      </w:r>
      <w:r w:rsidRPr="00C36062">
        <w:rPr>
          <w:kern w:val="2"/>
          <w:sz w:val="28"/>
          <w:szCs w:val="28"/>
          <w:lang w:eastAsia="ko-KR"/>
        </w:rPr>
        <w:t>Цель школьных медиа (совместно создаваемых разновозрастными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AB177D" w:rsidRPr="00C36062" w:rsidRDefault="00AB177D" w:rsidP="00AB177D">
      <w:pPr>
        <w:widowControl w:val="0"/>
        <w:wordWrap w:val="0"/>
        <w:autoSpaceDE w:val="0"/>
        <w:autoSpaceDN w:val="0"/>
        <w:spacing w:line="360" w:lineRule="auto"/>
        <w:ind w:firstLine="567"/>
        <w:jc w:val="both"/>
        <w:rPr>
          <w:i/>
          <w:kern w:val="2"/>
          <w:sz w:val="28"/>
          <w:szCs w:val="28"/>
          <w:lang w:eastAsia="ko-KR"/>
        </w:rPr>
      </w:pPr>
      <w:r w:rsidRPr="00C36062">
        <w:rPr>
          <w:kern w:val="2"/>
          <w:sz w:val="28"/>
          <w:szCs w:val="28"/>
          <w:lang w:eastAsia="ko-KR"/>
        </w:rPr>
        <w:t>Воспитательный потенциал школьных медиа реализуется в рамках различных  видов и форм деятельности:</w:t>
      </w:r>
    </w:p>
    <w:p w:rsidR="00AB177D" w:rsidRPr="00C36062" w:rsidRDefault="00AB177D" w:rsidP="00597E6F">
      <w:pPr>
        <w:widowControl w:val="0"/>
        <w:wordWrap w:val="0"/>
        <w:autoSpaceDE w:val="0"/>
        <w:autoSpaceDN w:val="0"/>
        <w:spacing w:line="360" w:lineRule="auto"/>
        <w:jc w:val="both"/>
        <w:rPr>
          <w:kern w:val="2"/>
          <w:sz w:val="28"/>
          <w:szCs w:val="28"/>
          <w:lang w:eastAsia="ko-KR"/>
        </w:rPr>
      </w:pPr>
      <w:r>
        <w:rPr>
          <w:kern w:val="2"/>
          <w:sz w:val="28"/>
          <w:szCs w:val="28"/>
          <w:lang w:eastAsia="ko-KR"/>
        </w:rPr>
        <w:t>-</w:t>
      </w:r>
      <w:r w:rsidRPr="00C36062">
        <w:rPr>
          <w:kern w:val="2"/>
          <w:sz w:val="28"/>
          <w:szCs w:val="28"/>
          <w:lang w:eastAsia="ko-KR"/>
        </w:rPr>
        <w:t xml:space="preserve"> школьная газета</w:t>
      </w:r>
      <w:r>
        <w:rPr>
          <w:kern w:val="2"/>
          <w:sz w:val="28"/>
          <w:szCs w:val="28"/>
          <w:lang w:eastAsia="ko-KR"/>
        </w:rPr>
        <w:t xml:space="preserve"> «Пятерочка»</w:t>
      </w:r>
      <w:r w:rsidRPr="00C36062">
        <w:rPr>
          <w:kern w:val="2"/>
          <w:sz w:val="28"/>
          <w:szCs w:val="28"/>
          <w:lang w:eastAsia="ko-KR"/>
        </w:rPr>
        <w:t>: организуются конкурсы рассказов, поэтических произведений, сказок, репорта</w:t>
      </w:r>
      <w:r>
        <w:rPr>
          <w:kern w:val="2"/>
          <w:sz w:val="28"/>
          <w:szCs w:val="28"/>
          <w:lang w:eastAsia="ko-KR"/>
        </w:rPr>
        <w:t>жей и научно-популярных статей;</w:t>
      </w:r>
      <w:r w:rsidRPr="00C36062">
        <w:rPr>
          <w:kern w:val="2"/>
          <w:sz w:val="28"/>
          <w:szCs w:val="28"/>
          <w:lang w:eastAsia="ko-KR"/>
        </w:rPr>
        <w:t xml:space="preserve"> для </w:t>
      </w:r>
      <w:r>
        <w:rPr>
          <w:kern w:val="2"/>
          <w:sz w:val="28"/>
          <w:szCs w:val="28"/>
          <w:lang w:eastAsia="ko-KR"/>
        </w:rPr>
        <w:lastRenderedPageBreak/>
        <w:t xml:space="preserve">старшеклассников на страницах, </w:t>
      </w:r>
      <w:r w:rsidRPr="00C36062">
        <w:rPr>
          <w:kern w:val="2"/>
          <w:sz w:val="28"/>
          <w:szCs w:val="28"/>
          <w:lang w:eastAsia="ko-KR"/>
        </w:rPr>
        <w:t>размещаются материалы о вузах, колледжах и востребованных рабочих вакансиях.  Выпуски газет к различным праздничным и юбилейным датам, выпуск номеров к школьным предметным неделям.</w:t>
      </w:r>
    </w:p>
    <w:p w:rsidR="00AB177D" w:rsidRPr="00C36062" w:rsidRDefault="00AB177D" w:rsidP="00597E6F">
      <w:pPr>
        <w:shd w:val="clear" w:color="auto" w:fill="FFFFFF"/>
        <w:spacing w:line="360" w:lineRule="auto"/>
        <w:contextualSpacing/>
        <w:jc w:val="both"/>
        <w:rPr>
          <w:rFonts w:eastAsia="Symbol"/>
          <w:kern w:val="2"/>
          <w:sz w:val="28"/>
          <w:szCs w:val="28"/>
        </w:rPr>
      </w:pPr>
      <w:r>
        <w:rPr>
          <w:rFonts w:eastAsia="Symbol"/>
          <w:kern w:val="2"/>
          <w:sz w:val="28"/>
          <w:szCs w:val="28"/>
          <w:lang w:eastAsia="x-none"/>
        </w:rPr>
        <w:t xml:space="preserve">- </w:t>
      </w:r>
      <w:proofErr w:type="spellStart"/>
      <w:r w:rsidRPr="00AB177D">
        <w:rPr>
          <w:rFonts w:eastAsia="Symbol"/>
          <w:color w:val="000000"/>
          <w:kern w:val="2"/>
          <w:sz w:val="28"/>
          <w:szCs w:val="28"/>
          <w:lang w:eastAsia="x-none"/>
        </w:rPr>
        <w:t>фотовидеообъединение</w:t>
      </w:r>
      <w:proofErr w:type="spellEnd"/>
      <w:r w:rsidRPr="00AB177D">
        <w:rPr>
          <w:rFonts w:eastAsia="Symbol"/>
          <w:color w:val="000000"/>
          <w:kern w:val="2"/>
          <w:sz w:val="28"/>
          <w:szCs w:val="28"/>
          <w:lang w:eastAsia="x-none"/>
        </w:rPr>
        <w:t>:</w:t>
      </w:r>
      <w:r w:rsidRPr="00C36062">
        <w:rPr>
          <w:rFonts w:eastAsia="Symbol"/>
          <w:color w:val="FF0000"/>
          <w:kern w:val="2"/>
          <w:sz w:val="28"/>
          <w:szCs w:val="28"/>
          <w:lang w:eastAsia="x-none"/>
        </w:rPr>
        <w:t xml:space="preserve"> </w:t>
      </w:r>
      <w:r w:rsidRPr="00C36062">
        <w:rPr>
          <w:rFonts w:eastAsia="Symbol"/>
          <w:kern w:val="2"/>
          <w:sz w:val="28"/>
          <w:szCs w:val="28"/>
          <w:lang w:eastAsia="x-none"/>
        </w:rPr>
        <w:t xml:space="preserve">создание фотомонтажей, фоторепортажей, видеоклипов о </w:t>
      </w:r>
      <w:r w:rsidRPr="00C36062">
        <w:rPr>
          <w:rFonts w:eastAsia="Symbol"/>
          <w:kern w:val="2"/>
          <w:sz w:val="28"/>
          <w:szCs w:val="28"/>
        </w:rPr>
        <w:t>наиболее интересных момент</w:t>
      </w:r>
      <w:r>
        <w:rPr>
          <w:rFonts w:eastAsia="Symbol"/>
          <w:kern w:val="2"/>
          <w:sz w:val="28"/>
          <w:szCs w:val="28"/>
          <w:lang w:eastAsia="x-none"/>
        </w:rPr>
        <w:t>ах</w:t>
      </w:r>
      <w:r w:rsidRPr="00C36062">
        <w:rPr>
          <w:rFonts w:eastAsia="Symbol"/>
          <w:kern w:val="2"/>
          <w:sz w:val="28"/>
          <w:szCs w:val="28"/>
        </w:rPr>
        <w:t xml:space="preserve"> жизни школы, популяризация общешкольных ключевых дел, мероприятий</w:t>
      </w:r>
      <w:r w:rsidRPr="00C36062">
        <w:rPr>
          <w:rFonts w:eastAsia="Symbol"/>
          <w:kern w:val="2"/>
          <w:sz w:val="28"/>
          <w:szCs w:val="28"/>
          <w:lang w:eastAsia="x-none"/>
        </w:rPr>
        <w:t>,</w:t>
      </w:r>
      <w:r w:rsidRPr="00C36062">
        <w:rPr>
          <w:rFonts w:eastAsia="Symbol"/>
          <w:kern w:val="2"/>
          <w:sz w:val="28"/>
          <w:szCs w:val="28"/>
        </w:rPr>
        <w:t xml:space="preserve"> кружков, секций, деятельности органов ученического самоуправления; </w:t>
      </w:r>
    </w:p>
    <w:p w:rsidR="00AB177D" w:rsidRPr="00C36062" w:rsidRDefault="00AB177D" w:rsidP="00AB177D">
      <w:pPr>
        <w:shd w:val="clear" w:color="auto" w:fill="FFFFFF"/>
        <w:spacing w:line="360" w:lineRule="auto"/>
        <w:contextualSpacing/>
        <w:jc w:val="both"/>
        <w:rPr>
          <w:rFonts w:eastAsia="Symbol"/>
          <w:kern w:val="2"/>
          <w:sz w:val="28"/>
          <w:szCs w:val="28"/>
          <w:shd w:val="clear" w:color="auto" w:fill="FFFFFF"/>
        </w:rPr>
      </w:pPr>
      <w:r>
        <w:rPr>
          <w:rFonts w:eastAsia="Symbol"/>
          <w:kern w:val="2"/>
          <w:sz w:val="28"/>
          <w:szCs w:val="28"/>
        </w:rPr>
        <w:t xml:space="preserve">-         </w:t>
      </w:r>
      <w:r w:rsidRPr="00C36062">
        <w:rPr>
          <w:rFonts w:eastAsia="Symbol"/>
          <w:kern w:val="2"/>
          <w:sz w:val="28"/>
          <w:szCs w:val="28"/>
        </w:rPr>
        <w:t xml:space="preserve">участие школьников во всероссийских конкурсах </w:t>
      </w:r>
      <w:r w:rsidRPr="00C36062">
        <w:rPr>
          <w:rFonts w:eastAsia="Symbol"/>
          <w:kern w:val="2"/>
          <w:sz w:val="28"/>
          <w:szCs w:val="28"/>
          <w:shd w:val="clear" w:color="auto" w:fill="FFFFFF"/>
        </w:rPr>
        <w:t>школьных медиа.</w:t>
      </w:r>
      <w:r w:rsidRPr="00C36062">
        <w:rPr>
          <w:rFonts w:eastAsia="Symbol"/>
          <w:kern w:val="2"/>
          <w:sz w:val="28"/>
          <w:szCs w:val="28"/>
          <w:shd w:val="clear" w:color="auto" w:fill="FFFFFF"/>
        </w:rPr>
        <w:tab/>
        <w:t xml:space="preserve"> </w:t>
      </w:r>
    </w:p>
    <w:p w:rsidR="00AB177D" w:rsidRPr="00C36062" w:rsidRDefault="00AB177D" w:rsidP="00AB177D">
      <w:pPr>
        <w:shd w:val="clear" w:color="auto" w:fill="FFFFFF"/>
        <w:spacing w:line="360" w:lineRule="auto"/>
        <w:contextualSpacing/>
        <w:jc w:val="both"/>
        <w:rPr>
          <w:rFonts w:eastAsia="Symbol"/>
          <w:kern w:val="2"/>
          <w:sz w:val="28"/>
          <w:szCs w:val="28"/>
        </w:rPr>
      </w:pPr>
      <w:r>
        <w:rPr>
          <w:rFonts w:eastAsia="Symbol"/>
          <w:kern w:val="2"/>
          <w:sz w:val="28"/>
          <w:szCs w:val="28"/>
        </w:rPr>
        <w:t xml:space="preserve">-    </w:t>
      </w:r>
      <w:r w:rsidRPr="00C36062">
        <w:rPr>
          <w:rFonts w:eastAsia="Symbol"/>
          <w:kern w:val="2"/>
          <w:sz w:val="28"/>
          <w:szCs w:val="28"/>
        </w:rPr>
        <w:t xml:space="preserve"> социальные сети: разновозрастное сообщество учащихся и педагогов, под</w:t>
      </w:r>
      <w:r>
        <w:rPr>
          <w:rFonts w:eastAsia="Symbol"/>
          <w:kern w:val="2"/>
          <w:sz w:val="28"/>
          <w:szCs w:val="28"/>
        </w:rPr>
        <w:t>держивающее официальную группу МАОУ лицея №1 в социальной сети «</w:t>
      </w:r>
      <w:proofErr w:type="spellStart"/>
      <w:r>
        <w:rPr>
          <w:rFonts w:eastAsia="Symbol"/>
          <w:kern w:val="2"/>
          <w:sz w:val="28"/>
          <w:szCs w:val="28"/>
        </w:rPr>
        <w:t>Вконтакте</w:t>
      </w:r>
      <w:proofErr w:type="spellEnd"/>
      <w:r>
        <w:rPr>
          <w:rFonts w:eastAsia="Symbol"/>
          <w:kern w:val="2"/>
          <w:sz w:val="28"/>
          <w:szCs w:val="28"/>
        </w:rPr>
        <w:t>»</w:t>
      </w:r>
      <w:r w:rsidRPr="00C36062">
        <w:rPr>
          <w:rFonts w:eastAsia="Symbol"/>
          <w:kern w:val="2"/>
          <w:sz w:val="28"/>
          <w:szCs w:val="28"/>
        </w:rPr>
        <w:t xml:space="preserve"> с целью освещения деятельности школы,  в информационном пространстве, привлечения внимания общественности к ОО,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лицея вопросы.</w:t>
      </w:r>
    </w:p>
    <w:p w:rsidR="00AB177D" w:rsidRPr="001F2C94" w:rsidRDefault="00AB177D" w:rsidP="00AB177D">
      <w:pPr>
        <w:tabs>
          <w:tab w:val="left" w:pos="851"/>
        </w:tabs>
        <w:spacing w:line="360" w:lineRule="auto"/>
        <w:rPr>
          <w:rFonts w:eastAsia="Calibri"/>
          <w:b/>
          <w:kern w:val="2"/>
          <w:sz w:val="28"/>
          <w:szCs w:val="28"/>
          <w:lang w:eastAsia="ko-KR"/>
        </w:rPr>
      </w:pPr>
      <w:r>
        <w:rPr>
          <w:rFonts w:eastAsia="Symbol"/>
          <w:kern w:val="2"/>
          <w:sz w:val="28"/>
          <w:szCs w:val="28"/>
        </w:rPr>
        <w:t>-       участие в работе сайта МАОУ лицея №1</w:t>
      </w:r>
    </w:p>
    <w:p w:rsidR="00AB177D" w:rsidRPr="008E1AFE" w:rsidRDefault="00AB177D" w:rsidP="00597E6F">
      <w:pPr>
        <w:pStyle w:val="afb"/>
        <w:widowControl w:val="0"/>
        <w:tabs>
          <w:tab w:val="left" w:pos="851"/>
        </w:tabs>
        <w:autoSpaceDE w:val="0"/>
        <w:autoSpaceDN w:val="0"/>
        <w:spacing w:after="0" w:line="360" w:lineRule="auto"/>
        <w:ind w:left="810"/>
        <w:jc w:val="both"/>
        <w:rPr>
          <w:rFonts w:ascii="Times New Roman" w:hAnsi="Times New Roman"/>
          <w:kern w:val="2"/>
          <w:sz w:val="28"/>
          <w:szCs w:val="28"/>
          <w:u w:val="single"/>
          <w:lang w:eastAsia="ko-KR"/>
        </w:rPr>
      </w:pPr>
      <w:r w:rsidRPr="008E1AFE">
        <w:rPr>
          <w:rFonts w:ascii="Times New Roman" w:hAnsi="Times New Roman"/>
          <w:w w:val="0"/>
          <w:kern w:val="2"/>
          <w:sz w:val="28"/>
          <w:szCs w:val="28"/>
          <w:u w:val="single"/>
          <w:lang w:eastAsia="ko-KR"/>
        </w:rPr>
        <w:t xml:space="preserve">Модуль </w:t>
      </w:r>
      <w:r w:rsidRPr="008E1AFE">
        <w:rPr>
          <w:rFonts w:ascii="Times New Roman" w:hAnsi="Times New Roman"/>
          <w:kern w:val="2"/>
          <w:sz w:val="28"/>
          <w:szCs w:val="28"/>
          <w:u w:val="single"/>
          <w:lang w:eastAsia="ko-KR"/>
        </w:rPr>
        <w:t>«Организация предметно-пространственной среды»</w:t>
      </w:r>
    </w:p>
    <w:p w:rsidR="00AB177D" w:rsidRPr="00C36062" w:rsidRDefault="00AB177D" w:rsidP="00AB177D">
      <w:pPr>
        <w:spacing w:line="360" w:lineRule="auto"/>
        <w:ind w:firstLine="567"/>
        <w:jc w:val="both"/>
        <w:rPr>
          <w:rFonts w:eastAsia="№Е"/>
          <w:sz w:val="28"/>
          <w:szCs w:val="28"/>
        </w:rPr>
      </w:pPr>
      <w:r w:rsidRPr="00C36062">
        <w:rPr>
          <w:rFonts w:eastAsia="№Е"/>
          <w:sz w:val="28"/>
          <w:szCs w:val="28"/>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w:t>
      </w:r>
      <w:r>
        <w:rPr>
          <w:rFonts w:eastAsia="№Е"/>
          <w:sz w:val="28"/>
          <w:szCs w:val="28"/>
        </w:rPr>
        <w:t xml:space="preserve"> МАОУ</w:t>
      </w:r>
      <w:r w:rsidRPr="00C36062">
        <w:rPr>
          <w:rFonts w:eastAsia="№Е"/>
          <w:sz w:val="28"/>
          <w:szCs w:val="28"/>
        </w:rPr>
        <w:t xml:space="preserve"> </w:t>
      </w:r>
      <w:r>
        <w:rPr>
          <w:rFonts w:eastAsia="№Е"/>
          <w:sz w:val="28"/>
          <w:szCs w:val="28"/>
        </w:rPr>
        <w:t>лицея №1</w:t>
      </w:r>
      <w:r w:rsidRPr="00C36062">
        <w:rPr>
          <w:rFonts w:eastAsia="№Е"/>
          <w:sz w:val="28"/>
          <w:szCs w:val="28"/>
        </w:rPr>
        <w:t xml:space="preserve"> как: </w:t>
      </w:r>
    </w:p>
    <w:p w:rsidR="00AB177D" w:rsidRPr="00C36062" w:rsidRDefault="00AB177D" w:rsidP="00AB177D">
      <w:pPr>
        <w:shd w:val="clear" w:color="auto" w:fill="FFFFFF"/>
        <w:tabs>
          <w:tab w:val="left" w:pos="993"/>
          <w:tab w:val="left" w:pos="1310"/>
        </w:tabs>
        <w:spacing w:line="360" w:lineRule="auto"/>
        <w:ind w:right="-1"/>
        <w:jc w:val="both"/>
        <w:rPr>
          <w:rFonts w:eastAsia="№Е"/>
          <w:kern w:val="2"/>
          <w:sz w:val="28"/>
          <w:szCs w:val="28"/>
          <w:lang w:eastAsia="x-none"/>
        </w:rPr>
      </w:pPr>
      <w:r w:rsidRPr="00C36062">
        <w:rPr>
          <w:rFonts w:eastAsia="№Е"/>
          <w:kern w:val="2"/>
          <w:sz w:val="28"/>
          <w:szCs w:val="28"/>
          <w:lang w:eastAsia="x-none"/>
        </w:rPr>
        <w:tab/>
        <w:t xml:space="preserve">- </w:t>
      </w:r>
      <w:r w:rsidRPr="00C36062">
        <w:rPr>
          <w:rFonts w:eastAsia="№Е"/>
          <w:kern w:val="2"/>
          <w:sz w:val="28"/>
          <w:szCs w:val="28"/>
          <w:lang w:val="x-none" w:eastAsia="x-none"/>
        </w:rPr>
        <w:t xml:space="preserve">оформление интерьера </w:t>
      </w:r>
      <w:r>
        <w:rPr>
          <w:rFonts w:eastAsia="№Е"/>
          <w:kern w:val="2"/>
          <w:sz w:val="28"/>
          <w:szCs w:val="28"/>
          <w:lang w:eastAsia="x-none"/>
        </w:rPr>
        <w:t>лицейских</w:t>
      </w:r>
      <w:r w:rsidRPr="00C36062">
        <w:rPr>
          <w:rFonts w:eastAsia="№Е"/>
          <w:kern w:val="2"/>
          <w:sz w:val="28"/>
          <w:szCs w:val="28"/>
          <w:lang w:val="x-none" w:eastAsia="x-none"/>
        </w:rPr>
        <w:t xml:space="preserve"> помещений (вестибюля, коридоров</w:t>
      </w:r>
      <w:r w:rsidRPr="00C36062">
        <w:rPr>
          <w:rFonts w:eastAsia="№Е"/>
          <w:kern w:val="2"/>
          <w:sz w:val="28"/>
          <w:szCs w:val="28"/>
          <w:lang w:eastAsia="x-none"/>
        </w:rPr>
        <w:t xml:space="preserve">, </w:t>
      </w:r>
      <w:r w:rsidRPr="00C36062">
        <w:rPr>
          <w:rFonts w:eastAsia="№Е"/>
          <w:kern w:val="2"/>
          <w:sz w:val="28"/>
          <w:szCs w:val="28"/>
          <w:lang w:val="x-none" w:eastAsia="x-none"/>
        </w:rPr>
        <w:t xml:space="preserve">рекреаций, </w:t>
      </w:r>
      <w:r w:rsidRPr="00C36062">
        <w:rPr>
          <w:rFonts w:eastAsia="№Е"/>
          <w:kern w:val="2"/>
          <w:sz w:val="28"/>
          <w:szCs w:val="28"/>
          <w:lang w:eastAsia="x-none"/>
        </w:rPr>
        <w:t>актового зала, окна</w:t>
      </w:r>
      <w:r w:rsidRPr="00C36062">
        <w:rPr>
          <w:rFonts w:eastAsia="№Е"/>
          <w:kern w:val="2"/>
          <w:sz w:val="28"/>
          <w:szCs w:val="28"/>
          <w:lang w:val="x-none" w:eastAsia="x-none"/>
        </w:rPr>
        <w:t xml:space="preserve">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sidRPr="00C36062">
        <w:rPr>
          <w:rFonts w:eastAsia="№Е"/>
          <w:kern w:val="2"/>
          <w:sz w:val="28"/>
          <w:szCs w:val="28"/>
          <w:lang w:val="x-none" w:eastAsia="x-none"/>
        </w:rPr>
        <w:t>внеучебные</w:t>
      </w:r>
      <w:proofErr w:type="spellEnd"/>
      <w:r w:rsidRPr="00C36062">
        <w:rPr>
          <w:rFonts w:eastAsia="№Е"/>
          <w:kern w:val="2"/>
          <w:sz w:val="28"/>
          <w:szCs w:val="28"/>
          <w:lang w:val="x-none" w:eastAsia="x-none"/>
        </w:rPr>
        <w:t xml:space="preserve"> занятия</w:t>
      </w:r>
      <w:r w:rsidRPr="00C36062">
        <w:rPr>
          <w:rFonts w:eastAsia="№Е"/>
          <w:kern w:val="2"/>
          <w:sz w:val="28"/>
          <w:szCs w:val="28"/>
          <w:lang w:eastAsia="x-none"/>
        </w:rPr>
        <w:t xml:space="preserve">, </w:t>
      </w:r>
      <w:r w:rsidRPr="00C36062">
        <w:rPr>
          <w:rFonts w:eastAsia="№Е"/>
          <w:kern w:val="2"/>
          <w:sz w:val="28"/>
          <w:szCs w:val="28"/>
          <w:lang w:val="x-none" w:eastAsia="x-none"/>
        </w:rPr>
        <w:t xml:space="preserve"> размещение на стен</w:t>
      </w:r>
      <w:r w:rsidRPr="00C36062">
        <w:rPr>
          <w:rFonts w:eastAsia="№Е"/>
          <w:kern w:val="2"/>
          <w:sz w:val="28"/>
          <w:szCs w:val="28"/>
          <w:lang w:eastAsia="x-none"/>
        </w:rPr>
        <w:t xml:space="preserve">дах </w:t>
      </w:r>
      <w:r w:rsidRPr="00C36062">
        <w:rPr>
          <w:rFonts w:eastAsia="№Е"/>
          <w:kern w:val="2"/>
          <w:sz w:val="28"/>
          <w:szCs w:val="28"/>
          <w:lang w:val="x-none" w:eastAsia="x-none"/>
        </w:rPr>
        <w:t xml:space="preserve"> школы регулярно сменяемых экспозиций</w:t>
      </w:r>
      <w:r w:rsidRPr="00C36062">
        <w:rPr>
          <w:rFonts w:eastAsia="№Е"/>
          <w:kern w:val="2"/>
          <w:sz w:val="28"/>
          <w:szCs w:val="28"/>
          <w:lang w:eastAsia="x-none"/>
        </w:rPr>
        <w:t>.</w:t>
      </w:r>
      <w:r w:rsidRPr="00C36062">
        <w:rPr>
          <w:rFonts w:eastAsia="№Е"/>
          <w:kern w:val="2"/>
          <w:sz w:val="28"/>
          <w:szCs w:val="28"/>
          <w:lang w:val="x-none" w:eastAsia="x-none"/>
        </w:rPr>
        <w:t xml:space="preserve"> Творческих работ школьников, позволяющих им реализовать свой творческий потенциал, а также знако</w:t>
      </w:r>
      <w:r w:rsidRPr="00C36062">
        <w:rPr>
          <w:rFonts w:eastAsia="№Е"/>
          <w:kern w:val="2"/>
          <w:sz w:val="28"/>
          <w:szCs w:val="28"/>
          <w:lang w:eastAsia="x-none"/>
        </w:rPr>
        <w:t xml:space="preserve">миться </w:t>
      </w:r>
      <w:r w:rsidRPr="00C36062">
        <w:rPr>
          <w:rFonts w:eastAsia="№Е"/>
          <w:kern w:val="2"/>
          <w:sz w:val="28"/>
          <w:szCs w:val="28"/>
          <w:lang w:val="x-none" w:eastAsia="x-none"/>
        </w:rPr>
        <w:t xml:space="preserve">  с работами </w:t>
      </w:r>
      <w:r w:rsidRPr="00C36062">
        <w:rPr>
          <w:rFonts w:eastAsia="№Е"/>
          <w:kern w:val="2"/>
          <w:sz w:val="28"/>
          <w:szCs w:val="28"/>
          <w:lang w:val="x-none" w:eastAsia="x-none"/>
        </w:rPr>
        <w:lastRenderedPageBreak/>
        <w:t xml:space="preserve">друг друга; фотоотчетов об интересных событиях, </w:t>
      </w:r>
      <w:r w:rsidRPr="00C36062">
        <w:rPr>
          <w:rFonts w:eastAsia="№Е"/>
          <w:kern w:val="2"/>
          <w:sz w:val="28"/>
          <w:szCs w:val="28"/>
          <w:lang w:eastAsia="x-none"/>
        </w:rPr>
        <w:t>происходящих</w:t>
      </w:r>
      <w:r w:rsidRPr="00C36062">
        <w:rPr>
          <w:rFonts w:eastAsia="№Е"/>
          <w:kern w:val="2"/>
          <w:sz w:val="28"/>
          <w:szCs w:val="28"/>
          <w:lang w:val="x-none" w:eastAsia="x-none"/>
        </w:rPr>
        <w:t xml:space="preserve"> в </w:t>
      </w:r>
      <w:r>
        <w:rPr>
          <w:rFonts w:eastAsia="№Е"/>
          <w:kern w:val="2"/>
          <w:sz w:val="28"/>
          <w:szCs w:val="28"/>
          <w:lang w:eastAsia="x-none"/>
        </w:rPr>
        <w:t xml:space="preserve">МАОУ лицее №1 </w:t>
      </w:r>
      <w:r w:rsidRPr="00C36062">
        <w:rPr>
          <w:rFonts w:eastAsia="№Е"/>
          <w:kern w:val="2"/>
          <w:sz w:val="28"/>
          <w:szCs w:val="28"/>
          <w:lang w:eastAsia="x-none"/>
        </w:rPr>
        <w:t>-</w:t>
      </w:r>
      <w:r>
        <w:rPr>
          <w:rFonts w:eastAsia="№Е"/>
          <w:kern w:val="2"/>
          <w:sz w:val="28"/>
          <w:szCs w:val="28"/>
          <w:lang w:eastAsia="x-none"/>
        </w:rPr>
        <w:t xml:space="preserve"> </w:t>
      </w:r>
      <w:r w:rsidRPr="00C36062">
        <w:rPr>
          <w:rFonts w:eastAsia="№Е"/>
          <w:kern w:val="2"/>
          <w:sz w:val="28"/>
          <w:szCs w:val="28"/>
          <w:lang w:val="x-none" w:eastAsia="x-none"/>
        </w:rPr>
        <w:t xml:space="preserve">озеленение пришкольной территории, разбивка клумб, тенистых аллей, оборудование во дворе школы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 </w:t>
      </w:r>
    </w:p>
    <w:p w:rsidR="00AB177D" w:rsidRPr="00C36062" w:rsidRDefault="00AB177D" w:rsidP="00AB177D">
      <w:pPr>
        <w:shd w:val="clear" w:color="auto" w:fill="FFFFFF"/>
        <w:tabs>
          <w:tab w:val="left" w:pos="993"/>
          <w:tab w:val="left" w:pos="1310"/>
        </w:tabs>
        <w:spacing w:line="360" w:lineRule="auto"/>
        <w:ind w:right="-1"/>
        <w:jc w:val="both"/>
        <w:rPr>
          <w:rFonts w:eastAsia="№Е"/>
          <w:kern w:val="2"/>
          <w:sz w:val="28"/>
          <w:szCs w:val="28"/>
          <w:lang w:val="x-none" w:eastAsia="x-none"/>
        </w:rPr>
      </w:pPr>
      <w:r w:rsidRPr="00C36062">
        <w:rPr>
          <w:rFonts w:eastAsia="№Е"/>
          <w:kern w:val="2"/>
          <w:sz w:val="28"/>
          <w:szCs w:val="28"/>
          <w:lang w:eastAsia="x-none"/>
        </w:rPr>
        <w:tab/>
        <w:t>-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AB177D" w:rsidRPr="00C36062" w:rsidRDefault="00AB177D" w:rsidP="00AB177D">
      <w:pPr>
        <w:shd w:val="clear" w:color="auto" w:fill="FFFFFF"/>
        <w:tabs>
          <w:tab w:val="left" w:pos="993"/>
          <w:tab w:val="left" w:pos="1310"/>
        </w:tabs>
        <w:spacing w:line="360" w:lineRule="auto"/>
        <w:ind w:right="-1"/>
        <w:jc w:val="both"/>
        <w:rPr>
          <w:rFonts w:eastAsia="№Е"/>
          <w:kern w:val="2"/>
          <w:sz w:val="28"/>
          <w:szCs w:val="28"/>
          <w:lang w:val="x-none" w:eastAsia="x-none"/>
        </w:rPr>
      </w:pPr>
      <w:r w:rsidRPr="00C36062">
        <w:rPr>
          <w:rFonts w:eastAsia="№Е"/>
          <w:kern w:val="2"/>
          <w:sz w:val="28"/>
          <w:szCs w:val="28"/>
          <w:lang w:eastAsia="x-none"/>
        </w:rPr>
        <w:tab/>
        <w:t>-</w:t>
      </w:r>
      <w:r>
        <w:rPr>
          <w:rFonts w:eastAsia="№Е"/>
          <w:kern w:val="2"/>
          <w:sz w:val="28"/>
          <w:szCs w:val="28"/>
          <w:lang w:eastAsia="x-none"/>
        </w:rPr>
        <w:t xml:space="preserve"> </w:t>
      </w:r>
      <w:r w:rsidRPr="00C36062">
        <w:rPr>
          <w:rFonts w:eastAsia="№Е"/>
          <w:kern w:val="2"/>
          <w:sz w:val="28"/>
          <w:szCs w:val="28"/>
          <w:lang w:eastAsia="x-none"/>
        </w:rPr>
        <w:t xml:space="preserve">событийное оформление пространства при проведении конкретных школьных мероприятий (праздников, церемоний, торжественных линеек, творческих вечеров, выставок, собраний и т.п.);   </w:t>
      </w:r>
    </w:p>
    <w:p w:rsidR="00AB177D" w:rsidRDefault="00AB177D" w:rsidP="00AB177D">
      <w:pPr>
        <w:widowControl w:val="0"/>
        <w:shd w:val="clear" w:color="auto" w:fill="FFFFFF"/>
        <w:tabs>
          <w:tab w:val="left" w:pos="851"/>
          <w:tab w:val="left" w:pos="993"/>
          <w:tab w:val="left" w:pos="1310"/>
        </w:tabs>
        <w:autoSpaceDE w:val="0"/>
        <w:spacing w:line="360" w:lineRule="auto"/>
        <w:ind w:right="-1"/>
        <w:jc w:val="both"/>
        <w:rPr>
          <w:kern w:val="2"/>
          <w:sz w:val="28"/>
          <w:szCs w:val="28"/>
          <w:lang w:eastAsia="ko-KR"/>
        </w:rPr>
      </w:pPr>
      <w:r w:rsidRPr="00C36062">
        <w:rPr>
          <w:rFonts w:eastAsia="№Е"/>
          <w:kern w:val="2"/>
          <w:sz w:val="28"/>
          <w:szCs w:val="28"/>
          <w:lang w:eastAsia="ko-KR"/>
        </w:rPr>
        <w:tab/>
      </w:r>
      <w:r>
        <w:rPr>
          <w:rFonts w:eastAsia="№Е"/>
          <w:kern w:val="2"/>
          <w:sz w:val="28"/>
          <w:szCs w:val="28"/>
          <w:lang w:eastAsia="ko-KR"/>
        </w:rPr>
        <w:t xml:space="preserve">- </w:t>
      </w:r>
      <w:r w:rsidRPr="00C36062">
        <w:rPr>
          <w:kern w:val="2"/>
          <w:sz w:val="28"/>
          <w:szCs w:val="28"/>
          <w:lang w:eastAsia="ko-KR"/>
        </w:rPr>
        <w:t>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p>
    <w:p w:rsidR="00AB177D" w:rsidRPr="008E1AFE" w:rsidRDefault="00AB177D" w:rsidP="008E1AFE">
      <w:pPr>
        <w:pStyle w:val="afb"/>
        <w:widowControl w:val="0"/>
        <w:shd w:val="clear" w:color="auto" w:fill="FFFFFF"/>
        <w:tabs>
          <w:tab w:val="left" w:pos="851"/>
          <w:tab w:val="left" w:pos="993"/>
          <w:tab w:val="left" w:pos="1310"/>
        </w:tabs>
        <w:autoSpaceDE w:val="0"/>
        <w:spacing w:after="0" w:line="360" w:lineRule="auto"/>
        <w:ind w:right="-1"/>
        <w:jc w:val="both"/>
        <w:rPr>
          <w:rFonts w:ascii="Times New Roman" w:hAnsi="Times New Roman"/>
          <w:kern w:val="2"/>
          <w:sz w:val="28"/>
          <w:szCs w:val="28"/>
          <w:u w:val="single"/>
          <w:lang w:eastAsia="ko-KR"/>
        </w:rPr>
      </w:pPr>
      <w:r w:rsidRPr="008E1AFE">
        <w:rPr>
          <w:rFonts w:ascii="Times New Roman" w:hAnsi="Times New Roman"/>
          <w:kern w:val="2"/>
          <w:sz w:val="28"/>
          <w:szCs w:val="28"/>
          <w:u w:val="single"/>
          <w:lang w:eastAsia="ko-KR"/>
        </w:rPr>
        <w:t>Модуль «Школьный театр»</w:t>
      </w:r>
    </w:p>
    <w:p w:rsidR="00AB177D" w:rsidRPr="00FD25DD" w:rsidRDefault="00AB177D" w:rsidP="008E1AFE">
      <w:pPr>
        <w:shd w:val="clear" w:color="auto" w:fill="FFFFFF"/>
        <w:spacing w:line="360" w:lineRule="auto"/>
        <w:ind w:firstLine="426"/>
        <w:jc w:val="both"/>
        <w:rPr>
          <w:sz w:val="28"/>
          <w:szCs w:val="28"/>
        </w:rPr>
      </w:pPr>
      <w:r w:rsidRPr="00FD25DD">
        <w:rPr>
          <w:sz w:val="28"/>
          <w:szCs w:val="28"/>
        </w:rPr>
        <w:t xml:space="preserve">Цель школьного театра - приобщение обучающихся к искусству театра, развитие творческих способностей и формирование социально активной личности средствами театрального искусства. </w:t>
      </w:r>
    </w:p>
    <w:p w:rsidR="00AB177D" w:rsidRPr="00FD25DD" w:rsidRDefault="00AB177D" w:rsidP="008E1AFE">
      <w:pPr>
        <w:shd w:val="clear" w:color="auto" w:fill="FFFFFF"/>
        <w:spacing w:line="360" w:lineRule="auto"/>
        <w:ind w:firstLine="426"/>
        <w:jc w:val="both"/>
        <w:rPr>
          <w:sz w:val="28"/>
          <w:szCs w:val="28"/>
        </w:rPr>
      </w:pPr>
      <w:r w:rsidRPr="00FD25DD">
        <w:rPr>
          <w:sz w:val="28"/>
          <w:szCs w:val="28"/>
        </w:rPr>
        <w:t xml:space="preserve">В МАОУ </w:t>
      </w:r>
      <w:r>
        <w:rPr>
          <w:sz w:val="28"/>
          <w:szCs w:val="28"/>
        </w:rPr>
        <w:t>лицея №1</w:t>
      </w:r>
      <w:r w:rsidRPr="00FD25DD">
        <w:rPr>
          <w:sz w:val="28"/>
          <w:szCs w:val="28"/>
        </w:rPr>
        <w:t xml:space="preserve"> на уровне ООО действует театральная студия «</w:t>
      </w:r>
      <w:r>
        <w:rPr>
          <w:sz w:val="28"/>
          <w:szCs w:val="28"/>
        </w:rPr>
        <w:t>Премьера</w:t>
      </w:r>
      <w:r w:rsidRPr="00FD25DD">
        <w:rPr>
          <w:sz w:val="28"/>
          <w:szCs w:val="28"/>
        </w:rPr>
        <w:t>».</w:t>
      </w:r>
    </w:p>
    <w:p w:rsidR="00AB177D" w:rsidRPr="00FD25DD" w:rsidRDefault="00AB177D" w:rsidP="008E1AFE">
      <w:pPr>
        <w:shd w:val="clear" w:color="auto" w:fill="FFFFFF"/>
        <w:spacing w:line="360" w:lineRule="auto"/>
        <w:ind w:firstLine="426"/>
        <w:jc w:val="both"/>
        <w:rPr>
          <w:sz w:val="28"/>
          <w:szCs w:val="28"/>
        </w:rPr>
      </w:pPr>
      <w:r w:rsidRPr="00FD25DD">
        <w:rPr>
          <w:sz w:val="28"/>
          <w:szCs w:val="28"/>
        </w:rPr>
        <w:t xml:space="preserve">Занимаясь в театральной студии, обучающиеся получают систематизированное представление об искусстве театра, развивают творческие способности. </w:t>
      </w:r>
    </w:p>
    <w:p w:rsidR="00AB177D" w:rsidRDefault="00AB177D" w:rsidP="008E1AFE">
      <w:pPr>
        <w:shd w:val="clear" w:color="auto" w:fill="FFFFFF"/>
        <w:spacing w:line="360" w:lineRule="auto"/>
        <w:ind w:firstLine="426"/>
        <w:jc w:val="both"/>
        <w:rPr>
          <w:sz w:val="28"/>
          <w:szCs w:val="28"/>
        </w:rPr>
      </w:pPr>
      <w:r w:rsidRPr="00FD25DD">
        <w:rPr>
          <w:sz w:val="28"/>
          <w:szCs w:val="28"/>
        </w:rPr>
        <w:t>Воспитание осуществляется через такие формы и виды деятельности как</w:t>
      </w:r>
      <w:r>
        <w:rPr>
          <w:sz w:val="28"/>
          <w:szCs w:val="28"/>
        </w:rPr>
        <w:t xml:space="preserve"> </w:t>
      </w:r>
      <w:r w:rsidRPr="00FD25DD">
        <w:rPr>
          <w:sz w:val="28"/>
          <w:szCs w:val="28"/>
        </w:rPr>
        <w:t>дискуссии, консультации, обмен мнениями, совместный поиск решений, совместное    решение проблемы, работа в творческих группах, тренинги, конкурсы, праздники, игры, презентации, выставки, экскурсии, встречи с работниками культуры и искусства.</w:t>
      </w:r>
      <w:r>
        <w:rPr>
          <w:sz w:val="28"/>
          <w:szCs w:val="28"/>
        </w:rPr>
        <w:t xml:space="preserve"> </w:t>
      </w:r>
    </w:p>
    <w:p w:rsidR="00AB177D" w:rsidRDefault="00AB177D" w:rsidP="008E1AFE">
      <w:pPr>
        <w:shd w:val="clear" w:color="auto" w:fill="FFFFFF"/>
        <w:spacing w:line="360" w:lineRule="auto"/>
        <w:ind w:firstLine="426"/>
        <w:jc w:val="both"/>
        <w:rPr>
          <w:sz w:val="28"/>
          <w:szCs w:val="28"/>
        </w:rPr>
      </w:pPr>
      <w:r w:rsidRPr="00FD25DD">
        <w:rPr>
          <w:sz w:val="28"/>
          <w:szCs w:val="28"/>
        </w:rPr>
        <w:lastRenderedPageBreak/>
        <w:t>Ребята из театральной студии являются постоянными участниками общешкольных дел. Кроме этого, они выступают на конкурсах различного уровня и праздничных мероприятиях Кунгурского муниципального округа.</w:t>
      </w:r>
    </w:p>
    <w:p w:rsidR="00AB177D" w:rsidRPr="008E1AFE" w:rsidRDefault="00AB177D" w:rsidP="00AB177D">
      <w:pPr>
        <w:pStyle w:val="afb"/>
        <w:shd w:val="clear" w:color="auto" w:fill="FFFFFF"/>
        <w:ind w:left="810"/>
        <w:rPr>
          <w:rFonts w:ascii="Times New Roman" w:hAnsi="Times New Roman"/>
          <w:bCs/>
          <w:sz w:val="28"/>
          <w:szCs w:val="28"/>
          <w:u w:val="single"/>
        </w:rPr>
      </w:pPr>
      <w:r w:rsidRPr="008E1AFE">
        <w:rPr>
          <w:rFonts w:ascii="Times New Roman" w:hAnsi="Times New Roman"/>
          <w:bCs/>
          <w:sz w:val="28"/>
          <w:szCs w:val="28"/>
          <w:u w:val="single"/>
        </w:rPr>
        <w:t xml:space="preserve">Модуль «Школьный спортивный клуб» </w:t>
      </w:r>
    </w:p>
    <w:p w:rsidR="00AB177D" w:rsidRPr="00FD25DD" w:rsidRDefault="00AB177D" w:rsidP="008E1AFE">
      <w:pPr>
        <w:shd w:val="clear" w:color="auto" w:fill="FFFFFF"/>
        <w:spacing w:line="360" w:lineRule="auto"/>
        <w:jc w:val="both"/>
        <w:rPr>
          <w:sz w:val="28"/>
          <w:szCs w:val="28"/>
        </w:rPr>
      </w:pPr>
      <w:r w:rsidRPr="00FD25DD">
        <w:rPr>
          <w:sz w:val="28"/>
          <w:szCs w:val="28"/>
        </w:rPr>
        <w:t xml:space="preserve">В МАОУ </w:t>
      </w:r>
      <w:r>
        <w:rPr>
          <w:sz w:val="28"/>
          <w:szCs w:val="28"/>
        </w:rPr>
        <w:t>лицей №1</w:t>
      </w:r>
      <w:r w:rsidRPr="00FD25DD">
        <w:rPr>
          <w:sz w:val="28"/>
          <w:szCs w:val="28"/>
        </w:rPr>
        <w:t xml:space="preserve"> создан спортивный клуб «</w:t>
      </w:r>
      <w:r>
        <w:rPr>
          <w:sz w:val="28"/>
          <w:szCs w:val="28"/>
        </w:rPr>
        <w:t xml:space="preserve">Стимул». </w:t>
      </w:r>
      <w:r w:rsidRPr="00FD25DD">
        <w:rPr>
          <w:sz w:val="28"/>
          <w:szCs w:val="28"/>
        </w:rPr>
        <w:t xml:space="preserve">ШСК осуществляет свою деятельность в целях вовлечения обучающихся в систематические занятия физической культурой и спортом, развития и популяризации школьного спорта, а также разработки и внедрения передовых программ и технологий, инновационных методик с целью развития системы физического воспитания в школе. </w:t>
      </w:r>
    </w:p>
    <w:p w:rsidR="00AB177D" w:rsidRPr="00FD25DD" w:rsidRDefault="00AB177D" w:rsidP="008E1AFE">
      <w:pPr>
        <w:shd w:val="clear" w:color="auto" w:fill="FFFFFF"/>
        <w:spacing w:line="360" w:lineRule="auto"/>
        <w:jc w:val="both"/>
        <w:rPr>
          <w:sz w:val="28"/>
          <w:szCs w:val="28"/>
        </w:rPr>
      </w:pPr>
      <w:r w:rsidRPr="00FD25DD">
        <w:rPr>
          <w:sz w:val="28"/>
          <w:szCs w:val="28"/>
        </w:rPr>
        <w:t>Спортивный клуб решает следующие задачи:</w:t>
      </w:r>
    </w:p>
    <w:p w:rsidR="00AB177D" w:rsidRDefault="00AB177D" w:rsidP="008E1AFE">
      <w:pPr>
        <w:shd w:val="clear" w:color="auto" w:fill="FFFFFF"/>
        <w:spacing w:line="360" w:lineRule="auto"/>
        <w:ind w:left="142"/>
        <w:jc w:val="both"/>
      </w:pPr>
      <w:r w:rsidRPr="00FD25DD">
        <w:rPr>
          <w:sz w:val="28"/>
          <w:szCs w:val="28"/>
        </w:rPr>
        <w:t>- активизировать физкультурно-спортивную работу и участие всех обучающихся в спортивной жизни школы;</w:t>
      </w:r>
    </w:p>
    <w:p w:rsidR="00AB177D" w:rsidRDefault="00AB177D" w:rsidP="008E1AFE">
      <w:pPr>
        <w:shd w:val="clear" w:color="auto" w:fill="FFFFFF"/>
        <w:spacing w:line="360" w:lineRule="auto"/>
        <w:jc w:val="both"/>
      </w:pPr>
      <w:r w:rsidRPr="00FD25DD">
        <w:rPr>
          <w:sz w:val="28"/>
          <w:szCs w:val="28"/>
        </w:rPr>
        <w:t>- укреплять здоровье и физическое совершенствование обучающихся школы на основе систематически организованных обязательных внеклассных спортивно- оздоровительных занятий;</w:t>
      </w:r>
    </w:p>
    <w:p w:rsidR="00AB177D" w:rsidRDefault="00AB177D" w:rsidP="008E1AFE">
      <w:pPr>
        <w:shd w:val="clear" w:color="auto" w:fill="FFFFFF"/>
        <w:spacing w:line="360" w:lineRule="auto"/>
        <w:jc w:val="both"/>
      </w:pPr>
      <w:r w:rsidRPr="00FD25DD">
        <w:rPr>
          <w:sz w:val="28"/>
          <w:szCs w:val="28"/>
        </w:rPr>
        <w:t>- закреплять и совершенствовать умения и навыки обучающихся, полученные ими на уроках физической культуры, формировать у обучающихся жизненно необходимые физические качества;</w:t>
      </w:r>
    </w:p>
    <w:p w:rsidR="00AB177D" w:rsidRDefault="00AB177D" w:rsidP="008E1AFE">
      <w:pPr>
        <w:shd w:val="clear" w:color="auto" w:fill="FFFFFF"/>
        <w:spacing w:line="360" w:lineRule="auto"/>
        <w:jc w:val="both"/>
      </w:pPr>
      <w:r w:rsidRPr="00FD25DD">
        <w:rPr>
          <w:sz w:val="28"/>
          <w:szCs w:val="28"/>
        </w:rPr>
        <w:t>- воспитывать у обучающихся общественную активность и трудолюбие, развивать творчество и организаторские способности;</w:t>
      </w:r>
    </w:p>
    <w:p w:rsidR="00AB177D" w:rsidRDefault="00AB177D" w:rsidP="008E1AFE">
      <w:pPr>
        <w:shd w:val="clear" w:color="auto" w:fill="FFFFFF"/>
        <w:spacing w:line="360" w:lineRule="auto"/>
        <w:jc w:val="both"/>
      </w:pPr>
      <w:r w:rsidRPr="00FD25DD">
        <w:rPr>
          <w:sz w:val="28"/>
          <w:szCs w:val="28"/>
        </w:rPr>
        <w:t>- привлекать к спортивно-массовой работе в клубе известных спортсменов, ветеранов спорта, родителей обучающихся школы;</w:t>
      </w:r>
    </w:p>
    <w:p w:rsidR="00AB177D" w:rsidRPr="00FD25DD" w:rsidRDefault="00AB177D" w:rsidP="008E1AFE">
      <w:pPr>
        <w:shd w:val="clear" w:color="auto" w:fill="FFFFFF"/>
        <w:spacing w:line="360" w:lineRule="auto"/>
        <w:jc w:val="both"/>
        <w:rPr>
          <w:sz w:val="28"/>
          <w:szCs w:val="28"/>
        </w:rPr>
      </w:pPr>
      <w:r w:rsidRPr="00FD25DD">
        <w:rPr>
          <w:sz w:val="28"/>
          <w:szCs w:val="28"/>
        </w:rPr>
        <w:t>- содействовать профилактике асоциальных проявлений в детской и подростковой среде, выработке потребности в здоровом образе жизни.</w:t>
      </w:r>
    </w:p>
    <w:p w:rsidR="00AB177D" w:rsidRDefault="00AB177D" w:rsidP="008E1AFE">
      <w:pPr>
        <w:shd w:val="clear" w:color="auto" w:fill="FFFFFF"/>
        <w:spacing w:line="360" w:lineRule="auto"/>
        <w:jc w:val="both"/>
      </w:pPr>
      <w:r w:rsidRPr="00FD25DD">
        <w:rPr>
          <w:sz w:val="28"/>
          <w:szCs w:val="28"/>
        </w:rPr>
        <w:t>Основными функциями спортивного клуба МАОУ лицея №1 являются:</w:t>
      </w:r>
    </w:p>
    <w:p w:rsidR="00AB177D" w:rsidRDefault="00AB177D" w:rsidP="008E1AFE">
      <w:pPr>
        <w:shd w:val="clear" w:color="auto" w:fill="FFFFFF"/>
        <w:spacing w:line="360" w:lineRule="auto"/>
        <w:jc w:val="both"/>
      </w:pPr>
      <w:r w:rsidRPr="00FD25DD">
        <w:rPr>
          <w:sz w:val="28"/>
          <w:szCs w:val="28"/>
        </w:rPr>
        <w:t>- обеспечение систематического проведения внеклассных физкультурно-спортивных мероприятий с обучающимися школы;</w:t>
      </w:r>
    </w:p>
    <w:p w:rsidR="00AB177D" w:rsidRDefault="00AB177D" w:rsidP="008E1AFE">
      <w:pPr>
        <w:shd w:val="clear" w:color="auto" w:fill="FFFFFF"/>
        <w:spacing w:line="360" w:lineRule="auto"/>
        <w:jc w:val="both"/>
      </w:pPr>
      <w:r w:rsidRPr="00FD25DD">
        <w:rPr>
          <w:sz w:val="28"/>
          <w:szCs w:val="28"/>
        </w:rPr>
        <w:t>- организация постоянно действующих спортивных секций и групп общей физической подготовки для обучающихся школы;</w:t>
      </w:r>
    </w:p>
    <w:p w:rsidR="00AB177D" w:rsidRDefault="00AB177D" w:rsidP="008E1AFE">
      <w:pPr>
        <w:shd w:val="clear" w:color="auto" w:fill="FFFFFF"/>
        <w:spacing w:line="360" w:lineRule="auto"/>
        <w:jc w:val="both"/>
      </w:pPr>
      <w:r w:rsidRPr="00FD25DD">
        <w:rPr>
          <w:sz w:val="28"/>
          <w:szCs w:val="28"/>
        </w:rPr>
        <w:lastRenderedPageBreak/>
        <w:t xml:space="preserve">- проведение </w:t>
      </w:r>
      <w:proofErr w:type="spellStart"/>
      <w:r w:rsidRPr="00FD25DD">
        <w:rPr>
          <w:sz w:val="28"/>
          <w:szCs w:val="28"/>
        </w:rPr>
        <w:t>внутришкольных</w:t>
      </w:r>
      <w:proofErr w:type="spellEnd"/>
      <w:r w:rsidRPr="00FD25DD">
        <w:rPr>
          <w:sz w:val="28"/>
          <w:szCs w:val="28"/>
        </w:rPr>
        <w:t xml:space="preserve"> соревнований, товарищеских спортивных встреч между классами и другими школами;</w:t>
      </w:r>
    </w:p>
    <w:p w:rsidR="00AB177D" w:rsidRDefault="00AB177D" w:rsidP="008E1AFE">
      <w:pPr>
        <w:shd w:val="clear" w:color="auto" w:fill="FFFFFF"/>
        <w:spacing w:line="360" w:lineRule="auto"/>
        <w:jc w:val="both"/>
      </w:pPr>
      <w:r w:rsidRPr="00FD25DD">
        <w:rPr>
          <w:sz w:val="28"/>
          <w:szCs w:val="28"/>
        </w:rPr>
        <w:t>- организация участия в соревнованиях, проведение спортивных праздников, показательных выступлений ведущих спортсменов школы, муниципального округа, региона;</w:t>
      </w:r>
    </w:p>
    <w:p w:rsidR="00AB177D" w:rsidRDefault="00AB177D" w:rsidP="008E1AFE">
      <w:pPr>
        <w:shd w:val="clear" w:color="auto" w:fill="FFFFFF"/>
        <w:spacing w:line="360" w:lineRule="auto"/>
        <w:jc w:val="both"/>
      </w:pPr>
      <w:r w:rsidRPr="00FD25DD">
        <w:rPr>
          <w:sz w:val="28"/>
          <w:szCs w:val="28"/>
        </w:rPr>
        <w:t>- проведение широкой пропаганды физической культуры и спорта в школе;</w:t>
      </w:r>
    </w:p>
    <w:p w:rsidR="00AB177D" w:rsidRDefault="00AB177D" w:rsidP="008E1AFE">
      <w:pPr>
        <w:shd w:val="clear" w:color="auto" w:fill="FFFFFF"/>
        <w:spacing w:line="360" w:lineRule="auto"/>
        <w:jc w:val="both"/>
      </w:pPr>
      <w:r w:rsidRPr="00FD25DD">
        <w:rPr>
          <w:sz w:val="28"/>
          <w:szCs w:val="28"/>
        </w:rPr>
        <w:t>- поощрение обучающихся, добившихся выс</w:t>
      </w:r>
      <w:r>
        <w:rPr>
          <w:sz w:val="28"/>
          <w:szCs w:val="28"/>
        </w:rPr>
        <w:t>оких показателей в физкультурно-</w:t>
      </w:r>
      <w:r w:rsidRPr="00FD25DD">
        <w:rPr>
          <w:sz w:val="28"/>
          <w:szCs w:val="28"/>
        </w:rPr>
        <w:t>спортивной работе;</w:t>
      </w:r>
    </w:p>
    <w:p w:rsidR="00AB177D" w:rsidRDefault="00AB177D" w:rsidP="008E1AFE">
      <w:pPr>
        <w:shd w:val="clear" w:color="auto" w:fill="FFFFFF"/>
        <w:spacing w:line="360" w:lineRule="auto"/>
        <w:jc w:val="both"/>
      </w:pPr>
      <w:r w:rsidRPr="00FD25DD">
        <w:rPr>
          <w:sz w:val="28"/>
          <w:szCs w:val="28"/>
        </w:rPr>
        <w:t>- организация и проведение физкультурно-оздоровительных и спортивных мероприятий, направленных на реализацию комплекса ГТО;</w:t>
      </w:r>
    </w:p>
    <w:p w:rsidR="00AB177D" w:rsidRPr="009B40EE" w:rsidRDefault="00AB177D" w:rsidP="009B40EE">
      <w:pPr>
        <w:shd w:val="clear" w:color="auto" w:fill="FFFFFF"/>
        <w:spacing w:line="360" w:lineRule="auto"/>
        <w:jc w:val="both"/>
        <w:rPr>
          <w:sz w:val="28"/>
          <w:szCs w:val="28"/>
        </w:rPr>
      </w:pPr>
      <w:r w:rsidRPr="00FD25DD">
        <w:rPr>
          <w:sz w:val="28"/>
          <w:szCs w:val="28"/>
        </w:rPr>
        <w:t>- формирование сборных команд ОУ для участия в соревнованиях различного уровня (муниципальных</w:t>
      </w:r>
      <w:r w:rsidR="009B40EE">
        <w:rPr>
          <w:sz w:val="28"/>
          <w:szCs w:val="28"/>
        </w:rPr>
        <w:t>, региональных, всероссийских).</w:t>
      </w:r>
    </w:p>
    <w:p w:rsidR="00AB177D" w:rsidRPr="009B40EE" w:rsidRDefault="00AB177D" w:rsidP="009B40EE">
      <w:pPr>
        <w:keepNext/>
        <w:widowControl w:val="0"/>
        <w:autoSpaceDE w:val="0"/>
        <w:autoSpaceDN w:val="0"/>
        <w:spacing w:after="60" w:line="360" w:lineRule="auto"/>
        <w:outlineLvl w:val="0"/>
        <w:rPr>
          <w:rFonts w:cs="Arial"/>
          <w:color w:val="000000"/>
          <w:w w:val="0"/>
          <w:kern w:val="32"/>
          <w:sz w:val="28"/>
          <w:szCs w:val="28"/>
          <w:u w:val="single"/>
          <w:lang w:eastAsia="ko-KR"/>
        </w:rPr>
      </w:pPr>
      <w:bookmarkStart w:id="9" w:name="_Toc81304371"/>
      <w:bookmarkStart w:id="10" w:name="_Toc109673745"/>
      <w:r w:rsidRPr="009B40EE">
        <w:rPr>
          <w:rFonts w:cs="Arial"/>
          <w:color w:val="000000"/>
          <w:w w:val="0"/>
          <w:kern w:val="32"/>
          <w:sz w:val="28"/>
          <w:szCs w:val="28"/>
          <w:u w:val="single"/>
          <w:lang w:eastAsia="ko-KR"/>
        </w:rPr>
        <w:t xml:space="preserve">Раздел </w:t>
      </w:r>
      <w:r w:rsidRPr="009B40EE">
        <w:rPr>
          <w:rFonts w:cs="Arial"/>
          <w:color w:val="000000"/>
          <w:w w:val="0"/>
          <w:kern w:val="32"/>
          <w:sz w:val="28"/>
          <w:szCs w:val="28"/>
          <w:u w:val="single"/>
          <w:lang w:val="en-US" w:eastAsia="ko-KR"/>
        </w:rPr>
        <w:t>III</w:t>
      </w:r>
      <w:r w:rsidRPr="009B40EE">
        <w:rPr>
          <w:rFonts w:cs="Arial"/>
          <w:color w:val="000000"/>
          <w:w w:val="0"/>
          <w:kern w:val="32"/>
          <w:sz w:val="28"/>
          <w:szCs w:val="28"/>
          <w:u w:val="single"/>
          <w:lang w:eastAsia="ko-KR"/>
        </w:rPr>
        <w:t xml:space="preserve">. </w:t>
      </w:r>
      <w:bookmarkEnd w:id="9"/>
      <w:bookmarkEnd w:id="10"/>
      <w:r w:rsidRPr="009B40EE">
        <w:rPr>
          <w:rFonts w:cs="Arial"/>
          <w:color w:val="000000"/>
          <w:w w:val="0"/>
          <w:kern w:val="32"/>
          <w:sz w:val="28"/>
          <w:szCs w:val="28"/>
          <w:u w:val="single"/>
          <w:lang w:eastAsia="ko-KR"/>
        </w:rPr>
        <w:t>Организационный</w:t>
      </w:r>
    </w:p>
    <w:p w:rsidR="00AB177D" w:rsidRPr="00C36062" w:rsidRDefault="00AB177D" w:rsidP="00AB177D">
      <w:pPr>
        <w:widowControl w:val="0"/>
        <w:tabs>
          <w:tab w:val="left" w:pos="851"/>
        </w:tabs>
        <w:autoSpaceDE w:val="0"/>
        <w:autoSpaceDN w:val="0"/>
        <w:spacing w:line="360" w:lineRule="auto"/>
        <w:ind w:firstLine="709"/>
        <w:jc w:val="both"/>
        <w:rPr>
          <w:bCs/>
          <w:color w:val="000000"/>
          <w:w w:val="0"/>
          <w:kern w:val="2"/>
          <w:sz w:val="28"/>
          <w:szCs w:val="28"/>
          <w:lang w:eastAsia="ko-KR"/>
        </w:rPr>
      </w:pPr>
      <w:r w:rsidRPr="00C36062">
        <w:rPr>
          <w:bCs/>
          <w:color w:val="000000"/>
          <w:w w:val="0"/>
          <w:kern w:val="2"/>
          <w:sz w:val="28"/>
          <w:szCs w:val="28"/>
          <w:lang w:eastAsia="ko-KR"/>
        </w:rPr>
        <w:t>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w:t>
      </w:r>
      <w:r>
        <w:rPr>
          <w:bCs/>
          <w:color w:val="000000"/>
          <w:w w:val="0"/>
          <w:kern w:val="2"/>
          <w:sz w:val="28"/>
          <w:szCs w:val="28"/>
          <w:lang w:eastAsia="ko-KR"/>
        </w:rPr>
        <w:t xml:space="preserve">производить наиболее ценные </w:t>
      </w:r>
      <w:r w:rsidRPr="00C36062">
        <w:rPr>
          <w:bCs/>
          <w:color w:val="000000"/>
          <w:w w:val="0"/>
          <w:kern w:val="2"/>
          <w:sz w:val="28"/>
          <w:szCs w:val="28"/>
          <w:lang w:eastAsia="ko-KR"/>
        </w:rPr>
        <w:t xml:space="preserve">значимые виды совместной деятельности. </w:t>
      </w:r>
    </w:p>
    <w:p w:rsidR="00AB177D" w:rsidRPr="00C36062" w:rsidRDefault="00AB177D" w:rsidP="00AB177D">
      <w:pPr>
        <w:widowControl w:val="0"/>
        <w:tabs>
          <w:tab w:val="left" w:pos="851"/>
        </w:tabs>
        <w:autoSpaceDE w:val="0"/>
        <w:autoSpaceDN w:val="0"/>
        <w:spacing w:line="360" w:lineRule="auto"/>
        <w:ind w:firstLine="709"/>
        <w:jc w:val="both"/>
        <w:rPr>
          <w:bCs/>
          <w:color w:val="000000"/>
          <w:w w:val="0"/>
          <w:kern w:val="2"/>
          <w:sz w:val="28"/>
          <w:szCs w:val="28"/>
          <w:lang w:eastAsia="ko-KR"/>
        </w:rPr>
      </w:pPr>
      <w:r w:rsidRPr="00C36062">
        <w:rPr>
          <w:bCs/>
          <w:color w:val="000000"/>
          <w:w w:val="0"/>
          <w:kern w:val="2"/>
          <w:sz w:val="28"/>
          <w:szCs w:val="28"/>
          <w:lang w:eastAsia="ko-KR"/>
        </w:rPr>
        <w:t>Уклад</w:t>
      </w:r>
      <w:r>
        <w:rPr>
          <w:bCs/>
          <w:color w:val="000000"/>
          <w:w w:val="0"/>
          <w:kern w:val="2"/>
          <w:sz w:val="28"/>
          <w:szCs w:val="28"/>
          <w:lang w:eastAsia="ko-KR"/>
        </w:rPr>
        <w:t xml:space="preserve"> МАОУ</w:t>
      </w:r>
      <w:r w:rsidRPr="00C36062">
        <w:rPr>
          <w:bCs/>
          <w:color w:val="000000"/>
          <w:w w:val="0"/>
          <w:kern w:val="2"/>
          <w:sz w:val="28"/>
          <w:szCs w:val="28"/>
          <w:lang w:eastAsia="ko-KR"/>
        </w:rPr>
        <w:t xml:space="preserve"> </w:t>
      </w:r>
      <w:r>
        <w:rPr>
          <w:bCs/>
          <w:color w:val="000000"/>
          <w:w w:val="0"/>
          <w:kern w:val="2"/>
          <w:sz w:val="28"/>
          <w:szCs w:val="28"/>
          <w:lang w:eastAsia="ko-KR"/>
        </w:rPr>
        <w:t>лицея №1</w:t>
      </w:r>
      <w:r w:rsidRPr="00C36062">
        <w:rPr>
          <w:bCs/>
          <w:color w:val="000000"/>
          <w:w w:val="0"/>
          <w:kern w:val="2"/>
          <w:sz w:val="28"/>
          <w:szCs w:val="28"/>
          <w:lang w:eastAsia="ko-KR"/>
        </w:rPr>
        <w:t xml:space="preserve"> направлен на сохранение преемственности принципов воспитания на всех уровнях общего образования:</w:t>
      </w:r>
    </w:p>
    <w:p w:rsidR="00AB177D" w:rsidRPr="000D1FE9" w:rsidRDefault="00AB177D" w:rsidP="0045440F">
      <w:pPr>
        <w:pStyle w:val="afb"/>
        <w:widowControl w:val="0"/>
        <w:numPr>
          <w:ilvl w:val="0"/>
          <w:numId w:val="62"/>
        </w:numPr>
        <w:tabs>
          <w:tab w:val="left" w:pos="851"/>
        </w:tabs>
        <w:wordWrap w:val="0"/>
        <w:autoSpaceDE w:val="0"/>
        <w:autoSpaceDN w:val="0"/>
        <w:spacing w:after="0" w:line="360" w:lineRule="auto"/>
        <w:jc w:val="both"/>
        <w:rPr>
          <w:rFonts w:ascii="Times New Roman" w:hAnsi="Times New Roman"/>
          <w:bCs/>
          <w:color w:val="000000"/>
          <w:w w:val="0"/>
          <w:kern w:val="2"/>
          <w:sz w:val="28"/>
          <w:szCs w:val="28"/>
          <w:lang w:eastAsia="ko-KR"/>
        </w:rPr>
      </w:pPr>
      <w:r w:rsidRPr="000D1FE9">
        <w:rPr>
          <w:rFonts w:ascii="Times New Roman" w:hAnsi="Times New Roman"/>
          <w:bCs/>
          <w:color w:val="000000"/>
          <w:w w:val="0"/>
          <w:kern w:val="2"/>
          <w:sz w:val="28"/>
          <w:szCs w:val="28"/>
          <w:lang w:eastAsia="ko-KR"/>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AB177D" w:rsidRPr="000D1FE9" w:rsidRDefault="00AB177D" w:rsidP="0045440F">
      <w:pPr>
        <w:pStyle w:val="afb"/>
        <w:widowControl w:val="0"/>
        <w:numPr>
          <w:ilvl w:val="0"/>
          <w:numId w:val="62"/>
        </w:numPr>
        <w:tabs>
          <w:tab w:val="left" w:pos="851"/>
        </w:tabs>
        <w:wordWrap w:val="0"/>
        <w:autoSpaceDE w:val="0"/>
        <w:autoSpaceDN w:val="0"/>
        <w:spacing w:after="0" w:line="360" w:lineRule="auto"/>
        <w:jc w:val="both"/>
        <w:rPr>
          <w:rFonts w:ascii="Times New Roman" w:hAnsi="Times New Roman"/>
          <w:bCs/>
          <w:color w:val="000000"/>
          <w:w w:val="0"/>
          <w:kern w:val="2"/>
          <w:sz w:val="28"/>
          <w:szCs w:val="28"/>
          <w:lang w:eastAsia="ko-KR"/>
        </w:rPr>
      </w:pPr>
      <w:r w:rsidRPr="000D1FE9">
        <w:rPr>
          <w:rFonts w:ascii="Times New Roman" w:hAnsi="Times New Roman"/>
          <w:bCs/>
          <w:color w:val="000000"/>
          <w:w w:val="0"/>
          <w:kern w:val="2"/>
          <w:sz w:val="28"/>
          <w:szCs w:val="28"/>
          <w:lang w:eastAsia="ko-KR"/>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AB177D" w:rsidRPr="000D1FE9" w:rsidRDefault="00AB177D" w:rsidP="0045440F">
      <w:pPr>
        <w:pStyle w:val="afb"/>
        <w:widowControl w:val="0"/>
        <w:numPr>
          <w:ilvl w:val="0"/>
          <w:numId w:val="62"/>
        </w:numPr>
        <w:tabs>
          <w:tab w:val="left" w:pos="851"/>
        </w:tabs>
        <w:wordWrap w:val="0"/>
        <w:autoSpaceDE w:val="0"/>
        <w:autoSpaceDN w:val="0"/>
        <w:spacing w:after="0" w:line="360" w:lineRule="auto"/>
        <w:jc w:val="both"/>
        <w:rPr>
          <w:rFonts w:ascii="Times New Roman" w:hAnsi="Times New Roman"/>
          <w:bCs/>
          <w:color w:val="000000"/>
          <w:w w:val="0"/>
          <w:kern w:val="2"/>
          <w:sz w:val="28"/>
          <w:szCs w:val="28"/>
          <w:lang w:eastAsia="ko-KR"/>
        </w:rPr>
      </w:pPr>
      <w:r w:rsidRPr="000D1FE9">
        <w:rPr>
          <w:rFonts w:ascii="Times New Roman" w:hAnsi="Times New Roman"/>
          <w:bCs/>
          <w:color w:val="000000"/>
          <w:w w:val="0"/>
          <w:kern w:val="2"/>
          <w:sz w:val="28"/>
          <w:szCs w:val="28"/>
          <w:lang w:eastAsia="ko-KR"/>
        </w:rPr>
        <w:t>взаимодействие с родителями (законными представителями) по вопросам воспитания;</w:t>
      </w:r>
    </w:p>
    <w:p w:rsidR="00AB177D" w:rsidRPr="000D1FE9" w:rsidRDefault="00AB177D" w:rsidP="0045440F">
      <w:pPr>
        <w:pStyle w:val="afb"/>
        <w:widowControl w:val="0"/>
        <w:numPr>
          <w:ilvl w:val="0"/>
          <w:numId w:val="62"/>
        </w:numPr>
        <w:tabs>
          <w:tab w:val="left" w:pos="851"/>
        </w:tabs>
        <w:wordWrap w:val="0"/>
        <w:autoSpaceDE w:val="0"/>
        <w:autoSpaceDN w:val="0"/>
        <w:spacing w:after="0" w:line="360" w:lineRule="auto"/>
        <w:jc w:val="both"/>
        <w:rPr>
          <w:rFonts w:ascii="Times New Roman" w:hAnsi="Times New Roman"/>
          <w:bCs/>
          <w:color w:val="000000"/>
          <w:w w:val="0"/>
          <w:kern w:val="2"/>
          <w:sz w:val="28"/>
          <w:szCs w:val="28"/>
          <w:lang w:eastAsia="ko-KR"/>
        </w:rPr>
      </w:pPr>
      <w:r w:rsidRPr="000D1FE9">
        <w:rPr>
          <w:rFonts w:ascii="Times New Roman" w:hAnsi="Times New Roman"/>
          <w:bCs/>
          <w:color w:val="000000"/>
          <w:w w:val="0"/>
          <w:kern w:val="2"/>
          <w:sz w:val="28"/>
          <w:szCs w:val="28"/>
          <w:lang w:eastAsia="ko-KR"/>
        </w:rPr>
        <w:t xml:space="preserve">учет индивидуальных особенностей обучающихся, в интересах </w:t>
      </w:r>
      <w:r w:rsidRPr="000D1FE9">
        <w:rPr>
          <w:rFonts w:ascii="Times New Roman" w:hAnsi="Times New Roman"/>
          <w:bCs/>
          <w:color w:val="000000"/>
          <w:w w:val="0"/>
          <w:kern w:val="2"/>
          <w:sz w:val="28"/>
          <w:szCs w:val="28"/>
          <w:lang w:eastAsia="ko-KR"/>
        </w:rPr>
        <w:lastRenderedPageBreak/>
        <w:t>которых реализуется Программа (возрастных, физических, психологических, национальных и пр.).</w:t>
      </w:r>
    </w:p>
    <w:p w:rsidR="00AB177D" w:rsidRPr="009B40EE" w:rsidRDefault="00AB177D" w:rsidP="00AB177D">
      <w:pPr>
        <w:keepNext/>
        <w:widowControl w:val="0"/>
        <w:autoSpaceDE w:val="0"/>
        <w:autoSpaceDN w:val="0"/>
        <w:spacing w:after="60" w:line="360" w:lineRule="auto"/>
        <w:outlineLvl w:val="0"/>
        <w:rPr>
          <w:rFonts w:cs="Arial"/>
          <w:color w:val="000000"/>
          <w:w w:val="0"/>
          <w:kern w:val="32"/>
          <w:sz w:val="28"/>
          <w:szCs w:val="28"/>
          <w:u w:val="single"/>
          <w:lang w:eastAsia="ko-KR"/>
        </w:rPr>
      </w:pPr>
      <w:bookmarkStart w:id="11" w:name="_Toc81304375"/>
      <w:bookmarkStart w:id="12" w:name="_Toc109673747"/>
      <w:bookmarkStart w:id="13" w:name="_Toc81304376"/>
      <w:r w:rsidRPr="009B40EE">
        <w:rPr>
          <w:rFonts w:cs="Arial"/>
          <w:color w:val="000000"/>
          <w:w w:val="0"/>
          <w:kern w:val="32"/>
          <w:sz w:val="28"/>
          <w:szCs w:val="28"/>
          <w:u w:val="single"/>
          <w:lang w:eastAsia="ko-KR"/>
        </w:rPr>
        <w:t>Кадровое обеспечение воспитательного процесса</w:t>
      </w:r>
      <w:bookmarkEnd w:id="11"/>
      <w:bookmarkEnd w:id="12"/>
    </w:p>
    <w:p w:rsidR="00AB177D" w:rsidRPr="00C36062" w:rsidRDefault="00AB177D" w:rsidP="00AB177D">
      <w:pPr>
        <w:widowControl w:val="0"/>
        <w:wordWrap w:val="0"/>
        <w:autoSpaceDE w:val="0"/>
        <w:autoSpaceDN w:val="0"/>
        <w:spacing w:line="360" w:lineRule="auto"/>
        <w:jc w:val="both"/>
        <w:rPr>
          <w:kern w:val="2"/>
          <w:sz w:val="28"/>
          <w:szCs w:val="28"/>
          <w:lang w:eastAsia="ko-KR"/>
        </w:rPr>
      </w:pPr>
      <w:r w:rsidRPr="00C36062">
        <w:rPr>
          <w:kern w:val="2"/>
          <w:sz w:val="28"/>
          <w:szCs w:val="28"/>
          <w:lang w:eastAsia="ko-KR"/>
        </w:rPr>
        <w:tab/>
        <w:t xml:space="preserve">Педагог  являет собой всегда главный для обучающихся  пример нравственного и гражданского личностного поведения. В </w:t>
      </w:r>
      <w:r>
        <w:rPr>
          <w:kern w:val="2"/>
          <w:sz w:val="28"/>
          <w:szCs w:val="28"/>
          <w:lang w:eastAsia="ko-KR"/>
        </w:rPr>
        <w:t>лицее</w:t>
      </w:r>
      <w:r w:rsidRPr="00C36062">
        <w:rPr>
          <w:kern w:val="2"/>
          <w:sz w:val="28"/>
          <w:szCs w:val="28"/>
          <w:lang w:eastAsia="ko-KR"/>
        </w:rPr>
        <w:t xml:space="preserve"> создано методическое объединение классных руководителей, к</w:t>
      </w:r>
      <w:r>
        <w:rPr>
          <w:kern w:val="2"/>
          <w:sz w:val="28"/>
          <w:szCs w:val="28"/>
          <w:lang w:eastAsia="ko-KR"/>
        </w:rPr>
        <w:t xml:space="preserve">оторое помогает учителям школы </w:t>
      </w:r>
      <w:r w:rsidRPr="00C36062">
        <w:rPr>
          <w:kern w:val="2"/>
          <w:sz w:val="28"/>
          <w:szCs w:val="28"/>
          <w:lang w:eastAsia="ko-KR"/>
        </w:rPr>
        <w:t>разобрат</w:t>
      </w:r>
      <w:r>
        <w:rPr>
          <w:kern w:val="2"/>
          <w:sz w:val="28"/>
          <w:szCs w:val="28"/>
          <w:lang w:eastAsia="ko-KR"/>
        </w:rPr>
        <w:t xml:space="preserve">ься в нормативно-правовой базе </w:t>
      </w:r>
      <w:r w:rsidRPr="00C36062">
        <w:rPr>
          <w:kern w:val="2"/>
          <w:sz w:val="28"/>
          <w:szCs w:val="28"/>
          <w:lang w:eastAsia="ko-KR"/>
        </w:rPr>
        <w:t xml:space="preserve">в потоке информации, обеспечивающей успешный воспитательный процесс  </w:t>
      </w:r>
    </w:p>
    <w:p w:rsidR="00AB177D" w:rsidRPr="00C36062" w:rsidRDefault="00AB177D" w:rsidP="009B40EE">
      <w:pPr>
        <w:widowControl w:val="0"/>
        <w:tabs>
          <w:tab w:val="left" w:pos="3450"/>
        </w:tabs>
        <w:wordWrap w:val="0"/>
        <w:autoSpaceDE w:val="0"/>
        <w:autoSpaceDN w:val="0"/>
        <w:spacing w:line="360" w:lineRule="auto"/>
        <w:jc w:val="both"/>
        <w:rPr>
          <w:kern w:val="2"/>
          <w:sz w:val="28"/>
          <w:szCs w:val="28"/>
          <w:lang w:eastAsia="ko-KR"/>
        </w:rPr>
      </w:pPr>
      <w:r w:rsidRPr="00C36062">
        <w:rPr>
          <w:kern w:val="2"/>
          <w:sz w:val="28"/>
          <w:szCs w:val="28"/>
          <w:lang w:eastAsia="ko-KR"/>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AB177D" w:rsidRPr="00C36062" w:rsidRDefault="00AB177D" w:rsidP="009B40EE">
      <w:pPr>
        <w:widowControl w:val="0"/>
        <w:tabs>
          <w:tab w:val="left" w:pos="3450"/>
        </w:tabs>
        <w:wordWrap w:val="0"/>
        <w:autoSpaceDE w:val="0"/>
        <w:autoSpaceDN w:val="0"/>
        <w:spacing w:line="360" w:lineRule="auto"/>
        <w:jc w:val="both"/>
        <w:rPr>
          <w:color w:val="000000"/>
          <w:kern w:val="2"/>
          <w:sz w:val="28"/>
          <w:szCs w:val="28"/>
          <w:lang w:eastAsia="ko-KR"/>
        </w:rPr>
      </w:pPr>
      <w:r w:rsidRPr="00C36062">
        <w:rPr>
          <w:kern w:val="2"/>
          <w:sz w:val="28"/>
          <w:szCs w:val="28"/>
          <w:lang w:eastAsia="ko-KR"/>
        </w:rPr>
        <w:t xml:space="preserve">-     </w:t>
      </w:r>
      <w:r w:rsidRPr="00C36062">
        <w:rPr>
          <w:color w:val="000000"/>
          <w:kern w:val="2"/>
          <w:sz w:val="28"/>
          <w:szCs w:val="28"/>
          <w:lang w:eastAsia="ko-KR"/>
        </w:rPr>
        <w:t>сопровождение молодых педагогических работников, вновь поступивших на работу педагогических работников ( работа школы наставничества)</w:t>
      </w:r>
    </w:p>
    <w:p w:rsidR="00AB177D" w:rsidRPr="00C36062" w:rsidRDefault="00AB177D" w:rsidP="009B40EE">
      <w:pPr>
        <w:widowControl w:val="0"/>
        <w:tabs>
          <w:tab w:val="left" w:pos="3450"/>
        </w:tabs>
        <w:wordWrap w:val="0"/>
        <w:autoSpaceDE w:val="0"/>
        <w:autoSpaceDN w:val="0"/>
        <w:spacing w:line="360" w:lineRule="auto"/>
        <w:jc w:val="both"/>
        <w:rPr>
          <w:color w:val="000000"/>
          <w:kern w:val="2"/>
          <w:sz w:val="28"/>
          <w:szCs w:val="28"/>
          <w:lang w:eastAsia="ko-KR"/>
        </w:rPr>
      </w:pPr>
      <w:r w:rsidRPr="00C36062">
        <w:rPr>
          <w:color w:val="000000"/>
          <w:kern w:val="2"/>
          <w:sz w:val="28"/>
          <w:szCs w:val="28"/>
          <w:lang w:eastAsia="ko-KR"/>
        </w:rPr>
        <w:t>-    индивидуальная работа с педагогическими работниками по запросам ( в том числе и по вопросам классного руководства)</w:t>
      </w:r>
    </w:p>
    <w:p w:rsidR="00AB177D" w:rsidRPr="00C36062" w:rsidRDefault="00AB177D" w:rsidP="009B40EE">
      <w:pPr>
        <w:widowControl w:val="0"/>
        <w:tabs>
          <w:tab w:val="left" w:pos="3450"/>
        </w:tabs>
        <w:wordWrap w:val="0"/>
        <w:autoSpaceDE w:val="0"/>
        <w:autoSpaceDN w:val="0"/>
        <w:spacing w:line="360" w:lineRule="auto"/>
        <w:jc w:val="both"/>
        <w:rPr>
          <w:color w:val="000000"/>
          <w:kern w:val="2"/>
          <w:sz w:val="28"/>
          <w:szCs w:val="28"/>
          <w:lang w:eastAsia="ko-KR"/>
        </w:rPr>
      </w:pPr>
      <w:r w:rsidRPr="00C36062">
        <w:rPr>
          <w:color w:val="000000"/>
          <w:kern w:val="2"/>
          <w:sz w:val="28"/>
          <w:szCs w:val="28"/>
          <w:lang w:eastAsia="ko-KR"/>
        </w:rPr>
        <w:t>-    контроль оформления учебно-педагогической документации</w:t>
      </w:r>
    </w:p>
    <w:p w:rsidR="00AB177D" w:rsidRPr="00C36062" w:rsidRDefault="00AB177D" w:rsidP="009B40EE">
      <w:pPr>
        <w:widowControl w:val="0"/>
        <w:wordWrap w:val="0"/>
        <w:autoSpaceDE w:val="0"/>
        <w:autoSpaceDN w:val="0"/>
        <w:spacing w:line="360" w:lineRule="auto"/>
        <w:jc w:val="both"/>
        <w:rPr>
          <w:kern w:val="2"/>
          <w:sz w:val="28"/>
          <w:szCs w:val="28"/>
          <w:lang w:eastAsia="ko-KR"/>
        </w:rPr>
      </w:pPr>
      <w:r w:rsidRPr="00C36062">
        <w:rPr>
          <w:kern w:val="2"/>
          <w:sz w:val="28"/>
          <w:szCs w:val="28"/>
          <w:lang w:eastAsia="ko-KR"/>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AB177D" w:rsidRPr="00C36062" w:rsidRDefault="00AB177D" w:rsidP="00AB177D">
      <w:pPr>
        <w:widowControl w:val="0"/>
        <w:wordWrap w:val="0"/>
        <w:autoSpaceDE w:val="0"/>
        <w:autoSpaceDN w:val="0"/>
        <w:spacing w:line="360" w:lineRule="auto"/>
        <w:jc w:val="both"/>
        <w:rPr>
          <w:kern w:val="2"/>
          <w:sz w:val="28"/>
          <w:szCs w:val="28"/>
          <w:lang w:eastAsia="ko-KR"/>
        </w:rPr>
      </w:pPr>
      <w:r>
        <w:rPr>
          <w:kern w:val="2"/>
          <w:sz w:val="28"/>
          <w:szCs w:val="28"/>
          <w:lang w:eastAsia="ko-KR"/>
        </w:rPr>
        <w:t xml:space="preserve">-      </w:t>
      </w:r>
      <w:r w:rsidRPr="00C36062">
        <w:rPr>
          <w:kern w:val="2"/>
          <w:sz w:val="28"/>
          <w:szCs w:val="28"/>
          <w:lang w:eastAsia="ko-KR"/>
        </w:rPr>
        <w:t>участие в постоянно действующих учебных курсах, семинарах по вопросам воспитания;</w:t>
      </w:r>
    </w:p>
    <w:p w:rsidR="00AB177D" w:rsidRPr="00C36062" w:rsidRDefault="00AB177D" w:rsidP="00AB177D">
      <w:pPr>
        <w:widowControl w:val="0"/>
        <w:wordWrap w:val="0"/>
        <w:autoSpaceDE w:val="0"/>
        <w:autoSpaceDN w:val="0"/>
        <w:spacing w:line="360" w:lineRule="auto"/>
        <w:jc w:val="both"/>
        <w:rPr>
          <w:kern w:val="2"/>
          <w:sz w:val="28"/>
          <w:szCs w:val="28"/>
          <w:lang w:eastAsia="ko-KR"/>
        </w:rPr>
      </w:pPr>
      <w:r>
        <w:rPr>
          <w:kern w:val="2"/>
          <w:sz w:val="28"/>
          <w:szCs w:val="28"/>
          <w:lang w:eastAsia="ko-KR"/>
        </w:rPr>
        <w:t xml:space="preserve">-  </w:t>
      </w:r>
      <w:r w:rsidRPr="00C36062">
        <w:rPr>
          <w:kern w:val="2"/>
          <w:sz w:val="28"/>
          <w:szCs w:val="28"/>
          <w:lang w:eastAsia="ko-KR"/>
        </w:rPr>
        <w:t xml:space="preserve">участие в работе </w:t>
      </w:r>
      <w:r>
        <w:rPr>
          <w:kern w:val="2"/>
          <w:sz w:val="28"/>
          <w:szCs w:val="28"/>
          <w:lang w:eastAsia="ko-KR"/>
        </w:rPr>
        <w:t>методического объединения классных руководителей Кунгурского муниципального округа и представление опыта работы лицея</w:t>
      </w:r>
      <w:r w:rsidRPr="00C36062">
        <w:rPr>
          <w:kern w:val="2"/>
          <w:sz w:val="28"/>
          <w:szCs w:val="28"/>
          <w:lang w:eastAsia="ko-KR"/>
        </w:rPr>
        <w:t xml:space="preserve">; </w:t>
      </w:r>
    </w:p>
    <w:p w:rsidR="00AB177D" w:rsidRPr="00C36062" w:rsidRDefault="00AB177D" w:rsidP="00AB177D">
      <w:pPr>
        <w:widowControl w:val="0"/>
        <w:wordWrap w:val="0"/>
        <w:autoSpaceDE w:val="0"/>
        <w:autoSpaceDN w:val="0"/>
        <w:spacing w:line="360" w:lineRule="auto"/>
        <w:jc w:val="both"/>
        <w:rPr>
          <w:kern w:val="2"/>
          <w:sz w:val="28"/>
          <w:szCs w:val="28"/>
          <w:lang w:eastAsia="ko-KR"/>
        </w:rPr>
      </w:pPr>
      <w:r w:rsidRPr="00C36062">
        <w:rPr>
          <w:kern w:val="2"/>
          <w:sz w:val="28"/>
          <w:szCs w:val="28"/>
          <w:lang w:eastAsia="ko-KR"/>
        </w:rPr>
        <w:tab/>
        <w:t>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w:t>
      </w:r>
      <w:r>
        <w:rPr>
          <w:kern w:val="2"/>
          <w:sz w:val="28"/>
          <w:szCs w:val="28"/>
          <w:lang w:eastAsia="ko-KR"/>
        </w:rPr>
        <w:t>м ценностям — ценность Учителя.</w:t>
      </w:r>
    </w:p>
    <w:p w:rsidR="00AB177D" w:rsidRPr="009B40EE" w:rsidRDefault="00AB177D" w:rsidP="00AB177D">
      <w:pPr>
        <w:keepNext/>
        <w:widowControl w:val="0"/>
        <w:autoSpaceDE w:val="0"/>
        <w:autoSpaceDN w:val="0"/>
        <w:spacing w:after="60" w:line="360" w:lineRule="auto"/>
        <w:outlineLvl w:val="0"/>
        <w:rPr>
          <w:rFonts w:cs="Arial"/>
          <w:color w:val="000000"/>
          <w:w w:val="0"/>
          <w:kern w:val="32"/>
          <w:sz w:val="28"/>
          <w:szCs w:val="28"/>
          <w:u w:val="single"/>
          <w:lang w:eastAsia="ko-KR"/>
        </w:rPr>
      </w:pPr>
      <w:bookmarkStart w:id="14" w:name="_Toc109673748"/>
      <w:r w:rsidRPr="009B40EE">
        <w:rPr>
          <w:rFonts w:cs="Arial"/>
          <w:color w:val="000000"/>
          <w:w w:val="0"/>
          <w:kern w:val="32"/>
          <w:sz w:val="28"/>
          <w:szCs w:val="28"/>
          <w:u w:val="single"/>
          <w:lang w:eastAsia="ko-KR"/>
        </w:rPr>
        <w:t>Нормативно-методическое обеспечение</w:t>
      </w:r>
      <w:bookmarkEnd w:id="13"/>
      <w:bookmarkEnd w:id="14"/>
    </w:p>
    <w:p w:rsidR="00AB177D" w:rsidRPr="00097F56" w:rsidRDefault="00AB177D" w:rsidP="008070D4">
      <w:pPr>
        <w:widowControl w:val="0"/>
        <w:wordWrap w:val="0"/>
        <w:autoSpaceDE w:val="0"/>
        <w:autoSpaceDN w:val="0"/>
        <w:spacing w:line="360" w:lineRule="auto"/>
        <w:jc w:val="both"/>
      </w:pPr>
      <w:r w:rsidRPr="00C36062">
        <w:rPr>
          <w:kern w:val="2"/>
          <w:sz w:val="28"/>
          <w:szCs w:val="28"/>
          <w:lang w:eastAsia="ko-KR"/>
        </w:rPr>
        <w:tab/>
      </w:r>
      <w:r w:rsidRPr="00097F56">
        <w:rPr>
          <w:sz w:val="28"/>
          <w:szCs w:val="28"/>
        </w:rPr>
        <w:t>Воспитательная работа МАОУ</w:t>
      </w:r>
      <w:r>
        <w:rPr>
          <w:sz w:val="28"/>
          <w:szCs w:val="28"/>
        </w:rPr>
        <w:t xml:space="preserve"> лицея №1</w:t>
      </w:r>
      <w:r w:rsidRPr="00097F56">
        <w:rPr>
          <w:sz w:val="28"/>
          <w:szCs w:val="28"/>
        </w:rPr>
        <w:t xml:space="preserve"> на уровне ООО выстраивается н</w:t>
      </w:r>
      <w:r w:rsidRPr="00097F56">
        <w:rPr>
          <w:sz w:val="28"/>
          <w:szCs w:val="28"/>
        </w:rPr>
        <w:lastRenderedPageBreak/>
        <w:t>а основе следующих нормативных документов:</w:t>
      </w:r>
    </w:p>
    <w:p w:rsidR="00AB177D" w:rsidRPr="00097F56" w:rsidRDefault="00AB177D" w:rsidP="008070D4">
      <w:pPr>
        <w:spacing w:line="360" w:lineRule="auto"/>
        <w:jc w:val="both"/>
      </w:pPr>
      <w:r w:rsidRPr="00097F56">
        <w:rPr>
          <w:sz w:val="28"/>
          <w:szCs w:val="28"/>
        </w:rPr>
        <w:t>-</w:t>
      </w:r>
      <w:r>
        <w:rPr>
          <w:sz w:val="28"/>
          <w:szCs w:val="28"/>
        </w:rPr>
        <w:t xml:space="preserve"> </w:t>
      </w:r>
      <w:r w:rsidRPr="00097F56">
        <w:rPr>
          <w:sz w:val="28"/>
          <w:szCs w:val="28"/>
        </w:rPr>
        <w:t xml:space="preserve"> Федеральный закон от 29.12.2012 № 273-ФЗ «Об образовании в Российской Федерации»;</w:t>
      </w:r>
    </w:p>
    <w:p w:rsidR="00AB177D" w:rsidRPr="00097F56" w:rsidRDefault="00AB177D" w:rsidP="008070D4">
      <w:pPr>
        <w:spacing w:line="360" w:lineRule="auto"/>
        <w:jc w:val="both"/>
      </w:pPr>
      <w:r w:rsidRPr="00097F56">
        <w:rPr>
          <w:sz w:val="28"/>
          <w:szCs w:val="28"/>
        </w:rPr>
        <w:t xml:space="preserve"> -  Стратегия развития воспитания в Российской Федерации на период до 2025 года и Плана мероприятий по ее реализации в 2021-2025 гг. № 996-р, Плана мероприятий по её реализации в 2021-2025 годах (Распоряжение Правительства Российской Федерации от 12.11.2020 № 2945-р); </w:t>
      </w:r>
    </w:p>
    <w:p w:rsidR="00AB177D" w:rsidRPr="00097F56" w:rsidRDefault="00AB177D" w:rsidP="008070D4">
      <w:pPr>
        <w:spacing w:line="360" w:lineRule="auto"/>
        <w:jc w:val="both"/>
      </w:pPr>
      <w:r w:rsidRPr="00097F56">
        <w:rPr>
          <w:sz w:val="28"/>
          <w:szCs w:val="28"/>
        </w:rPr>
        <w:t xml:space="preserve"> - Федеральный закон от 04.09.2022г №371-ФЗ "О внесении изменений в Федеральный закон "Об образовании в Российской Федерации"; </w:t>
      </w:r>
    </w:p>
    <w:p w:rsidR="00AB177D" w:rsidRPr="00097F56" w:rsidRDefault="00AB177D" w:rsidP="008070D4">
      <w:pPr>
        <w:spacing w:line="360" w:lineRule="auto"/>
        <w:jc w:val="both"/>
      </w:pPr>
      <w:r w:rsidRPr="00097F56">
        <w:rPr>
          <w:sz w:val="28"/>
          <w:szCs w:val="28"/>
        </w:rPr>
        <w:t xml:space="preserve"> -  Стратегия национальной безопасности Российской Федерации, (Указ Президента Российской Федерации от 02.07.2021 № 400);</w:t>
      </w:r>
    </w:p>
    <w:p w:rsidR="00AB177D" w:rsidRPr="00097F56" w:rsidRDefault="00AB177D" w:rsidP="008070D4">
      <w:pPr>
        <w:spacing w:line="360" w:lineRule="auto"/>
        <w:jc w:val="both"/>
        <w:rPr>
          <w:sz w:val="28"/>
          <w:szCs w:val="28"/>
        </w:rPr>
      </w:pPr>
      <w:r w:rsidRPr="00097F56">
        <w:rPr>
          <w:sz w:val="28"/>
          <w:szCs w:val="28"/>
        </w:rPr>
        <w:t>- Приказ Министерства просвещения Российской Федерации от 18.05.2023 № 370 "Об утверждении федеральной образовательной программы основного общего образования"(Зарегистрирован 12.07.2023 № 74223);</w:t>
      </w:r>
    </w:p>
    <w:p w:rsidR="00AB177D" w:rsidRPr="00097F56" w:rsidRDefault="00AB177D" w:rsidP="008070D4">
      <w:pPr>
        <w:spacing w:line="360" w:lineRule="auto"/>
        <w:jc w:val="both"/>
        <w:rPr>
          <w:sz w:val="28"/>
          <w:szCs w:val="28"/>
        </w:rPr>
      </w:pPr>
      <w:r w:rsidRPr="00097F56">
        <w:rPr>
          <w:sz w:val="28"/>
          <w:szCs w:val="28"/>
        </w:rPr>
        <w:t>- Письмо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AB177D" w:rsidRPr="008070D4" w:rsidRDefault="00AB177D" w:rsidP="008070D4">
      <w:pPr>
        <w:keepNext/>
        <w:widowControl w:val="0"/>
        <w:autoSpaceDE w:val="0"/>
        <w:autoSpaceDN w:val="0"/>
        <w:spacing w:after="60" w:line="360" w:lineRule="auto"/>
        <w:jc w:val="center"/>
        <w:outlineLvl w:val="0"/>
        <w:rPr>
          <w:color w:val="000000"/>
          <w:w w:val="0"/>
          <w:kern w:val="32"/>
          <w:sz w:val="28"/>
          <w:szCs w:val="28"/>
          <w:u w:val="single"/>
          <w:lang w:eastAsia="ko-KR"/>
        </w:rPr>
      </w:pPr>
      <w:bookmarkStart w:id="15" w:name="_Toc81304378"/>
      <w:bookmarkStart w:id="16" w:name="_Toc109673750"/>
      <w:bookmarkStart w:id="17" w:name="_Hlk77507037"/>
      <w:r w:rsidRPr="008070D4">
        <w:rPr>
          <w:rFonts w:cs="Arial"/>
          <w:color w:val="000000"/>
          <w:w w:val="0"/>
          <w:kern w:val="32"/>
          <w:sz w:val="28"/>
          <w:szCs w:val="28"/>
          <w:u w:val="single"/>
          <w:lang w:eastAsia="ko-KR"/>
        </w:rPr>
        <w:t xml:space="preserve">Система поощрения социальной успешности и проявлений активной </w:t>
      </w:r>
      <w:r w:rsidRPr="008070D4">
        <w:rPr>
          <w:color w:val="000000"/>
          <w:w w:val="0"/>
          <w:kern w:val="32"/>
          <w:sz w:val="28"/>
          <w:szCs w:val="28"/>
          <w:u w:val="single"/>
          <w:lang w:eastAsia="ko-KR"/>
        </w:rPr>
        <w:t>жизненной позиции обучающихся</w:t>
      </w:r>
      <w:bookmarkEnd w:id="15"/>
      <w:bookmarkEnd w:id="16"/>
    </w:p>
    <w:p w:rsidR="00AB177D" w:rsidRPr="00097F56" w:rsidRDefault="00AB177D" w:rsidP="008070D4">
      <w:pPr>
        <w:spacing w:line="360" w:lineRule="auto"/>
        <w:ind w:firstLine="800"/>
        <w:jc w:val="both"/>
        <w:rPr>
          <w:sz w:val="28"/>
          <w:szCs w:val="28"/>
        </w:rPr>
      </w:pPr>
      <w:r w:rsidRPr="00097F56">
        <w:rPr>
          <w:sz w:val="28"/>
          <w:szCs w:val="28"/>
        </w:rPr>
        <w:t xml:space="preserve">В МАОУ </w:t>
      </w:r>
      <w:r>
        <w:rPr>
          <w:sz w:val="28"/>
          <w:szCs w:val="28"/>
        </w:rPr>
        <w:t>лицея №1</w:t>
      </w:r>
      <w:r w:rsidRPr="00097F56">
        <w:rPr>
          <w:sz w:val="28"/>
          <w:szCs w:val="28"/>
        </w:rPr>
        <w:t xml:space="preserve"> на уровне ООО применяются следующие формы поощрения:</w:t>
      </w:r>
    </w:p>
    <w:p w:rsidR="00AB177D" w:rsidRPr="00097F56" w:rsidRDefault="00AB177D" w:rsidP="008070D4">
      <w:pPr>
        <w:spacing w:line="360" w:lineRule="auto"/>
        <w:jc w:val="both"/>
        <w:rPr>
          <w:sz w:val="28"/>
          <w:szCs w:val="28"/>
        </w:rPr>
      </w:pPr>
      <w:r w:rsidRPr="00097F56">
        <w:rPr>
          <w:sz w:val="28"/>
          <w:szCs w:val="28"/>
        </w:rPr>
        <w:t>- похвальный лист «За отличные успехи в учении»;</w:t>
      </w:r>
    </w:p>
    <w:p w:rsidR="00AB177D" w:rsidRPr="00097F56" w:rsidRDefault="00AB177D" w:rsidP="008070D4">
      <w:pPr>
        <w:spacing w:line="360" w:lineRule="auto"/>
        <w:jc w:val="both"/>
        <w:rPr>
          <w:sz w:val="28"/>
          <w:szCs w:val="28"/>
        </w:rPr>
      </w:pPr>
      <w:r w:rsidRPr="00097F56">
        <w:rPr>
          <w:sz w:val="28"/>
          <w:szCs w:val="28"/>
        </w:rPr>
        <w:t>- похвальная грамота «За особые успехи в изучении отдельных предметов»;</w:t>
      </w:r>
    </w:p>
    <w:p w:rsidR="00AB177D" w:rsidRPr="00097F56" w:rsidRDefault="00AB177D" w:rsidP="008070D4">
      <w:pPr>
        <w:spacing w:line="360" w:lineRule="auto"/>
        <w:jc w:val="both"/>
        <w:rPr>
          <w:sz w:val="28"/>
          <w:szCs w:val="28"/>
        </w:rPr>
      </w:pPr>
      <w:r w:rsidRPr="00097F56">
        <w:rPr>
          <w:sz w:val="28"/>
          <w:szCs w:val="28"/>
        </w:rPr>
        <w:t>- награждение благодарностями за активное участие в школьных делах и/или в конкретных проявлениях активной жизненной позиции;</w:t>
      </w:r>
    </w:p>
    <w:p w:rsidR="00AB177D" w:rsidRPr="00097F56" w:rsidRDefault="00AB177D" w:rsidP="008070D4">
      <w:pPr>
        <w:spacing w:line="360" w:lineRule="auto"/>
        <w:jc w:val="both"/>
        <w:rPr>
          <w:sz w:val="28"/>
          <w:szCs w:val="28"/>
        </w:rPr>
      </w:pPr>
      <w:r w:rsidRPr="00097F56">
        <w:rPr>
          <w:sz w:val="28"/>
          <w:szCs w:val="28"/>
        </w:rPr>
        <w:t>-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w:t>
      </w:r>
    </w:p>
    <w:p w:rsidR="00AB177D" w:rsidRPr="00097F56" w:rsidRDefault="00AB177D" w:rsidP="008070D4">
      <w:pPr>
        <w:spacing w:line="360" w:lineRule="auto"/>
        <w:jc w:val="both"/>
        <w:rPr>
          <w:sz w:val="28"/>
          <w:szCs w:val="28"/>
        </w:rPr>
      </w:pPr>
      <w:r w:rsidRPr="00097F56">
        <w:rPr>
          <w:sz w:val="28"/>
          <w:szCs w:val="28"/>
        </w:rPr>
        <w:lastRenderedPageBreak/>
        <w:t>- награждение родителей (законных представителей) обучающихся благодарственными письмами за хорошее воспитание детей;</w:t>
      </w:r>
    </w:p>
    <w:p w:rsidR="00AB177D" w:rsidRPr="00097F56" w:rsidRDefault="00AB177D" w:rsidP="008070D4">
      <w:pPr>
        <w:spacing w:line="360" w:lineRule="auto"/>
        <w:jc w:val="both"/>
        <w:rPr>
          <w:sz w:val="28"/>
          <w:szCs w:val="28"/>
        </w:rPr>
      </w:pPr>
      <w:r w:rsidRPr="00097F56">
        <w:rPr>
          <w:sz w:val="28"/>
          <w:szCs w:val="28"/>
        </w:rPr>
        <w:t>-включение в группу для подъема и спуска Государственного флага Российской Федерации;</w:t>
      </w:r>
    </w:p>
    <w:p w:rsidR="00AB177D" w:rsidRDefault="00AB177D" w:rsidP="008070D4">
      <w:pPr>
        <w:spacing w:line="360" w:lineRule="auto"/>
        <w:jc w:val="both"/>
        <w:rPr>
          <w:sz w:val="28"/>
          <w:szCs w:val="28"/>
        </w:rPr>
      </w:pPr>
      <w:r w:rsidRPr="00097F56">
        <w:rPr>
          <w:sz w:val="28"/>
          <w:szCs w:val="28"/>
        </w:rPr>
        <w:t xml:space="preserve"> - награждение </w:t>
      </w:r>
      <w:r>
        <w:rPr>
          <w:sz w:val="28"/>
          <w:szCs w:val="28"/>
        </w:rPr>
        <w:t>почётной грамотой «Ученик года», «Выпускник года»</w:t>
      </w:r>
    </w:p>
    <w:bookmarkEnd w:id="17"/>
    <w:p w:rsidR="00AB177D" w:rsidRPr="00C92D43" w:rsidRDefault="00AB177D" w:rsidP="00AB177D">
      <w:pPr>
        <w:shd w:val="clear" w:color="auto" w:fill="FFFFFF"/>
        <w:tabs>
          <w:tab w:val="left" w:pos="993"/>
          <w:tab w:val="left" w:pos="1310"/>
        </w:tabs>
        <w:spacing w:line="360" w:lineRule="auto"/>
        <w:ind w:right="-1"/>
        <w:jc w:val="both"/>
        <w:rPr>
          <w:rFonts w:eastAsia="№Е"/>
          <w:iCs/>
          <w:color w:val="000000"/>
          <w:w w:val="0"/>
          <w:kern w:val="2"/>
          <w:sz w:val="28"/>
          <w:szCs w:val="28"/>
          <w:u w:val="single"/>
          <w:lang w:val="x-none" w:eastAsia="x-none"/>
        </w:rPr>
      </w:pPr>
      <w:r w:rsidRPr="00C92D43">
        <w:rPr>
          <w:rFonts w:eastAsia="№Е"/>
          <w:iCs/>
          <w:color w:val="000000"/>
          <w:w w:val="0"/>
          <w:kern w:val="2"/>
          <w:sz w:val="28"/>
          <w:szCs w:val="28"/>
          <w:u w:val="single"/>
          <w:lang w:eastAsia="x-none"/>
        </w:rPr>
        <w:t>Основные направления самоанализа воспитательной работы</w:t>
      </w:r>
    </w:p>
    <w:p w:rsidR="00AB177D" w:rsidRPr="00AE6748" w:rsidRDefault="00AB177D" w:rsidP="00AB177D">
      <w:pPr>
        <w:spacing w:line="360" w:lineRule="auto"/>
        <w:jc w:val="both"/>
        <w:rPr>
          <w:sz w:val="28"/>
          <w:szCs w:val="28"/>
        </w:rPr>
      </w:pPr>
      <w:r w:rsidRPr="00AE6748">
        <w:rPr>
          <w:sz w:val="28"/>
          <w:szCs w:val="28"/>
        </w:rPr>
        <w:t xml:space="preserve">Самоанализ </w:t>
      </w:r>
      <w:r>
        <w:rPr>
          <w:sz w:val="28"/>
          <w:szCs w:val="28"/>
        </w:rPr>
        <w:t>осуществляется с целью выявления основных проблем школьного воспитания и последующего их решения.</w:t>
      </w:r>
    </w:p>
    <w:p w:rsidR="00AB177D" w:rsidRDefault="00AB177D" w:rsidP="00AB177D">
      <w:pPr>
        <w:spacing w:line="360" w:lineRule="auto"/>
        <w:jc w:val="both"/>
        <w:rPr>
          <w:sz w:val="28"/>
          <w:szCs w:val="28"/>
        </w:rPr>
      </w:pPr>
      <w:r w:rsidRPr="00AE6748">
        <w:rPr>
          <w:sz w:val="28"/>
          <w:szCs w:val="28"/>
        </w:rPr>
        <w:t>Основными принципами, на основе которых осуществляется самоанализ</w:t>
      </w:r>
      <w:r>
        <w:rPr>
          <w:sz w:val="28"/>
          <w:szCs w:val="28"/>
        </w:rPr>
        <w:t xml:space="preserve"> </w:t>
      </w:r>
      <w:r w:rsidRPr="00AE6748">
        <w:rPr>
          <w:sz w:val="28"/>
          <w:szCs w:val="28"/>
        </w:rPr>
        <w:t xml:space="preserve">воспитательной работы в </w:t>
      </w:r>
      <w:r>
        <w:rPr>
          <w:sz w:val="28"/>
          <w:szCs w:val="28"/>
        </w:rPr>
        <w:t>лицея</w:t>
      </w:r>
      <w:r w:rsidRPr="00AE6748">
        <w:rPr>
          <w:sz w:val="28"/>
          <w:szCs w:val="28"/>
        </w:rPr>
        <w:t>, являются:</w:t>
      </w:r>
    </w:p>
    <w:p w:rsidR="00AB177D" w:rsidRDefault="00AB177D" w:rsidP="00AB177D">
      <w:pPr>
        <w:spacing w:line="360" w:lineRule="auto"/>
        <w:jc w:val="both"/>
        <w:rPr>
          <w:sz w:val="28"/>
          <w:szCs w:val="28"/>
        </w:rPr>
      </w:pPr>
      <w:r w:rsidRPr="00AE6748">
        <w:rPr>
          <w:sz w:val="28"/>
          <w:szCs w:val="28"/>
        </w:rPr>
        <w:t xml:space="preserve">- </w:t>
      </w:r>
      <w:r>
        <w:rPr>
          <w:sz w:val="28"/>
          <w:szCs w:val="28"/>
        </w:rPr>
        <w:t xml:space="preserve"> </w:t>
      </w:r>
      <w:r w:rsidRPr="00AE6748">
        <w:rPr>
          <w:sz w:val="28"/>
          <w:szCs w:val="28"/>
        </w:rPr>
        <w:t>принцип гуманистической направленности;</w:t>
      </w:r>
    </w:p>
    <w:p w:rsidR="00AB177D" w:rsidRPr="00AE6748" w:rsidRDefault="00AB177D" w:rsidP="00AB177D">
      <w:pPr>
        <w:spacing w:line="360" w:lineRule="auto"/>
        <w:jc w:val="both"/>
        <w:rPr>
          <w:sz w:val="28"/>
          <w:szCs w:val="28"/>
        </w:rPr>
      </w:pPr>
      <w:r>
        <w:rPr>
          <w:sz w:val="28"/>
          <w:szCs w:val="28"/>
        </w:rPr>
        <w:t>- принцип индивидуализации с учётом особенностей личности каждого ребёнка;</w:t>
      </w:r>
    </w:p>
    <w:p w:rsidR="00AB177D" w:rsidRPr="00AE6748" w:rsidRDefault="00AB177D" w:rsidP="00AB177D">
      <w:pPr>
        <w:spacing w:line="360" w:lineRule="auto"/>
        <w:jc w:val="both"/>
        <w:rPr>
          <w:sz w:val="28"/>
          <w:szCs w:val="28"/>
        </w:rPr>
      </w:pPr>
      <w:r w:rsidRPr="00AE6748">
        <w:rPr>
          <w:sz w:val="28"/>
          <w:szCs w:val="28"/>
        </w:rPr>
        <w:t>- принцип приоритета анализа не колич</w:t>
      </w:r>
      <w:r>
        <w:rPr>
          <w:sz w:val="28"/>
          <w:szCs w:val="28"/>
        </w:rPr>
        <w:t xml:space="preserve">ественных его показателей, а </w:t>
      </w:r>
      <w:r w:rsidRPr="00AE6748">
        <w:rPr>
          <w:sz w:val="28"/>
          <w:szCs w:val="28"/>
        </w:rPr>
        <w:t>качественных;</w:t>
      </w:r>
    </w:p>
    <w:p w:rsidR="00AB177D" w:rsidRPr="00AE6748" w:rsidRDefault="00AB177D" w:rsidP="00AB177D">
      <w:pPr>
        <w:spacing w:line="360" w:lineRule="auto"/>
        <w:jc w:val="both"/>
        <w:rPr>
          <w:sz w:val="28"/>
          <w:szCs w:val="28"/>
        </w:rPr>
      </w:pPr>
      <w:r>
        <w:rPr>
          <w:sz w:val="28"/>
          <w:szCs w:val="28"/>
        </w:rPr>
        <w:t xml:space="preserve">- </w:t>
      </w:r>
      <w:r w:rsidRPr="00AE6748">
        <w:rPr>
          <w:sz w:val="28"/>
          <w:szCs w:val="28"/>
        </w:rPr>
        <w:t>принцип развивающего характера осущест</w:t>
      </w:r>
      <w:r>
        <w:rPr>
          <w:sz w:val="28"/>
          <w:szCs w:val="28"/>
        </w:rPr>
        <w:t xml:space="preserve">вляемого анализа, ориентирующий </w:t>
      </w:r>
      <w:r w:rsidRPr="00AE6748">
        <w:rPr>
          <w:sz w:val="28"/>
          <w:szCs w:val="28"/>
        </w:rPr>
        <w:t>экспертов на использование его результатов для с</w:t>
      </w:r>
      <w:r>
        <w:rPr>
          <w:sz w:val="28"/>
          <w:szCs w:val="28"/>
        </w:rPr>
        <w:t xml:space="preserve">овершенствования воспитательной </w:t>
      </w:r>
      <w:r w:rsidRPr="00AE6748">
        <w:rPr>
          <w:sz w:val="28"/>
          <w:szCs w:val="28"/>
        </w:rPr>
        <w:t xml:space="preserve">деятельности </w:t>
      </w:r>
      <w:r>
        <w:rPr>
          <w:sz w:val="28"/>
          <w:szCs w:val="28"/>
        </w:rPr>
        <w:t>педагогических работников</w:t>
      </w:r>
      <w:r w:rsidRPr="00AE6748">
        <w:rPr>
          <w:sz w:val="28"/>
          <w:szCs w:val="28"/>
        </w:rPr>
        <w:t>;</w:t>
      </w:r>
    </w:p>
    <w:p w:rsidR="00AB177D" w:rsidRPr="00AE6748" w:rsidRDefault="00AB177D" w:rsidP="00AB177D">
      <w:pPr>
        <w:spacing w:line="360" w:lineRule="auto"/>
        <w:jc w:val="both"/>
        <w:rPr>
          <w:sz w:val="28"/>
          <w:szCs w:val="28"/>
        </w:rPr>
      </w:pPr>
      <w:r w:rsidRPr="00AE6748">
        <w:rPr>
          <w:sz w:val="28"/>
          <w:szCs w:val="28"/>
        </w:rPr>
        <w:t xml:space="preserve">- принцип разделенной ответственности за </w:t>
      </w:r>
      <w:r>
        <w:rPr>
          <w:sz w:val="28"/>
          <w:szCs w:val="28"/>
        </w:rPr>
        <w:t>результаты личностного развития всеми участниками процесса воспитания</w:t>
      </w:r>
      <w:r w:rsidRPr="00AE6748">
        <w:rPr>
          <w:sz w:val="28"/>
          <w:szCs w:val="28"/>
        </w:rPr>
        <w:t>,</w:t>
      </w:r>
      <w:r>
        <w:rPr>
          <w:sz w:val="28"/>
          <w:szCs w:val="28"/>
        </w:rPr>
        <w:t xml:space="preserve"> а</w:t>
      </w:r>
      <w:r w:rsidRPr="00AE6748">
        <w:rPr>
          <w:sz w:val="28"/>
          <w:szCs w:val="28"/>
        </w:rPr>
        <w:t xml:space="preserve"> так</w:t>
      </w:r>
      <w:r>
        <w:rPr>
          <w:sz w:val="28"/>
          <w:szCs w:val="28"/>
        </w:rPr>
        <w:t>же</w:t>
      </w:r>
      <w:r w:rsidRPr="00AE6748">
        <w:rPr>
          <w:sz w:val="28"/>
          <w:szCs w:val="28"/>
        </w:rPr>
        <w:t xml:space="preserve"> и</w:t>
      </w:r>
      <w:r>
        <w:rPr>
          <w:sz w:val="28"/>
          <w:szCs w:val="28"/>
        </w:rPr>
        <w:t xml:space="preserve">х стихийной </w:t>
      </w:r>
      <w:r w:rsidRPr="00AE6748">
        <w:rPr>
          <w:sz w:val="28"/>
          <w:szCs w:val="28"/>
        </w:rPr>
        <w:t xml:space="preserve">социализации и саморазвития </w:t>
      </w:r>
      <w:r>
        <w:rPr>
          <w:sz w:val="28"/>
          <w:szCs w:val="28"/>
        </w:rPr>
        <w:t>обучающихся</w:t>
      </w:r>
      <w:r w:rsidRPr="00AE6748">
        <w:rPr>
          <w:sz w:val="28"/>
          <w:szCs w:val="28"/>
        </w:rPr>
        <w:t>.</w:t>
      </w:r>
    </w:p>
    <w:p w:rsidR="00AB177D" w:rsidRPr="00861E11" w:rsidRDefault="00AB177D" w:rsidP="00AB177D">
      <w:pPr>
        <w:spacing w:line="360" w:lineRule="auto"/>
        <w:jc w:val="both"/>
        <w:rPr>
          <w:sz w:val="28"/>
          <w:szCs w:val="28"/>
        </w:rPr>
      </w:pPr>
      <w:r w:rsidRPr="00AE6748">
        <w:rPr>
          <w:sz w:val="28"/>
          <w:szCs w:val="28"/>
        </w:rPr>
        <w:t xml:space="preserve">Основными направлениями анализа организуемого в </w:t>
      </w:r>
      <w:r>
        <w:rPr>
          <w:sz w:val="28"/>
          <w:szCs w:val="28"/>
        </w:rPr>
        <w:t>лицее</w:t>
      </w:r>
      <w:r w:rsidRPr="00AE6748">
        <w:rPr>
          <w:sz w:val="28"/>
          <w:szCs w:val="28"/>
        </w:rPr>
        <w:t xml:space="preserve"> воспитательного</w:t>
      </w:r>
      <w:r>
        <w:rPr>
          <w:sz w:val="28"/>
          <w:szCs w:val="28"/>
        </w:rPr>
        <w:t xml:space="preserve"> </w:t>
      </w:r>
      <w:r w:rsidRPr="00861E11">
        <w:rPr>
          <w:sz w:val="28"/>
          <w:szCs w:val="28"/>
        </w:rPr>
        <w:t>процесса:</w:t>
      </w:r>
    </w:p>
    <w:p w:rsidR="00AB177D" w:rsidRPr="004577EC" w:rsidRDefault="00AB177D" w:rsidP="00C92D43">
      <w:pPr>
        <w:spacing w:line="360" w:lineRule="auto"/>
        <w:ind w:firstLine="207"/>
        <w:jc w:val="both"/>
        <w:rPr>
          <w:b/>
          <w:i/>
          <w:sz w:val="28"/>
          <w:szCs w:val="28"/>
        </w:rPr>
      </w:pPr>
      <w:r w:rsidRPr="00861E11">
        <w:rPr>
          <w:i/>
          <w:sz w:val="28"/>
          <w:szCs w:val="28"/>
        </w:rPr>
        <w:t>1</w:t>
      </w:r>
      <w:r w:rsidRPr="00861E11">
        <w:rPr>
          <w:i/>
          <w:sz w:val="28"/>
          <w:szCs w:val="28"/>
          <w:u w:val="single"/>
        </w:rPr>
        <w:t>. Динамика личностного развития и социализации каждого ребёнка.</w:t>
      </w:r>
      <w:r w:rsidRPr="00861E11">
        <w:rPr>
          <w:i/>
          <w:sz w:val="28"/>
          <w:szCs w:val="28"/>
        </w:rPr>
        <w:t xml:space="preserve"> </w:t>
      </w:r>
      <w:r w:rsidRPr="00861E11">
        <w:rPr>
          <w:sz w:val="28"/>
          <w:szCs w:val="28"/>
        </w:rPr>
        <w:t>Критерием,</w:t>
      </w:r>
      <w:r w:rsidRPr="00AE6748">
        <w:rPr>
          <w:sz w:val="28"/>
          <w:szCs w:val="28"/>
        </w:rPr>
        <w:t xml:space="preserve"> на основе которого осуществляется данный анализ, является</w:t>
      </w:r>
      <w:r>
        <w:rPr>
          <w:b/>
          <w:i/>
          <w:sz w:val="28"/>
          <w:szCs w:val="28"/>
        </w:rPr>
        <w:t xml:space="preserve"> </w:t>
      </w:r>
      <w:r>
        <w:rPr>
          <w:sz w:val="28"/>
          <w:szCs w:val="28"/>
        </w:rPr>
        <w:t>продвижение в усвоении обучающимися знаний норм, основанных на базовых национальных ценностях российского народа; в развитии позитивных социально значимых отношений к этим ценностям; в приобретении навыков поведения и отношений, соответствующих этим ценностям (в приобретении ими опыта осуществления социально значимых дел)</w:t>
      </w:r>
      <w:r w:rsidRPr="00AE6748">
        <w:rPr>
          <w:sz w:val="28"/>
          <w:szCs w:val="28"/>
        </w:rPr>
        <w:t>.</w:t>
      </w:r>
    </w:p>
    <w:p w:rsidR="00AB177D" w:rsidRPr="00861E11" w:rsidRDefault="00AB177D" w:rsidP="00C92D43">
      <w:pPr>
        <w:spacing w:line="360" w:lineRule="auto"/>
        <w:ind w:firstLine="207"/>
        <w:jc w:val="both"/>
        <w:rPr>
          <w:sz w:val="28"/>
          <w:szCs w:val="28"/>
          <w:u w:val="single"/>
        </w:rPr>
      </w:pPr>
      <w:r w:rsidRPr="00AE6748">
        <w:rPr>
          <w:sz w:val="28"/>
          <w:szCs w:val="28"/>
        </w:rPr>
        <w:lastRenderedPageBreak/>
        <w:t>Осуществляется анализ классными руководи</w:t>
      </w:r>
      <w:r>
        <w:rPr>
          <w:sz w:val="28"/>
          <w:szCs w:val="28"/>
        </w:rPr>
        <w:t xml:space="preserve">телями совместно с заместителем </w:t>
      </w:r>
      <w:r w:rsidRPr="00AE6748">
        <w:rPr>
          <w:sz w:val="28"/>
          <w:szCs w:val="28"/>
        </w:rPr>
        <w:t>директора по воспитательной работе</w:t>
      </w:r>
      <w:r>
        <w:rPr>
          <w:sz w:val="28"/>
          <w:szCs w:val="28"/>
        </w:rPr>
        <w:t>, психологом,</w:t>
      </w:r>
      <w:r w:rsidRPr="00AE6748">
        <w:rPr>
          <w:sz w:val="28"/>
          <w:szCs w:val="28"/>
        </w:rPr>
        <w:t xml:space="preserve"> с последую</w:t>
      </w:r>
      <w:r>
        <w:rPr>
          <w:sz w:val="28"/>
          <w:szCs w:val="28"/>
        </w:rPr>
        <w:t xml:space="preserve">щим обсуждением его результатов </w:t>
      </w:r>
      <w:r w:rsidRPr="00AE6748">
        <w:rPr>
          <w:sz w:val="28"/>
          <w:szCs w:val="28"/>
        </w:rPr>
        <w:t xml:space="preserve">на педагогическом совете </w:t>
      </w:r>
      <w:r>
        <w:rPr>
          <w:sz w:val="28"/>
          <w:szCs w:val="28"/>
        </w:rPr>
        <w:t xml:space="preserve">лицея. </w:t>
      </w:r>
      <w:r w:rsidRPr="00AE6748">
        <w:rPr>
          <w:sz w:val="28"/>
          <w:szCs w:val="28"/>
        </w:rPr>
        <w:t>Способом получения информации явля</w:t>
      </w:r>
      <w:r>
        <w:rPr>
          <w:sz w:val="28"/>
          <w:szCs w:val="28"/>
        </w:rPr>
        <w:t xml:space="preserve">ется педагогическое наблюдение, беседы, анкетирование учителей, работающих с обучающимися, психологическое тестирование. </w:t>
      </w:r>
      <w:r w:rsidRPr="00AE6748">
        <w:rPr>
          <w:sz w:val="28"/>
          <w:szCs w:val="28"/>
        </w:rPr>
        <w:t xml:space="preserve">Внимание сосредотачивается на </w:t>
      </w:r>
      <w:r>
        <w:rPr>
          <w:sz w:val="28"/>
          <w:szCs w:val="28"/>
        </w:rPr>
        <w:t>проблемах</w:t>
      </w:r>
      <w:r w:rsidRPr="00AE6748">
        <w:rPr>
          <w:sz w:val="28"/>
          <w:szCs w:val="28"/>
        </w:rPr>
        <w:t xml:space="preserve"> </w:t>
      </w:r>
      <w:r>
        <w:rPr>
          <w:sz w:val="28"/>
          <w:szCs w:val="28"/>
        </w:rPr>
        <w:t>личностного развития школьников, на том,</w:t>
      </w:r>
      <w:r w:rsidRPr="00AE6748">
        <w:rPr>
          <w:sz w:val="28"/>
          <w:szCs w:val="28"/>
        </w:rPr>
        <w:t xml:space="preserve"> какие проблемы решить не удалось и почему; </w:t>
      </w:r>
      <w:r w:rsidRPr="00861E11">
        <w:rPr>
          <w:sz w:val="28"/>
          <w:szCs w:val="28"/>
        </w:rPr>
        <w:t>какие новые проблемы появились, над чем далее предстоит работать педагогическому коллективу.</w:t>
      </w:r>
    </w:p>
    <w:p w:rsidR="00AB177D" w:rsidRPr="00861E11" w:rsidRDefault="00AB177D" w:rsidP="00AB177D">
      <w:pPr>
        <w:spacing w:line="360" w:lineRule="auto"/>
        <w:ind w:left="360"/>
        <w:jc w:val="both"/>
        <w:rPr>
          <w:i/>
          <w:sz w:val="28"/>
          <w:szCs w:val="28"/>
          <w:u w:val="single"/>
        </w:rPr>
      </w:pPr>
      <w:r w:rsidRPr="00861E11">
        <w:rPr>
          <w:i/>
          <w:sz w:val="28"/>
          <w:szCs w:val="28"/>
          <w:u w:val="single"/>
        </w:rPr>
        <w:t>2. Состояние организуемой в школе совместной деятельности обучающихся и взрослых. Способствующей развитию и социализации обучающихся.</w:t>
      </w:r>
    </w:p>
    <w:p w:rsidR="00AB177D" w:rsidRPr="00AE6748" w:rsidRDefault="00AB177D" w:rsidP="00AB177D">
      <w:pPr>
        <w:spacing w:line="360" w:lineRule="auto"/>
        <w:ind w:left="360"/>
        <w:jc w:val="both"/>
        <w:rPr>
          <w:sz w:val="28"/>
          <w:szCs w:val="28"/>
        </w:rPr>
      </w:pPr>
      <w:r w:rsidRPr="00AE6748">
        <w:rPr>
          <w:sz w:val="28"/>
          <w:szCs w:val="28"/>
        </w:rPr>
        <w:t>Критерием, на основе которого осуществляется данный анализ, является</w:t>
      </w:r>
      <w:r>
        <w:rPr>
          <w:sz w:val="28"/>
          <w:szCs w:val="28"/>
        </w:rPr>
        <w:t>:</w:t>
      </w:r>
    </w:p>
    <w:p w:rsidR="00AB177D" w:rsidRDefault="00AB177D" w:rsidP="00AB177D">
      <w:pPr>
        <w:spacing w:line="360" w:lineRule="auto"/>
        <w:jc w:val="both"/>
        <w:rPr>
          <w:sz w:val="28"/>
          <w:szCs w:val="28"/>
        </w:rPr>
      </w:pPr>
      <w:r>
        <w:rPr>
          <w:sz w:val="28"/>
          <w:szCs w:val="28"/>
        </w:rPr>
        <w:t>- систематическое участие в общешкольных ключевых делах на уровне не только активных участников, но и организаторов и инициаторов совместных дел;</w:t>
      </w:r>
    </w:p>
    <w:p w:rsidR="00AB177D" w:rsidRDefault="00AB177D" w:rsidP="00AB177D">
      <w:pPr>
        <w:spacing w:line="360" w:lineRule="auto"/>
        <w:jc w:val="both"/>
        <w:rPr>
          <w:sz w:val="28"/>
          <w:szCs w:val="28"/>
        </w:rPr>
      </w:pPr>
      <w:r>
        <w:rPr>
          <w:sz w:val="28"/>
          <w:szCs w:val="28"/>
        </w:rPr>
        <w:t>- положительные отзывы и мнения обучающихся после проведения мероприятий;</w:t>
      </w:r>
    </w:p>
    <w:p w:rsidR="00AB177D" w:rsidRDefault="00AB177D" w:rsidP="00AB177D">
      <w:pPr>
        <w:spacing w:line="360" w:lineRule="auto"/>
        <w:jc w:val="both"/>
        <w:rPr>
          <w:sz w:val="28"/>
          <w:szCs w:val="28"/>
        </w:rPr>
      </w:pPr>
      <w:r>
        <w:rPr>
          <w:sz w:val="28"/>
          <w:szCs w:val="28"/>
        </w:rPr>
        <w:t>- оценка воспитательной работы педагогов и результатов участия обучающихся внешними экспертами (победители, призёры, лауреаты, благодарственные письма от внешних экспертов);</w:t>
      </w:r>
    </w:p>
    <w:p w:rsidR="00AB177D" w:rsidRDefault="00AB177D" w:rsidP="00AB177D">
      <w:pPr>
        <w:spacing w:line="360" w:lineRule="auto"/>
        <w:jc w:val="both"/>
        <w:rPr>
          <w:sz w:val="28"/>
          <w:szCs w:val="28"/>
        </w:rPr>
      </w:pPr>
      <w:r>
        <w:rPr>
          <w:sz w:val="28"/>
          <w:szCs w:val="28"/>
        </w:rPr>
        <w:t xml:space="preserve">- удовлетворённость воспитательной работой в лицее обучающихся, родителей, учителей, администрации, социальных партнёров по направлениям: качеством проводимых общешкольных ключевых дел; качеством совместной деятельности классных руководителей и их классов; качеством организуемой в школе внеурочной деятельности; качеством реализации личностно развивающегося потенциала школьных уроков; качеством существующего в школе ученического самоуправления; качеством функционирующих на базе школы детских общественных объединений; качеством проводимых в школе экскурсий, экспедиций, походов; качеством </w:t>
      </w:r>
      <w:proofErr w:type="spellStart"/>
      <w:r>
        <w:rPr>
          <w:sz w:val="28"/>
          <w:szCs w:val="28"/>
        </w:rPr>
        <w:t>профориентационной</w:t>
      </w:r>
      <w:proofErr w:type="spellEnd"/>
      <w:r>
        <w:rPr>
          <w:sz w:val="28"/>
          <w:szCs w:val="28"/>
        </w:rPr>
        <w:t xml:space="preserve"> работы школы; качеством взаимодействия школы и семей обучающихся.</w:t>
      </w:r>
    </w:p>
    <w:p w:rsidR="00AB177D" w:rsidRDefault="00AB177D" w:rsidP="00AB177D">
      <w:pPr>
        <w:spacing w:line="360" w:lineRule="auto"/>
        <w:jc w:val="both"/>
        <w:rPr>
          <w:sz w:val="28"/>
          <w:szCs w:val="28"/>
        </w:rPr>
      </w:pPr>
      <w:r>
        <w:rPr>
          <w:sz w:val="28"/>
          <w:szCs w:val="28"/>
        </w:rPr>
        <w:t>Анализ осуществляется классными руководителями, психологами, учителями-предметниками, заместителем директора по воспитательной работе, педагогом-</w:t>
      </w:r>
      <w:r>
        <w:rPr>
          <w:sz w:val="28"/>
          <w:szCs w:val="28"/>
        </w:rPr>
        <w:lastRenderedPageBreak/>
        <w:t xml:space="preserve">организатором, социальным педагогом, активом самоуправления, родительскими комитетами. Способами получения информации являются: беседы, наблюдения, анкетирование, переговорные площадки, тестирование, изучение документов, индивидуальные беседы, материалы </w:t>
      </w:r>
      <w:proofErr w:type="spellStart"/>
      <w:r>
        <w:rPr>
          <w:sz w:val="28"/>
          <w:szCs w:val="28"/>
          <w:lang w:val="en-US"/>
        </w:rPr>
        <w:t>swot</w:t>
      </w:r>
      <w:proofErr w:type="spellEnd"/>
      <w:r>
        <w:rPr>
          <w:sz w:val="28"/>
          <w:szCs w:val="28"/>
        </w:rPr>
        <w:t>-анализа мероприятий, решения педсоветов, психологические исследования. Полученные результаты обсуждаются на заседании методического объединения классных руководителей, педагогическом совете лицея.</w:t>
      </w:r>
    </w:p>
    <w:p w:rsidR="00AB177D" w:rsidRDefault="00AB177D" w:rsidP="00AB177D">
      <w:pPr>
        <w:spacing w:line="360" w:lineRule="auto"/>
        <w:jc w:val="both"/>
        <w:rPr>
          <w:sz w:val="28"/>
          <w:szCs w:val="28"/>
        </w:rPr>
      </w:pPr>
      <w:r>
        <w:rPr>
          <w:sz w:val="28"/>
          <w:szCs w:val="28"/>
        </w:rPr>
        <w:t xml:space="preserve">Итогом самоанализа организуемой в школе воспитательной работы является перечень выявленных проблем, исследуются причины их возникновения, определяются пути их решения, корректируются организационно-педагогические условия, способствующие достижению целей воспитания и преодоления выявленных рисков и противоречий. </w:t>
      </w:r>
    </w:p>
    <w:p w:rsidR="00AB177D" w:rsidRPr="00861E11" w:rsidRDefault="00AB177D" w:rsidP="00C92D43">
      <w:pPr>
        <w:widowControl w:val="0"/>
        <w:wordWrap w:val="0"/>
        <w:autoSpaceDE w:val="0"/>
        <w:autoSpaceDN w:val="0"/>
        <w:spacing w:line="360" w:lineRule="auto"/>
        <w:ind w:left="30" w:right="30"/>
        <w:jc w:val="both"/>
        <w:rPr>
          <w:i/>
          <w:color w:val="000000"/>
          <w:kern w:val="2"/>
          <w:sz w:val="28"/>
          <w:szCs w:val="28"/>
          <w:u w:val="single"/>
          <w:lang w:eastAsia="ko-KR"/>
        </w:rPr>
      </w:pPr>
      <w:r w:rsidRPr="00861E11">
        <w:rPr>
          <w:bCs/>
          <w:i/>
          <w:color w:val="000000"/>
          <w:kern w:val="2"/>
          <w:sz w:val="28"/>
          <w:szCs w:val="28"/>
          <w:u w:val="single"/>
          <w:lang w:eastAsia="ko-KR"/>
        </w:rPr>
        <w:t>Ожидаемые конечные</w:t>
      </w:r>
      <w:r w:rsidRPr="00861E11">
        <w:rPr>
          <w:i/>
          <w:color w:val="000000"/>
          <w:kern w:val="2"/>
          <w:sz w:val="28"/>
          <w:szCs w:val="28"/>
          <w:u w:val="single"/>
          <w:lang w:eastAsia="ko-KR"/>
        </w:rPr>
        <w:t xml:space="preserve"> </w:t>
      </w:r>
      <w:r w:rsidRPr="00861E11">
        <w:rPr>
          <w:bCs/>
          <w:i/>
          <w:color w:val="000000"/>
          <w:kern w:val="2"/>
          <w:sz w:val="28"/>
          <w:szCs w:val="28"/>
          <w:u w:val="single"/>
          <w:lang w:eastAsia="ko-KR"/>
        </w:rPr>
        <w:t>результаты</w:t>
      </w:r>
    </w:p>
    <w:p w:rsidR="00AB177D" w:rsidRPr="006F6703" w:rsidRDefault="00AB177D" w:rsidP="00C92D43">
      <w:pPr>
        <w:widowControl w:val="0"/>
        <w:wordWrap w:val="0"/>
        <w:autoSpaceDE w:val="0"/>
        <w:autoSpaceDN w:val="0"/>
        <w:spacing w:line="360" w:lineRule="auto"/>
        <w:ind w:left="30" w:right="30"/>
        <w:jc w:val="both"/>
        <w:rPr>
          <w:color w:val="000000"/>
          <w:kern w:val="2"/>
          <w:sz w:val="28"/>
          <w:szCs w:val="28"/>
          <w:lang w:eastAsia="ko-KR"/>
        </w:rPr>
      </w:pPr>
      <w:r w:rsidRPr="006F6703">
        <w:rPr>
          <w:color w:val="000000"/>
          <w:kern w:val="2"/>
          <w:sz w:val="28"/>
          <w:szCs w:val="28"/>
          <w:lang w:eastAsia="ko-KR"/>
        </w:rPr>
        <w:t>1.Совершенствование статуса конкурентоспособного</w:t>
      </w:r>
      <w:r>
        <w:rPr>
          <w:color w:val="000000"/>
          <w:kern w:val="2"/>
          <w:sz w:val="28"/>
          <w:szCs w:val="28"/>
          <w:lang w:eastAsia="ko-KR"/>
        </w:rPr>
        <w:t xml:space="preserve"> </w:t>
      </w:r>
      <w:r w:rsidRPr="006F6703">
        <w:rPr>
          <w:color w:val="000000"/>
          <w:kern w:val="2"/>
          <w:sz w:val="28"/>
          <w:szCs w:val="28"/>
          <w:lang w:eastAsia="ko-KR"/>
        </w:rPr>
        <w:t>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w:t>
      </w:r>
      <w:r>
        <w:rPr>
          <w:color w:val="000000"/>
          <w:kern w:val="2"/>
          <w:sz w:val="28"/>
          <w:szCs w:val="28"/>
          <w:lang w:eastAsia="ko-KR"/>
        </w:rPr>
        <w:t xml:space="preserve">имодействию в традициях русской </w:t>
      </w:r>
      <w:r w:rsidRPr="006F6703">
        <w:rPr>
          <w:color w:val="000000"/>
          <w:kern w:val="2"/>
          <w:sz w:val="28"/>
          <w:szCs w:val="28"/>
          <w:lang w:eastAsia="ko-KR"/>
        </w:rPr>
        <w:t>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AB177D" w:rsidRDefault="00AB177D" w:rsidP="00C92D43">
      <w:pPr>
        <w:widowControl w:val="0"/>
        <w:wordWrap w:val="0"/>
        <w:autoSpaceDE w:val="0"/>
        <w:autoSpaceDN w:val="0"/>
        <w:spacing w:line="360" w:lineRule="auto"/>
        <w:ind w:left="30" w:right="30"/>
        <w:jc w:val="both"/>
        <w:rPr>
          <w:color w:val="000000"/>
          <w:kern w:val="2"/>
          <w:sz w:val="28"/>
          <w:szCs w:val="28"/>
          <w:lang w:eastAsia="ko-KR"/>
        </w:rPr>
      </w:pPr>
      <w:r w:rsidRPr="006F6703">
        <w:rPr>
          <w:color w:val="000000"/>
          <w:kern w:val="2"/>
          <w:sz w:val="28"/>
          <w:szCs w:val="28"/>
          <w:lang w:eastAsia="ko-KR"/>
        </w:rPr>
        <w:t>2. Введение в практику новых форм и методов духовно-нравственного воспитания.</w:t>
      </w:r>
    </w:p>
    <w:p w:rsidR="00AB177D" w:rsidRPr="006F6703" w:rsidRDefault="00AB177D" w:rsidP="00C92D43">
      <w:pPr>
        <w:widowControl w:val="0"/>
        <w:wordWrap w:val="0"/>
        <w:autoSpaceDE w:val="0"/>
        <w:autoSpaceDN w:val="0"/>
        <w:spacing w:line="360" w:lineRule="auto"/>
        <w:ind w:left="30" w:right="30"/>
        <w:jc w:val="both"/>
        <w:rPr>
          <w:color w:val="000000"/>
          <w:kern w:val="2"/>
          <w:sz w:val="28"/>
          <w:szCs w:val="28"/>
          <w:lang w:eastAsia="ko-KR"/>
        </w:rPr>
      </w:pPr>
      <w:r w:rsidRPr="006F6703">
        <w:rPr>
          <w:color w:val="000000"/>
          <w:kern w:val="2"/>
          <w:sz w:val="28"/>
          <w:szCs w:val="28"/>
          <w:lang w:eastAsia="ko-KR"/>
        </w:rPr>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AB177D" w:rsidRPr="006F6703" w:rsidRDefault="00AB177D" w:rsidP="00C92D43">
      <w:pPr>
        <w:widowControl w:val="0"/>
        <w:wordWrap w:val="0"/>
        <w:autoSpaceDE w:val="0"/>
        <w:autoSpaceDN w:val="0"/>
        <w:spacing w:line="360" w:lineRule="auto"/>
        <w:jc w:val="both"/>
        <w:rPr>
          <w:kern w:val="2"/>
          <w:sz w:val="28"/>
          <w:szCs w:val="28"/>
          <w:lang w:eastAsia="ko-KR"/>
        </w:rPr>
      </w:pPr>
      <w:r w:rsidRPr="006F6703">
        <w:rPr>
          <w:color w:val="000000"/>
          <w:kern w:val="2"/>
          <w:sz w:val="28"/>
          <w:szCs w:val="28"/>
          <w:lang w:eastAsia="ko-KR"/>
        </w:rPr>
        <w:t xml:space="preserve">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w:t>
      </w:r>
      <w:r w:rsidRPr="006F6703">
        <w:rPr>
          <w:color w:val="000000"/>
          <w:kern w:val="2"/>
          <w:sz w:val="28"/>
          <w:szCs w:val="28"/>
          <w:lang w:eastAsia="ko-KR"/>
        </w:rPr>
        <w:lastRenderedPageBreak/>
        <w:t>неблагоприятных условиях сохранять уважение друг к другу, взаимопонимание, стремление к взаимодействию в традициях русской культуры.</w:t>
      </w:r>
    </w:p>
    <w:p w:rsidR="00583CFF" w:rsidRDefault="00583CFF" w:rsidP="00860DD2">
      <w:pPr>
        <w:jc w:val="center"/>
        <w:rPr>
          <w:b/>
          <w:sz w:val="28"/>
          <w:szCs w:val="28"/>
        </w:rPr>
      </w:pPr>
    </w:p>
    <w:p w:rsidR="001B7261" w:rsidRDefault="001B7261" w:rsidP="002E1867">
      <w:pPr>
        <w:rPr>
          <w:b/>
          <w:sz w:val="28"/>
          <w:szCs w:val="28"/>
        </w:rPr>
      </w:pPr>
    </w:p>
    <w:p w:rsidR="002E1867" w:rsidRDefault="002E1867" w:rsidP="002E1867">
      <w:pPr>
        <w:rPr>
          <w:b/>
          <w:sz w:val="28"/>
          <w:szCs w:val="28"/>
        </w:rPr>
      </w:pPr>
    </w:p>
    <w:p w:rsidR="002E1867" w:rsidRDefault="002E1867" w:rsidP="002E1867">
      <w:pPr>
        <w:rPr>
          <w:b/>
          <w:sz w:val="28"/>
          <w:szCs w:val="28"/>
        </w:rPr>
      </w:pPr>
    </w:p>
    <w:p w:rsidR="002E1867" w:rsidRDefault="002E1867" w:rsidP="002E1867">
      <w:pPr>
        <w:rPr>
          <w:b/>
          <w:sz w:val="28"/>
          <w:szCs w:val="28"/>
        </w:rPr>
      </w:pPr>
    </w:p>
    <w:p w:rsidR="00537DA5" w:rsidRDefault="00537DA5" w:rsidP="002E1867">
      <w:pPr>
        <w:rPr>
          <w:b/>
          <w:sz w:val="28"/>
          <w:szCs w:val="28"/>
        </w:rPr>
      </w:pPr>
    </w:p>
    <w:p w:rsidR="00537DA5" w:rsidRDefault="00537DA5" w:rsidP="002E1867">
      <w:pPr>
        <w:rPr>
          <w:b/>
          <w:sz w:val="28"/>
          <w:szCs w:val="28"/>
        </w:rPr>
      </w:pPr>
    </w:p>
    <w:p w:rsidR="00537DA5" w:rsidRDefault="00537DA5" w:rsidP="002E1867">
      <w:pPr>
        <w:rPr>
          <w:b/>
          <w:sz w:val="28"/>
          <w:szCs w:val="28"/>
        </w:rPr>
      </w:pPr>
    </w:p>
    <w:p w:rsidR="00537DA5" w:rsidRDefault="00537DA5" w:rsidP="002E1867">
      <w:pPr>
        <w:rPr>
          <w:b/>
          <w:sz w:val="28"/>
          <w:szCs w:val="28"/>
        </w:rPr>
      </w:pPr>
    </w:p>
    <w:p w:rsidR="00537DA5" w:rsidRDefault="00537DA5" w:rsidP="002E1867">
      <w:pPr>
        <w:rPr>
          <w:b/>
          <w:sz w:val="28"/>
          <w:szCs w:val="28"/>
        </w:rPr>
      </w:pPr>
    </w:p>
    <w:p w:rsidR="00537DA5" w:rsidRDefault="00537DA5" w:rsidP="002E1867">
      <w:pPr>
        <w:rPr>
          <w:b/>
          <w:sz w:val="28"/>
          <w:szCs w:val="28"/>
        </w:rPr>
      </w:pPr>
    </w:p>
    <w:p w:rsidR="002E1867" w:rsidRDefault="002E1867" w:rsidP="002E1867">
      <w:pPr>
        <w:rPr>
          <w:b/>
          <w:sz w:val="28"/>
          <w:szCs w:val="28"/>
        </w:rPr>
      </w:pPr>
    </w:p>
    <w:p w:rsidR="001B7261" w:rsidRDefault="001B7261" w:rsidP="00860DD2">
      <w:pPr>
        <w:jc w:val="center"/>
        <w:rPr>
          <w:b/>
          <w:sz w:val="28"/>
          <w:szCs w:val="28"/>
        </w:rPr>
      </w:pPr>
    </w:p>
    <w:p w:rsidR="001B7261" w:rsidRDefault="001B7261" w:rsidP="00860DD2">
      <w:pPr>
        <w:jc w:val="center"/>
        <w:rPr>
          <w:b/>
          <w:sz w:val="28"/>
          <w:szCs w:val="28"/>
        </w:rPr>
      </w:pPr>
    </w:p>
    <w:p w:rsidR="00861E11" w:rsidRDefault="00861E11" w:rsidP="00860DD2">
      <w:pPr>
        <w:jc w:val="center"/>
        <w:rPr>
          <w:b/>
          <w:sz w:val="28"/>
          <w:szCs w:val="28"/>
        </w:rPr>
      </w:pPr>
    </w:p>
    <w:p w:rsidR="00861E11" w:rsidRDefault="00861E11" w:rsidP="00860DD2">
      <w:pPr>
        <w:jc w:val="center"/>
        <w:rPr>
          <w:b/>
          <w:sz w:val="28"/>
          <w:szCs w:val="28"/>
        </w:rPr>
      </w:pPr>
    </w:p>
    <w:p w:rsidR="00861E11" w:rsidRPr="00CF0F8E" w:rsidRDefault="00861E11" w:rsidP="0045440F">
      <w:pPr>
        <w:widowControl w:val="0"/>
        <w:numPr>
          <w:ilvl w:val="0"/>
          <w:numId w:val="44"/>
        </w:numPr>
        <w:spacing w:line="360" w:lineRule="auto"/>
        <w:ind w:left="0" w:right="-428" w:firstLine="0"/>
        <w:rPr>
          <w:rFonts w:eastAsia="OfficinaSansBoldITC"/>
          <w:b/>
          <w:sz w:val="28"/>
          <w:szCs w:val="28"/>
          <w:u w:val="single"/>
        </w:rPr>
      </w:pPr>
      <w:r>
        <w:rPr>
          <w:rFonts w:eastAsia="OfficinaSansBoldITC"/>
          <w:b/>
          <w:sz w:val="28"/>
          <w:szCs w:val="28"/>
          <w:u w:val="single"/>
        </w:rPr>
        <w:t xml:space="preserve">ОРГАНИЗАЦИОННЫЙ </w:t>
      </w:r>
      <w:r w:rsidR="002E1867">
        <w:rPr>
          <w:rFonts w:eastAsia="OfficinaSansBoldITC"/>
          <w:b/>
          <w:sz w:val="28"/>
          <w:szCs w:val="28"/>
          <w:u w:val="single"/>
        </w:rPr>
        <w:t xml:space="preserve"> РАЗДЕЛ ОСНОВНОЙ </w:t>
      </w:r>
      <w:r w:rsidRPr="00CF0F8E">
        <w:rPr>
          <w:rFonts w:eastAsia="OfficinaSansBoldITC"/>
          <w:b/>
          <w:sz w:val="28"/>
          <w:szCs w:val="28"/>
          <w:u w:val="single"/>
        </w:rPr>
        <w:t>ОБРАЗОВАТЕЛЬНОЙ ПРОГРАММЫ ОСНОВНОГО ОБЩЕГО ОБРАЗОВАНИЯ</w:t>
      </w:r>
    </w:p>
    <w:p w:rsidR="00860DD2" w:rsidRPr="00510DE0" w:rsidRDefault="00860DD2" w:rsidP="00B06EB4">
      <w:pPr>
        <w:spacing w:before="240" w:line="360" w:lineRule="auto"/>
        <w:rPr>
          <w:b/>
          <w:sz w:val="28"/>
          <w:szCs w:val="28"/>
        </w:rPr>
      </w:pPr>
      <w:r w:rsidRPr="00510DE0">
        <w:rPr>
          <w:b/>
          <w:sz w:val="28"/>
          <w:szCs w:val="28"/>
        </w:rPr>
        <w:t>3.1. Учебный план основного общего образования.</w:t>
      </w:r>
    </w:p>
    <w:p w:rsidR="00452B22" w:rsidRPr="00510DE0" w:rsidRDefault="0034321D" w:rsidP="009F31BC">
      <w:pPr>
        <w:tabs>
          <w:tab w:val="left" w:leader="dot" w:pos="624"/>
        </w:tabs>
        <w:spacing w:line="360" w:lineRule="auto"/>
        <w:ind w:firstLine="454"/>
        <w:jc w:val="both"/>
        <w:rPr>
          <w:rStyle w:val="Zag11"/>
          <w:rFonts w:eastAsia="@Arial Unicode MS"/>
          <w:color w:val="FF0000"/>
          <w:sz w:val="28"/>
          <w:szCs w:val="28"/>
        </w:rPr>
      </w:pPr>
      <w:r w:rsidRPr="00510DE0">
        <w:rPr>
          <w:sz w:val="28"/>
          <w:szCs w:val="28"/>
        </w:rPr>
        <w:t>Пояснительн</w:t>
      </w:r>
      <w:r w:rsidR="00E03E15" w:rsidRPr="00510DE0">
        <w:rPr>
          <w:sz w:val="28"/>
          <w:szCs w:val="28"/>
        </w:rPr>
        <w:t>ая записка, учебный план на 2024-2025</w:t>
      </w:r>
      <w:r w:rsidRPr="00510DE0">
        <w:rPr>
          <w:sz w:val="28"/>
          <w:szCs w:val="28"/>
        </w:rPr>
        <w:t xml:space="preserve"> учебный год</w:t>
      </w:r>
      <w:r w:rsidRPr="00510DE0">
        <w:rPr>
          <w:rStyle w:val="Zag11"/>
          <w:rFonts w:eastAsia="@Arial Unicode MS"/>
          <w:color w:val="FF0000"/>
          <w:sz w:val="28"/>
          <w:szCs w:val="28"/>
        </w:rPr>
        <w:t xml:space="preserve">  </w:t>
      </w:r>
      <w:r w:rsidRPr="00510DE0">
        <w:rPr>
          <w:rStyle w:val="Zag11"/>
          <w:rFonts w:eastAsia="@Arial Unicode MS"/>
          <w:sz w:val="28"/>
          <w:szCs w:val="28"/>
        </w:rPr>
        <w:t xml:space="preserve">представлены в Приложениях: </w:t>
      </w:r>
      <w:r w:rsidR="001B7261" w:rsidRPr="00510DE0">
        <w:rPr>
          <w:rStyle w:val="Zag11"/>
          <w:rFonts w:eastAsia="@Arial Unicode MS"/>
          <w:sz w:val="28"/>
          <w:szCs w:val="28"/>
        </w:rPr>
        <w:t>https://lyceum-kungur.permschool.ru/sveden/education</w:t>
      </w:r>
    </w:p>
    <w:p w:rsidR="00D61F6D" w:rsidRPr="00510DE0" w:rsidRDefault="00D61F6D" w:rsidP="00B06EB4">
      <w:pPr>
        <w:spacing w:before="240" w:line="360" w:lineRule="auto"/>
        <w:rPr>
          <w:b/>
          <w:sz w:val="28"/>
          <w:szCs w:val="28"/>
        </w:rPr>
      </w:pPr>
      <w:r w:rsidRPr="00510DE0">
        <w:rPr>
          <w:b/>
          <w:sz w:val="28"/>
          <w:szCs w:val="28"/>
        </w:rPr>
        <w:t>3.2.</w:t>
      </w:r>
      <w:r w:rsidR="00510DE0">
        <w:rPr>
          <w:b/>
          <w:sz w:val="28"/>
          <w:szCs w:val="28"/>
        </w:rPr>
        <w:t xml:space="preserve"> План внеурочно</w:t>
      </w:r>
      <w:r w:rsidR="001B7261" w:rsidRPr="00510DE0">
        <w:rPr>
          <w:b/>
          <w:sz w:val="28"/>
          <w:szCs w:val="28"/>
        </w:rPr>
        <w:t>й деятельности.</w:t>
      </w:r>
    </w:p>
    <w:p w:rsidR="00D61F6D" w:rsidRPr="0033772E" w:rsidRDefault="00D61F6D" w:rsidP="00D61F6D">
      <w:pPr>
        <w:tabs>
          <w:tab w:val="left" w:leader="dot" w:pos="624"/>
        </w:tabs>
        <w:spacing w:line="360" w:lineRule="auto"/>
        <w:ind w:firstLine="454"/>
        <w:jc w:val="both"/>
        <w:rPr>
          <w:b/>
          <w:color w:val="FF0000"/>
          <w:sz w:val="28"/>
          <w:szCs w:val="28"/>
        </w:rPr>
        <w:sectPr w:rsidR="00D61F6D" w:rsidRPr="0033772E" w:rsidSect="00042EFA">
          <w:footerReference w:type="default" r:id="rId9"/>
          <w:pgSz w:w="11906" w:h="16838"/>
          <w:pgMar w:top="851" w:right="851" w:bottom="851" w:left="1418" w:header="709" w:footer="709" w:gutter="0"/>
          <w:cols w:space="708"/>
          <w:docGrid w:linePitch="360"/>
        </w:sectPr>
      </w:pPr>
      <w:r w:rsidRPr="00510DE0">
        <w:rPr>
          <w:sz w:val="28"/>
          <w:szCs w:val="28"/>
        </w:rPr>
        <w:t>План</w:t>
      </w:r>
      <w:r w:rsidR="00E03E15" w:rsidRPr="00510DE0">
        <w:rPr>
          <w:sz w:val="28"/>
          <w:szCs w:val="28"/>
        </w:rPr>
        <w:t xml:space="preserve"> внеурочной деятельности на 2024-2025</w:t>
      </w:r>
      <w:r w:rsidRPr="00510DE0">
        <w:rPr>
          <w:sz w:val="28"/>
          <w:szCs w:val="28"/>
        </w:rPr>
        <w:t xml:space="preserve"> учебный год</w:t>
      </w:r>
      <w:r w:rsidRPr="00510DE0">
        <w:rPr>
          <w:rStyle w:val="Zag11"/>
          <w:rFonts w:eastAsia="@Arial Unicode MS"/>
          <w:color w:val="FF0000"/>
          <w:sz w:val="28"/>
          <w:szCs w:val="28"/>
        </w:rPr>
        <w:t xml:space="preserve">  </w:t>
      </w:r>
      <w:r w:rsidRPr="00510DE0">
        <w:rPr>
          <w:rStyle w:val="Zag11"/>
          <w:rFonts w:eastAsia="@Arial Unicode MS"/>
          <w:sz w:val="28"/>
          <w:szCs w:val="28"/>
        </w:rPr>
        <w:t xml:space="preserve">представлен в Приложениях: </w:t>
      </w:r>
      <w:r w:rsidR="001B7261" w:rsidRPr="00510DE0">
        <w:rPr>
          <w:rStyle w:val="Zag11"/>
          <w:rFonts w:eastAsia="@Arial Unicode MS"/>
          <w:sz w:val="28"/>
          <w:szCs w:val="28"/>
        </w:rPr>
        <w:t>https://lyceum-kungur.permschool.ru/sveden/education</w:t>
      </w:r>
    </w:p>
    <w:p w:rsidR="00452B22" w:rsidRPr="004C5D5C" w:rsidRDefault="001314C0" w:rsidP="0045440F">
      <w:pPr>
        <w:numPr>
          <w:ilvl w:val="1"/>
          <w:numId w:val="63"/>
        </w:numPr>
        <w:jc w:val="center"/>
        <w:rPr>
          <w:rStyle w:val="222"/>
          <w:bCs w:val="0"/>
          <w:sz w:val="28"/>
          <w:szCs w:val="28"/>
        </w:rPr>
      </w:pPr>
      <w:r>
        <w:rPr>
          <w:rStyle w:val="222"/>
          <w:sz w:val="28"/>
          <w:szCs w:val="28"/>
        </w:rPr>
        <w:lastRenderedPageBreak/>
        <w:t>К</w:t>
      </w:r>
      <w:r w:rsidR="00452B22" w:rsidRPr="004C5D5C">
        <w:rPr>
          <w:rStyle w:val="222"/>
          <w:sz w:val="28"/>
          <w:szCs w:val="28"/>
        </w:rPr>
        <w:t xml:space="preserve">алендарный учебный график </w:t>
      </w:r>
    </w:p>
    <w:p w:rsidR="00510DE0" w:rsidRPr="0080766E" w:rsidRDefault="00510DE0" w:rsidP="00510DE0">
      <w:pPr>
        <w:spacing w:line="360" w:lineRule="auto"/>
        <w:ind w:firstLine="567"/>
        <w:jc w:val="center"/>
        <w:rPr>
          <w:rStyle w:val="222"/>
          <w:b w:val="0"/>
          <w:sz w:val="32"/>
          <w:szCs w:val="32"/>
        </w:rPr>
      </w:pPr>
      <w:r w:rsidRPr="0080766E">
        <w:rPr>
          <w:rStyle w:val="222"/>
          <w:sz w:val="32"/>
          <w:szCs w:val="32"/>
        </w:rPr>
        <w:t xml:space="preserve">Продолжительность учебного года  – </w:t>
      </w:r>
      <w:r>
        <w:rPr>
          <w:rStyle w:val="222"/>
          <w:sz w:val="32"/>
          <w:szCs w:val="32"/>
        </w:rPr>
        <w:t xml:space="preserve"> </w:t>
      </w:r>
      <w:r w:rsidRPr="0080766E">
        <w:rPr>
          <w:rStyle w:val="222"/>
          <w:sz w:val="32"/>
          <w:szCs w:val="32"/>
        </w:rPr>
        <w:t>3</w:t>
      </w:r>
      <w:r>
        <w:rPr>
          <w:rStyle w:val="222"/>
          <w:sz w:val="32"/>
          <w:szCs w:val="32"/>
        </w:rPr>
        <w:t>4 недели</w:t>
      </w:r>
      <w:r w:rsidRPr="0080766E">
        <w:rPr>
          <w:rStyle w:val="222"/>
          <w:sz w:val="32"/>
          <w:szCs w:val="32"/>
        </w:rPr>
        <w:t>.</w:t>
      </w:r>
    </w:p>
    <w:p w:rsidR="00510DE0" w:rsidRPr="00510DE0" w:rsidRDefault="00510DE0" w:rsidP="00510DE0">
      <w:pPr>
        <w:spacing w:line="360" w:lineRule="auto"/>
        <w:ind w:firstLine="567"/>
        <w:jc w:val="center"/>
        <w:rPr>
          <w:rStyle w:val="222"/>
          <w:b w:val="0"/>
          <w:sz w:val="28"/>
          <w:szCs w:val="28"/>
        </w:rPr>
      </w:pPr>
      <w:r w:rsidRPr="00510DE0">
        <w:rPr>
          <w:rStyle w:val="222"/>
          <w:sz w:val="28"/>
          <w:szCs w:val="28"/>
        </w:rPr>
        <w:t>Шестидневная рабочая неделя.   Обучение ведется в одну смену.</w:t>
      </w:r>
    </w:p>
    <w:tbl>
      <w:tblPr>
        <w:tblW w:w="15027" w:type="dxa"/>
        <w:tblInd w:w="30" w:type="dxa"/>
        <w:tblLayout w:type="fixed"/>
        <w:tblCellMar>
          <w:left w:w="30" w:type="dxa"/>
          <w:right w:w="30" w:type="dxa"/>
        </w:tblCellMar>
        <w:tblLook w:val="0000" w:firstRow="0" w:lastRow="0" w:firstColumn="0" w:lastColumn="0" w:noHBand="0" w:noVBand="0"/>
      </w:tblPr>
      <w:tblGrid>
        <w:gridCol w:w="1560"/>
        <w:gridCol w:w="1984"/>
        <w:gridCol w:w="1559"/>
        <w:gridCol w:w="1843"/>
        <w:gridCol w:w="1843"/>
        <w:gridCol w:w="1984"/>
        <w:gridCol w:w="2127"/>
        <w:gridCol w:w="2127"/>
      </w:tblGrid>
      <w:tr w:rsidR="00510DE0" w:rsidRPr="00510DE0" w:rsidTr="00580EFE">
        <w:trPr>
          <w:trHeight w:val="1104"/>
        </w:trPr>
        <w:tc>
          <w:tcPr>
            <w:tcW w:w="1560"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учебная четверть</w:t>
            </w:r>
          </w:p>
        </w:tc>
        <w:tc>
          <w:tcPr>
            <w:tcW w:w="1984"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дата начала и окончания четверти</w:t>
            </w:r>
          </w:p>
        </w:tc>
        <w:tc>
          <w:tcPr>
            <w:tcW w:w="1559"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количество учебных недель</w:t>
            </w:r>
          </w:p>
        </w:tc>
        <w:tc>
          <w:tcPr>
            <w:tcW w:w="1843"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дата начала и окончания каникул</w:t>
            </w:r>
          </w:p>
        </w:tc>
        <w:tc>
          <w:tcPr>
            <w:tcW w:w="1843"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количество календарных каникулярных дней в учебном году</w:t>
            </w:r>
          </w:p>
        </w:tc>
        <w:tc>
          <w:tcPr>
            <w:tcW w:w="1984"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 xml:space="preserve">сроки аттестации обучающихся </w:t>
            </w:r>
          </w:p>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за четверть</w:t>
            </w:r>
          </w:p>
        </w:tc>
        <w:tc>
          <w:tcPr>
            <w:tcW w:w="2127"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форма аттестации</w:t>
            </w:r>
          </w:p>
        </w:tc>
        <w:tc>
          <w:tcPr>
            <w:tcW w:w="2127"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классы</w:t>
            </w:r>
          </w:p>
        </w:tc>
      </w:tr>
      <w:tr w:rsidR="00510DE0" w:rsidRPr="00510DE0" w:rsidTr="00580EFE">
        <w:trPr>
          <w:trHeight w:val="581"/>
        </w:trPr>
        <w:tc>
          <w:tcPr>
            <w:tcW w:w="1560"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1</w:t>
            </w:r>
          </w:p>
        </w:tc>
        <w:tc>
          <w:tcPr>
            <w:tcW w:w="1984"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02.09.2024 -</w:t>
            </w:r>
          </w:p>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26.10.2024</w:t>
            </w:r>
          </w:p>
        </w:tc>
        <w:tc>
          <w:tcPr>
            <w:tcW w:w="1559"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8</w:t>
            </w:r>
          </w:p>
        </w:tc>
        <w:tc>
          <w:tcPr>
            <w:tcW w:w="1843"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27.10.2024 -</w:t>
            </w:r>
          </w:p>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04.11.2024</w:t>
            </w:r>
          </w:p>
        </w:tc>
        <w:tc>
          <w:tcPr>
            <w:tcW w:w="1843"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9</w:t>
            </w:r>
          </w:p>
        </w:tc>
        <w:tc>
          <w:tcPr>
            <w:tcW w:w="1984"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23.10.2024 -</w:t>
            </w:r>
          </w:p>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26.10.2024</w:t>
            </w:r>
          </w:p>
        </w:tc>
        <w:tc>
          <w:tcPr>
            <w:tcW w:w="2127"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четвертные оценки</w:t>
            </w:r>
          </w:p>
        </w:tc>
        <w:tc>
          <w:tcPr>
            <w:tcW w:w="2127"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5-9 классы</w:t>
            </w:r>
          </w:p>
        </w:tc>
      </w:tr>
      <w:tr w:rsidR="00510DE0" w:rsidRPr="00510DE0" w:rsidTr="00580EFE">
        <w:trPr>
          <w:trHeight w:val="581"/>
        </w:trPr>
        <w:tc>
          <w:tcPr>
            <w:tcW w:w="1560"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2</w:t>
            </w:r>
          </w:p>
        </w:tc>
        <w:tc>
          <w:tcPr>
            <w:tcW w:w="1984"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05.11.2024 -</w:t>
            </w:r>
          </w:p>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28.12.2024</w:t>
            </w:r>
          </w:p>
        </w:tc>
        <w:tc>
          <w:tcPr>
            <w:tcW w:w="1559"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8</w:t>
            </w:r>
          </w:p>
        </w:tc>
        <w:tc>
          <w:tcPr>
            <w:tcW w:w="1843"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29.12.2024 -</w:t>
            </w:r>
          </w:p>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12.01.2025</w:t>
            </w:r>
          </w:p>
        </w:tc>
        <w:tc>
          <w:tcPr>
            <w:tcW w:w="1843"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15</w:t>
            </w:r>
          </w:p>
        </w:tc>
        <w:tc>
          <w:tcPr>
            <w:tcW w:w="1984"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21.12.2024 -</w:t>
            </w:r>
          </w:p>
          <w:p w:rsidR="00510DE0" w:rsidRPr="00510DE0" w:rsidRDefault="00510DE0" w:rsidP="00580EFE">
            <w:pPr>
              <w:autoSpaceDE w:val="0"/>
              <w:autoSpaceDN w:val="0"/>
              <w:adjustRightInd w:val="0"/>
              <w:rPr>
                <w:color w:val="000000"/>
                <w:sz w:val="28"/>
                <w:szCs w:val="28"/>
              </w:rPr>
            </w:pPr>
            <w:r w:rsidRPr="00510DE0">
              <w:rPr>
                <w:color w:val="000000"/>
                <w:sz w:val="28"/>
                <w:szCs w:val="28"/>
              </w:rPr>
              <w:t xml:space="preserve">    27.12.2024</w:t>
            </w:r>
          </w:p>
        </w:tc>
        <w:tc>
          <w:tcPr>
            <w:tcW w:w="2127"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экзамены за полугодие</w:t>
            </w:r>
          </w:p>
        </w:tc>
        <w:tc>
          <w:tcPr>
            <w:tcW w:w="2127"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5- 11 классы</w:t>
            </w:r>
          </w:p>
        </w:tc>
      </w:tr>
      <w:tr w:rsidR="00510DE0" w:rsidRPr="00510DE0" w:rsidTr="00580EFE">
        <w:trPr>
          <w:trHeight w:val="581"/>
        </w:trPr>
        <w:tc>
          <w:tcPr>
            <w:tcW w:w="1560"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3</w:t>
            </w:r>
          </w:p>
        </w:tc>
        <w:tc>
          <w:tcPr>
            <w:tcW w:w="1984"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13.01.2025 -</w:t>
            </w:r>
          </w:p>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22.03.2025</w:t>
            </w:r>
          </w:p>
        </w:tc>
        <w:tc>
          <w:tcPr>
            <w:tcW w:w="1559"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10</w:t>
            </w:r>
          </w:p>
        </w:tc>
        <w:tc>
          <w:tcPr>
            <w:tcW w:w="1843"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23.03.2025 -</w:t>
            </w:r>
          </w:p>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30.03.2025</w:t>
            </w:r>
          </w:p>
        </w:tc>
        <w:tc>
          <w:tcPr>
            <w:tcW w:w="1843"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8</w:t>
            </w:r>
          </w:p>
        </w:tc>
        <w:tc>
          <w:tcPr>
            <w:tcW w:w="1984"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19.03.2025 -</w:t>
            </w:r>
          </w:p>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22.03.2025</w:t>
            </w:r>
          </w:p>
        </w:tc>
        <w:tc>
          <w:tcPr>
            <w:tcW w:w="2127"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четвертные оценки</w:t>
            </w:r>
          </w:p>
        </w:tc>
        <w:tc>
          <w:tcPr>
            <w:tcW w:w="2127"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5-9 классы</w:t>
            </w:r>
          </w:p>
        </w:tc>
      </w:tr>
      <w:tr w:rsidR="00510DE0" w:rsidRPr="00510DE0" w:rsidTr="00580EFE">
        <w:trPr>
          <w:trHeight w:val="581"/>
        </w:trPr>
        <w:tc>
          <w:tcPr>
            <w:tcW w:w="1560"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4</w:t>
            </w:r>
          </w:p>
        </w:tc>
        <w:tc>
          <w:tcPr>
            <w:tcW w:w="1984"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31.03.2025 -</w:t>
            </w:r>
          </w:p>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31.05.2025</w:t>
            </w:r>
          </w:p>
        </w:tc>
        <w:tc>
          <w:tcPr>
            <w:tcW w:w="1559"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8</w:t>
            </w:r>
          </w:p>
        </w:tc>
        <w:tc>
          <w:tcPr>
            <w:tcW w:w="1843"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p>
        </w:tc>
        <w:tc>
          <w:tcPr>
            <w:tcW w:w="1843"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p>
        </w:tc>
        <w:tc>
          <w:tcPr>
            <w:tcW w:w="1984"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23.05.2025-</w:t>
            </w:r>
          </w:p>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30.05.2025</w:t>
            </w:r>
          </w:p>
        </w:tc>
        <w:tc>
          <w:tcPr>
            <w:tcW w:w="2127"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переводные экзамены</w:t>
            </w:r>
          </w:p>
        </w:tc>
        <w:tc>
          <w:tcPr>
            <w:tcW w:w="2127"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5-8 и</w:t>
            </w:r>
          </w:p>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10 классы</w:t>
            </w:r>
          </w:p>
        </w:tc>
      </w:tr>
      <w:tr w:rsidR="00510DE0" w:rsidRPr="00510DE0" w:rsidTr="00580EFE">
        <w:trPr>
          <w:trHeight w:val="290"/>
        </w:trPr>
        <w:tc>
          <w:tcPr>
            <w:tcW w:w="1560"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итого</w:t>
            </w:r>
          </w:p>
        </w:tc>
        <w:tc>
          <w:tcPr>
            <w:tcW w:w="1984"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p>
        </w:tc>
        <w:tc>
          <w:tcPr>
            <w:tcW w:w="1559"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b/>
                <w:color w:val="000000"/>
                <w:sz w:val="28"/>
                <w:szCs w:val="28"/>
              </w:rPr>
            </w:pPr>
            <w:r w:rsidRPr="00510DE0">
              <w:rPr>
                <w:b/>
                <w:color w:val="000000"/>
                <w:sz w:val="28"/>
                <w:szCs w:val="28"/>
              </w:rPr>
              <w:t>34</w:t>
            </w:r>
          </w:p>
        </w:tc>
        <w:tc>
          <w:tcPr>
            <w:tcW w:w="1843"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p>
        </w:tc>
        <w:tc>
          <w:tcPr>
            <w:tcW w:w="1843"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b/>
                <w:color w:val="000000"/>
                <w:sz w:val="28"/>
                <w:szCs w:val="28"/>
              </w:rPr>
            </w:pPr>
            <w:r w:rsidRPr="00510DE0">
              <w:rPr>
                <w:b/>
                <w:color w:val="000000"/>
                <w:sz w:val="28"/>
                <w:szCs w:val="28"/>
              </w:rPr>
              <w:t>32</w:t>
            </w:r>
          </w:p>
        </w:tc>
        <w:tc>
          <w:tcPr>
            <w:tcW w:w="1984"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p>
        </w:tc>
        <w:tc>
          <w:tcPr>
            <w:tcW w:w="2127"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p>
        </w:tc>
        <w:tc>
          <w:tcPr>
            <w:tcW w:w="2127" w:type="dxa"/>
            <w:tcBorders>
              <w:top w:val="single" w:sz="6" w:space="0" w:color="auto"/>
              <w:left w:val="single" w:sz="6" w:space="0" w:color="auto"/>
              <w:bottom w:val="single" w:sz="6" w:space="0" w:color="auto"/>
              <w:right w:val="single" w:sz="6" w:space="0" w:color="auto"/>
            </w:tcBorders>
          </w:tcPr>
          <w:p w:rsidR="00510DE0" w:rsidRPr="00510DE0" w:rsidRDefault="00510DE0" w:rsidP="00580EFE">
            <w:pPr>
              <w:autoSpaceDE w:val="0"/>
              <w:autoSpaceDN w:val="0"/>
              <w:adjustRightInd w:val="0"/>
              <w:jc w:val="center"/>
              <w:rPr>
                <w:color w:val="000000"/>
                <w:sz w:val="28"/>
                <w:szCs w:val="28"/>
              </w:rPr>
            </w:pPr>
          </w:p>
        </w:tc>
      </w:tr>
      <w:tr w:rsidR="00510DE0" w:rsidRPr="00510DE0" w:rsidTr="00580EFE">
        <w:trPr>
          <w:trHeight w:val="290"/>
        </w:trPr>
        <w:tc>
          <w:tcPr>
            <w:tcW w:w="1560" w:type="dxa"/>
            <w:tcBorders>
              <w:top w:val="single" w:sz="6" w:space="0" w:color="auto"/>
              <w:left w:val="single" w:sz="2" w:space="0" w:color="000000"/>
              <w:bottom w:val="single" w:sz="2" w:space="0" w:color="000000"/>
              <w:right w:val="single" w:sz="2" w:space="0" w:color="000000"/>
            </w:tcBorders>
          </w:tcPr>
          <w:p w:rsidR="00510DE0" w:rsidRPr="00510DE0" w:rsidRDefault="00510DE0" w:rsidP="00580EFE">
            <w:pPr>
              <w:autoSpaceDE w:val="0"/>
              <w:autoSpaceDN w:val="0"/>
              <w:adjustRightInd w:val="0"/>
              <w:jc w:val="center"/>
              <w:rPr>
                <w:color w:val="000000"/>
                <w:sz w:val="28"/>
                <w:szCs w:val="28"/>
              </w:rPr>
            </w:pPr>
          </w:p>
        </w:tc>
        <w:tc>
          <w:tcPr>
            <w:tcW w:w="1984" w:type="dxa"/>
            <w:tcBorders>
              <w:top w:val="single" w:sz="6" w:space="0" w:color="auto"/>
              <w:left w:val="single" w:sz="2" w:space="0" w:color="000000"/>
              <w:bottom w:val="single" w:sz="2" w:space="0" w:color="000000"/>
              <w:right w:val="single" w:sz="2" w:space="0" w:color="000000"/>
            </w:tcBorders>
          </w:tcPr>
          <w:p w:rsidR="00510DE0" w:rsidRPr="00510DE0" w:rsidRDefault="00510DE0" w:rsidP="00580EFE">
            <w:pPr>
              <w:autoSpaceDE w:val="0"/>
              <w:autoSpaceDN w:val="0"/>
              <w:adjustRightInd w:val="0"/>
              <w:jc w:val="center"/>
              <w:rPr>
                <w:color w:val="000000"/>
                <w:sz w:val="28"/>
                <w:szCs w:val="28"/>
              </w:rPr>
            </w:pPr>
          </w:p>
        </w:tc>
        <w:tc>
          <w:tcPr>
            <w:tcW w:w="1559" w:type="dxa"/>
            <w:tcBorders>
              <w:top w:val="single" w:sz="6" w:space="0" w:color="auto"/>
              <w:left w:val="single" w:sz="2" w:space="0" w:color="000000"/>
              <w:bottom w:val="single" w:sz="2" w:space="0" w:color="000000"/>
              <w:right w:val="single" w:sz="6" w:space="0" w:color="auto"/>
            </w:tcBorders>
          </w:tcPr>
          <w:p w:rsidR="00510DE0" w:rsidRPr="00510DE0" w:rsidRDefault="00510DE0" w:rsidP="00580EFE">
            <w:pPr>
              <w:autoSpaceDE w:val="0"/>
              <w:autoSpaceDN w:val="0"/>
              <w:adjustRightInd w:val="0"/>
              <w:jc w:val="center"/>
              <w:rPr>
                <w:color w:val="000000"/>
                <w:sz w:val="28"/>
                <w:szCs w:val="28"/>
              </w:rPr>
            </w:pPr>
          </w:p>
        </w:tc>
        <w:tc>
          <w:tcPr>
            <w:tcW w:w="3686" w:type="dxa"/>
            <w:gridSpan w:val="2"/>
            <w:tcBorders>
              <w:top w:val="single" w:sz="6" w:space="0" w:color="auto"/>
              <w:left w:val="single" w:sz="6" w:space="0" w:color="auto"/>
              <w:bottom w:val="single" w:sz="2" w:space="0" w:color="000000"/>
              <w:right w:val="single" w:sz="2" w:space="0" w:color="000000"/>
            </w:tcBorders>
          </w:tcPr>
          <w:p w:rsidR="00510DE0" w:rsidRPr="00510DE0" w:rsidRDefault="00510DE0" w:rsidP="00580EFE">
            <w:pPr>
              <w:autoSpaceDE w:val="0"/>
              <w:autoSpaceDN w:val="0"/>
              <w:adjustRightInd w:val="0"/>
              <w:jc w:val="center"/>
              <w:rPr>
                <w:b/>
                <w:color w:val="000000"/>
                <w:sz w:val="28"/>
                <w:szCs w:val="28"/>
              </w:rPr>
            </w:pPr>
            <w:r w:rsidRPr="00510DE0">
              <w:rPr>
                <w:b/>
                <w:color w:val="000000"/>
                <w:sz w:val="28"/>
                <w:szCs w:val="28"/>
              </w:rPr>
              <w:t>Летние каникулы:</w:t>
            </w:r>
          </w:p>
        </w:tc>
        <w:tc>
          <w:tcPr>
            <w:tcW w:w="1984" w:type="dxa"/>
            <w:tcBorders>
              <w:top w:val="single" w:sz="6" w:space="0" w:color="auto"/>
              <w:left w:val="single" w:sz="2" w:space="0" w:color="000000"/>
              <w:bottom w:val="single" w:sz="2" w:space="0" w:color="000000"/>
              <w:right w:val="single" w:sz="2" w:space="0" w:color="000000"/>
            </w:tcBorders>
          </w:tcPr>
          <w:p w:rsidR="00510DE0" w:rsidRPr="00510DE0" w:rsidRDefault="00510DE0" w:rsidP="00580EFE">
            <w:pPr>
              <w:autoSpaceDE w:val="0"/>
              <w:autoSpaceDN w:val="0"/>
              <w:adjustRightInd w:val="0"/>
              <w:jc w:val="center"/>
              <w:rPr>
                <w:color w:val="000000"/>
                <w:sz w:val="28"/>
                <w:szCs w:val="28"/>
              </w:rPr>
            </w:pPr>
          </w:p>
        </w:tc>
        <w:tc>
          <w:tcPr>
            <w:tcW w:w="2127" w:type="dxa"/>
            <w:tcBorders>
              <w:top w:val="single" w:sz="6" w:space="0" w:color="auto"/>
              <w:left w:val="single" w:sz="2" w:space="0" w:color="000000"/>
              <w:bottom w:val="single" w:sz="2" w:space="0" w:color="000000"/>
              <w:right w:val="single" w:sz="2" w:space="0" w:color="000000"/>
            </w:tcBorders>
          </w:tcPr>
          <w:p w:rsidR="00510DE0" w:rsidRPr="00510DE0" w:rsidRDefault="00510DE0" w:rsidP="00580EFE">
            <w:pPr>
              <w:autoSpaceDE w:val="0"/>
              <w:autoSpaceDN w:val="0"/>
              <w:adjustRightInd w:val="0"/>
              <w:jc w:val="center"/>
              <w:rPr>
                <w:color w:val="000000"/>
                <w:sz w:val="28"/>
                <w:szCs w:val="28"/>
              </w:rPr>
            </w:pPr>
          </w:p>
        </w:tc>
        <w:tc>
          <w:tcPr>
            <w:tcW w:w="2127" w:type="dxa"/>
            <w:tcBorders>
              <w:top w:val="single" w:sz="6" w:space="0" w:color="auto"/>
              <w:left w:val="single" w:sz="2" w:space="0" w:color="000000"/>
              <w:bottom w:val="single" w:sz="2" w:space="0" w:color="000000"/>
              <w:right w:val="single" w:sz="2" w:space="0" w:color="000000"/>
            </w:tcBorders>
          </w:tcPr>
          <w:p w:rsidR="00510DE0" w:rsidRPr="00510DE0" w:rsidRDefault="00510DE0" w:rsidP="00580EFE">
            <w:pPr>
              <w:autoSpaceDE w:val="0"/>
              <w:autoSpaceDN w:val="0"/>
              <w:adjustRightInd w:val="0"/>
              <w:jc w:val="center"/>
              <w:rPr>
                <w:color w:val="000000"/>
                <w:sz w:val="28"/>
                <w:szCs w:val="28"/>
              </w:rPr>
            </w:pPr>
          </w:p>
        </w:tc>
      </w:tr>
      <w:tr w:rsidR="00510DE0" w:rsidRPr="00510DE0" w:rsidTr="00580EFE">
        <w:trPr>
          <w:trHeight w:val="581"/>
        </w:trPr>
        <w:tc>
          <w:tcPr>
            <w:tcW w:w="1560" w:type="dxa"/>
            <w:tcBorders>
              <w:top w:val="single" w:sz="2" w:space="0" w:color="000000"/>
              <w:left w:val="single" w:sz="2" w:space="0" w:color="000000"/>
              <w:bottom w:val="single" w:sz="2" w:space="0" w:color="000000"/>
              <w:right w:val="single" w:sz="2" w:space="0" w:color="000000"/>
            </w:tcBorders>
          </w:tcPr>
          <w:p w:rsidR="00510DE0" w:rsidRPr="00510DE0" w:rsidRDefault="00510DE0" w:rsidP="00580EFE">
            <w:pPr>
              <w:autoSpaceDE w:val="0"/>
              <w:autoSpaceDN w:val="0"/>
              <w:adjustRightInd w:val="0"/>
              <w:jc w:val="center"/>
              <w:rPr>
                <w:color w:val="000000"/>
                <w:sz w:val="28"/>
                <w:szCs w:val="28"/>
              </w:rPr>
            </w:pPr>
          </w:p>
        </w:tc>
        <w:tc>
          <w:tcPr>
            <w:tcW w:w="1984" w:type="dxa"/>
            <w:tcBorders>
              <w:top w:val="single" w:sz="2" w:space="0" w:color="000000"/>
              <w:left w:val="single" w:sz="2" w:space="0" w:color="000000"/>
              <w:bottom w:val="single" w:sz="2" w:space="0" w:color="000000"/>
              <w:right w:val="single" w:sz="2" w:space="0" w:color="000000"/>
            </w:tcBorders>
          </w:tcPr>
          <w:p w:rsidR="00510DE0" w:rsidRPr="00510DE0" w:rsidRDefault="00510DE0" w:rsidP="00580EFE">
            <w:pPr>
              <w:autoSpaceDE w:val="0"/>
              <w:autoSpaceDN w:val="0"/>
              <w:adjustRightInd w:val="0"/>
              <w:jc w:val="center"/>
              <w:rPr>
                <w:color w:val="000000"/>
                <w:sz w:val="28"/>
                <w:szCs w:val="28"/>
              </w:rPr>
            </w:pPr>
          </w:p>
        </w:tc>
        <w:tc>
          <w:tcPr>
            <w:tcW w:w="1559" w:type="dxa"/>
            <w:tcBorders>
              <w:top w:val="single" w:sz="2" w:space="0" w:color="000000"/>
              <w:left w:val="single" w:sz="2" w:space="0" w:color="000000"/>
              <w:bottom w:val="single" w:sz="2" w:space="0" w:color="000000"/>
              <w:right w:val="single" w:sz="6" w:space="0" w:color="auto"/>
            </w:tcBorders>
          </w:tcPr>
          <w:p w:rsidR="00510DE0" w:rsidRPr="00510DE0" w:rsidRDefault="00510DE0" w:rsidP="00580EFE">
            <w:pPr>
              <w:autoSpaceDE w:val="0"/>
              <w:autoSpaceDN w:val="0"/>
              <w:adjustRightInd w:val="0"/>
              <w:jc w:val="center"/>
              <w:rPr>
                <w:color w:val="000000"/>
                <w:sz w:val="28"/>
                <w:szCs w:val="28"/>
              </w:rPr>
            </w:pPr>
          </w:p>
        </w:tc>
        <w:tc>
          <w:tcPr>
            <w:tcW w:w="3686" w:type="dxa"/>
            <w:gridSpan w:val="2"/>
            <w:tcBorders>
              <w:top w:val="single" w:sz="2" w:space="0" w:color="000000"/>
              <w:left w:val="single" w:sz="6" w:space="0" w:color="auto"/>
              <w:bottom w:val="single" w:sz="2" w:space="0" w:color="000000"/>
              <w:right w:val="single" w:sz="2" w:space="0" w:color="000000"/>
            </w:tcBorders>
          </w:tcPr>
          <w:p w:rsidR="00510DE0" w:rsidRPr="00510DE0" w:rsidRDefault="00510DE0" w:rsidP="00580EFE">
            <w:pPr>
              <w:autoSpaceDE w:val="0"/>
              <w:autoSpaceDN w:val="0"/>
              <w:adjustRightInd w:val="0"/>
              <w:jc w:val="center"/>
              <w:rPr>
                <w:color w:val="000000"/>
                <w:sz w:val="28"/>
                <w:szCs w:val="28"/>
              </w:rPr>
            </w:pPr>
            <w:r w:rsidRPr="00510DE0">
              <w:rPr>
                <w:color w:val="000000"/>
                <w:sz w:val="28"/>
                <w:szCs w:val="28"/>
              </w:rPr>
              <w:t>01.06.2025 - 31.08.2025</w:t>
            </w:r>
          </w:p>
        </w:tc>
        <w:tc>
          <w:tcPr>
            <w:tcW w:w="1984" w:type="dxa"/>
            <w:tcBorders>
              <w:top w:val="single" w:sz="2" w:space="0" w:color="000000"/>
              <w:left w:val="single" w:sz="2" w:space="0" w:color="000000"/>
              <w:bottom w:val="single" w:sz="2" w:space="0" w:color="000000"/>
              <w:right w:val="single" w:sz="2" w:space="0" w:color="000000"/>
            </w:tcBorders>
          </w:tcPr>
          <w:p w:rsidR="00510DE0" w:rsidRPr="00510DE0" w:rsidRDefault="00510DE0" w:rsidP="00580EFE">
            <w:pPr>
              <w:autoSpaceDE w:val="0"/>
              <w:autoSpaceDN w:val="0"/>
              <w:adjustRightInd w:val="0"/>
              <w:jc w:val="center"/>
              <w:rPr>
                <w:color w:val="000000"/>
                <w:sz w:val="28"/>
                <w:szCs w:val="28"/>
              </w:rPr>
            </w:pPr>
          </w:p>
        </w:tc>
        <w:tc>
          <w:tcPr>
            <w:tcW w:w="2127" w:type="dxa"/>
            <w:tcBorders>
              <w:top w:val="single" w:sz="2" w:space="0" w:color="000000"/>
              <w:left w:val="single" w:sz="2" w:space="0" w:color="000000"/>
              <w:bottom w:val="single" w:sz="2" w:space="0" w:color="000000"/>
              <w:right w:val="single" w:sz="2" w:space="0" w:color="000000"/>
            </w:tcBorders>
          </w:tcPr>
          <w:p w:rsidR="00510DE0" w:rsidRPr="00510DE0" w:rsidRDefault="00510DE0" w:rsidP="00580EFE">
            <w:pPr>
              <w:autoSpaceDE w:val="0"/>
              <w:autoSpaceDN w:val="0"/>
              <w:adjustRightInd w:val="0"/>
              <w:jc w:val="center"/>
              <w:rPr>
                <w:color w:val="000000"/>
                <w:sz w:val="28"/>
                <w:szCs w:val="28"/>
              </w:rPr>
            </w:pPr>
          </w:p>
        </w:tc>
        <w:tc>
          <w:tcPr>
            <w:tcW w:w="2127" w:type="dxa"/>
            <w:tcBorders>
              <w:top w:val="single" w:sz="2" w:space="0" w:color="000000"/>
              <w:left w:val="single" w:sz="2" w:space="0" w:color="000000"/>
              <w:bottom w:val="single" w:sz="2" w:space="0" w:color="000000"/>
              <w:right w:val="single" w:sz="2" w:space="0" w:color="000000"/>
            </w:tcBorders>
          </w:tcPr>
          <w:p w:rsidR="00510DE0" w:rsidRPr="00510DE0" w:rsidRDefault="00510DE0" w:rsidP="00580EFE">
            <w:pPr>
              <w:autoSpaceDE w:val="0"/>
              <w:autoSpaceDN w:val="0"/>
              <w:adjustRightInd w:val="0"/>
              <w:jc w:val="center"/>
              <w:rPr>
                <w:color w:val="000000"/>
                <w:sz w:val="28"/>
                <w:szCs w:val="28"/>
              </w:rPr>
            </w:pPr>
          </w:p>
        </w:tc>
      </w:tr>
    </w:tbl>
    <w:p w:rsidR="00510DE0" w:rsidRPr="00510DE0" w:rsidRDefault="00510DE0" w:rsidP="00510DE0">
      <w:pPr>
        <w:spacing w:line="360" w:lineRule="auto"/>
        <w:jc w:val="center"/>
        <w:rPr>
          <w:color w:val="000000"/>
          <w:sz w:val="28"/>
          <w:szCs w:val="28"/>
        </w:rPr>
      </w:pPr>
    </w:p>
    <w:p w:rsidR="00510DE0" w:rsidRPr="00510DE0" w:rsidRDefault="00510DE0" w:rsidP="00510DE0">
      <w:pPr>
        <w:spacing w:line="360" w:lineRule="auto"/>
        <w:jc w:val="center"/>
        <w:rPr>
          <w:color w:val="000000"/>
          <w:sz w:val="28"/>
          <w:szCs w:val="28"/>
        </w:rPr>
      </w:pPr>
      <w:r w:rsidRPr="00510DE0">
        <w:rPr>
          <w:color w:val="000000"/>
          <w:sz w:val="28"/>
          <w:szCs w:val="28"/>
        </w:rPr>
        <w:t>Сроки ликвидации академической задолженности  за 2023-2024 учебный год – с 04.09.2024  по 11.11. 2024.</w:t>
      </w:r>
    </w:p>
    <w:p w:rsidR="00510DE0" w:rsidRPr="00510DE0" w:rsidRDefault="00510DE0" w:rsidP="00510DE0">
      <w:pPr>
        <w:spacing w:line="360" w:lineRule="auto"/>
        <w:jc w:val="center"/>
        <w:rPr>
          <w:rStyle w:val="222"/>
          <w:b w:val="0"/>
          <w:color w:val="C00000"/>
          <w:sz w:val="28"/>
          <w:szCs w:val="28"/>
        </w:rPr>
      </w:pPr>
      <w:r w:rsidRPr="00510DE0">
        <w:rPr>
          <w:color w:val="000000"/>
          <w:sz w:val="28"/>
          <w:szCs w:val="28"/>
        </w:rPr>
        <w:t>Сроки ликвидации академической задолженности  за 2024-2025 учебный год – с 03.09.2025  по 10.11. 2025.</w:t>
      </w:r>
    </w:p>
    <w:p w:rsidR="00510DE0" w:rsidRPr="00510DE0" w:rsidRDefault="00510DE0" w:rsidP="00510DE0">
      <w:pPr>
        <w:pStyle w:val="af7"/>
        <w:tabs>
          <w:tab w:val="left" w:pos="567"/>
        </w:tabs>
        <w:spacing w:after="0" w:line="360" w:lineRule="auto"/>
        <w:ind w:left="0"/>
        <w:jc w:val="center"/>
        <w:rPr>
          <w:sz w:val="28"/>
          <w:szCs w:val="28"/>
        </w:rPr>
      </w:pPr>
      <w:r w:rsidRPr="00510DE0">
        <w:rPr>
          <w:sz w:val="28"/>
          <w:szCs w:val="28"/>
        </w:rPr>
        <w:t xml:space="preserve">Сроки  промежуточной аттестации </w:t>
      </w:r>
      <w:r w:rsidRPr="00510DE0">
        <w:rPr>
          <w:color w:val="000000"/>
          <w:sz w:val="28"/>
          <w:szCs w:val="28"/>
        </w:rPr>
        <w:t xml:space="preserve">за 2024-2025 учебный год </w:t>
      </w:r>
      <w:r w:rsidRPr="00510DE0">
        <w:rPr>
          <w:sz w:val="28"/>
          <w:szCs w:val="28"/>
        </w:rPr>
        <w:t>– с 20 мая по 30 мая 2025 г.,</w:t>
      </w:r>
    </w:p>
    <w:p w:rsidR="00510DE0" w:rsidRPr="00510DE0" w:rsidRDefault="00510DE0" w:rsidP="00510DE0">
      <w:pPr>
        <w:pStyle w:val="af7"/>
        <w:tabs>
          <w:tab w:val="left" w:pos="567"/>
        </w:tabs>
        <w:spacing w:after="0" w:line="360" w:lineRule="auto"/>
        <w:ind w:left="0"/>
        <w:jc w:val="center"/>
        <w:rPr>
          <w:sz w:val="28"/>
          <w:szCs w:val="28"/>
        </w:rPr>
      </w:pPr>
      <w:r w:rsidRPr="00510DE0">
        <w:rPr>
          <w:sz w:val="28"/>
          <w:szCs w:val="28"/>
        </w:rPr>
        <w:t xml:space="preserve"> в том числе сроки переводных экзаменов – с 23 мая по 30 мая 2025 г.</w:t>
      </w:r>
    </w:p>
    <w:p w:rsidR="00452B22" w:rsidRPr="00510DE0" w:rsidRDefault="00452B22" w:rsidP="00510DE0">
      <w:pPr>
        <w:spacing w:line="360" w:lineRule="auto"/>
        <w:ind w:firstLine="454"/>
        <w:jc w:val="center"/>
        <w:rPr>
          <w:b/>
          <w:sz w:val="28"/>
          <w:szCs w:val="28"/>
          <w:lang w:val="x-none"/>
        </w:rPr>
        <w:sectPr w:rsidR="00452B22" w:rsidRPr="00510DE0" w:rsidSect="00452B22">
          <w:footerReference w:type="default" r:id="rId10"/>
          <w:pgSz w:w="16838" w:h="11906" w:orient="landscape"/>
          <w:pgMar w:top="851" w:right="851" w:bottom="1418" w:left="851" w:header="709" w:footer="709" w:gutter="0"/>
          <w:cols w:space="708"/>
          <w:docGrid w:linePitch="360"/>
        </w:sectPr>
      </w:pPr>
    </w:p>
    <w:p w:rsidR="00462B0B" w:rsidRPr="00F755A9" w:rsidRDefault="00462B0B" w:rsidP="0045440F">
      <w:pPr>
        <w:numPr>
          <w:ilvl w:val="1"/>
          <w:numId w:val="63"/>
        </w:numPr>
        <w:spacing w:line="360" w:lineRule="auto"/>
        <w:jc w:val="center"/>
        <w:rPr>
          <w:b/>
          <w:sz w:val="28"/>
          <w:szCs w:val="28"/>
        </w:rPr>
      </w:pPr>
      <w:r w:rsidRPr="00F755A9">
        <w:rPr>
          <w:b/>
          <w:sz w:val="28"/>
          <w:szCs w:val="28"/>
        </w:rPr>
        <w:lastRenderedPageBreak/>
        <w:t>Календарный план воспитательной работы</w:t>
      </w:r>
    </w:p>
    <w:p w:rsidR="0022504B" w:rsidRDefault="0022504B" w:rsidP="00510DE0">
      <w:pPr>
        <w:spacing w:line="360" w:lineRule="auto"/>
        <w:ind w:firstLine="709"/>
        <w:jc w:val="both"/>
        <w:rPr>
          <w:sz w:val="28"/>
          <w:szCs w:val="28"/>
        </w:rPr>
      </w:pPr>
      <w:r w:rsidRPr="00627243">
        <w:rPr>
          <w:sz w:val="28"/>
          <w:szCs w:val="28"/>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w:t>
      </w:r>
      <w:r w:rsidRPr="00055F75">
        <w:rPr>
          <w:sz w:val="28"/>
          <w:szCs w:val="28"/>
        </w:rPr>
        <w:t xml:space="preserve">Федерации в сфере образования, </w:t>
      </w:r>
      <w:r w:rsidRPr="00055F75">
        <w:rPr>
          <w:sz w:val="28"/>
          <w:szCs w:val="28"/>
          <w:u w:val="single"/>
        </w:rPr>
        <w:t>цель воспитания обучающихся МАОУ лицея№1:</w:t>
      </w:r>
      <w:r w:rsidRPr="00627243">
        <w:rPr>
          <w:sz w:val="28"/>
          <w:szCs w:val="28"/>
        </w:rPr>
        <w:t xml:space="preserve">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rsidR="0022504B" w:rsidRDefault="0022504B" w:rsidP="00510DE0">
      <w:pPr>
        <w:spacing w:line="360" w:lineRule="auto"/>
        <w:jc w:val="both"/>
        <w:rPr>
          <w:b/>
          <w:sz w:val="28"/>
          <w:szCs w:val="28"/>
        </w:rPr>
      </w:pPr>
      <w:r w:rsidRPr="00055F75">
        <w:rPr>
          <w:sz w:val="28"/>
          <w:szCs w:val="28"/>
          <w:u w:val="single"/>
        </w:rPr>
        <w:t>Задачи воспитания</w:t>
      </w:r>
      <w:r>
        <w:rPr>
          <w:b/>
          <w:sz w:val="28"/>
          <w:szCs w:val="28"/>
        </w:rPr>
        <w:t xml:space="preserve"> </w:t>
      </w:r>
      <w:r w:rsidRPr="00627243">
        <w:rPr>
          <w:sz w:val="28"/>
          <w:szCs w:val="28"/>
        </w:rPr>
        <w:t>о</w:t>
      </w:r>
      <w:r>
        <w:rPr>
          <w:sz w:val="28"/>
          <w:szCs w:val="28"/>
        </w:rPr>
        <w:t>бучающихся МАОУ лицея №1</w:t>
      </w:r>
      <w:r w:rsidRPr="00627243">
        <w:rPr>
          <w:sz w:val="28"/>
          <w:szCs w:val="28"/>
        </w:rPr>
        <w:t>:</w:t>
      </w:r>
      <w:r>
        <w:rPr>
          <w:b/>
          <w:sz w:val="28"/>
          <w:szCs w:val="28"/>
        </w:rPr>
        <w:t xml:space="preserve"> </w:t>
      </w:r>
    </w:p>
    <w:p w:rsidR="0022504B" w:rsidRPr="00627243" w:rsidRDefault="0022504B" w:rsidP="0045440F">
      <w:pPr>
        <w:pStyle w:val="afb"/>
        <w:numPr>
          <w:ilvl w:val="0"/>
          <w:numId w:val="58"/>
        </w:numPr>
        <w:spacing w:after="160" w:line="360" w:lineRule="auto"/>
        <w:jc w:val="both"/>
        <w:rPr>
          <w:rFonts w:ascii="Times New Roman" w:hAnsi="Times New Roman"/>
          <w:b/>
          <w:sz w:val="28"/>
          <w:szCs w:val="28"/>
        </w:rPr>
      </w:pPr>
      <w:r>
        <w:rPr>
          <w:rFonts w:ascii="Times New Roman" w:hAnsi="Times New Roman"/>
          <w:sz w:val="28"/>
          <w:szCs w:val="28"/>
        </w:rPr>
        <w:t>у</w:t>
      </w:r>
      <w:r w:rsidRPr="00627243">
        <w:rPr>
          <w:rFonts w:ascii="Times New Roman" w:hAnsi="Times New Roman"/>
          <w:sz w:val="28"/>
          <w:szCs w:val="28"/>
        </w:rPr>
        <w:t>своение ими знаний, норм, духовно-нравственных ценностей, традиций, которые выработало российское общество (социально значимых знаний);</w:t>
      </w:r>
    </w:p>
    <w:p w:rsidR="0022504B" w:rsidRPr="00627243" w:rsidRDefault="0022504B" w:rsidP="0045440F">
      <w:pPr>
        <w:pStyle w:val="afb"/>
        <w:numPr>
          <w:ilvl w:val="0"/>
          <w:numId w:val="58"/>
        </w:numPr>
        <w:spacing w:after="160" w:line="360" w:lineRule="auto"/>
        <w:jc w:val="both"/>
        <w:rPr>
          <w:rFonts w:ascii="Times New Roman" w:hAnsi="Times New Roman"/>
          <w:sz w:val="28"/>
          <w:szCs w:val="28"/>
        </w:rPr>
      </w:pPr>
      <w:r w:rsidRPr="00627243">
        <w:rPr>
          <w:rFonts w:ascii="Times New Roman" w:hAnsi="Times New Roman"/>
          <w:sz w:val="28"/>
          <w:szCs w:val="28"/>
        </w:rPr>
        <w:t>формирование и развитие позитивных личностных отношений к этим нормам, ценностям, традициям (их освоение, принятие);</w:t>
      </w:r>
    </w:p>
    <w:p w:rsidR="0022504B" w:rsidRDefault="0022504B" w:rsidP="0045440F">
      <w:pPr>
        <w:pStyle w:val="afb"/>
        <w:numPr>
          <w:ilvl w:val="0"/>
          <w:numId w:val="58"/>
        </w:numPr>
        <w:spacing w:after="160" w:line="360" w:lineRule="auto"/>
        <w:jc w:val="both"/>
        <w:rPr>
          <w:rFonts w:ascii="Times New Roman" w:hAnsi="Times New Roman"/>
          <w:sz w:val="32"/>
          <w:szCs w:val="32"/>
        </w:rPr>
      </w:pPr>
      <w:r w:rsidRPr="00627243">
        <w:rPr>
          <w:rFonts w:ascii="Times New Roman" w:hAnsi="Times New Roman"/>
          <w:sz w:val="28"/>
          <w:szCs w:val="28"/>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r>
        <w:rPr>
          <w:rFonts w:ascii="Times New Roman" w:hAnsi="Times New Roman"/>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1917"/>
        <w:gridCol w:w="2541"/>
        <w:gridCol w:w="2379"/>
      </w:tblGrid>
      <w:tr w:rsidR="0022504B" w:rsidRPr="002458B0" w:rsidTr="00111449">
        <w:tc>
          <w:tcPr>
            <w:tcW w:w="9345" w:type="dxa"/>
            <w:gridSpan w:val="4"/>
            <w:shd w:val="clear" w:color="auto" w:fill="auto"/>
          </w:tcPr>
          <w:p w:rsidR="0022504B" w:rsidRPr="00111449" w:rsidRDefault="0022504B" w:rsidP="00111449">
            <w:pPr>
              <w:jc w:val="center"/>
              <w:rPr>
                <w:b/>
              </w:rPr>
            </w:pPr>
            <w:r w:rsidRPr="00111449">
              <w:rPr>
                <w:b/>
                <w:sz w:val="28"/>
              </w:rPr>
              <w:lastRenderedPageBreak/>
              <w:t xml:space="preserve"> Модуль «Основные школьные дела»</w:t>
            </w:r>
          </w:p>
        </w:tc>
      </w:tr>
      <w:tr w:rsidR="0022504B" w:rsidRPr="002458B0" w:rsidTr="00111449">
        <w:tc>
          <w:tcPr>
            <w:tcW w:w="2508" w:type="dxa"/>
            <w:shd w:val="clear" w:color="auto" w:fill="auto"/>
          </w:tcPr>
          <w:p w:rsidR="0022504B" w:rsidRPr="00111449" w:rsidRDefault="0022504B" w:rsidP="00111449">
            <w:pPr>
              <w:jc w:val="center"/>
              <w:rPr>
                <w:b/>
              </w:rPr>
            </w:pPr>
            <w:r w:rsidRPr="00111449">
              <w:rPr>
                <w:b/>
              </w:rPr>
              <w:t>Дела</w:t>
            </w:r>
          </w:p>
        </w:tc>
        <w:tc>
          <w:tcPr>
            <w:tcW w:w="1917" w:type="dxa"/>
            <w:shd w:val="clear" w:color="auto" w:fill="auto"/>
          </w:tcPr>
          <w:p w:rsidR="0022504B" w:rsidRPr="00111449" w:rsidRDefault="0022504B" w:rsidP="00111449">
            <w:pPr>
              <w:jc w:val="center"/>
              <w:rPr>
                <w:b/>
              </w:rPr>
            </w:pPr>
            <w:r w:rsidRPr="00111449">
              <w:rPr>
                <w:b/>
              </w:rPr>
              <w:t>Классы</w:t>
            </w:r>
          </w:p>
        </w:tc>
        <w:tc>
          <w:tcPr>
            <w:tcW w:w="2541" w:type="dxa"/>
            <w:shd w:val="clear" w:color="auto" w:fill="auto"/>
          </w:tcPr>
          <w:p w:rsidR="0022504B" w:rsidRPr="00111449" w:rsidRDefault="0022504B" w:rsidP="00111449">
            <w:pPr>
              <w:jc w:val="center"/>
              <w:rPr>
                <w:b/>
              </w:rPr>
            </w:pPr>
            <w:r w:rsidRPr="00111449">
              <w:rPr>
                <w:b/>
              </w:rPr>
              <w:t>Ориентировочное время проведения</w:t>
            </w:r>
          </w:p>
        </w:tc>
        <w:tc>
          <w:tcPr>
            <w:tcW w:w="2379" w:type="dxa"/>
            <w:shd w:val="clear" w:color="auto" w:fill="auto"/>
          </w:tcPr>
          <w:p w:rsidR="0022504B" w:rsidRPr="00111449" w:rsidRDefault="0022504B" w:rsidP="00111449">
            <w:pPr>
              <w:jc w:val="center"/>
              <w:rPr>
                <w:b/>
              </w:rPr>
            </w:pPr>
            <w:r w:rsidRPr="00111449">
              <w:rPr>
                <w:b/>
              </w:rPr>
              <w:t>Ответственные</w:t>
            </w:r>
          </w:p>
        </w:tc>
      </w:tr>
      <w:tr w:rsidR="0022504B" w:rsidRPr="002458B0" w:rsidTr="00111449">
        <w:tc>
          <w:tcPr>
            <w:tcW w:w="2508" w:type="dxa"/>
            <w:shd w:val="clear" w:color="auto" w:fill="auto"/>
          </w:tcPr>
          <w:p w:rsidR="0022504B" w:rsidRPr="002458B0" w:rsidRDefault="0022504B" w:rsidP="0022504B">
            <w:r w:rsidRPr="002458B0">
              <w:t>День знаний</w:t>
            </w:r>
          </w:p>
        </w:tc>
        <w:tc>
          <w:tcPr>
            <w:tcW w:w="1917" w:type="dxa"/>
            <w:shd w:val="clear" w:color="auto" w:fill="auto"/>
          </w:tcPr>
          <w:p w:rsidR="0022504B" w:rsidRPr="002458B0" w:rsidRDefault="0022504B" w:rsidP="00111449">
            <w:pPr>
              <w:jc w:val="center"/>
            </w:pPr>
            <w:r>
              <w:t>5-9</w:t>
            </w:r>
          </w:p>
        </w:tc>
        <w:tc>
          <w:tcPr>
            <w:tcW w:w="2541" w:type="dxa"/>
            <w:shd w:val="clear" w:color="auto" w:fill="auto"/>
          </w:tcPr>
          <w:p w:rsidR="0022504B" w:rsidRPr="002458B0" w:rsidRDefault="0022504B" w:rsidP="0022504B">
            <w:r w:rsidRPr="002458B0">
              <w:t>Сентябрь</w:t>
            </w:r>
          </w:p>
        </w:tc>
        <w:tc>
          <w:tcPr>
            <w:tcW w:w="2379" w:type="dxa"/>
            <w:shd w:val="clear" w:color="auto" w:fill="auto"/>
          </w:tcPr>
          <w:p w:rsidR="0022504B" w:rsidRPr="002458B0" w:rsidRDefault="0022504B" w:rsidP="0022504B">
            <w:proofErr w:type="spellStart"/>
            <w:r w:rsidRPr="002458B0">
              <w:t>Сарапульцева</w:t>
            </w:r>
            <w:proofErr w:type="spellEnd"/>
            <w:r w:rsidRPr="002458B0">
              <w:t xml:space="preserve"> Людмила Михайловна,</w:t>
            </w:r>
          </w:p>
          <w:p w:rsidR="0022504B" w:rsidRPr="002458B0" w:rsidRDefault="0022504B" w:rsidP="0022504B">
            <w:proofErr w:type="spellStart"/>
            <w:r w:rsidRPr="002458B0">
              <w:t>Кокош</w:t>
            </w:r>
            <w:proofErr w:type="spellEnd"/>
            <w:r w:rsidRPr="002458B0">
              <w:t xml:space="preserve"> Андрей Александрович,</w:t>
            </w:r>
          </w:p>
          <w:p w:rsidR="0022504B" w:rsidRPr="002458B0" w:rsidRDefault="0022504B" w:rsidP="0022504B">
            <w:r w:rsidRPr="002458B0">
              <w:t>классные руководители</w:t>
            </w:r>
          </w:p>
        </w:tc>
      </w:tr>
      <w:tr w:rsidR="0022504B" w:rsidRPr="002458B0" w:rsidTr="00111449">
        <w:tc>
          <w:tcPr>
            <w:tcW w:w="2508" w:type="dxa"/>
            <w:shd w:val="clear" w:color="auto" w:fill="auto"/>
          </w:tcPr>
          <w:p w:rsidR="0022504B" w:rsidRPr="002458B0" w:rsidRDefault="0022504B" w:rsidP="0022504B">
            <w:r w:rsidRPr="002458B0">
              <w:t>Спортивный праздник «Осенний марафон»</w:t>
            </w:r>
          </w:p>
        </w:tc>
        <w:tc>
          <w:tcPr>
            <w:tcW w:w="1917" w:type="dxa"/>
            <w:shd w:val="clear" w:color="auto" w:fill="auto"/>
          </w:tcPr>
          <w:p w:rsidR="0022504B" w:rsidRDefault="0022504B" w:rsidP="00111449">
            <w:pPr>
              <w:jc w:val="center"/>
            </w:pPr>
            <w:r w:rsidRPr="00965E8D">
              <w:t>5-9</w:t>
            </w:r>
          </w:p>
        </w:tc>
        <w:tc>
          <w:tcPr>
            <w:tcW w:w="2541" w:type="dxa"/>
            <w:shd w:val="clear" w:color="auto" w:fill="auto"/>
          </w:tcPr>
          <w:p w:rsidR="0022504B" w:rsidRPr="002458B0" w:rsidRDefault="0022504B" w:rsidP="0022504B">
            <w:r w:rsidRPr="002458B0">
              <w:t>Сентябрь</w:t>
            </w:r>
          </w:p>
        </w:tc>
        <w:tc>
          <w:tcPr>
            <w:tcW w:w="2379" w:type="dxa"/>
            <w:shd w:val="clear" w:color="auto" w:fill="auto"/>
          </w:tcPr>
          <w:p w:rsidR="0022504B" w:rsidRPr="002458B0" w:rsidRDefault="0022504B" w:rsidP="0022504B">
            <w:proofErr w:type="spellStart"/>
            <w:r w:rsidRPr="002458B0">
              <w:t>Сарапульцева</w:t>
            </w:r>
            <w:proofErr w:type="spellEnd"/>
            <w:r w:rsidRPr="002458B0">
              <w:t xml:space="preserve"> Людмила Михайловна,</w:t>
            </w:r>
          </w:p>
          <w:p w:rsidR="0022504B" w:rsidRPr="002458B0" w:rsidRDefault="0022504B" w:rsidP="0022504B">
            <w:proofErr w:type="spellStart"/>
            <w:r w:rsidRPr="002458B0">
              <w:t>Кокош</w:t>
            </w:r>
            <w:proofErr w:type="spellEnd"/>
            <w:r w:rsidRPr="002458B0">
              <w:t xml:space="preserve"> Андрей Александрович,</w:t>
            </w:r>
          </w:p>
          <w:p w:rsidR="0022504B" w:rsidRPr="002458B0" w:rsidRDefault="0022504B" w:rsidP="0022504B">
            <w:proofErr w:type="spellStart"/>
            <w:r>
              <w:t>Полухин</w:t>
            </w:r>
            <w:proofErr w:type="spellEnd"/>
            <w:r>
              <w:t xml:space="preserve"> Никита Романович</w:t>
            </w:r>
            <w:r w:rsidRPr="002458B0">
              <w:t xml:space="preserve">, </w:t>
            </w:r>
          </w:p>
          <w:p w:rsidR="0022504B" w:rsidRPr="002458B0" w:rsidRDefault="0022504B" w:rsidP="0022504B">
            <w:r w:rsidRPr="002458B0">
              <w:t>Петухов Николай Николаевич,</w:t>
            </w:r>
          </w:p>
          <w:p w:rsidR="0022504B" w:rsidRPr="002458B0" w:rsidRDefault="0022504B" w:rsidP="0022504B">
            <w:r w:rsidRPr="002458B0">
              <w:t>классные руководители</w:t>
            </w:r>
          </w:p>
        </w:tc>
      </w:tr>
      <w:tr w:rsidR="0022504B" w:rsidRPr="002458B0" w:rsidTr="00111449">
        <w:tc>
          <w:tcPr>
            <w:tcW w:w="2508" w:type="dxa"/>
            <w:shd w:val="clear" w:color="auto" w:fill="auto"/>
          </w:tcPr>
          <w:p w:rsidR="0022504B" w:rsidRPr="002458B0" w:rsidRDefault="0022504B" w:rsidP="0022504B">
            <w:r w:rsidRPr="002458B0">
              <w:t>Спортивный праздник «Навстречу ГТО»</w:t>
            </w:r>
          </w:p>
        </w:tc>
        <w:tc>
          <w:tcPr>
            <w:tcW w:w="1917" w:type="dxa"/>
            <w:shd w:val="clear" w:color="auto" w:fill="auto"/>
          </w:tcPr>
          <w:p w:rsidR="0022504B" w:rsidRDefault="0022504B" w:rsidP="00111449">
            <w:pPr>
              <w:jc w:val="center"/>
            </w:pPr>
            <w:r w:rsidRPr="00965E8D">
              <w:t>5-9</w:t>
            </w:r>
          </w:p>
        </w:tc>
        <w:tc>
          <w:tcPr>
            <w:tcW w:w="2541" w:type="dxa"/>
            <w:shd w:val="clear" w:color="auto" w:fill="auto"/>
          </w:tcPr>
          <w:p w:rsidR="0022504B" w:rsidRPr="002458B0" w:rsidRDefault="0022504B" w:rsidP="0022504B">
            <w:r w:rsidRPr="002458B0">
              <w:t>Сентябрь</w:t>
            </w:r>
          </w:p>
        </w:tc>
        <w:tc>
          <w:tcPr>
            <w:tcW w:w="2379" w:type="dxa"/>
            <w:shd w:val="clear" w:color="auto" w:fill="auto"/>
          </w:tcPr>
          <w:p w:rsidR="0022504B" w:rsidRPr="002458B0" w:rsidRDefault="0022504B" w:rsidP="0022504B">
            <w:proofErr w:type="spellStart"/>
            <w:r w:rsidRPr="002458B0">
              <w:t>Сарапульцева</w:t>
            </w:r>
            <w:proofErr w:type="spellEnd"/>
            <w:r w:rsidRPr="002458B0">
              <w:t xml:space="preserve"> Людмила Михайловна,</w:t>
            </w:r>
          </w:p>
          <w:p w:rsidR="0022504B" w:rsidRPr="002458B0" w:rsidRDefault="0022504B" w:rsidP="0022504B">
            <w:proofErr w:type="spellStart"/>
            <w:r w:rsidRPr="002458B0">
              <w:t>Кокош</w:t>
            </w:r>
            <w:proofErr w:type="spellEnd"/>
            <w:r w:rsidRPr="002458B0">
              <w:t xml:space="preserve"> Андрей Александрович,</w:t>
            </w:r>
          </w:p>
          <w:p w:rsidR="0022504B" w:rsidRPr="002458B0" w:rsidRDefault="0022504B" w:rsidP="0022504B">
            <w:proofErr w:type="spellStart"/>
            <w:r>
              <w:t>Полухин</w:t>
            </w:r>
            <w:proofErr w:type="spellEnd"/>
            <w:r>
              <w:t xml:space="preserve"> Никита Романович</w:t>
            </w:r>
            <w:r w:rsidRPr="002458B0">
              <w:t xml:space="preserve">, </w:t>
            </w:r>
          </w:p>
          <w:p w:rsidR="0022504B" w:rsidRPr="002458B0" w:rsidRDefault="0022504B" w:rsidP="0022504B">
            <w:r w:rsidRPr="002458B0">
              <w:t>Петухов Николай Николаевич,</w:t>
            </w:r>
          </w:p>
          <w:p w:rsidR="0022504B" w:rsidRPr="002458B0" w:rsidRDefault="0022504B" w:rsidP="0022504B">
            <w:r w:rsidRPr="002458B0">
              <w:t>классные руководители</w:t>
            </w:r>
          </w:p>
        </w:tc>
      </w:tr>
      <w:tr w:rsidR="0022504B" w:rsidRPr="002458B0" w:rsidTr="00111449">
        <w:tc>
          <w:tcPr>
            <w:tcW w:w="2508" w:type="dxa"/>
            <w:shd w:val="clear" w:color="auto" w:fill="auto"/>
          </w:tcPr>
          <w:p w:rsidR="0022504B" w:rsidRPr="002458B0" w:rsidRDefault="0022504B" w:rsidP="0022504B">
            <w:r w:rsidRPr="002458B0">
              <w:t>День самоуправления</w:t>
            </w:r>
          </w:p>
        </w:tc>
        <w:tc>
          <w:tcPr>
            <w:tcW w:w="1917" w:type="dxa"/>
            <w:shd w:val="clear" w:color="auto" w:fill="auto"/>
          </w:tcPr>
          <w:p w:rsidR="0022504B" w:rsidRDefault="0022504B" w:rsidP="00111449">
            <w:pPr>
              <w:jc w:val="center"/>
            </w:pPr>
            <w:r w:rsidRPr="00965E8D">
              <w:t>5-9</w:t>
            </w:r>
          </w:p>
        </w:tc>
        <w:tc>
          <w:tcPr>
            <w:tcW w:w="2541" w:type="dxa"/>
            <w:shd w:val="clear" w:color="auto" w:fill="auto"/>
          </w:tcPr>
          <w:p w:rsidR="0022504B" w:rsidRPr="002458B0" w:rsidRDefault="0022504B" w:rsidP="0022504B">
            <w:r w:rsidRPr="002458B0">
              <w:t xml:space="preserve">Октябрь, </w:t>
            </w:r>
            <w:r>
              <w:t>март</w:t>
            </w:r>
          </w:p>
        </w:tc>
        <w:tc>
          <w:tcPr>
            <w:tcW w:w="2379" w:type="dxa"/>
            <w:shd w:val="clear" w:color="auto" w:fill="auto"/>
          </w:tcPr>
          <w:p w:rsidR="0022504B" w:rsidRPr="002458B0" w:rsidRDefault="0022504B" w:rsidP="0022504B">
            <w:proofErr w:type="spellStart"/>
            <w:r w:rsidRPr="002458B0">
              <w:t>Сарапульцева</w:t>
            </w:r>
            <w:proofErr w:type="spellEnd"/>
            <w:r w:rsidRPr="002458B0">
              <w:t xml:space="preserve"> Людмила Михайловна,</w:t>
            </w:r>
          </w:p>
          <w:p w:rsidR="0022504B" w:rsidRPr="002458B0" w:rsidRDefault="0022504B" w:rsidP="0022504B">
            <w:proofErr w:type="spellStart"/>
            <w:r w:rsidRPr="002458B0">
              <w:t>Кокош</w:t>
            </w:r>
            <w:proofErr w:type="spellEnd"/>
            <w:r w:rsidRPr="002458B0">
              <w:t xml:space="preserve"> Андрей Александрович,</w:t>
            </w:r>
          </w:p>
          <w:p w:rsidR="0022504B" w:rsidRPr="002458B0" w:rsidRDefault="0022504B" w:rsidP="0022504B">
            <w:r w:rsidRPr="002458B0">
              <w:t>классные руководители</w:t>
            </w:r>
          </w:p>
        </w:tc>
      </w:tr>
      <w:tr w:rsidR="0022504B" w:rsidRPr="002458B0" w:rsidTr="00111449">
        <w:tc>
          <w:tcPr>
            <w:tcW w:w="2508" w:type="dxa"/>
            <w:shd w:val="clear" w:color="auto" w:fill="auto"/>
          </w:tcPr>
          <w:p w:rsidR="0022504B" w:rsidRPr="002458B0" w:rsidRDefault="0022504B" w:rsidP="0022504B">
            <w:r w:rsidRPr="002458B0">
              <w:t>Бал лицеистов</w:t>
            </w:r>
          </w:p>
        </w:tc>
        <w:tc>
          <w:tcPr>
            <w:tcW w:w="1917" w:type="dxa"/>
            <w:shd w:val="clear" w:color="auto" w:fill="auto"/>
          </w:tcPr>
          <w:p w:rsidR="0022504B" w:rsidRPr="002458B0" w:rsidRDefault="0022504B" w:rsidP="00111449">
            <w:pPr>
              <w:jc w:val="center"/>
            </w:pPr>
            <w:r>
              <w:t>8,9</w:t>
            </w:r>
          </w:p>
        </w:tc>
        <w:tc>
          <w:tcPr>
            <w:tcW w:w="2541" w:type="dxa"/>
            <w:shd w:val="clear" w:color="auto" w:fill="auto"/>
          </w:tcPr>
          <w:p w:rsidR="0022504B" w:rsidRPr="002458B0" w:rsidRDefault="0022504B" w:rsidP="0022504B">
            <w:r w:rsidRPr="002458B0">
              <w:t>О</w:t>
            </w:r>
            <w:r>
              <w:t>ктябрь</w:t>
            </w:r>
          </w:p>
        </w:tc>
        <w:tc>
          <w:tcPr>
            <w:tcW w:w="2379" w:type="dxa"/>
            <w:shd w:val="clear" w:color="auto" w:fill="auto"/>
          </w:tcPr>
          <w:p w:rsidR="0022504B" w:rsidRPr="002458B0" w:rsidRDefault="0022504B" w:rsidP="0022504B">
            <w:proofErr w:type="spellStart"/>
            <w:r w:rsidRPr="002458B0">
              <w:t>Сарапульцева</w:t>
            </w:r>
            <w:proofErr w:type="spellEnd"/>
            <w:r w:rsidRPr="002458B0">
              <w:t xml:space="preserve"> Людмила Михайловна,</w:t>
            </w:r>
          </w:p>
          <w:p w:rsidR="0022504B" w:rsidRPr="002458B0" w:rsidRDefault="0022504B" w:rsidP="0022504B">
            <w:proofErr w:type="spellStart"/>
            <w:r w:rsidRPr="002458B0">
              <w:t>Кокош</w:t>
            </w:r>
            <w:proofErr w:type="spellEnd"/>
            <w:r w:rsidRPr="002458B0">
              <w:t xml:space="preserve"> Андрей Александрович,</w:t>
            </w:r>
          </w:p>
          <w:p w:rsidR="0022504B" w:rsidRPr="002458B0" w:rsidRDefault="0022504B" w:rsidP="0022504B">
            <w:r w:rsidRPr="002458B0">
              <w:t>классные руководители</w:t>
            </w:r>
          </w:p>
        </w:tc>
      </w:tr>
    </w:tbl>
    <w:p w:rsidR="0022504B" w:rsidRDefault="0022504B" w:rsidP="002250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1917"/>
        <w:gridCol w:w="2541"/>
        <w:gridCol w:w="2379"/>
      </w:tblGrid>
      <w:tr w:rsidR="0022504B" w:rsidRPr="002458B0" w:rsidTr="00111449">
        <w:tc>
          <w:tcPr>
            <w:tcW w:w="2508" w:type="dxa"/>
            <w:shd w:val="clear" w:color="auto" w:fill="auto"/>
          </w:tcPr>
          <w:p w:rsidR="0022504B" w:rsidRPr="002458B0" w:rsidRDefault="0022504B" w:rsidP="0022504B">
            <w:r w:rsidRPr="002458B0">
              <w:t>Посвящение в лицеисты</w:t>
            </w:r>
          </w:p>
        </w:tc>
        <w:tc>
          <w:tcPr>
            <w:tcW w:w="1917" w:type="dxa"/>
            <w:shd w:val="clear" w:color="auto" w:fill="auto"/>
          </w:tcPr>
          <w:p w:rsidR="0022504B" w:rsidRPr="002458B0" w:rsidRDefault="0022504B" w:rsidP="00111449">
            <w:pPr>
              <w:jc w:val="center"/>
            </w:pPr>
            <w:r>
              <w:t>5</w:t>
            </w:r>
          </w:p>
        </w:tc>
        <w:tc>
          <w:tcPr>
            <w:tcW w:w="2541" w:type="dxa"/>
            <w:shd w:val="clear" w:color="auto" w:fill="auto"/>
          </w:tcPr>
          <w:p w:rsidR="0022504B" w:rsidRPr="002458B0" w:rsidRDefault="0022504B" w:rsidP="0022504B">
            <w:r w:rsidRPr="002458B0">
              <w:t>Ноябрь</w:t>
            </w:r>
          </w:p>
        </w:tc>
        <w:tc>
          <w:tcPr>
            <w:tcW w:w="2379" w:type="dxa"/>
            <w:shd w:val="clear" w:color="auto" w:fill="auto"/>
          </w:tcPr>
          <w:p w:rsidR="0022504B" w:rsidRPr="002458B0" w:rsidRDefault="0022504B" w:rsidP="0022504B">
            <w:proofErr w:type="spellStart"/>
            <w:r w:rsidRPr="002458B0">
              <w:t>Сарапульцева</w:t>
            </w:r>
            <w:proofErr w:type="spellEnd"/>
            <w:r w:rsidRPr="002458B0">
              <w:t xml:space="preserve"> Людмила Михайловна,</w:t>
            </w:r>
          </w:p>
          <w:p w:rsidR="0022504B" w:rsidRPr="002458B0" w:rsidRDefault="0022504B" w:rsidP="0022504B">
            <w:proofErr w:type="spellStart"/>
            <w:r w:rsidRPr="002458B0">
              <w:lastRenderedPageBreak/>
              <w:t>Кокош</w:t>
            </w:r>
            <w:proofErr w:type="spellEnd"/>
            <w:r w:rsidRPr="002458B0">
              <w:t xml:space="preserve"> Андрей Александрович,</w:t>
            </w:r>
          </w:p>
          <w:p w:rsidR="0022504B" w:rsidRPr="002458B0" w:rsidRDefault="0022504B" w:rsidP="0022504B">
            <w:r w:rsidRPr="002458B0">
              <w:t>классные руководители</w:t>
            </w:r>
          </w:p>
        </w:tc>
      </w:tr>
      <w:tr w:rsidR="0022504B" w:rsidRPr="002458B0" w:rsidTr="00111449">
        <w:tc>
          <w:tcPr>
            <w:tcW w:w="2508" w:type="dxa"/>
            <w:shd w:val="clear" w:color="auto" w:fill="auto"/>
          </w:tcPr>
          <w:p w:rsidR="0022504B" w:rsidRPr="002458B0" w:rsidRDefault="0022504B" w:rsidP="0022504B">
            <w:r w:rsidRPr="002458B0">
              <w:lastRenderedPageBreak/>
              <w:t>Концерт, посвященный Дню Матери «Мамины глаза»</w:t>
            </w:r>
          </w:p>
        </w:tc>
        <w:tc>
          <w:tcPr>
            <w:tcW w:w="1917" w:type="dxa"/>
            <w:shd w:val="clear" w:color="auto" w:fill="auto"/>
          </w:tcPr>
          <w:p w:rsidR="0022504B" w:rsidRPr="002458B0" w:rsidRDefault="0022504B" w:rsidP="00111449">
            <w:pPr>
              <w:jc w:val="center"/>
            </w:pPr>
            <w:r w:rsidRPr="002458B0">
              <w:t>5-</w:t>
            </w:r>
            <w:r>
              <w:t>9</w:t>
            </w:r>
          </w:p>
        </w:tc>
        <w:tc>
          <w:tcPr>
            <w:tcW w:w="2541" w:type="dxa"/>
            <w:shd w:val="clear" w:color="auto" w:fill="auto"/>
          </w:tcPr>
          <w:p w:rsidR="0022504B" w:rsidRPr="002458B0" w:rsidRDefault="0022504B" w:rsidP="0022504B">
            <w:r w:rsidRPr="002458B0">
              <w:t xml:space="preserve">Ноябрь </w:t>
            </w:r>
          </w:p>
        </w:tc>
        <w:tc>
          <w:tcPr>
            <w:tcW w:w="2379" w:type="dxa"/>
            <w:shd w:val="clear" w:color="auto" w:fill="auto"/>
          </w:tcPr>
          <w:p w:rsidR="0022504B" w:rsidRPr="002458B0" w:rsidRDefault="0022504B" w:rsidP="0022504B">
            <w:proofErr w:type="spellStart"/>
            <w:r w:rsidRPr="002458B0">
              <w:t>Сарапульцева</w:t>
            </w:r>
            <w:proofErr w:type="spellEnd"/>
            <w:r w:rsidRPr="002458B0">
              <w:t xml:space="preserve"> Людмила Михайловна,</w:t>
            </w:r>
          </w:p>
          <w:p w:rsidR="0022504B" w:rsidRPr="002458B0" w:rsidRDefault="0022504B" w:rsidP="0022504B">
            <w:proofErr w:type="spellStart"/>
            <w:r w:rsidRPr="002458B0">
              <w:t>Кокош</w:t>
            </w:r>
            <w:proofErr w:type="spellEnd"/>
            <w:r w:rsidRPr="002458B0">
              <w:t xml:space="preserve"> Андрей Александрович,</w:t>
            </w:r>
          </w:p>
          <w:p w:rsidR="0022504B" w:rsidRPr="002458B0" w:rsidRDefault="0022504B" w:rsidP="0022504B">
            <w:r w:rsidRPr="002458B0">
              <w:t>классные руководители</w:t>
            </w:r>
          </w:p>
        </w:tc>
      </w:tr>
      <w:tr w:rsidR="0022504B" w:rsidRPr="002458B0" w:rsidTr="00111449">
        <w:tc>
          <w:tcPr>
            <w:tcW w:w="2508" w:type="dxa"/>
            <w:shd w:val="clear" w:color="auto" w:fill="auto"/>
          </w:tcPr>
          <w:p w:rsidR="0022504B" w:rsidRPr="00F20F9F" w:rsidRDefault="0022504B" w:rsidP="0022504B">
            <w:r>
              <w:t xml:space="preserve">Муниципальный конкурс исследовательских работ учащихся </w:t>
            </w:r>
            <w:r w:rsidRPr="00F20F9F">
              <w:t>“</w:t>
            </w:r>
            <w:r>
              <w:t>Территория талантов</w:t>
            </w:r>
            <w:r w:rsidRPr="00F20F9F">
              <w:t>”</w:t>
            </w:r>
          </w:p>
        </w:tc>
        <w:tc>
          <w:tcPr>
            <w:tcW w:w="1917" w:type="dxa"/>
            <w:shd w:val="clear" w:color="auto" w:fill="auto"/>
          </w:tcPr>
          <w:p w:rsidR="0022504B" w:rsidRPr="002458B0" w:rsidRDefault="0022504B" w:rsidP="00111449">
            <w:pPr>
              <w:jc w:val="center"/>
            </w:pPr>
            <w:r>
              <w:t>5-9</w:t>
            </w:r>
          </w:p>
        </w:tc>
        <w:tc>
          <w:tcPr>
            <w:tcW w:w="2541" w:type="dxa"/>
            <w:shd w:val="clear" w:color="auto" w:fill="auto"/>
          </w:tcPr>
          <w:p w:rsidR="0022504B" w:rsidRPr="002458B0" w:rsidRDefault="0022504B" w:rsidP="0022504B">
            <w:r w:rsidRPr="002458B0">
              <w:t>Февраль, апрель</w:t>
            </w:r>
          </w:p>
        </w:tc>
        <w:tc>
          <w:tcPr>
            <w:tcW w:w="2379" w:type="dxa"/>
            <w:shd w:val="clear" w:color="auto" w:fill="auto"/>
          </w:tcPr>
          <w:p w:rsidR="0022504B" w:rsidRPr="002458B0" w:rsidRDefault="0022504B" w:rsidP="0022504B">
            <w:proofErr w:type="spellStart"/>
            <w:r w:rsidRPr="002458B0">
              <w:t>Вертипрахова</w:t>
            </w:r>
            <w:proofErr w:type="spellEnd"/>
            <w:r w:rsidRPr="002458B0">
              <w:t xml:space="preserve"> Светлана Анатольевна,</w:t>
            </w:r>
          </w:p>
          <w:p w:rsidR="0022504B" w:rsidRPr="002458B0" w:rsidRDefault="0022504B" w:rsidP="0022504B">
            <w:proofErr w:type="spellStart"/>
            <w:r w:rsidRPr="002458B0">
              <w:t>Шерстобитова</w:t>
            </w:r>
            <w:proofErr w:type="spellEnd"/>
            <w:r w:rsidRPr="002458B0">
              <w:t xml:space="preserve"> </w:t>
            </w:r>
          </w:p>
          <w:p w:rsidR="0022504B" w:rsidRPr="002458B0" w:rsidRDefault="0022504B" w:rsidP="0022504B">
            <w:r w:rsidRPr="002458B0">
              <w:t xml:space="preserve">Ольга </w:t>
            </w:r>
          </w:p>
          <w:p w:rsidR="0022504B" w:rsidRPr="002458B0" w:rsidRDefault="0022504B" w:rsidP="0022504B">
            <w:r w:rsidRPr="002458B0">
              <w:t>Александровна,</w:t>
            </w:r>
          </w:p>
          <w:p w:rsidR="0022504B" w:rsidRPr="002458B0" w:rsidRDefault="0022504B" w:rsidP="0022504B">
            <w:proofErr w:type="spellStart"/>
            <w:r w:rsidRPr="002458B0">
              <w:t>Сарапульцева</w:t>
            </w:r>
            <w:proofErr w:type="spellEnd"/>
            <w:r w:rsidRPr="002458B0">
              <w:t xml:space="preserve"> Людмила Михайловна,</w:t>
            </w:r>
          </w:p>
          <w:p w:rsidR="0022504B" w:rsidRPr="002458B0" w:rsidRDefault="0022504B" w:rsidP="0022504B">
            <w:r w:rsidRPr="002458B0">
              <w:t>классные руководители, учителя-предметники</w:t>
            </w:r>
          </w:p>
        </w:tc>
      </w:tr>
      <w:tr w:rsidR="0022504B" w:rsidRPr="002458B0" w:rsidTr="00111449">
        <w:tc>
          <w:tcPr>
            <w:tcW w:w="2508" w:type="dxa"/>
            <w:shd w:val="clear" w:color="auto" w:fill="auto"/>
          </w:tcPr>
          <w:p w:rsidR="0022504B" w:rsidRPr="002458B0" w:rsidRDefault="0022504B" w:rsidP="0022504B">
            <w:r w:rsidRPr="002458B0">
              <w:t xml:space="preserve">Месячник </w:t>
            </w:r>
            <w:proofErr w:type="spellStart"/>
            <w:r w:rsidRPr="002458B0">
              <w:t>героико</w:t>
            </w:r>
            <w:proofErr w:type="spellEnd"/>
            <w:r w:rsidRPr="002458B0">
              <w:t xml:space="preserve"> – патриотического воспитания</w:t>
            </w:r>
          </w:p>
        </w:tc>
        <w:tc>
          <w:tcPr>
            <w:tcW w:w="1917" w:type="dxa"/>
            <w:shd w:val="clear" w:color="auto" w:fill="auto"/>
          </w:tcPr>
          <w:p w:rsidR="0022504B" w:rsidRPr="002458B0" w:rsidRDefault="0022504B" w:rsidP="00111449">
            <w:pPr>
              <w:jc w:val="center"/>
            </w:pPr>
            <w:r>
              <w:t>5-9</w:t>
            </w:r>
          </w:p>
        </w:tc>
        <w:tc>
          <w:tcPr>
            <w:tcW w:w="2541" w:type="dxa"/>
            <w:shd w:val="clear" w:color="auto" w:fill="auto"/>
          </w:tcPr>
          <w:p w:rsidR="0022504B" w:rsidRPr="002458B0" w:rsidRDefault="0022504B" w:rsidP="0022504B">
            <w:r w:rsidRPr="002458B0">
              <w:t>Январь-февраль</w:t>
            </w:r>
          </w:p>
        </w:tc>
        <w:tc>
          <w:tcPr>
            <w:tcW w:w="2379" w:type="dxa"/>
            <w:shd w:val="clear" w:color="auto" w:fill="auto"/>
          </w:tcPr>
          <w:p w:rsidR="0022504B" w:rsidRPr="002458B0" w:rsidRDefault="0022504B" w:rsidP="0022504B">
            <w:proofErr w:type="spellStart"/>
            <w:r w:rsidRPr="002458B0">
              <w:t>Сарапульцева</w:t>
            </w:r>
            <w:proofErr w:type="spellEnd"/>
            <w:r w:rsidRPr="002458B0">
              <w:t xml:space="preserve"> Людмила Михайловна,</w:t>
            </w:r>
          </w:p>
          <w:p w:rsidR="0022504B" w:rsidRPr="002458B0" w:rsidRDefault="0022504B" w:rsidP="0022504B">
            <w:proofErr w:type="spellStart"/>
            <w:r w:rsidRPr="002458B0">
              <w:t>Кокош</w:t>
            </w:r>
            <w:proofErr w:type="spellEnd"/>
            <w:r w:rsidRPr="002458B0">
              <w:t xml:space="preserve"> Андрей Александрович,</w:t>
            </w:r>
          </w:p>
          <w:p w:rsidR="0022504B" w:rsidRPr="002458B0" w:rsidRDefault="0022504B" w:rsidP="0022504B">
            <w:r w:rsidRPr="002458B0">
              <w:t>классные руководители</w:t>
            </w:r>
          </w:p>
        </w:tc>
      </w:tr>
      <w:tr w:rsidR="0022504B" w:rsidRPr="002458B0" w:rsidTr="00111449">
        <w:tc>
          <w:tcPr>
            <w:tcW w:w="2508" w:type="dxa"/>
            <w:shd w:val="clear" w:color="auto" w:fill="auto"/>
          </w:tcPr>
          <w:p w:rsidR="0022504B" w:rsidRPr="002458B0" w:rsidRDefault="0022504B" w:rsidP="0022504B">
            <w:r w:rsidRPr="002458B0">
              <w:t>Конкур</w:t>
            </w:r>
            <w:r>
              <w:t>с</w:t>
            </w:r>
            <w:r w:rsidRPr="002458B0">
              <w:t xml:space="preserve"> иностранной песни </w:t>
            </w:r>
          </w:p>
        </w:tc>
        <w:tc>
          <w:tcPr>
            <w:tcW w:w="1917" w:type="dxa"/>
            <w:shd w:val="clear" w:color="auto" w:fill="auto"/>
          </w:tcPr>
          <w:p w:rsidR="0022504B" w:rsidRPr="002458B0" w:rsidRDefault="0022504B" w:rsidP="00111449">
            <w:pPr>
              <w:jc w:val="center"/>
            </w:pPr>
            <w:r>
              <w:t>7-9</w:t>
            </w:r>
          </w:p>
        </w:tc>
        <w:tc>
          <w:tcPr>
            <w:tcW w:w="2541" w:type="dxa"/>
            <w:shd w:val="clear" w:color="auto" w:fill="auto"/>
          </w:tcPr>
          <w:p w:rsidR="0022504B" w:rsidRPr="002458B0" w:rsidRDefault="0022504B" w:rsidP="0022504B">
            <w:r w:rsidRPr="002458B0">
              <w:t xml:space="preserve">Март </w:t>
            </w:r>
          </w:p>
        </w:tc>
        <w:tc>
          <w:tcPr>
            <w:tcW w:w="2379" w:type="dxa"/>
            <w:shd w:val="clear" w:color="auto" w:fill="auto"/>
          </w:tcPr>
          <w:p w:rsidR="0022504B" w:rsidRPr="002458B0" w:rsidRDefault="0022504B" w:rsidP="0022504B">
            <w:proofErr w:type="spellStart"/>
            <w:r w:rsidRPr="002458B0">
              <w:t>Сарапульцева</w:t>
            </w:r>
            <w:proofErr w:type="spellEnd"/>
            <w:r w:rsidRPr="002458B0">
              <w:t xml:space="preserve"> Людмила Михайловна,</w:t>
            </w:r>
          </w:p>
          <w:p w:rsidR="0022504B" w:rsidRPr="002458B0" w:rsidRDefault="0022504B" w:rsidP="0022504B">
            <w:proofErr w:type="spellStart"/>
            <w:r w:rsidRPr="002458B0">
              <w:t>Кокош</w:t>
            </w:r>
            <w:proofErr w:type="spellEnd"/>
            <w:r w:rsidRPr="002458B0">
              <w:t xml:space="preserve"> Андрей Александрович,</w:t>
            </w:r>
          </w:p>
          <w:p w:rsidR="0022504B" w:rsidRPr="002458B0" w:rsidRDefault="0022504B" w:rsidP="0022504B">
            <w:r w:rsidRPr="002458B0">
              <w:t>классные руководители</w:t>
            </w:r>
          </w:p>
        </w:tc>
      </w:tr>
      <w:tr w:rsidR="0022504B" w:rsidRPr="002458B0" w:rsidTr="00111449">
        <w:tc>
          <w:tcPr>
            <w:tcW w:w="2508" w:type="dxa"/>
            <w:shd w:val="clear" w:color="auto" w:fill="auto"/>
          </w:tcPr>
          <w:p w:rsidR="0022504B" w:rsidRPr="00F20F9F" w:rsidRDefault="0022504B" w:rsidP="0022504B">
            <w:proofErr w:type="spellStart"/>
            <w:r>
              <w:t>Общелицейская</w:t>
            </w:r>
            <w:proofErr w:type="spellEnd"/>
            <w:r>
              <w:t xml:space="preserve"> акция </w:t>
            </w:r>
            <w:r w:rsidRPr="00F20F9F">
              <w:t>“</w:t>
            </w:r>
            <w:r>
              <w:t>День подарков</w:t>
            </w:r>
            <w:r w:rsidRPr="00F20F9F">
              <w:t>”</w:t>
            </w:r>
          </w:p>
        </w:tc>
        <w:tc>
          <w:tcPr>
            <w:tcW w:w="1917" w:type="dxa"/>
            <w:shd w:val="clear" w:color="auto" w:fill="auto"/>
          </w:tcPr>
          <w:p w:rsidR="0022504B" w:rsidRDefault="0022504B" w:rsidP="00111449">
            <w:pPr>
              <w:jc w:val="center"/>
            </w:pPr>
            <w:r>
              <w:t>5-9</w:t>
            </w:r>
          </w:p>
        </w:tc>
        <w:tc>
          <w:tcPr>
            <w:tcW w:w="2541" w:type="dxa"/>
            <w:shd w:val="clear" w:color="auto" w:fill="auto"/>
          </w:tcPr>
          <w:p w:rsidR="0022504B" w:rsidRPr="002458B0" w:rsidRDefault="0022504B" w:rsidP="0022504B">
            <w:r>
              <w:t>апрель</w:t>
            </w:r>
          </w:p>
        </w:tc>
        <w:tc>
          <w:tcPr>
            <w:tcW w:w="2379" w:type="dxa"/>
            <w:shd w:val="clear" w:color="auto" w:fill="auto"/>
          </w:tcPr>
          <w:p w:rsidR="0022504B" w:rsidRDefault="0022504B" w:rsidP="0022504B">
            <w:proofErr w:type="spellStart"/>
            <w:r>
              <w:t>Сарапульцева</w:t>
            </w:r>
            <w:proofErr w:type="spellEnd"/>
            <w:r>
              <w:t xml:space="preserve"> Людмила Михайловна,</w:t>
            </w:r>
          </w:p>
          <w:p w:rsidR="0022504B" w:rsidRPr="002458B0" w:rsidRDefault="0022504B" w:rsidP="0022504B">
            <w:proofErr w:type="spellStart"/>
            <w:r>
              <w:t>Кокош</w:t>
            </w:r>
            <w:proofErr w:type="spellEnd"/>
            <w:r>
              <w:t xml:space="preserve"> Андрей Александрович, классные руководители</w:t>
            </w:r>
          </w:p>
        </w:tc>
      </w:tr>
    </w:tbl>
    <w:p w:rsidR="0022504B" w:rsidRDefault="0022504B" w:rsidP="0022504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917"/>
        <w:gridCol w:w="2541"/>
        <w:gridCol w:w="2379"/>
      </w:tblGrid>
      <w:tr w:rsidR="0022504B" w:rsidRPr="002458B0" w:rsidTr="00111449">
        <w:tc>
          <w:tcPr>
            <w:tcW w:w="2508" w:type="dxa"/>
            <w:shd w:val="clear" w:color="auto" w:fill="auto"/>
          </w:tcPr>
          <w:p w:rsidR="0022504B" w:rsidRPr="002458B0" w:rsidRDefault="0022504B" w:rsidP="0022504B">
            <w:r w:rsidRPr="002458B0">
              <w:lastRenderedPageBreak/>
              <w:t>Торжественная церемония награждения «Будущее начинается здесь и сейчас»</w:t>
            </w:r>
          </w:p>
        </w:tc>
        <w:tc>
          <w:tcPr>
            <w:tcW w:w="1917" w:type="dxa"/>
            <w:shd w:val="clear" w:color="auto" w:fill="auto"/>
          </w:tcPr>
          <w:p w:rsidR="0022504B" w:rsidRPr="002458B0" w:rsidRDefault="0022504B" w:rsidP="00111449">
            <w:pPr>
              <w:jc w:val="center"/>
            </w:pPr>
            <w:r>
              <w:t>5-9</w:t>
            </w:r>
          </w:p>
        </w:tc>
        <w:tc>
          <w:tcPr>
            <w:tcW w:w="2541" w:type="dxa"/>
            <w:shd w:val="clear" w:color="auto" w:fill="auto"/>
          </w:tcPr>
          <w:p w:rsidR="0022504B" w:rsidRPr="002458B0" w:rsidRDefault="0022504B" w:rsidP="0022504B">
            <w:r w:rsidRPr="002458B0">
              <w:t xml:space="preserve">Апрель </w:t>
            </w:r>
          </w:p>
        </w:tc>
        <w:tc>
          <w:tcPr>
            <w:tcW w:w="2379" w:type="dxa"/>
            <w:shd w:val="clear" w:color="auto" w:fill="auto"/>
          </w:tcPr>
          <w:p w:rsidR="0022504B" w:rsidRPr="002458B0" w:rsidRDefault="0022504B" w:rsidP="0022504B">
            <w:proofErr w:type="spellStart"/>
            <w:r w:rsidRPr="002458B0">
              <w:t>Сарапульцева</w:t>
            </w:r>
            <w:proofErr w:type="spellEnd"/>
            <w:r w:rsidRPr="002458B0">
              <w:t xml:space="preserve"> Людмила Михайловна,</w:t>
            </w:r>
          </w:p>
          <w:p w:rsidR="0022504B" w:rsidRPr="002458B0" w:rsidRDefault="0022504B" w:rsidP="0022504B">
            <w:proofErr w:type="spellStart"/>
            <w:r w:rsidRPr="002458B0">
              <w:t>Кокош</w:t>
            </w:r>
            <w:proofErr w:type="spellEnd"/>
            <w:r w:rsidRPr="002458B0">
              <w:t xml:space="preserve"> Андрей Александрович,</w:t>
            </w:r>
          </w:p>
          <w:p w:rsidR="0022504B" w:rsidRPr="002458B0" w:rsidRDefault="0022504B" w:rsidP="0022504B">
            <w:r w:rsidRPr="002458B0">
              <w:t>классные руководители</w:t>
            </w:r>
          </w:p>
        </w:tc>
      </w:tr>
      <w:tr w:rsidR="0022504B" w:rsidRPr="002458B0" w:rsidTr="00111449">
        <w:tc>
          <w:tcPr>
            <w:tcW w:w="2508" w:type="dxa"/>
            <w:shd w:val="clear" w:color="auto" w:fill="auto"/>
          </w:tcPr>
          <w:p w:rsidR="0022504B" w:rsidRPr="002458B0" w:rsidRDefault="0022504B" w:rsidP="0022504B">
            <w:r w:rsidRPr="002458B0">
              <w:t xml:space="preserve">Последний звонок </w:t>
            </w:r>
          </w:p>
        </w:tc>
        <w:tc>
          <w:tcPr>
            <w:tcW w:w="1917" w:type="dxa"/>
            <w:shd w:val="clear" w:color="auto" w:fill="auto"/>
          </w:tcPr>
          <w:p w:rsidR="0022504B" w:rsidRPr="002458B0" w:rsidRDefault="0022504B" w:rsidP="00111449">
            <w:pPr>
              <w:jc w:val="center"/>
            </w:pPr>
            <w:r w:rsidRPr="002458B0">
              <w:t>9</w:t>
            </w:r>
          </w:p>
        </w:tc>
        <w:tc>
          <w:tcPr>
            <w:tcW w:w="2541" w:type="dxa"/>
            <w:shd w:val="clear" w:color="auto" w:fill="auto"/>
          </w:tcPr>
          <w:p w:rsidR="0022504B" w:rsidRPr="002458B0" w:rsidRDefault="0022504B" w:rsidP="0022504B">
            <w:r w:rsidRPr="002458B0">
              <w:t>Май</w:t>
            </w:r>
          </w:p>
        </w:tc>
        <w:tc>
          <w:tcPr>
            <w:tcW w:w="2379" w:type="dxa"/>
            <w:shd w:val="clear" w:color="auto" w:fill="auto"/>
          </w:tcPr>
          <w:p w:rsidR="0022504B" w:rsidRPr="002458B0" w:rsidRDefault="0022504B" w:rsidP="0022504B">
            <w:proofErr w:type="spellStart"/>
            <w:r w:rsidRPr="002458B0">
              <w:t>Сарапульцева</w:t>
            </w:r>
            <w:proofErr w:type="spellEnd"/>
            <w:r w:rsidRPr="002458B0">
              <w:t xml:space="preserve"> Людмила Михайловна,</w:t>
            </w:r>
          </w:p>
          <w:p w:rsidR="0022504B" w:rsidRPr="002458B0" w:rsidRDefault="0022504B" w:rsidP="0022504B">
            <w:proofErr w:type="spellStart"/>
            <w:r w:rsidRPr="002458B0">
              <w:t>Кокош</w:t>
            </w:r>
            <w:proofErr w:type="spellEnd"/>
            <w:r w:rsidRPr="002458B0">
              <w:t xml:space="preserve"> Андрей Александрович,</w:t>
            </w:r>
          </w:p>
          <w:p w:rsidR="0022504B" w:rsidRPr="002458B0" w:rsidRDefault="0022504B" w:rsidP="0022504B">
            <w:r w:rsidRPr="002458B0">
              <w:t>классные руководители</w:t>
            </w:r>
          </w:p>
        </w:tc>
      </w:tr>
      <w:tr w:rsidR="0022504B" w:rsidRPr="002458B0" w:rsidTr="00111449">
        <w:tc>
          <w:tcPr>
            <w:tcW w:w="2508" w:type="dxa"/>
            <w:shd w:val="clear" w:color="auto" w:fill="auto"/>
          </w:tcPr>
          <w:p w:rsidR="0022504B" w:rsidRPr="002458B0" w:rsidRDefault="0022504B" w:rsidP="0022504B">
            <w:r w:rsidRPr="002458B0">
              <w:t xml:space="preserve">Выпускной вечер </w:t>
            </w:r>
          </w:p>
        </w:tc>
        <w:tc>
          <w:tcPr>
            <w:tcW w:w="1917" w:type="dxa"/>
            <w:shd w:val="clear" w:color="auto" w:fill="auto"/>
          </w:tcPr>
          <w:p w:rsidR="0022504B" w:rsidRPr="002458B0" w:rsidRDefault="0022504B" w:rsidP="00111449">
            <w:pPr>
              <w:jc w:val="center"/>
            </w:pPr>
            <w:r>
              <w:t>9</w:t>
            </w:r>
          </w:p>
        </w:tc>
        <w:tc>
          <w:tcPr>
            <w:tcW w:w="2541" w:type="dxa"/>
            <w:shd w:val="clear" w:color="auto" w:fill="auto"/>
          </w:tcPr>
          <w:p w:rsidR="0022504B" w:rsidRPr="002458B0" w:rsidRDefault="0022504B" w:rsidP="0022504B">
            <w:r w:rsidRPr="002458B0">
              <w:t xml:space="preserve">Июнь </w:t>
            </w:r>
          </w:p>
        </w:tc>
        <w:tc>
          <w:tcPr>
            <w:tcW w:w="2379" w:type="dxa"/>
            <w:shd w:val="clear" w:color="auto" w:fill="auto"/>
          </w:tcPr>
          <w:p w:rsidR="0022504B" w:rsidRPr="002458B0" w:rsidRDefault="0022504B" w:rsidP="0022504B">
            <w:proofErr w:type="spellStart"/>
            <w:r w:rsidRPr="002458B0">
              <w:t>Сарапульцева</w:t>
            </w:r>
            <w:proofErr w:type="spellEnd"/>
            <w:r w:rsidRPr="002458B0">
              <w:t xml:space="preserve"> Людмила Михайловна,</w:t>
            </w:r>
          </w:p>
          <w:p w:rsidR="0022504B" w:rsidRPr="002458B0" w:rsidRDefault="0022504B" w:rsidP="0022504B">
            <w:proofErr w:type="spellStart"/>
            <w:r w:rsidRPr="002458B0">
              <w:t>Кокош</w:t>
            </w:r>
            <w:proofErr w:type="spellEnd"/>
            <w:r w:rsidRPr="002458B0">
              <w:t xml:space="preserve"> Андрей Александрович,</w:t>
            </w:r>
          </w:p>
          <w:p w:rsidR="0022504B" w:rsidRPr="002458B0" w:rsidRDefault="0022504B" w:rsidP="0022504B">
            <w:r w:rsidRPr="002458B0">
              <w:t>классные руководители</w:t>
            </w:r>
          </w:p>
        </w:tc>
      </w:tr>
      <w:tr w:rsidR="0022504B" w:rsidRPr="002458B0" w:rsidTr="00111449">
        <w:trPr>
          <w:trHeight w:val="1751"/>
        </w:trPr>
        <w:tc>
          <w:tcPr>
            <w:tcW w:w="2508" w:type="dxa"/>
            <w:shd w:val="clear" w:color="auto" w:fill="auto"/>
          </w:tcPr>
          <w:p w:rsidR="0022504B" w:rsidRPr="002458B0" w:rsidRDefault="0022504B" w:rsidP="0022504B">
            <w:r w:rsidRPr="002458B0">
              <w:t>Марафон социальных проектов «Прояви инициативу – сотвори добро»</w:t>
            </w:r>
          </w:p>
        </w:tc>
        <w:tc>
          <w:tcPr>
            <w:tcW w:w="1917" w:type="dxa"/>
            <w:shd w:val="clear" w:color="auto" w:fill="auto"/>
          </w:tcPr>
          <w:p w:rsidR="0022504B" w:rsidRPr="002458B0" w:rsidRDefault="0022504B" w:rsidP="00111449">
            <w:pPr>
              <w:jc w:val="center"/>
            </w:pPr>
            <w:r>
              <w:t>5-9</w:t>
            </w:r>
          </w:p>
        </w:tc>
        <w:tc>
          <w:tcPr>
            <w:tcW w:w="2541" w:type="dxa"/>
            <w:shd w:val="clear" w:color="auto" w:fill="auto"/>
          </w:tcPr>
          <w:p w:rsidR="0022504B" w:rsidRPr="002458B0" w:rsidRDefault="0022504B" w:rsidP="0022504B">
            <w:r w:rsidRPr="002458B0">
              <w:t xml:space="preserve">В течение учебного года </w:t>
            </w:r>
          </w:p>
        </w:tc>
        <w:tc>
          <w:tcPr>
            <w:tcW w:w="2379" w:type="dxa"/>
            <w:shd w:val="clear" w:color="auto" w:fill="auto"/>
          </w:tcPr>
          <w:p w:rsidR="0022504B" w:rsidRPr="002458B0" w:rsidRDefault="0022504B" w:rsidP="0022504B">
            <w:proofErr w:type="spellStart"/>
            <w:r w:rsidRPr="002458B0">
              <w:t>Сарапульцева</w:t>
            </w:r>
            <w:proofErr w:type="spellEnd"/>
            <w:r w:rsidRPr="002458B0">
              <w:t xml:space="preserve"> Людмила Михайловна,</w:t>
            </w:r>
          </w:p>
          <w:p w:rsidR="0022504B" w:rsidRPr="002458B0" w:rsidRDefault="0022504B" w:rsidP="0022504B">
            <w:proofErr w:type="spellStart"/>
            <w:r w:rsidRPr="002458B0">
              <w:t>Кокош</w:t>
            </w:r>
            <w:proofErr w:type="spellEnd"/>
            <w:r w:rsidRPr="002458B0">
              <w:t xml:space="preserve"> Андрей Александрович,</w:t>
            </w:r>
          </w:p>
          <w:p w:rsidR="0022504B" w:rsidRPr="002458B0" w:rsidRDefault="0022504B" w:rsidP="0022504B">
            <w:r w:rsidRPr="002458B0">
              <w:t>классные руководители</w:t>
            </w:r>
          </w:p>
        </w:tc>
      </w:tr>
      <w:tr w:rsidR="0022504B" w:rsidRPr="002458B0" w:rsidTr="00111449">
        <w:tc>
          <w:tcPr>
            <w:tcW w:w="9345" w:type="dxa"/>
            <w:gridSpan w:val="4"/>
            <w:shd w:val="clear" w:color="auto" w:fill="auto"/>
          </w:tcPr>
          <w:p w:rsidR="0022504B" w:rsidRPr="00111449" w:rsidRDefault="0022504B" w:rsidP="00111449">
            <w:pPr>
              <w:jc w:val="center"/>
              <w:rPr>
                <w:b/>
              </w:rPr>
            </w:pPr>
            <w:r w:rsidRPr="00111449">
              <w:rPr>
                <w:b/>
                <w:sz w:val="28"/>
              </w:rPr>
              <w:t>Модуль «Внеурочная деятельность»</w:t>
            </w:r>
          </w:p>
        </w:tc>
      </w:tr>
      <w:tr w:rsidR="0022504B" w:rsidRPr="002458B0" w:rsidTr="00111449">
        <w:tc>
          <w:tcPr>
            <w:tcW w:w="2508" w:type="dxa"/>
            <w:shd w:val="clear" w:color="auto" w:fill="auto"/>
          </w:tcPr>
          <w:p w:rsidR="0022504B" w:rsidRPr="00111449" w:rsidRDefault="0022504B" w:rsidP="00111449">
            <w:pPr>
              <w:jc w:val="center"/>
              <w:rPr>
                <w:b/>
              </w:rPr>
            </w:pPr>
            <w:r w:rsidRPr="00111449">
              <w:rPr>
                <w:b/>
              </w:rPr>
              <w:t>Название курса</w:t>
            </w:r>
          </w:p>
        </w:tc>
        <w:tc>
          <w:tcPr>
            <w:tcW w:w="1917" w:type="dxa"/>
            <w:shd w:val="clear" w:color="auto" w:fill="auto"/>
          </w:tcPr>
          <w:p w:rsidR="0022504B" w:rsidRPr="00111449" w:rsidRDefault="0022504B" w:rsidP="00111449">
            <w:pPr>
              <w:jc w:val="center"/>
              <w:rPr>
                <w:b/>
              </w:rPr>
            </w:pPr>
            <w:r w:rsidRPr="00111449">
              <w:rPr>
                <w:b/>
              </w:rPr>
              <w:t>Классы</w:t>
            </w:r>
          </w:p>
        </w:tc>
        <w:tc>
          <w:tcPr>
            <w:tcW w:w="2541" w:type="dxa"/>
            <w:shd w:val="clear" w:color="auto" w:fill="auto"/>
          </w:tcPr>
          <w:p w:rsidR="0022504B" w:rsidRPr="00111449" w:rsidRDefault="0022504B" w:rsidP="00111449">
            <w:pPr>
              <w:jc w:val="center"/>
              <w:rPr>
                <w:b/>
              </w:rPr>
            </w:pPr>
            <w:r w:rsidRPr="00111449">
              <w:rPr>
                <w:b/>
              </w:rPr>
              <w:t>Количество часов в неделю</w:t>
            </w:r>
          </w:p>
        </w:tc>
        <w:tc>
          <w:tcPr>
            <w:tcW w:w="2379" w:type="dxa"/>
            <w:shd w:val="clear" w:color="auto" w:fill="auto"/>
          </w:tcPr>
          <w:p w:rsidR="0022504B" w:rsidRPr="00111449" w:rsidRDefault="0022504B" w:rsidP="00111449">
            <w:pPr>
              <w:jc w:val="center"/>
              <w:rPr>
                <w:b/>
              </w:rPr>
            </w:pPr>
            <w:r w:rsidRPr="00111449">
              <w:rPr>
                <w:b/>
              </w:rPr>
              <w:t>Ответственные</w:t>
            </w:r>
          </w:p>
        </w:tc>
      </w:tr>
      <w:tr w:rsidR="0022504B" w:rsidRPr="002458B0" w:rsidTr="00111449">
        <w:tc>
          <w:tcPr>
            <w:tcW w:w="2508" w:type="dxa"/>
            <w:shd w:val="clear" w:color="auto" w:fill="auto"/>
          </w:tcPr>
          <w:p w:rsidR="0022504B" w:rsidRPr="002458B0" w:rsidRDefault="0022504B" w:rsidP="0022504B">
            <w:r w:rsidRPr="002458B0">
              <w:t>Социальное проектирование</w:t>
            </w:r>
          </w:p>
        </w:tc>
        <w:tc>
          <w:tcPr>
            <w:tcW w:w="1917" w:type="dxa"/>
            <w:shd w:val="clear" w:color="auto" w:fill="auto"/>
          </w:tcPr>
          <w:p w:rsidR="0022504B" w:rsidRPr="002458B0" w:rsidRDefault="0022504B" w:rsidP="00111449">
            <w:pPr>
              <w:jc w:val="center"/>
            </w:pPr>
            <w:r>
              <w:t>7</w:t>
            </w:r>
            <w:r w:rsidRPr="002458B0">
              <w:t>б</w:t>
            </w:r>
          </w:p>
        </w:tc>
        <w:tc>
          <w:tcPr>
            <w:tcW w:w="2541" w:type="dxa"/>
            <w:shd w:val="clear" w:color="auto" w:fill="auto"/>
          </w:tcPr>
          <w:p w:rsidR="0022504B" w:rsidRPr="002458B0" w:rsidRDefault="0022504B" w:rsidP="00111449">
            <w:pPr>
              <w:jc w:val="center"/>
            </w:pPr>
            <w:r>
              <w:t>0,5</w:t>
            </w:r>
          </w:p>
        </w:tc>
        <w:tc>
          <w:tcPr>
            <w:tcW w:w="2379" w:type="dxa"/>
            <w:shd w:val="clear" w:color="auto" w:fill="auto"/>
          </w:tcPr>
          <w:p w:rsidR="0022504B" w:rsidRPr="002458B0" w:rsidRDefault="0022504B" w:rsidP="0022504B">
            <w:proofErr w:type="spellStart"/>
            <w:r w:rsidRPr="002458B0">
              <w:t>Пермякова</w:t>
            </w:r>
            <w:proofErr w:type="spellEnd"/>
            <w:r w:rsidRPr="002458B0">
              <w:t xml:space="preserve"> Светлана Сергеевна</w:t>
            </w:r>
          </w:p>
        </w:tc>
      </w:tr>
      <w:tr w:rsidR="0022504B" w:rsidRPr="002458B0" w:rsidTr="00111449">
        <w:tc>
          <w:tcPr>
            <w:tcW w:w="2508" w:type="dxa"/>
            <w:shd w:val="clear" w:color="auto" w:fill="auto"/>
          </w:tcPr>
          <w:p w:rsidR="0022504B" w:rsidRPr="002458B0" w:rsidRDefault="0022504B" w:rsidP="0022504B">
            <w:r w:rsidRPr="002458B0">
              <w:t>Социальное проектирование</w:t>
            </w:r>
          </w:p>
        </w:tc>
        <w:tc>
          <w:tcPr>
            <w:tcW w:w="1917" w:type="dxa"/>
            <w:shd w:val="clear" w:color="auto" w:fill="auto"/>
          </w:tcPr>
          <w:p w:rsidR="0022504B" w:rsidRPr="002458B0" w:rsidRDefault="0022504B" w:rsidP="00111449">
            <w:pPr>
              <w:jc w:val="center"/>
            </w:pPr>
            <w:r>
              <w:t>5б</w:t>
            </w:r>
          </w:p>
        </w:tc>
        <w:tc>
          <w:tcPr>
            <w:tcW w:w="2541" w:type="dxa"/>
            <w:shd w:val="clear" w:color="auto" w:fill="auto"/>
          </w:tcPr>
          <w:p w:rsidR="0022504B" w:rsidRPr="002458B0" w:rsidRDefault="0022504B" w:rsidP="00111449">
            <w:pPr>
              <w:jc w:val="center"/>
            </w:pPr>
            <w:r>
              <w:t>0,5</w:t>
            </w:r>
          </w:p>
        </w:tc>
        <w:tc>
          <w:tcPr>
            <w:tcW w:w="2379" w:type="dxa"/>
            <w:shd w:val="clear" w:color="auto" w:fill="auto"/>
          </w:tcPr>
          <w:p w:rsidR="0022504B" w:rsidRPr="002458B0" w:rsidRDefault="0022504B" w:rsidP="0022504B">
            <w:proofErr w:type="spellStart"/>
            <w:r>
              <w:t>Заставецкая</w:t>
            </w:r>
            <w:proofErr w:type="spellEnd"/>
            <w:r>
              <w:t xml:space="preserve"> Анна Евгеньевна</w:t>
            </w:r>
          </w:p>
        </w:tc>
      </w:tr>
      <w:tr w:rsidR="0022504B" w:rsidRPr="002458B0" w:rsidTr="00111449">
        <w:tc>
          <w:tcPr>
            <w:tcW w:w="2508" w:type="dxa"/>
            <w:shd w:val="clear" w:color="auto" w:fill="auto"/>
          </w:tcPr>
          <w:p w:rsidR="0022504B" w:rsidRPr="002458B0" w:rsidRDefault="0022504B" w:rsidP="0022504B">
            <w:r w:rsidRPr="002458B0">
              <w:t>Социальное проектирование</w:t>
            </w:r>
          </w:p>
        </w:tc>
        <w:tc>
          <w:tcPr>
            <w:tcW w:w="1917" w:type="dxa"/>
            <w:shd w:val="clear" w:color="auto" w:fill="auto"/>
          </w:tcPr>
          <w:p w:rsidR="0022504B" w:rsidRPr="002458B0" w:rsidRDefault="0022504B" w:rsidP="00111449">
            <w:pPr>
              <w:jc w:val="center"/>
            </w:pPr>
            <w:r>
              <w:t>8а 8б</w:t>
            </w:r>
          </w:p>
        </w:tc>
        <w:tc>
          <w:tcPr>
            <w:tcW w:w="2541" w:type="dxa"/>
            <w:shd w:val="clear" w:color="auto" w:fill="auto"/>
          </w:tcPr>
          <w:p w:rsidR="0022504B" w:rsidRPr="002458B0" w:rsidRDefault="0022504B" w:rsidP="00111449">
            <w:pPr>
              <w:jc w:val="center"/>
            </w:pPr>
            <w:r>
              <w:t>1</w:t>
            </w:r>
          </w:p>
        </w:tc>
        <w:tc>
          <w:tcPr>
            <w:tcW w:w="2379" w:type="dxa"/>
            <w:shd w:val="clear" w:color="auto" w:fill="auto"/>
          </w:tcPr>
          <w:p w:rsidR="0022504B" w:rsidRPr="002458B0" w:rsidRDefault="0022504B" w:rsidP="0022504B">
            <w:r w:rsidRPr="002458B0">
              <w:t>Кобелева Марина Михайловна</w:t>
            </w:r>
          </w:p>
        </w:tc>
      </w:tr>
      <w:tr w:rsidR="0022504B" w:rsidRPr="002458B0" w:rsidTr="00111449">
        <w:tc>
          <w:tcPr>
            <w:tcW w:w="2508" w:type="dxa"/>
            <w:shd w:val="clear" w:color="auto" w:fill="auto"/>
          </w:tcPr>
          <w:p w:rsidR="0022504B" w:rsidRPr="00111449" w:rsidRDefault="0022504B" w:rsidP="0022504B">
            <w:pPr>
              <w:rPr>
                <w:highlight w:val="yellow"/>
              </w:rPr>
            </w:pPr>
            <w:r w:rsidRPr="00106A7B">
              <w:t>Социальное проектирование</w:t>
            </w:r>
          </w:p>
        </w:tc>
        <w:tc>
          <w:tcPr>
            <w:tcW w:w="1917" w:type="dxa"/>
            <w:shd w:val="clear" w:color="auto" w:fill="auto"/>
          </w:tcPr>
          <w:p w:rsidR="0022504B" w:rsidRPr="00106A7B" w:rsidRDefault="0022504B" w:rsidP="00111449">
            <w:pPr>
              <w:jc w:val="center"/>
            </w:pPr>
            <w:r w:rsidRPr="00106A7B">
              <w:t>5а</w:t>
            </w:r>
          </w:p>
        </w:tc>
        <w:tc>
          <w:tcPr>
            <w:tcW w:w="2541" w:type="dxa"/>
            <w:shd w:val="clear" w:color="auto" w:fill="auto"/>
          </w:tcPr>
          <w:p w:rsidR="0022504B" w:rsidRPr="00106A7B" w:rsidRDefault="0022504B" w:rsidP="00111449">
            <w:pPr>
              <w:tabs>
                <w:tab w:val="center" w:pos="1162"/>
                <w:tab w:val="right" w:pos="2325"/>
              </w:tabs>
              <w:jc w:val="center"/>
            </w:pPr>
            <w:r w:rsidRPr="00106A7B">
              <w:t>0,5</w:t>
            </w:r>
          </w:p>
        </w:tc>
        <w:tc>
          <w:tcPr>
            <w:tcW w:w="2379" w:type="dxa"/>
            <w:shd w:val="clear" w:color="auto" w:fill="auto"/>
          </w:tcPr>
          <w:p w:rsidR="0022504B" w:rsidRPr="00106A7B" w:rsidRDefault="0022504B" w:rsidP="0022504B">
            <w:r w:rsidRPr="00106A7B">
              <w:t>Исмагилова Ульяна Валерьевна</w:t>
            </w:r>
          </w:p>
        </w:tc>
      </w:tr>
      <w:tr w:rsidR="0022504B" w:rsidRPr="002458B0" w:rsidTr="00111449">
        <w:tc>
          <w:tcPr>
            <w:tcW w:w="2508" w:type="dxa"/>
            <w:shd w:val="clear" w:color="auto" w:fill="auto"/>
          </w:tcPr>
          <w:p w:rsidR="0022504B" w:rsidRPr="002458B0" w:rsidRDefault="0022504B" w:rsidP="0022504B">
            <w:r w:rsidRPr="002458B0">
              <w:t>Социальное проектирование</w:t>
            </w:r>
          </w:p>
        </w:tc>
        <w:tc>
          <w:tcPr>
            <w:tcW w:w="1917" w:type="dxa"/>
            <w:shd w:val="clear" w:color="auto" w:fill="auto"/>
          </w:tcPr>
          <w:p w:rsidR="0022504B" w:rsidRPr="002458B0" w:rsidRDefault="0022504B" w:rsidP="00111449">
            <w:pPr>
              <w:jc w:val="center"/>
            </w:pPr>
            <w:r>
              <w:t>7а 9б</w:t>
            </w:r>
          </w:p>
        </w:tc>
        <w:tc>
          <w:tcPr>
            <w:tcW w:w="2541" w:type="dxa"/>
            <w:shd w:val="clear" w:color="auto" w:fill="auto"/>
          </w:tcPr>
          <w:p w:rsidR="0022504B" w:rsidRPr="002458B0" w:rsidRDefault="0022504B" w:rsidP="00111449">
            <w:pPr>
              <w:jc w:val="center"/>
            </w:pPr>
            <w:r>
              <w:t>1</w:t>
            </w:r>
          </w:p>
        </w:tc>
        <w:tc>
          <w:tcPr>
            <w:tcW w:w="2379" w:type="dxa"/>
            <w:shd w:val="clear" w:color="auto" w:fill="auto"/>
          </w:tcPr>
          <w:p w:rsidR="0022504B" w:rsidRPr="002458B0" w:rsidRDefault="0022504B" w:rsidP="0022504B">
            <w:proofErr w:type="spellStart"/>
            <w:r w:rsidRPr="002458B0">
              <w:t>Зигинова</w:t>
            </w:r>
            <w:proofErr w:type="spellEnd"/>
            <w:r w:rsidRPr="002458B0">
              <w:t xml:space="preserve"> Татьяна Николаевна</w:t>
            </w:r>
          </w:p>
        </w:tc>
      </w:tr>
      <w:tr w:rsidR="0022504B" w:rsidRPr="002458B0" w:rsidTr="00111449">
        <w:tc>
          <w:tcPr>
            <w:tcW w:w="2508" w:type="dxa"/>
            <w:shd w:val="clear" w:color="auto" w:fill="auto"/>
          </w:tcPr>
          <w:p w:rsidR="0022504B" w:rsidRPr="002458B0" w:rsidRDefault="0022504B" w:rsidP="0022504B">
            <w:r w:rsidRPr="002458B0">
              <w:t>Социальное проектирование</w:t>
            </w:r>
          </w:p>
        </w:tc>
        <w:tc>
          <w:tcPr>
            <w:tcW w:w="1917" w:type="dxa"/>
            <w:shd w:val="clear" w:color="auto" w:fill="auto"/>
          </w:tcPr>
          <w:p w:rsidR="0022504B" w:rsidRPr="002458B0" w:rsidRDefault="0022504B" w:rsidP="00111449">
            <w:pPr>
              <w:jc w:val="center"/>
            </w:pPr>
            <w:r>
              <w:t>9а 9</w:t>
            </w:r>
            <w:r w:rsidRPr="002458B0">
              <w:t>в</w:t>
            </w:r>
          </w:p>
        </w:tc>
        <w:tc>
          <w:tcPr>
            <w:tcW w:w="2541" w:type="dxa"/>
            <w:shd w:val="clear" w:color="auto" w:fill="auto"/>
          </w:tcPr>
          <w:p w:rsidR="0022504B" w:rsidRPr="002458B0" w:rsidRDefault="0022504B" w:rsidP="00111449">
            <w:pPr>
              <w:jc w:val="center"/>
            </w:pPr>
            <w:r>
              <w:t>1</w:t>
            </w:r>
          </w:p>
        </w:tc>
        <w:tc>
          <w:tcPr>
            <w:tcW w:w="2379" w:type="dxa"/>
            <w:shd w:val="clear" w:color="auto" w:fill="auto"/>
          </w:tcPr>
          <w:p w:rsidR="0022504B" w:rsidRPr="00111449" w:rsidRDefault="0022504B" w:rsidP="0022504B">
            <w:pPr>
              <w:rPr>
                <w:iCs/>
              </w:rPr>
            </w:pPr>
            <w:r w:rsidRPr="00111449">
              <w:rPr>
                <w:iCs/>
              </w:rPr>
              <w:t>Калашникова Елена Анатольевна</w:t>
            </w:r>
          </w:p>
        </w:tc>
      </w:tr>
      <w:tr w:rsidR="0022504B" w:rsidRPr="002458B0" w:rsidTr="00111449">
        <w:tc>
          <w:tcPr>
            <w:tcW w:w="2508" w:type="dxa"/>
            <w:shd w:val="clear" w:color="auto" w:fill="auto"/>
          </w:tcPr>
          <w:p w:rsidR="0022504B" w:rsidRPr="00254C5C" w:rsidRDefault="0022504B" w:rsidP="0022504B">
            <w:r w:rsidRPr="00B675CF">
              <w:t>Социальное проектирование</w:t>
            </w:r>
          </w:p>
        </w:tc>
        <w:tc>
          <w:tcPr>
            <w:tcW w:w="1917" w:type="dxa"/>
            <w:shd w:val="clear" w:color="auto" w:fill="auto"/>
          </w:tcPr>
          <w:p w:rsidR="0022504B" w:rsidRDefault="0022504B" w:rsidP="00111449">
            <w:pPr>
              <w:jc w:val="center"/>
            </w:pPr>
            <w:r>
              <w:t>6б 6в</w:t>
            </w:r>
          </w:p>
        </w:tc>
        <w:tc>
          <w:tcPr>
            <w:tcW w:w="2541" w:type="dxa"/>
            <w:shd w:val="clear" w:color="auto" w:fill="auto"/>
          </w:tcPr>
          <w:p w:rsidR="0022504B" w:rsidRDefault="0022504B" w:rsidP="00111449">
            <w:pPr>
              <w:jc w:val="center"/>
            </w:pPr>
            <w:r>
              <w:t>0,5</w:t>
            </w:r>
          </w:p>
        </w:tc>
        <w:tc>
          <w:tcPr>
            <w:tcW w:w="2379" w:type="dxa"/>
            <w:shd w:val="clear" w:color="auto" w:fill="auto"/>
          </w:tcPr>
          <w:p w:rsidR="0022504B" w:rsidRPr="00254C5C" w:rsidRDefault="0022504B" w:rsidP="0022504B">
            <w:r>
              <w:t xml:space="preserve">Кобелева Татьяна Владимировна </w:t>
            </w:r>
          </w:p>
        </w:tc>
      </w:tr>
      <w:tr w:rsidR="0022504B" w:rsidRPr="002458B0" w:rsidTr="00111449">
        <w:tc>
          <w:tcPr>
            <w:tcW w:w="2508" w:type="dxa"/>
            <w:shd w:val="clear" w:color="auto" w:fill="auto"/>
          </w:tcPr>
          <w:p w:rsidR="0022504B" w:rsidRPr="002458B0" w:rsidRDefault="0022504B" w:rsidP="0022504B">
            <w:r w:rsidRPr="00254C5C">
              <w:t>Социальное проектирование</w:t>
            </w:r>
          </w:p>
        </w:tc>
        <w:tc>
          <w:tcPr>
            <w:tcW w:w="1917" w:type="dxa"/>
            <w:shd w:val="clear" w:color="auto" w:fill="auto"/>
          </w:tcPr>
          <w:p w:rsidR="0022504B" w:rsidRDefault="0022504B" w:rsidP="00111449">
            <w:pPr>
              <w:jc w:val="center"/>
            </w:pPr>
            <w:r>
              <w:t>7в 8в</w:t>
            </w:r>
          </w:p>
        </w:tc>
        <w:tc>
          <w:tcPr>
            <w:tcW w:w="2541" w:type="dxa"/>
            <w:shd w:val="clear" w:color="auto" w:fill="auto"/>
          </w:tcPr>
          <w:p w:rsidR="0022504B" w:rsidRDefault="0022504B" w:rsidP="00111449">
            <w:pPr>
              <w:jc w:val="center"/>
            </w:pPr>
            <w:r>
              <w:t>2</w:t>
            </w:r>
          </w:p>
        </w:tc>
        <w:tc>
          <w:tcPr>
            <w:tcW w:w="2379" w:type="dxa"/>
            <w:shd w:val="clear" w:color="auto" w:fill="auto"/>
          </w:tcPr>
          <w:p w:rsidR="0022504B" w:rsidRDefault="0022504B" w:rsidP="0022504B">
            <w:r w:rsidRPr="00254C5C">
              <w:t>Ваганова Екатерина Ивановна</w:t>
            </w:r>
          </w:p>
        </w:tc>
      </w:tr>
      <w:tr w:rsidR="0022504B" w:rsidRPr="002458B0" w:rsidTr="00111449">
        <w:tc>
          <w:tcPr>
            <w:tcW w:w="2508" w:type="dxa"/>
            <w:shd w:val="clear" w:color="auto" w:fill="auto"/>
          </w:tcPr>
          <w:p w:rsidR="0022504B" w:rsidRPr="00254C5C" w:rsidRDefault="0022504B" w:rsidP="0022504B">
            <w:r w:rsidRPr="00F156F2">
              <w:t>Социальное проектирование</w:t>
            </w:r>
          </w:p>
        </w:tc>
        <w:tc>
          <w:tcPr>
            <w:tcW w:w="1917" w:type="dxa"/>
            <w:shd w:val="clear" w:color="auto" w:fill="auto"/>
          </w:tcPr>
          <w:p w:rsidR="0022504B" w:rsidRDefault="0022504B" w:rsidP="00111449">
            <w:pPr>
              <w:jc w:val="center"/>
            </w:pPr>
            <w:r>
              <w:t>6г</w:t>
            </w:r>
          </w:p>
        </w:tc>
        <w:tc>
          <w:tcPr>
            <w:tcW w:w="2541" w:type="dxa"/>
            <w:shd w:val="clear" w:color="auto" w:fill="auto"/>
          </w:tcPr>
          <w:p w:rsidR="0022504B" w:rsidRDefault="0022504B" w:rsidP="00111449">
            <w:pPr>
              <w:jc w:val="center"/>
            </w:pPr>
            <w:r>
              <w:t>0,5</w:t>
            </w:r>
          </w:p>
        </w:tc>
        <w:tc>
          <w:tcPr>
            <w:tcW w:w="2379" w:type="dxa"/>
            <w:shd w:val="clear" w:color="auto" w:fill="auto"/>
          </w:tcPr>
          <w:p w:rsidR="0022504B" w:rsidRPr="00254C5C" w:rsidRDefault="0022504B" w:rsidP="0022504B">
            <w:proofErr w:type="spellStart"/>
            <w:r>
              <w:t>Тетерлева</w:t>
            </w:r>
            <w:proofErr w:type="spellEnd"/>
            <w:r>
              <w:t xml:space="preserve"> Анжелика Сергеевна </w:t>
            </w:r>
          </w:p>
        </w:tc>
      </w:tr>
      <w:tr w:rsidR="0022504B" w:rsidRPr="002458B0" w:rsidTr="00111449">
        <w:tc>
          <w:tcPr>
            <w:tcW w:w="2508" w:type="dxa"/>
            <w:shd w:val="clear" w:color="auto" w:fill="auto"/>
          </w:tcPr>
          <w:p w:rsidR="0022504B" w:rsidRPr="00254C5C" w:rsidRDefault="0022504B" w:rsidP="0022504B">
            <w:r w:rsidRPr="00F156F2">
              <w:t>Социальное проектирование</w:t>
            </w:r>
          </w:p>
        </w:tc>
        <w:tc>
          <w:tcPr>
            <w:tcW w:w="1917" w:type="dxa"/>
            <w:shd w:val="clear" w:color="auto" w:fill="auto"/>
          </w:tcPr>
          <w:p w:rsidR="0022504B" w:rsidRDefault="0022504B" w:rsidP="00111449">
            <w:pPr>
              <w:jc w:val="center"/>
            </w:pPr>
            <w:r>
              <w:t>6а</w:t>
            </w:r>
          </w:p>
        </w:tc>
        <w:tc>
          <w:tcPr>
            <w:tcW w:w="2541" w:type="dxa"/>
            <w:shd w:val="clear" w:color="auto" w:fill="auto"/>
          </w:tcPr>
          <w:p w:rsidR="0022504B" w:rsidRDefault="0022504B" w:rsidP="00111449">
            <w:pPr>
              <w:jc w:val="center"/>
            </w:pPr>
            <w:r>
              <w:t>0,5</w:t>
            </w:r>
          </w:p>
        </w:tc>
        <w:tc>
          <w:tcPr>
            <w:tcW w:w="2379" w:type="dxa"/>
            <w:shd w:val="clear" w:color="auto" w:fill="auto"/>
          </w:tcPr>
          <w:p w:rsidR="0022504B" w:rsidRPr="00254C5C" w:rsidRDefault="0022504B" w:rsidP="0022504B">
            <w:r>
              <w:t xml:space="preserve">Курилова Татьяна Александровна </w:t>
            </w:r>
          </w:p>
        </w:tc>
      </w:tr>
      <w:tr w:rsidR="0022504B" w:rsidRPr="002458B0" w:rsidTr="00111449">
        <w:tc>
          <w:tcPr>
            <w:tcW w:w="2508" w:type="dxa"/>
            <w:shd w:val="clear" w:color="auto" w:fill="auto"/>
          </w:tcPr>
          <w:p w:rsidR="0022504B" w:rsidRPr="002458B0" w:rsidRDefault="0022504B" w:rsidP="0022504B">
            <w:r w:rsidRPr="002458B0">
              <w:lastRenderedPageBreak/>
              <w:t xml:space="preserve">Занимательная математика </w:t>
            </w:r>
          </w:p>
        </w:tc>
        <w:tc>
          <w:tcPr>
            <w:tcW w:w="1917" w:type="dxa"/>
            <w:shd w:val="clear" w:color="auto" w:fill="auto"/>
          </w:tcPr>
          <w:p w:rsidR="0022504B" w:rsidRPr="002458B0" w:rsidRDefault="0022504B" w:rsidP="00111449">
            <w:pPr>
              <w:jc w:val="center"/>
            </w:pPr>
            <w:r>
              <w:t xml:space="preserve">5а 5б </w:t>
            </w:r>
          </w:p>
        </w:tc>
        <w:tc>
          <w:tcPr>
            <w:tcW w:w="2541" w:type="dxa"/>
            <w:shd w:val="clear" w:color="auto" w:fill="auto"/>
          </w:tcPr>
          <w:p w:rsidR="0022504B" w:rsidRPr="002458B0" w:rsidRDefault="0022504B" w:rsidP="00111449">
            <w:pPr>
              <w:jc w:val="center"/>
            </w:pPr>
            <w:r>
              <w:t>2</w:t>
            </w:r>
          </w:p>
        </w:tc>
        <w:tc>
          <w:tcPr>
            <w:tcW w:w="2379" w:type="dxa"/>
            <w:shd w:val="clear" w:color="auto" w:fill="auto"/>
          </w:tcPr>
          <w:p w:rsidR="0022504B" w:rsidRPr="002458B0" w:rsidRDefault="0022504B" w:rsidP="0022504B">
            <w:proofErr w:type="spellStart"/>
            <w:r w:rsidRPr="002458B0">
              <w:t>Пластинина</w:t>
            </w:r>
            <w:proofErr w:type="spellEnd"/>
            <w:r w:rsidRPr="002458B0">
              <w:t xml:space="preserve"> </w:t>
            </w:r>
          </w:p>
          <w:p w:rsidR="0022504B" w:rsidRPr="002458B0" w:rsidRDefault="0022504B" w:rsidP="0022504B">
            <w:r w:rsidRPr="002458B0">
              <w:t>Мария Игнатьевна</w:t>
            </w:r>
          </w:p>
        </w:tc>
      </w:tr>
      <w:tr w:rsidR="0022504B" w:rsidRPr="002458B0" w:rsidTr="00111449">
        <w:tc>
          <w:tcPr>
            <w:tcW w:w="2508" w:type="dxa"/>
            <w:shd w:val="clear" w:color="auto" w:fill="auto"/>
          </w:tcPr>
          <w:p w:rsidR="0022504B" w:rsidRPr="002458B0" w:rsidRDefault="0022504B" w:rsidP="0022504B">
            <w:r w:rsidRPr="002458B0">
              <w:t xml:space="preserve">Занимательная математика </w:t>
            </w:r>
          </w:p>
        </w:tc>
        <w:tc>
          <w:tcPr>
            <w:tcW w:w="1917" w:type="dxa"/>
            <w:shd w:val="clear" w:color="auto" w:fill="auto"/>
          </w:tcPr>
          <w:p w:rsidR="0022504B" w:rsidRPr="002458B0" w:rsidRDefault="0022504B" w:rsidP="00111449">
            <w:pPr>
              <w:jc w:val="center"/>
            </w:pPr>
            <w:r>
              <w:t xml:space="preserve">6а, 6б </w:t>
            </w:r>
          </w:p>
        </w:tc>
        <w:tc>
          <w:tcPr>
            <w:tcW w:w="2541" w:type="dxa"/>
            <w:shd w:val="clear" w:color="auto" w:fill="auto"/>
          </w:tcPr>
          <w:p w:rsidR="0022504B" w:rsidRPr="002458B0" w:rsidRDefault="0022504B" w:rsidP="00111449">
            <w:pPr>
              <w:jc w:val="center"/>
            </w:pPr>
            <w:r>
              <w:t>2</w:t>
            </w:r>
          </w:p>
        </w:tc>
        <w:tc>
          <w:tcPr>
            <w:tcW w:w="2379" w:type="dxa"/>
            <w:shd w:val="clear" w:color="auto" w:fill="auto"/>
          </w:tcPr>
          <w:p w:rsidR="0022504B" w:rsidRPr="002458B0" w:rsidRDefault="0022504B" w:rsidP="0022504B">
            <w:proofErr w:type="spellStart"/>
            <w:r w:rsidRPr="002458B0">
              <w:t>Пластинина</w:t>
            </w:r>
            <w:proofErr w:type="spellEnd"/>
            <w:r w:rsidRPr="002458B0">
              <w:t xml:space="preserve"> </w:t>
            </w:r>
          </w:p>
          <w:p w:rsidR="0022504B" w:rsidRPr="002458B0" w:rsidRDefault="0022504B" w:rsidP="0022504B">
            <w:r w:rsidRPr="002458B0">
              <w:t>Мария Игнатьевна</w:t>
            </w:r>
          </w:p>
        </w:tc>
      </w:tr>
      <w:tr w:rsidR="0022504B" w:rsidRPr="002458B0" w:rsidTr="00111449">
        <w:tc>
          <w:tcPr>
            <w:tcW w:w="2508" w:type="dxa"/>
            <w:shd w:val="clear" w:color="auto" w:fill="auto"/>
          </w:tcPr>
          <w:p w:rsidR="0022504B" w:rsidRDefault="0022504B" w:rsidP="0022504B">
            <w:r>
              <w:t>Краеведение</w:t>
            </w:r>
          </w:p>
        </w:tc>
        <w:tc>
          <w:tcPr>
            <w:tcW w:w="1917" w:type="dxa"/>
            <w:shd w:val="clear" w:color="auto" w:fill="auto"/>
          </w:tcPr>
          <w:p w:rsidR="0022504B" w:rsidRDefault="0022504B" w:rsidP="00111449">
            <w:pPr>
              <w:jc w:val="center"/>
            </w:pPr>
            <w:r>
              <w:t>5а, 5б</w:t>
            </w:r>
          </w:p>
        </w:tc>
        <w:tc>
          <w:tcPr>
            <w:tcW w:w="2541" w:type="dxa"/>
            <w:shd w:val="clear" w:color="auto" w:fill="auto"/>
          </w:tcPr>
          <w:p w:rsidR="0022504B" w:rsidRDefault="0022504B" w:rsidP="00111449">
            <w:pPr>
              <w:jc w:val="center"/>
            </w:pPr>
            <w:r>
              <w:t>4</w:t>
            </w:r>
          </w:p>
        </w:tc>
        <w:tc>
          <w:tcPr>
            <w:tcW w:w="2379" w:type="dxa"/>
            <w:shd w:val="clear" w:color="auto" w:fill="auto"/>
          </w:tcPr>
          <w:p w:rsidR="0022504B" w:rsidRPr="00111449" w:rsidRDefault="0022504B" w:rsidP="0022504B">
            <w:pPr>
              <w:rPr>
                <w:iCs/>
              </w:rPr>
            </w:pPr>
            <w:r w:rsidRPr="00111449">
              <w:rPr>
                <w:iCs/>
              </w:rPr>
              <w:t>Спирина Надежда Александровна</w:t>
            </w:r>
          </w:p>
        </w:tc>
      </w:tr>
      <w:tr w:rsidR="0022504B" w:rsidRPr="002458B0" w:rsidTr="00111449">
        <w:tc>
          <w:tcPr>
            <w:tcW w:w="2508" w:type="dxa"/>
            <w:shd w:val="clear" w:color="auto" w:fill="auto"/>
          </w:tcPr>
          <w:p w:rsidR="0022504B" w:rsidRPr="002458B0" w:rsidRDefault="0022504B" w:rsidP="0022504B">
            <w:r w:rsidRPr="002458B0">
              <w:t>Основы выбора профессии</w:t>
            </w:r>
          </w:p>
        </w:tc>
        <w:tc>
          <w:tcPr>
            <w:tcW w:w="1917" w:type="dxa"/>
            <w:shd w:val="clear" w:color="auto" w:fill="auto"/>
          </w:tcPr>
          <w:p w:rsidR="0022504B" w:rsidRPr="002458B0" w:rsidRDefault="0022504B" w:rsidP="00111449">
            <w:pPr>
              <w:jc w:val="center"/>
            </w:pPr>
            <w:r w:rsidRPr="002458B0">
              <w:t>9а</w:t>
            </w:r>
            <w:r>
              <w:t>,</w:t>
            </w:r>
            <w:r w:rsidRPr="002458B0">
              <w:t xml:space="preserve"> 9б</w:t>
            </w:r>
            <w:r>
              <w:t>,</w:t>
            </w:r>
            <w:r w:rsidRPr="002458B0">
              <w:t xml:space="preserve"> </w:t>
            </w:r>
            <w:r>
              <w:t>9в</w:t>
            </w:r>
          </w:p>
        </w:tc>
        <w:tc>
          <w:tcPr>
            <w:tcW w:w="2541" w:type="dxa"/>
            <w:shd w:val="clear" w:color="auto" w:fill="auto"/>
          </w:tcPr>
          <w:p w:rsidR="0022504B" w:rsidRDefault="0022504B" w:rsidP="00111449">
            <w:pPr>
              <w:jc w:val="center"/>
            </w:pPr>
            <w:r>
              <w:t>2</w:t>
            </w:r>
          </w:p>
        </w:tc>
        <w:tc>
          <w:tcPr>
            <w:tcW w:w="2379" w:type="dxa"/>
            <w:shd w:val="clear" w:color="auto" w:fill="auto"/>
          </w:tcPr>
          <w:p w:rsidR="0022504B" w:rsidRDefault="0022504B" w:rsidP="0022504B">
            <w:r>
              <w:t>Бабина Юлия Николаевна</w:t>
            </w:r>
          </w:p>
        </w:tc>
      </w:tr>
      <w:tr w:rsidR="0022504B" w:rsidRPr="002458B0" w:rsidTr="00111449">
        <w:tc>
          <w:tcPr>
            <w:tcW w:w="2508" w:type="dxa"/>
            <w:shd w:val="clear" w:color="auto" w:fill="auto"/>
          </w:tcPr>
          <w:p w:rsidR="0022504B" w:rsidRPr="002458B0" w:rsidRDefault="0022504B" w:rsidP="0022504B">
            <w:r>
              <w:t>Финансовая грамотность</w:t>
            </w:r>
          </w:p>
        </w:tc>
        <w:tc>
          <w:tcPr>
            <w:tcW w:w="1917" w:type="dxa"/>
            <w:shd w:val="clear" w:color="auto" w:fill="auto"/>
          </w:tcPr>
          <w:p w:rsidR="0022504B" w:rsidRPr="002458B0" w:rsidRDefault="0022504B" w:rsidP="00111449">
            <w:pPr>
              <w:jc w:val="center"/>
            </w:pPr>
            <w:r>
              <w:t>9а 9б 9в</w:t>
            </w:r>
          </w:p>
        </w:tc>
        <w:tc>
          <w:tcPr>
            <w:tcW w:w="2541" w:type="dxa"/>
            <w:shd w:val="clear" w:color="auto" w:fill="auto"/>
          </w:tcPr>
          <w:p w:rsidR="0022504B" w:rsidRDefault="0022504B" w:rsidP="00111449">
            <w:pPr>
              <w:jc w:val="center"/>
            </w:pPr>
            <w:r>
              <w:t>1</w:t>
            </w:r>
          </w:p>
        </w:tc>
        <w:tc>
          <w:tcPr>
            <w:tcW w:w="2379" w:type="dxa"/>
            <w:shd w:val="clear" w:color="auto" w:fill="auto"/>
          </w:tcPr>
          <w:p w:rsidR="0022504B" w:rsidRDefault="0022504B" w:rsidP="0022504B">
            <w:r>
              <w:t>Курилова Татьяна Александровна</w:t>
            </w:r>
          </w:p>
        </w:tc>
      </w:tr>
      <w:tr w:rsidR="0022504B" w:rsidRPr="002458B0" w:rsidTr="00111449">
        <w:tc>
          <w:tcPr>
            <w:tcW w:w="2508" w:type="dxa"/>
            <w:shd w:val="clear" w:color="auto" w:fill="auto"/>
          </w:tcPr>
          <w:p w:rsidR="0022504B" w:rsidRPr="002458B0" w:rsidRDefault="0022504B" w:rsidP="0022504B">
            <w:r>
              <w:t>«Разговор о важном»</w:t>
            </w:r>
          </w:p>
        </w:tc>
        <w:tc>
          <w:tcPr>
            <w:tcW w:w="1917" w:type="dxa"/>
            <w:shd w:val="clear" w:color="auto" w:fill="auto"/>
          </w:tcPr>
          <w:p w:rsidR="0022504B" w:rsidRPr="002458B0" w:rsidRDefault="0022504B" w:rsidP="00111449">
            <w:pPr>
              <w:jc w:val="center"/>
            </w:pPr>
            <w:r>
              <w:t>7б</w:t>
            </w:r>
          </w:p>
        </w:tc>
        <w:tc>
          <w:tcPr>
            <w:tcW w:w="2541" w:type="dxa"/>
            <w:shd w:val="clear" w:color="auto" w:fill="auto"/>
          </w:tcPr>
          <w:p w:rsidR="0022504B" w:rsidRDefault="0022504B" w:rsidP="00111449">
            <w:pPr>
              <w:jc w:val="center"/>
            </w:pPr>
            <w:r>
              <w:t>1</w:t>
            </w:r>
          </w:p>
        </w:tc>
        <w:tc>
          <w:tcPr>
            <w:tcW w:w="2379" w:type="dxa"/>
            <w:shd w:val="clear" w:color="auto" w:fill="auto"/>
          </w:tcPr>
          <w:p w:rsidR="0022504B" w:rsidRPr="002458B0" w:rsidRDefault="0022504B" w:rsidP="0022504B">
            <w:proofErr w:type="spellStart"/>
            <w:r w:rsidRPr="002458B0">
              <w:t>Пермякова</w:t>
            </w:r>
            <w:proofErr w:type="spellEnd"/>
            <w:r w:rsidRPr="002458B0">
              <w:t xml:space="preserve"> Светлана Сергеевна</w:t>
            </w:r>
          </w:p>
        </w:tc>
      </w:tr>
      <w:tr w:rsidR="0022504B" w:rsidRPr="002458B0" w:rsidTr="00111449">
        <w:tc>
          <w:tcPr>
            <w:tcW w:w="2508" w:type="dxa"/>
            <w:shd w:val="clear" w:color="auto" w:fill="auto"/>
          </w:tcPr>
          <w:p w:rsidR="0022504B" w:rsidRPr="00F156F2" w:rsidRDefault="0022504B" w:rsidP="0022504B">
            <w:r w:rsidRPr="00F156F2">
              <w:t>«Разговор о важном»</w:t>
            </w:r>
          </w:p>
        </w:tc>
        <w:tc>
          <w:tcPr>
            <w:tcW w:w="1917" w:type="dxa"/>
            <w:shd w:val="clear" w:color="auto" w:fill="auto"/>
          </w:tcPr>
          <w:p w:rsidR="0022504B" w:rsidRDefault="0022504B" w:rsidP="00111449">
            <w:pPr>
              <w:jc w:val="center"/>
            </w:pPr>
            <w:r>
              <w:t>6г</w:t>
            </w:r>
          </w:p>
        </w:tc>
        <w:tc>
          <w:tcPr>
            <w:tcW w:w="2541" w:type="dxa"/>
            <w:shd w:val="clear" w:color="auto" w:fill="auto"/>
          </w:tcPr>
          <w:p w:rsidR="0022504B" w:rsidRDefault="0022504B" w:rsidP="00111449">
            <w:pPr>
              <w:jc w:val="center"/>
            </w:pPr>
            <w:r>
              <w:t>1</w:t>
            </w:r>
          </w:p>
        </w:tc>
        <w:tc>
          <w:tcPr>
            <w:tcW w:w="2379" w:type="dxa"/>
            <w:shd w:val="clear" w:color="auto" w:fill="auto"/>
          </w:tcPr>
          <w:p w:rsidR="0022504B" w:rsidRPr="00F156F2" w:rsidRDefault="0022504B" w:rsidP="0022504B">
            <w:proofErr w:type="spellStart"/>
            <w:r w:rsidRPr="00F156F2">
              <w:t>Тетерлева</w:t>
            </w:r>
            <w:proofErr w:type="spellEnd"/>
            <w:r w:rsidRPr="00F156F2">
              <w:t xml:space="preserve"> Анжелика Сергеевна</w:t>
            </w:r>
          </w:p>
        </w:tc>
      </w:tr>
      <w:tr w:rsidR="0022504B" w:rsidRPr="002458B0" w:rsidTr="00111449">
        <w:tc>
          <w:tcPr>
            <w:tcW w:w="2508" w:type="dxa"/>
            <w:shd w:val="clear" w:color="auto" w:fill="auto"/>
          </w:tcPr>
          <w:p w:rsidR="0022504B" w:rsidRDefault="0022504B" w:rsidP="0022504B">
            <w:r w:rsidRPr="00B675CF">
              <w:t>«Разговор о важном»</w:t>
            </w:r>
          </w:p>
        </w:tc>
        <w:tc>
          <w:tcPr>
            <w:tcW w:w="1917" w:type="dxa"/>
            <w:shd w:val="clear" w:color="auto" w:fill="auto"/>
          </w:tcPr>
          <w:p w:rsidR="0022504B" w:rsidRDefault="0022504B" w:rsidP="00111449">
            <w:pPr>
              <w:jc w:val="center"/>
            </w:pPr>
            <w:r>
              <w:t>6б 6в</w:t>
            </w:r>
          </w:p>
        </w:tc>
        <w:tc>
          <w:tcPr>
            <w:tcW w:w="2541" w:type="dxa"/>
            <w:shd w:val="clear" w:color="auto" w:fill="auto"/>
          </w:tcPr>
          <w:p w:rsidR="0022504B" w:rsidRDefault="0022504B" w:rsidP="00111449">
            <w:pPr>
              <w:jc w:val="center"/>
            </w:pPr>
            <w:r>
              <w:t>1</w:t>
            </w:r>
          </w:p>
        </w:tc>
        <w:tc>
          <w:tcPr>
            <w:tcW w:w="2379" w:type="dxa"/>
            <w:shd w:val="clear" w:color="auto" w:fill="auto"/>
          </w:tcPr>
          <w:p w:rsidR="0022504B" w:rsidRPr="002458B0" w:rsidRDefault="0022504B" w:rsidP="0022504B">
            <w:r w:rsidRPr="00B675CF">
              <w:t>Кобелева Татьяна Владимировна</w:t>
            </w:r>
          </w:p>
        </w:tc>
      </w:tr>
      <w:tr w:rsidR="0022504B" w:rsidRPr="002458B0" w:rsidTr="00111449">
        <w:tc>
          <w:tcPr>
            <w:tcW w:w="2508" w:type="dxa"/>
            <w:shd w:val="clear" w:color="auto" w:fill="auto"/>
          </w:tcPr>
          <w:p w:rsidR="0022504B" w:rsidRPr="002458B0" w:rsidRDefault="0022504B" w:rsidP="0022504B">
            <w:r>
              <w:t>«Разговор о важном»</w:t>
            </w:r>
          </w:p>
        </w:tc>
        <w:tc>
          <w:tcPr>
            <w:tcW w:w="1917" w:type="dxa"/>
            <w:shd w:val="clear" w:color="auto" w:fill="auto"/>
          </w:tcPr>
          <w:p w:rsidR="0022504B" w:rsidRPr="002458B0" w:rsidRDefault="0022504B" w:rsidP="00111449">
            <w:pPr>
              <w:jc w:val="center"/>
            </w:pPr>
            <w:r>
              <w:t>8а, 8б</w:t>
            </w:r>
          </w:p>
        </w:tc>
        <w:tc>
          <w:tcPr>
            <w:tcW w:w="2541" w:type="dxa"/>
            <w:shd w:val="clear" w:color="auto" w:fill="auto"/>
          </w:tcPr>
          <w:p w:rsidR="0022504B" w:rsidRDefault="0022504B" w:rsidP="00111449">
            <w:pPr>
              <w:jc w:val="center"/>
            </w:pPr>
            <w:r>
              <w:t>2</w:t>
            </w:r>
          </w:p>
        </w:tc>
        <w:tc>
          <w:tcPr>
            <w:tcW w:w="2379" w:type="dxa"/>
            <w:shd w:val="clear" w:color="auto" w:fill="auto"/>
          </w:tcPr>
          <w:p w:rsidR="0022504B" w:rsidRDefault="0022504B" w:rsidP="0022504B">
            <w:r w:rsidRPr="002458B0">
              <w:t>Кобелева Марина Михайловна</w:t>
            </w:r>
          </w:p>
        </w:tc>
      </w:tr>
      <w:tr w:rsidR="0022504B" w:rsidRPr="002458B0" w:rsidTr="00111449">
        <w:tc>
          <w:tcPr>
            <w:tcW w:w="2508" w:type="dxa"/>
            <w:shd w:val="clear" w:color="auto" w:fill="auto"/>
          </w:tcPr>
          <w:p w:rsidR="0022504B" w:rsidRPr="00106A7B" w:rsidRDefault="0022504B" w:rsidP="0022504B">
            <w:r w:rsidRPr="00106A7B">
              <w:t>«Разговор о важном»</w:t>
            </w:r>
          </w:p>
        </w:tc>
        <w:tc>
          <w:tcPr>
            <w:tcW w:w="1917" w:type="dxa"/>
            <w:shd w:val="clear" w:color="auto" w:fill="auto"/>
          </w:tcPr>
          <w:p w:rsidR="0022504B" w:rsidRPr="00106A7B" w:rsidRDefault="0022504B" w:rsidP="00111449">
            <w:pPr>
              <w:jc w:val="center"/>
            </w:pPr>
            <w:r w:rsidRPr="00106A7B">
              <w:t>5а</w:t>
            </w:r>
          </w:p>
        </w:tc>
        <w:tc>
          <w:tcPr>
            <w:tcW w:w="2541" w:type="dxa"/>
            <w:shd w:val="clear" w:color="auto" w:fill="auto"/>
          </w:tcPr>
          <w:p w:rsidR="0022504B" w:rsidRPr="00106A7B" w:rsidRDefault="0022504B" w:rsidP="00111449">
            <w:pPr>
              <w:jc w:val="center"/>
            </w:pPr>
            <w:r w:rsidRPr="00106A7B">
              <w:t>1</w:t>
            </w:r>
          </w:p>
        </w:tc>
        <w:tc>
          <w:tcPr>
            <w:tcW w:w="2379" w:type="dxa"/>
            <w:shd w:val="clear" w:color="auto" w:fill="auto"/>
          </w:tcPr>
          <w:p w:rsidR="0022504B" w:rsidRPr="00106A7B" w:rsidRDefault="0022504B" w:rsidP="0022504B">
            <w:r w:rsidRPr="00106A7B">
              <w:t>Исмагилова Ульяна Валерьевна</w:t>
            </w:r>
          </w:p>
        </w:tc>
      </w:tr>
      <w:tr w:rsidR="0022504B" w:rsidRPr="002458B0" w:rsidTr="00111449">
        <w:tc>
          <w:tcPr>
            <w:tcW w:w="2508" w:type="dxa"/>
            <w:shd w:val="clear" w:color="auto" w:fill="auto"/>
          </w:tcPr>
          <w:p w:rsidR="0022504B" w:rsidRPr="002458B0" w:rsidRDefault="0022504B" w:rsidP="0022504B">
            <w:r>
              <w:t>«Разговор о важном»</w:t>
            </w:r>
          </w:p>
        </w:tc>
        <w:tc>
          <w:tcPr>
            <w:tcW w:w="1917" w:type="dxa"/>
            <w:shd w:val="clear" w:color="auto" w:fill="auto"/>
          </w:tcPr>
          <w:p w:rsidR="0022504B" w:rsidRPr="002458B0" w:rsidRDefault="0022504B" w:rsidP="00111449">
            <w:pPr>
              <w:jc w:val="center"/>
            </w:pPr>
            <w:r>
              <w:t>7а 9б</w:t>
            </w:r>
          </w:p>
        </w:tc>
        <w:tc>
          <w:tcPr>
            <w:tcW w:w="2541" w:type="dxa"/>
            <w:shd w:val="clear" w:color="auto" w:fill="auto"/>
          </w:tcPr>
          <w:p w:rsidR="0022504B" w:rsidRDefault="0022504B" w:rsidP="00111449">
            <w:pPr>
              <w:jc w:val="center"/>
            </w:pPr>
            <w:r>
              <w:t>2</w:t>
            </w:r>
          </w:p>
        </w:tc>
        <w:tc>
          <w:tcPr>
            <w:tcW w:w="2379" w:type="dxa"/>
            <w:shd w:val="clear" w:color="auto" w:fill="auto"/>
          </w:tcPr>
          <w:p w:rsidR="0022504B" w:rsidRPr="002458B0" w:rsidRDefault="0022504B" w:rsidP="0022504B">
            <w:proofErr w:type="spellStart"/>
            <w:r w:rsidRPr="002458B0">
              <w:t>Зигинова</w:t>
            </w:r>
            <w:proofErr w:type="spellEnd"/>
            <w:r w:rsidRPr="002458B0">
              <w:t xml:space="preserve"> Татьяна Николаевна</w:t>
            </w:r>
          </w:p>
        </w:tc>
      </w:tr>
      <w:tr w:rsidR="0022504B" w:rsidRPr="002458B0" w:rsidTr="00111449">
        <w:tc>
          <w:tcPr>
            <w:tcW w:w="2508" w:type="dxa"/>
            <w:shd w:val="clear" w:color="auto" w:fill="auto"/>
          </w:tcPr>
          <w:p w:rsidR="0022504B" w:rsidRPr="002458B0" w:rsidRDefault="0022504B" w:rsidP="0022504B">
            <w:r>
              <w:t>«Разговор о важном»</w:t>
            </w:r>
          </w:p>
        </w:tc>
        <w:tc>
          <w:tcPr>
            <w:tcW w:w="1917" w:type="dxa"/>
            <w:shd w:val="clear" w:color="auto" w:fill="auto"/>
          </w:tcPr>
          <w:p w:rsidR="0022504B" w:rsidRPr="002458B0" w:rsidRDefault="0022504B" w:rsidP="00111449">
            <w:pPr>
              <w:jc w:val="center"/>
            </w:pPr>
            <w:r>
              <w:t>5б</w:t>
            </w:r>
          </w:p>
        </w:tc>
        <w:tc>
          <w:tcPr>
            <w:tcW w:w="2541" w:type="dxa"/>
            <w:shd w:val="clear" w:color="auto" w:fill="auto"/>
          </w:tcPr>
          <w:p w:rsidR="0022504B" w:rsidRDefault="0022504B" w:rsidP="00111449">
            <w:pPr>
              <w:jc w:val="center"/>
            </w:pPr>
            <w:r>
              <w:t>1</w:t>
            </w:r>
          </w:p>
        </w:tc>
        <w:tc>
          <w:tcPr>
            <w:tcW w:w="2379" w:type="dxa"/>
            <w:shd w:val="clear" w:color="auto" w:fill="auto"/>
          </w:tcPr>
          <w:p w:rsidR="0022504B" w:rsidRPr="00111449" w:rsidRDefault="0022504B" w:rsidP="0022504B">
            <w:pPr>
              <w:rPr>
                <w:iCs/>
              </w:rPr>
            </w:pPr>
            <w:proofErr w:type="spellStart"/>
            <w:r w:rsidRPr="00111449">
              <w:rPr>
                <w:iCs/>
              </w:rPr>
              <w:t>Заставецкая</w:t>
            </w:r>
            <w:proofErr w:type="spellEnd"/>
            <w:r w:rsidRPr="00111449">
              <w:rPr>
                <w:iCs/>
              </w:rPr>
              <w:t xml:space="preserve"> Анна Евгеньевна </w:t>
            </w:r>
          </w:p>
        </w:tc>
      </w:tr>
      <w:tr w:rsidR="0022504B" w:rsidRPr="002458B0" w:rsidTr="00111449">
        <w:tc>
          <w:tcPr>
            <w:tcW w:w="2508" w:type="dxa"/>
            <w:shd w:val="clear" w:color="auto" w:fill="auto"/>
          </w:tcPr>
          <w:p w:rsidR="0022504B" w:rsidRDefault="0022504B" w:rsidP="0022504B">
            <w:r w:rsidRPr="00B675CF">
              <w:t>«Разговор о важном»</w:t>
            </w:r>
          </w:p>
        </w:tc>
        <w:tc>
          <w:tcPr>
            <w:tcW w:w="1917" w:type="dxa"/>
            <w:shd w:val="clear" w:color="auto" w:fill="auto"/>
          </w:tcPr>
          <w:p w:rsidR="0022504B" w:rsidRDefault="0022504B" w:rsidP="00111449">
            <w:pPr>
              <w:jc w:val="center"/>
            </w:pPr>
            <w:r>
              <w:t xml:space="preserve">7в 8в </w:t>
            </w:r>
          </w:p>
        </w:tc>
        <w:tc>
          <w:tcPr>
            <w:tcW w:w="2541" w:type="dxa"/>
            <w:shd w:val="clear" w:color="auto" w:fill="auto"/>
          </w:tcPr>
          <w:p w:rsidR="0022504B" w:rsidRDefault="0022504B" w:rsidP="00111449">
            <w:pPr>
              <w:jc w:val="center"/>
            </w:pPr>
            <w:r>
              <w:t>2</w:t>
            </w:r>
          </w:p>
        </w:tc>
        <w:tc>
          <w:tcPr>
            <w:tcW w:w="2379" w:type="dxa"/>
            <w:shd w:val="clear" w:color="auto" w:fill="auto"/>
          </w:tcPr>
          <w:p w:rsidR="0022504B" w:rsidRPr="00111449" w:rsidRDefault="0022504B" w:rsidP="0022504B">
            <w:pPr>
              <w:rPr>
                <w:iCs/>
              </w:rPr>
            </w:pPr>
            <w:r w:rsidRPr="00111449">
              <w:rPr>
                <w:iCs/>
              </w:rPr>
              <w:t>Ваганова Екатерина Ивановна</w:t>
            </w:r>
          </w:p>
        </w:tc>
      </w:tr>
      <w:tr w:rsidR="0022504B" w:rsidRPr="002458B0" w:rsidTr="00111449">
        <w:tc>
          <w:tcPr>
            <w:tcW w:w="2508" w:type="dxa"/>
            <w:shd w:val="clear" w:color="auto" w:fill="auto"/>
          </w:tcPr>
          <w:p w:rsidR="0022504B" w:rsidRDefault="0022504B" w:rsidP="0022504B">
            <w:r w:rsidRPr="00F539CF">
              <w:t>«Разговор о важном»</w:t>
            </w:r>
          </w:p>
        </w:tc>
        <w:tc>
          <w:tcPr>
            <w:tcW w:w="1917" w:type="dxa"/>
            <w:shd w:val="clear" w:color="auto" w:fill="auto"/>
          </w:tcPr>
          <w:p w:rsidR="0022504B" w:rsidRDefault="0022504B" w:rsidP="00111449">
            <w:pPr>
              <w:jc w:val="center"/>
            </w:pPr>
            <w:r>
              <w:t>9а 9в</w:t>
            </w:r>
          </w:p>
        </w:tc>
        <w:tc>
          <w:tcPr>
            <w:tcW w:w="2541" w:type="dxa"/>
            <w:shd w:val="clear" w:color="auto" w:fill="auto"/>
          </w:tcPr>
          <w:p w:rsidR="0022504B" w:rsidRDefault="0022504B" w:rsidP="00111449">
            <w:pPr>
              <w:jc w:val="center"/>
            </w:pPr>
            <w:r>
              <w:t>2</w:t>
            </w:r>
          </w:p>
        </w:tc>
        <w:tc>
          <w:tcPr>
            <w:tcW w:w="2379" w:type="dxa"/>
            <w:shd w:val="clear" w:color="auto" w:fill="auto"/>
          </w:tcPr>
          <w:p w:rsidR="0022504B" w:rsidRPr="00111449" w:rsidRDefault="0022504B" w:rsidP="0022504B">
            <w:pPr>
              <w:rPr>
                <w:iCs/>
              </w:rPr>
            </w:pPr>
            <w:r w:rsidRPr="00111449">
              <w:rPr>
                <w:iCs/>
              </w:rPr>
              <w:t>Калашникова Елена Анатольевна</w:t>
            </w:r>
          </w:p>
          <w:p w:rsidR="0022504B" w:rsidRPr="00111449" w:rsidRDefault="0022504B" w:rsidP="0022504B">
            <w:pPr>
              <w:rPr>
                <w:iCs/>
              </w:rPr>
            </w:pPr>
          </w:p>
        </w:tc>
      </w:tr>
      <w:tr w:rsidR="0022504B" w:rsidRPr="002458B0" w:rsidTr="00111449">
        <w:tc>
          <w:tcPr>
            <w:tcW w:w="2508" w:type="dxa"/>
            <w:shd w:val="clear" w:color="auto" w:fill="auto"/>
          </w:tcPr>
          <w:p w:rsidR="0022504B" w:rsidRPr="00F539CF" w:rsidRDefault="0022504B" w:rsidP="0022504B">
            <w:r w:rsidRPr="00F156F2">
              <w:t>«Разговор о важном»</w:t>
            </w:r>
          </w:p>
        </w:tc>
        <w:tc>
          <w:tcPr>
            <w:tcW w:w="1917" w:type="dxa"/>
            <w:shd w:val="clear" w:color="auto" w:fill="auto"/>
          </w:tcPr>
          <w:p w:rsidR="0022504B" w:rsidRDefault="0022504B" w:rsidP="00111449">
            <w:pPr>
              <w:jc w:val="center"/>
            </w:pPr>
            <w:r>
              <w:t>6а</w:t>
            </w:r>
          </w:p>
        </w:tc>
        <w:tc>
          <w:tcPr>
            <w:tcW w:w="2541" w:type="dxa"/>
            <w:shd w:val="clear" w:color="auto" w:fill="auto"/>
          </w:tcPr>
          <w:p w:rsidR="0022504B" w:rsidRDefault="0022504B" w:rsidP="00111449">
            <w:pPr>
              <w:jc w:val="center"/>
            </w:pPr>
            <w:r>
              <w:t>1</w:t>
            </w:r>
          </w:p>
        </w:tc>
        <w:tc>
          <w:tcPr>
            <w:tcW w:w="2379" w:type="dxa"/>
            <w:shd w:val="clear" w:color="auto" w:fill="auto"/>
          </w:tcPr>
          <w:p w:rsidR="0022504B" w:rsidRDefault="0022504B" w:rsidP="0022504B">
            <w:r w:rsidRPr="00F156F2">
              <w:t>Курилова Татьяна Александровна</w:t>
            </w:r>
          </w:p>
        </w:tc>
      </w:tr>
      <w:tr w:rsidR="0022504B" w:rsidRPr="002458B0" w:rsidTr="00111449">
        <w:trPr>
          <w:trHeight w:val="519"/>
        </w:trPr>
        <w:tc>
          <w:tcPr>
            <w:tcW w:w="2508" w:type="dxa"/>
            <w:shd w:val="clear" w:color="auto" w:fill="auto"/>
          </w:tcPr>
          <w:p w:rsidR="0022504B" w:rsidRPr="00F156F2" w:rsidRDefault="0022504B" w:rsidP="0022504B">
            <w:r>
              <w:t>Функциональная грамотность</w:t>
            </w:r>
          </w:p>
        </w:tc>
        <w:tc>
          <w:tcPr>
            <w:tcW w:w="1917" w:type="dxa"/>
            <w:shd w:val="clear" w:color="auto" w:fill="auto"/>
          </w:tcPr>
          <w:p w:rsidR="0022504B" w:rsidRDefault="0022504B" w:rsidP="00111449">
            <w:pPr>
              <w:jc w:val="center"/>
            </w:pPr>
            <w:r>
              <w:t>6а 6б 6в 6г</w:t>
            </w:r>
          </w:p>
        </w:tc>
        <w:tc>
          <w:tcPr>
            <w:tcW w:w="2541" w:type="dxa"/>
            <w:shd w:val="clear" w:color="auto" w:fill="auto"/>
          </w:tcPr>
          <w:p w:rsidR="0022504B" w:rsidRDefault="0022504B" w:rsidP="00111449">
            <w:pPr>
              <w:jc w:val="center"/>
            </w:pPr>
            <w:r>
              <w:t>1,33</w:t>
            </w:r>
          </w:p>
        </w:tc>
        <w:tc>
          <w:tcPr>
            <w:tcW w:w="2379" w:type="dxa"/>
            <w:shd w:val="clear" w:color="auto" w:fill="auto"/>
          </w:tcPr>
          <w:p w:rsidR="0022504B" w:rsidRPr="00F156F2" w:rsidRDefault="0022504B" w:rsidP="0022504B">
            <w:r>
              <w:t>Кобелева Татьяна Владимировна</w:t>
            </w:r>
          </w:p>
        </w:tc>
      </w:tr>
      <w:tr w:rsidR="0022504B" w:rsidRPr="002458B0" w:rsidTr="00111449">
        <w:tc>
          <w:tcPr>
            <w:tcW w:w="2508" w:type="dxa"/>
            <w:shd w:val="clear" w:color="auto" w:fill="auto"/>
          </w:tcPr>
          <w:p w:rsidR="0022504B" w:rsidRDefault="0022504B" w:rsidP="0022504B">
            <w:r>
              <w:t>Функциональная грамотность</w:t>
            </w:r>
          </w:p>
        </w:tc>
        <w:tc>
          <w:tcPr>
            <w:tcW w:w="1917" w:type="dxa"/>
            <w:shd w:val="clear" w:color="auto" w:fill="auto"/>
          </w:tcPr>
          <w:p w:rsidR="0022504B" w:rsidRDefault="0022504B" w:rsidP="00111449">
            <w:pPr>
              <w:jc w:val="center"/>
            </w:pPr>
            <w:r>
              <w:t>5а 5б</w:t>
            </w:r>
          </w:p>
        </w:tc>
        <w:tc>
          <w:tcPr>
            <w:tcW w:w="2541" w:type="dxa"/>
            <w:shd w:val="clear" w:color="auto" w:fill="auto"/>
          </w:tcPr>
          <w:p w:rsidR="0022504B" w:rsidRDefault="0022504B" w:rsidP="00111449">
            <w:pPr>
              <w:jc w:val="center"/>
            </w:pPr>
            <w:r>
              <w:t>1</w:t>
            </w:r>
          </w:p>
        </w:tc>
        <w:tc>
          <w:tcPr>
            <w:tcW w:w="2379" w:type="dxa"/>
            <w:shd w:val="clear" w:color="auto" w:fill="auto"/>
          </w:tcPr>
          <w:p w:rsidR="0022504B" w:rsidRDefault="0022504B" w:rsidP="0022504B">
            <w:proofErr w:type="spellStart"/>
            <w:r>
              <w:t>Пластинина</w:t>
            </w:r>
            <w:proofErr w:type="spellEnd"/>
            <w:r>
              <w:t xml:space="preserve"> Мария Игнатьевна</w:t>
            </w:r>
          </w:p>
        </w:tc>
      </w:tr>
      <w:tr w:rsidR="0022504B" w:rsidRPr="002458B0" w:rsidTr="00111449">
        <w:tc>
          <w:tcPr>
            <w:tcW w:w="2508" w:type="dxa"/>
            <w:shd w:val="clear" w:color="auto" w:fill="auto"/>
          </w:tcPr>
          <w:p w:rsidR="0022504B" w:rsidRDefault="0022504B" w:rsidP="0022504B">
            <w:r>
              <w:t>Функциональная грамотность</w:t>
            </w:r>
          </w:p>
        </w:tc>
        <w:tc>
          <w:tcPr>
            <w:tcW w:w="1917" w:type="dxa"/>
            <w:shd w:val="clear" w:color="auto" w:fill="auto"/>
          </w:tcPr>
          <w:p w:rsidR="0022504B" w:rsidRDefault="0022504B" w:rsidP="00111449">
            <w:pPr>
              <w:jc w:val="center"/>
            </w:pPr>
            <w:r>
              <w:t>9а 9б 9в</w:t>
            </w:r>
          </w:p>
        </w:tc>
        <w:tc>
          <w:tcPr>
            <w:tcW w:w="2541" w:type="dxa"/>
            <w:shd w:val="clear" w:color="auto" w:fill="auto"/>
          </w:tcPr>
          <w:p w:rsidR="0022504B" w:rsidRDefault="0022504B" w:rsidP="00111449">
            <w:pPr>
              <w:jc w:val="center"/>
            </w:pPr>
            <w:r>
              <w:t>1</w:t>
            </w:r>
          </w:p>
        </w:tc>
        <w:tc>
          <w:tcPr>
            <w:tcW w:w="2379" w:type="dxa"/>
            <w:shd w:val="clear" w:color="auto" w:fill="auto"/>
          </w:tcPr>
          <w:p w:rsidR="0022504B" w:rsidRDefault="0022504B" w:rsidP="0022504B">
            <w:r>
              <w:t>Бушуева Дарья Владимировна</w:t>
            </w:r>
          </w:p>
        </w:tc>
      </w:tr>
      <w:tr w:rsidR="0022504B" w:rsidRPr="002458B0" w:rsidTr="00111449">
        <w:tc>
          <w:tcPr>
            <w:tcW w:w="2508" w:type="dxa"/>
            <w:shd w:val="clear" w:color="auto" w:fill="auto"/>
          </w:tcPr>
          <w:p w:rsidR="0022504B" w:rsidRPr="00F539CF" w:rsidRDefault="0022504B" w:rsidP="0022504B">
            <w:r>
              <w:t>Функциональная грамотность</w:t>
            </w:r>
          </w:p>
        </w:tc>
        <w:tc>
          <w:tcPr>
            <w:tcW w:w="1917" w:type="dxa"/>
            <w:shd w:val="clear" w:color="auto" w:fill="auto"/>
          </w:tcPr>
          <w:p w:rsidR="0022504B" w:rsidRDefault="0022504B" w:rsidP="00111449">
            <w:pPr>
              <w:jc w:val="center"/>
            </w:pPr>
            <w:r>
              <w:t>7а, 7б, 7в, 9а, 9б, 9в</w:t>
            </w:r>
          </w:p>
        </w:tc>
        <w:tc>
          <w:tcPr>
            <w:tcW w:w="2541" w:type="dxa"/>
            <w:shd w:val="clear" w:color="auto" w:fill="auto"/>
          </w:tcPr>
          <w:p w:rsidR="0022504B" w:rsidRDefault="0022504B" w:rsidP="00111449">
            <w:pPr>
              <w:jc w:val="center"/>
            </w:pPr>
            <w:r>
              <w:t>1</w:t>
            </w:r>
          </w:p>
        </w:tc>
        <w:tc>
          <w:tcPr>
            <w:tcW w:w="2379" w:type="dxa"/>
            <w:shd w:val="clear" w:color="auto" w:fill="auto"/>
          </w:tcPr>
          <w:p w:rsidR="0022504B" w:rsidRPr="002458B0" w:rsidRDefault="0022504B" w:rsidP="0022504B">
            <w:proofErr w:type="spellStart"/>
            <w:r w:rsidRPr="002458B0">
              <w:t>Пермякова</w:t>
            </w:r>
            <w:proofErr w:type="spellEnd"/>
            <w:r w:rsidRPr="002458B0">
              <w:t xml:space="preserve"> Светлана Сергеевна</w:t>
            </w:r>
          </w:p>
        </w:tc>
      </w:tr>
      <w:tr w:rsidR="0022504B" w:rsidRPr="002458B0" w:rsidTr="00111449">
        <w:tc>
          <w:tcPr>
            <w:tcW w:w="2508" w:type="dxa"/>
            <w:shd w:val="clear" w:color="auto" w:fill="auto"/>
          </w:tcPr>
          <w:p w:rsidR="0022504B" w:rsidRDefault="0022504B" w:rsidP="0022504B">
            <w:r w:rsidRPr="00B675CF">
              <w:t>Функциональная грамотность</w:t>
            </w:r>
          </w:p>
        </w:tc>
        <w:tc>
          <w:tcPr>
            <w:tcW w:w="1917" w:type="dxa"/>
            <w:shd w:val="clear" w:color="auto" w:fill="auto"/>
          </w:tcPr>
          <w:p w:rsidR="0022504B" w:rsidRDefault="0022504B" w:rsidP="00111449">
            <w:pPr>
              <w:jc w:val="center"/>
            </w:pPr>
            <w:r>
              <w:t>8а 8б 8в</w:t>
            </w:r>
          </w:p>
        </w:tc>
        <w:tc>
          <w:tcPr>
            <w:tcW w:w="2541" w:type="dxa"/>
            <w:shd w:val="clear" w:color="auto" w:fill="auto"/>
          </w:tcPr>
          <w:p w:rsidR="0022504B" w:rsidRDefault="0022504B" w:rsidP="00111449">
            <w:pPr>
              <w:jc w:val="center"/>
            </w:pPr>
            <w:r>
              <w:t>1</w:t>
            </w:r>
          </w:p>
        </w:tc>
        <w:tc>
          <w:tcPr>
            <w:tcW w:w="2379" w:type="dxa"/>
            <w:shd w:val="clear" w:color="auto" w:fill="auto"/>
          </w:tcPr>
          <w:p w:rsidR="0022504B" w:rsidRPr="002458B0" w:rsidRDefault="0022504B" w:rsidP="0022504B">
            <w:r w:rsidRPr="00B675CF">
              <w:t>Кобелева Марина Михайловна</w:t>
            </w:r>
          </w:p>
        </w:tc>
      </w:tr>
      <w:tr w:rsidR="0022504B" w:rsidRPr="002458B0" w:rsidTr="00111449">
        <w:tc>
          <w:tcPr>
            <w:tcW w:w="2508" w:type="dxa"/>
            <w:shd w:val="clear" w:color="auto" w:fill="auto"/>
          </w:tcPr>
          <w:p w:rsidR="0022504B" w:rsidRDefault="0022504B" w:rsidP="0022504B">
            <w:r w:rsidRPr="00FC1880">
              <w:t>Функциональная грамотность</w:t>
            </w:r>
          </w:p>
        </w:tc>
        <w:tc>
          <w:tcPr>
            <w:tcW w:w="1917" w:type="dxa"/>
            <w:shd w:val="clear" w:color="auto" w:fill="auto"/>
          </w:tcPr>
          <w:p w:rsidR="0022504B" w:rsidRDefault="0022504B" w:rsidP="00111449">
            <w:pPr>
              <w:jc w:val="center"/>
            </w:pPr>
            <w:r>
              <w:t xml:space="preserve">6а 6б 6в 6г 7а 7б 7в 8а 8б 8в </w:t>
            </w:r>
          </w:p>
        </w:tc>
        <w:tc>
          <w:tcPr>
            <w:tcW w:w="2541" w:type="dxa"/>
            <w:shd w:val="clear" w:color="auto" w:fill="auto"/>
          </w:tcPr>
          <w:p w:rsidR="0022504B" w:rsidRDefault="0022504B" w:rsidP="00111449">
            <w:pPr>
              <w:jc w:val="center"/>
            </w:pPr>
            <w:r>
              <w:t>3,32</w:t>
            </w:r>
          </w:p>
        </w:tc>
        <w:tc>
          <w:tcPr>
            <w:tcW w:w="2379" w:type="dxa"/>
            <w:shd w:val="clear" w:color="auto" w:fill="auto"/>
          </w:tcPr>
          <w:p w:rsidR="0022504B" w:rsidRPr="00111449" w:rsidRDefault="0022504B" w:rsidP="0022504B">
            <w:pPr>
              <w:rPr>
                <w:iCs/>
              </w:rPr>
            </w:pPr>
            <w:r w:rsidRPr="00111449">
              <w:rPr>
                <w:iCs/>
              </w:rPr>
              <w:t>Ваганова Екатерина Ивановна</w:t>
            </w:r>
          </w:p>
        </w:tc>
      </w:tr>
      <w:tr w:rsidR="0022504B" w:rsidRPr="002458B0" w:rsidTr="00111449">
        <w:tc>
          <w:tcPr>
            <w:tcW w:w="2508" w:type="dxa"/>
            <w:shd w:val="clear" w:color="auto" w:fill="auto"/>
          </w:tcPr>
          <w:p w:rsidR="0022504B" w:rsidRPr="00FC1880" w:rsidRDefault="0022504B" w:rsidP="0022504B">
            <w:r w:rsidRPr="00F156F2">
              <w:t>Функциональная грамотность</w:t>
            </w:r>
          </w:p>
        </w:tc>
        <w:tc>
          <w:tcPr>
            <w:tcW w:w="1917" w:type="dxa"/>
            <w:shd w:val="clear" w:color="auto" w:fill="auto"/>
          </w:tcPr>
          <w:p w:rsidR="0022504B" w:rsidRDefault="0022504B" w:rsidP="00111449">
            <w:pPr>
              <w:jc w:val="center"/>
            </w:pPr>
            <w:r>
              <w:t>6а 6б 6в 6г 7а 7б 7в 8а 8б 8в</w:t>
            </w:r>
          </w:p>
        </w:tc>
        <w:tc>
          <w:tcPr>
            <w:tcW w:w="2541" w:type="dxa"/>
            <w:shd w:val="clear" w:color="auto" w:fill="auto"/>
          </w:tcPr>
          <w:p w:rsidR="0022504B" w:rsidRDefault="0022504B" w:rsidP="00111449">
            <w:pPr>
              <w:jc w:val="center"/>
            </w:pPr>
            <w:r>
              <w:t>3,35</w:t>
            </w:r>
          </w:p>
        </w:tc>
        <w:tc>
          <w:tcPr>
            <w:tcW w:w="2379" w:type="dxa"/>
            <w:shd w:val="clear" w:color="auto" w:fill="auto"/>
          </w:tcPr>
          <w:p w:rsidR="0022504B" w:rsidRPr="00111449" w:rsidRDefault="0022504B" w:rsidP="0022504B">
            <w:pPr>
              <w:rPr>
                <w:iCs/>
              </w:rPr>
            </w:pPr>
            <w:proofErr w:type="spellStart"/>
            <w:r w:rsidRPr="00111449">
              <w:rPr>
                <w:iCs/>
              </w:rPr>
              <w:t>Тетерлева</w:t>
            </w:r>
            <w:proofErr w:type="spellEnd"/>
            <w:r w:rsidRPr="00111449">
              <w:rPr>
                <w:iCs/>
              </w:rPr>
              <w:t xml:space="preserve"> Анжелика Сергеевна</w:t>
            </w:r>
          </w:p>
        </w:tc>
      </w:tr>
      <w:tr w:rsidR="0022504B" w:rsidRPr="002458B0" w:rsidTr="00111449">
        <w:tc>
          <w:tcPr>
            <w:tcW w:w="2508" w:type="dxa"/>
            <w:shd w:val="clear" w:color="auto" w:fill="auto"/>
          </w:tcPr>
          <w:p w:rsidR="0022504B" w:rsidRPr="00FC1880" w:rsidRDefault="0022504B" w:rsidP="0022504B">
            <w:r w:rsidRPr="00F156F2">
              <w:t>Функциональная грамотность</w:t>
            </w:r>
          </w:p>
        </w:tc>
        <w:tc>
          <w:tcPr>
            <w:tcW w:w="1917" w:type="dxa"/>
            <w:shd w:val="clear" w:color="auto" w:fill="auto"/>
          </w:tcPr>
          <w:p w:rsidR="0022504B" w:rsidRDefault="0022504B" w:rsidP="00111449">
            <w:pPr>
              <w:jc w:val="center"/>
            </w:pPr>
            <w:r>
              <w:t xml:space="preserve">5а 5б </w:t>
            </w:r>
          </w:p>
        </w:tc>
        <w:tc>
          <w:tcPr>
            <w:tcW w:w="2541" w:type="dxa"/>
            <w:shd w:val="clear" w:color="auto" w:fill="auto"/>
          </w:tcPr>
          <w:p w:rsidR="0022504B" w:rsidRDefault="0022504B" w:rsidP="00111449">
            <w:pPr>
              <w:jc w:val="center"/>
            </w:pPr>
            <w:r>
              <w:t>1,33</w:t>
            </w:r>
          </w:p>
        </w:tc>
        <w:tc>
          <w:tcPr>
            <w:tcW w:w="2379" w:type="dxa"/>
            <w:shd w:val="clear" w:color="auto" w:fill="auto"/>
          </w:tcPr>
          <w:p w:rsidR="0022504B" w:rsidRPr="00111449" w:rsidRDefault="0022504B" w:rsidP="0022504B">
            <w:pPr>
              <w:rPr>
                <w:iCs/>
              </w:rPr>
            </w:pPr>
            <w:proofErr w:type="spellStart"/>
            <w:r w:rsidRPr="00111449">
              <w:rPr>
                <w:iCs/>
              </w:rPr>
              <w:t>Красненкова</w:t>
            </w:r>
            <w:proofErr w:type="spellEnd"/>
            <w:r w:rsidRPr="00111449">
              <w:rPr>
                <w:iCs/>
              </w:rPr>
              <w:t xml:space="preserve"> Мария Владиславовна</w:t>
            </w:r>
          </w:p>
        </w:tc>
      </w:tr>
      <w:tr w:rsidR="0022504B" w:rsidRPr="002458B0" w:rsidTr="00111449">
        <w:tc>
          <w:tcPr>
            <w:tcW w:w="2508" w:type="dxa"/>
            <w:shd w:val="clear" w:color="auto" w:fill="auto"/>
          </w:tcPr>
          <w:p w:rsidR="0022504B" w:rsidRPr="005F3B16" w:rsidRDefault="0022504B" w:rsidP="0022504B">
            <w:r w:rsidRPr="005F3B16">
              <w:t xml:space="preserve">Основы программирования </w:t>
            </w:r>
          </w:p>
        </w:tc>
        <w:tc>
          <w:tcPr>
            <w:tcW w:w="1917" w:type="dxa"/>
            <w:shd w:val="clear" w:color="auto" w:fill="auto"/>
          </w:tcPr>
          <w:p w:rsidR="0022504B" w:rsidRPr="005F3B16" w:rsidRDefault="0022504B" w:rsidP="00111449">
            <w:pPr>
              <w:jc w:val="center"/>
            </w:pPr>
            <w:r w:rsidRPr="005F3B16">
              <w:t>6а 6б 6в 6г</w:t>
            </w:r>
          </w:p>
        </w:tc>
        <w:tc>
          <w:tcPr>
            <w:tcW w:w="2541" w:type="dxa"/>
            <w:shd w:val="clear" w:color="auto" w:fill="auto"/>
          </w:tcPr>
          <w:p w:rsidR="0022504B" w:rsidRPr="005F3B16" w:rsidRDefault="0022504B" w:rsidP="00111449">
            <w:pPr>
              <w:jc w:val="center"/>
            </w:pPr>
            <w:r w:rsidRPr="005F3B16">
              <w:t>4</w:t>
            </w:r>
          </w:p>
        </w:tc>
        <w:tc>
          <w:tcPr>
            <w:tcW w:w="2379" w:type="dxa"/>
            <w:shd w:val="clear" w:color="auto" w:fill="auto"/>
          </w:tcPr>
          <w:p w:rsidR="0022504B" w:rsidRPr="005F3B16" w:rsidRDefault="0022504B" w:rsidP="0022504B">
            <w:proofErr w:type="spellStart"/>
            <w:r w:rsidRPr="005F3B16">
              <w:t>Вертипрахова</w:t>
            </w:r>
            <w:proofErr w:type="spellEnd"/>
            <w:r w:rsidRPr="005F3B16">
              <w:t xml:space="preserve"> Светлана Анатольевна</w:t>
            </w:r>
          </w:p>
        </w:tc>
      </w:tr>
      <w:tr w:rsidR="0022504B" w:rsidRPr="002458B0" w:rsidTr="00111449">
        <w:tc>
          <w:tcPr>
            <w:tcW w:w="2508" w:type="dxa"/>
            <w:shd w:val="clear" w:color="auto" w:fill="auto"/>
          </w:tcPr>
          <w:p w:rsidR="0022504B" w:rsidRPr="005F3B16" w:rsidRDefault="0022504B" w:rsidP="0022504B">
            <w:r w:rsidRPr="005F3B16">
              <w:lastRenderedPageBreak/>
              <w:t>Основы программирования</w:t>
            </w:r>
          </w:p>
        </w:tc>
        <w:tc>
          <w:tcPr>
            <w:tcW w:w="1917" w:type="dxa"/>
            <w:shd w:val="clear" w:color="auto" w:fill="auto"/>
          </w:tcPr>
          <w:p w:rsidR="0022504B" w:rsidRPr="005F3B16" w:rsidRDefault="0022504B" w:rsidP="00111449">
            <w:pPr>
              <w:jc w:val="center"/>
            </w:pPr>
            <w:r w:rsidRPr="005F3B16">
              <w:t>6а 6б 6в 6г</w:t>
            </w:r>
          </w:p>
        </w:tc>
        <w:tc>
          <w:tcPr>
            <w:tcW w:w="2541" w:type="dxa"/>
            <w:shd w:val="clear" w:color="auto" w:fill="auto"/>
          </w:tcPr>
          <w:p w:rsidR="0022504B" w:rsidRPr="005F3B16" w:rsidRDefault="0022504B" w:rsidP="00111449">
            <w:pPr>
              <w:jc w:val="center"/>
            </w:pPr>
            <w:r w:rsidRPr="005F3B16">
              <w:t>4</w:t>
            </w:r>
          </w:p>
        </w:tc>
        <w:tc>
          <w:tcPr>
            <w:tcW w:w="2379" w:type="dxa"/>
            <w:shd w:val="clear" w:color="auto" w:fill="auto"/>
          </w:tcPr>
          <w:p w:rsidR="0022504B" w:rsidRPr="005F3B16" w:rsidRDefault="0022504B" w:rsidP="0022504B">
            <w:r w:rsidRPr="005F3B16">
              <w:t>Кобелева Елена Евгень</w:t>
            </w:r>
            <w:r>
              <w:t>е</w:t>
            </w:r>
            <w:r w:rsidRPr="005F3B16">
              <w:t>вна</w:t>
            </w:r>
          </w:p>
        </w:tc>
      </w:tr>
      <w:tr w:rsidR="0022504B" w:rsidRPr="002458B0" w:rsidTr="00111449">
        <w:tc>
          <w:tcPr>
            <w:tcW w:w="2508" w:type="dxa"/>
            <w:shd w:val="clear" w:color="auto" w:fill="auto"/>
          </w:tcPr>
          <w:p w:rsidR="0022504B" w:rsidRDefault="0022504B" w:rsidP="0022504B">
            <w:r>
              <w:t>Основы психологических знаний</w:t>
            </w:r>
          </w:p>
        </w:tc>
        <w:tc>
          <w:tcPr>
            <w:tcW w:w="1917" w:type="dxa"/>
            <w:shd w:val="clear" w:color="auto" w:fill="auto"/>
          </w:tcPr>
          <w:p w:rsidR="0022504B" w:rsidRDefault="0022504B" w:rsidP="00111449">
            <w:pPr>
              <w:jc w:val="center"/>
            </w:pPr>
            <w:r>
              <w:t>5а 5б 6а 6б 6в 6г</w:t>
            </w:r>
          </w:p>
          <w:p w:rsidR="0022504B" w:rsidRDefault="0022504B" w:rsidP="00111449">
            <w:pPr>
              <w:jc w:val="center"/>
            </w:pPr>
          </w:p>
        </w:tc>
        <w:tc>
          <w:tcPr>
            <w:tcW w:w="2541" w:type="dxa"/>
            <w:shd w:val="clear" w:color="auto" w:fill="auto"/>
          </w:tcPr>
          <w:p w:rsidR="0022504B" w:rsidRDefault="0022504B" w:rsidP="00111449">
            <w:pPr>
              <w:jc w:val="center"/>
            </w:pPr>
            <w:r>
              <w:t>3</w:t>
            </w:r>
          </w:p>
        </w:tc>
        <w:tc>
          <w:tcPr>
            <w:tcW w:w="2379" w:type="dxa"/>
            <w:shd w:val="clear" w:color="auto" w:fill="auto"/>
          </w:tcPr>
          <w:p w:rsidR="0022504B" w:rsidRDefault="0022504B" w:rsidP="0022504B">
            <w:r>
              <w:t>Бабина Юлия Николаевна</w:t>
            </w:r>
          </w:p>
        </w:tc>
      </w:tr>
      <w:tr w:rsidR="0022504B" w:rsidRPr="002458B0" w:rsidTr="00111449">
        <w:tc>
          <w:tcPr>
            <w:tcW w:w="2508" w:type="dxa"/>
            <w:shd w:val="clear" w:color="auto" w:fill="auto"/>
          </w:tcPr>
          <w:p w:rsidR="0022504B" w:rsidRDefault="0022504B" w:rsidP="0022504B">
            <w:r w:rsidRPr="00B675CF">
              <w:t>«Россия -мои горизонты»</w:t>
            </w:r>
          </w:p>
        </w:tc>
        <w:tc>
          <w:tcPr>
            <w:tcW w:w="1917" w:type="dxa"/>
            <w:shd w:val="clear" w:color="auto" w:fill="auto"/>
          </w:tcPr>
          <w:p w:rsidR="0022504B" w:rsidRDefault="0022504B" w:rsidP="00111449">
            <w:pPr>
              <w:jc w:val="center"/>
            </w:pPr>
            <w:r>
              <w:t>7б</w:t>
            </w:r>
          </w:p>
        </w:tc>
        <w:tc>
          <w:tcPr>
            <w:tcW w:w="2541" w:type="dxa"/>
            <w:shd w:val="clear" w:color="auto" w:fill="auto"/>
          </w:tcPr>
          <w:p w:rsidR="0022504B" w:rsidRDefault="0022504B" w:rsidP="00111449">
            <w:pPr>
              <w:jc w:val="center"/>
            </w:pPr>
            <w:r>
              <w:t>1</w:t>
            </w:r>
          </w:p>
        </w:tc>
        <w:tc>
          <w:tcPr>
            <w:tcW w:w="2379" w:type="dxa"/>
            <w:shd w:val="clear" w:color="auto" w:fill="auto"/>
          </w:tcPr>
          <w:p w:rsidR="0022504B" w:rsidRDefault="0022504B" w:rsidP="0022504B">
            <w:proofErr w:type="spellStart"/>
            <w:r w:rsidRPr="00B675CF">
              <w:t>Пермякова</w:t>
            </w:r>
            <w:proofErr w:type="spellEnd"/>
            <w:r w:rsidRPr="00B675CF">
              <w:t xml:space="preserve"> Светлана Сергеевна</w:t>
            </w:r>
          </w:p>
        </w:tc>
      </w:tr>
      <w:tr w:rsidR="0022504B" w:rsidRPr="002458B0" w:rsidTr="00111449">
        <w:tc>
          <w:tcPr>
            <w:tcW w:w="2508" w:type="dxa"/>
            <w:shd w:val="clear" w:color="auto" w:fill="auto"/>
          </w:tcPr>
          <w:p w:rsidR="0022504B" w:rsidRDefault="0022504B" w:rsidP="0022504B">
            <w:r w:rsidRPr="00B675CF">
              <w:t>«Россия -мои горизонты»</w:t>
            </w:r>
          </w:p>
        </w:tc>
        <w:tc>
          <w:tcPr>
            <w:tcW w:w="1917" w:type="dxa"/>
            <w:shd w:val="clear" w:color="auto" w:fill="auto"/>
          </w:tcPr>
          <w:p w:rsidR="0022504B" w:rsidRDefault="0022504B" w:rsidP="00111449">
            <w:pPr>
              <w:jc w:val="center"/>
            </w:pPr>
            <w:r>
              <w:t>8а 8б</w:t>
            </w:r>
          </w:p>
        </w:tc>
        <w:tc>
          <w:tcPr>
            <w:tcW w:w="2541" w:type="dxa"/>
            <w:shd w:val="clear" w:color="auto" w:fill="auto"/>
          </w:tcPr>
          <w:p w:rsidR="0022504B" w:rsidRDefault="0022504B" w:rsidP="00111449">
            <w:pPr>
              <w:jc w:val="center"/>
            </w:pPr>
            <w:r>
              <w:t>2</w:t>
            </w:r>
          </w:p>
        </w:tc>
        <w:tc>
          <w:tcPr>
            <w:tcW w:w="2379" w:type="dxa"/>
            <w:shd w:val="clear" w:color="auto" w:fill="auto"/>
          </w:tcPr>
          <w:p w:rsidR="0022504B" w:rsidRDefault="0022504B" w:rsidP="0022504B">
            <w:r w:rsidRPr="00B675CF">
              <w:t>Кобелева Марина Михайловна</w:t>
            </w:r>
          </w:p>
        </w:tc>
      </w:tr>
      <w:tr w:rsidR="0022504B" w:rsidRPr="002458B0" w:rsidTr="00111449">
        <w:tc>
          <w:tcPr>
            <w:tcW w:w="2508" w:type="dxa"/>
            <w:shd w:val="clear" w:color="auto" w:fill="auto"/>
          </w:tcPr>
          <w:p w:rsidR="0022504B" w:rsidRPr="00106A7B" w:rsidRDefault="0022504B" w:rsidP="0022504B">
            <w:r w:rsidRPr="00106A7B">
              <w:t>«Россия -мои горизонты»</w:t>
            </w:r>
          </w:p>
        </w:tc>
        <w:tc>
          <w:tcPr>
            <w:tcW w:w="1917" w:type="dxa"/>
            <w:shd w:val="clear" w:color="auto" w:fill="auto"/>
          </w:tcPr>
          <w:p w:rsidR="0022504B" w:rsidRPr="00106A7B" w:rsidRDefault="0022504B" w:rsidP="00111449">
            <w:pPr>
              <w:jc w:val="center"/>
            </w:pPr>
            <w:r w:rsidRPr="00106A7B">
              <w:t>6б 6в</w:t>
            </w:r>
          </w:p>
        </w:tc>
        <w:tc>
          <w:tcPr>
            <w:tcW w:w="2541" w:type="dxa"/>
            <w:shd w:val="clear" w:color="auto" w:fill="auto"/>
          </w:tcPr>
          <w:p w:rsidR="0022504B" w:rsidRPr="00106A7B" w:rsidRDefault="0022504B" w:rsidP="00111449">
            <w:pPr>
              <w:jc w:val="center"/>
            </w:pPr>
            <w:r w:rsidRPr="00106A7B">
              <w:t>2</w:t>
            </w:r>
          </w:p>
        </w:tc>
        <w:tc>
          <w:tcPr>
            <w:tcW w:w="2379" w:type="dxa"/>
            <w:shd w:val="clear" w:color="auto" w:fill="auto"/>
          </w:tcPr>
          <w:p w:rsidR="0022504B" w:rsidRPr="00111449" w:rsidRDefault="0022504B" w:rsidP="0022504B">
            <w:pPr>
              <w:rPr>
                <w:highlight w:val="yellow"/>
              </w:rPr>
            </w:pPr>
            <w:r w:rsidRPr="00106A7B">
              <w:t>Кобелева Татьяна Владимировна</w:t>
            </w:r>
          </w:p>
        </w:tc>
      </w:tr>
      <w:tr w:rsidR="0022504B" w:rsidRPr="002458B0" w:rsidTr="00111449">
        <w:tc>
          <w:tcPr>
            <w:tcW w:w="2508" w:type="dxa"/>
            <w:shd w:val="clear" w:color="auto" w:fill="auto"/>
          </w:tcPr>
          <w:p w:rsidR="0022504B" w:rsidRPr="00B675CF" w:rsidRDefault="0022504B" w:rsidP="0022504B">
            <w:r w:rsidRPr="00B675CF">
              <w:t>«Россия -мои горизонты»</w:t>
            </w:r>
          </w:p>
        </w:tc>
        <w:tc>
          <w:tcPr>
            <w:tcW w:w="1917" w:type="dxa"/>
            <w:shd w:val="clear" w:color="auto" w:fill="auto"/>
          </w:tcPr>
          <w:p w:rsidR="0022504B" w:rsidRDefault="0022504B" w:rsidP="00111449">
            <w:pPr>
              <w:jc w:val="center"/>
            </w:pPr>
            <w:r>
              <w:t>7в 8в</w:t>
            </w:r>
          </w:p>
        </w:tc>
        <w:tc>
          <w:tcPr>
            <w:tcW w:w="2541" w:type="dxa"/>
            <w:shd w:val="clear" w:color="auto" w:fill="auto"/>
          </w:tcPr>
          <w:p w:rsidR="0022504B" w:rsidRDefault="0022504B" w:rsidP="00111449">
            <w:pPr>
              <w:jc w:val="center"/>
            </w:pPr>
            <w:r>
              <w:t>2</w:t>
            </w:r>
          </w:p>
        </w:tc>
        <w:tc>
          <w:tcPr>
            <w:tcW w:w="2379" w:type="dxa"/>
            <w:shd w:val="clear" w:color="auto" w:fill="auto"/>
          </w:tcPr>
          <w:p w:rsidR="0022504B" w:rsidRPr="00B675CF" w:rsidRDefault="0022504B" w:rsidP="0022504B">
            <w:r w:rsidRPr="00B675CF">
              <w:t>Ваганова Екатерина Ивановна</w:t>
            </w:r>
          </w:p>
        </w:tc>
      </w:tr>
      <w:tr w:rsidR="0022504B" w:rsidRPr="002458B0" w:rsidTr="00111449">
        <w:tc>
          <w:tcPr>
            <w:tcW w:w="2508" w:type="dxa"/>
            <w:shd w:val="clear" w:color="auto" w:fill="auto"/>
          </w:tcPr>
          <w:p w:rsidR="0022504B" w:rsidRPr="00B675CF" w:rsidRDefault="0022504B" w:rsidP="0022504B">
            <w:r w:rsidRPr="00B675CF">
              <w:t>«Россия -мои горизонты»</w:t>
            </w:r>
          </w:p>
        </w:tc>
        <w:tc>
          <w:tcPr>
            <w:tcW w:w="1917" w:type="dxa"/>
            <w:shd w:val="clear" w:color="auto" w:fill="auto"/>
          </w:tcPr>
          <w:p w:rsidR="0022504B" w:rsidRDefault="0022504B" w:rsidP="00111449">
            <w:pPr>
              <w:jc w:val="center"/>
            </w:pPr>
            <w:r>
              <w:t>7а 9б</w:t>
            </w:r>
          </w:p>
        </w:tc>
        <w:tc>
          <w:tcPr>
            <w:tcW w:w="2541" w:type="dxa"/>
            <w:shd w:val="clear" w:color="auto" w:fill="auto"/>
          </w:tcPr>
          <w:p w:rsidR="0022504B" w:rsidRDefault="0022504B" w:rsidP="00111449">
            <w:pPr>
              <w:jc w:val="center"/>
            </w:pPr>
            <w:r>
              <w:t>2</w:t>
            </w:r>
          </w:p>
        </w:tc>
        <w:tc>
          <w:tcPr>
            <w:tcW w:w="2379" w:type="dxa"/>
            <w:shd w:val="clear" w:color="auto" w:fill="auto"/>
          </w:tcPr>
          <w:p w:rsidR="0022504B" w:rsidRPr="00B675CF" w:rsidRDefault="0022504B" w:rsidP="0022504B">
            <w:proofErr w:type="spellStart"/>
            <w:r w:rsidRPr="00B675CF">
              <w:t>Зигинова</w:t>
            </w:r>
            <w:proofErr w:type="spellEnd"/>
            <w:r w:rsidRPr="00B675CF">
              <w:t xml:space="preserve"> Татьяна Николаевна</w:t>
            </w:r>
          </w:p>
        </w:tc>
      </w:tr>
      <w:tr w:rsidR="0022504B" w:rsidRPr="002458B0" w:rsidTr="00111449">
        <w:tc>
          <w:tcPr>
            <w:tcW w:w="2508" w:type="dxa"/>
            <w:shd w:val="clear" w:color="auto" w:fill="auto"/>
          </w:tcPr>
          <w:p w:rsidR="0022504B" w:rsidRPr="005F3B16" w:rsidRDefault="0022504B" w:rsidP="0022504B">
            <w:r w:rsidRPr="005F3B16">
              <w:t>«Россия -мои горизонты»</w:t>
            </w:r>
          </w:p>
        </w:tc>
        <w:tc>
          <w:tcPr>
            <w:tcW w:w="1917" w:type="dxa"/>
            <w:shd w:val="clear" w:color="auto" w:fill="auto"/>
          </w:tcPr>
          <w:p w:rsidR="0022504B" w:rsidRPr="005F3B16" w:rsidRDefault="0022504B" w:rsidP="00111449">
            <w:pPr>
              <w:jc w:val="center"/>
            </w:pPr>
            <w:r w:rsidRPr="005F3B16">
              <w:t>6а</w:t>
            </w:r>
          </w:p>
        </w:tc>
        <w:tc>
          <w:tcPr>
            <w:tcW w:w="2541" w:type="dxa"/>
            <w:shd w:val="clear" w:color="auto" w:fill="auto"/>
          </w:tcPr>
          <w:p w:rsidR="0022504B" w:rsidRPr="005F3B16" w:rsidRDefault="0022504B" w:rsidP="00111449">
            <w:pPr>
              <w:jc w:val="center"/>
            </w:pPr>
            <w:r w:rsidRPr="005F3B16">
              <w:t>1</w:t>
            </w:r>
          </w:p>
        </w:tc>
        <w:tc>
          <w:tcPr>
            <w:tcW w:w="2379" w:type="dxa"/>
            <w:shd w:val="clear" w:color="auto" w:fill="auto"/>
          </w:tcPr>
          <w:p w:rsidR="0022504B" w:rsidRPr="005F3B16" w:rsidRDefault="0022504B" w:rsidP="0022504B">
            <w:r w:rsidRPr="005F3B16">
              <w:t>Курилова Татьяна Александровна</w:t>
            </w:r>
          </w:p>
        </w:tc>
      </w:tr>
      <w:tr w:rsidR="0022504B" w:rsidRPr="002458B0" w:rsidTr="00111449">
        <w:tc>
          <w:tcPr>
            <w:tcW w:w="2508" w:type="dxa"/>
            <w:shd w:val="clear" w:color="auto" w:fill="auto"/>
          </w:tcPr>
          <w:p w:rsidR="0022504B" w:rsidRPr="00B675CF" w:rsidRDefault="0022504B" w:rsidP="0022504B">
            <w:r w:rsidRPr="00F156F2">
              <w:t>«Россия -мои горизонты»</w:t>
            </w:r>
          </w:p>
        </w:tc>
        <w:tc>
          <w:tcPr>
            <w:tcW w:w="1917" w:type="dxa"/>
            <w:shd w:val="clear" w:color="auto" w:fill="auto"/>
          </w:tcPr>
          <w:p w:rsidR="0022504B" w:rsidRDefault="0022504B" w:rsidP="00111449">
            <w:pPr>
              <w:jc w:val="center"/>
            </w:pPr>
            <w:r>
              <w:t>9а 9в</w:t>
            </w:r>
          </w:p>
        </w:tc>
        <w:tc>
          <w:tcPr>
            <w:tcW w:w="2541" w:type="dxa"/>
            <w:shd w:val="clear" w:color="auto" w:fill="auto"/>
          </w:tcPr>
          <w:p w:rsidR="0022504B" w:rsidRDefault="0022504B" w:rsidP="00111449">
            <w:pPr>
              <w:jc w:val="center"/>
            </w:pPr>
            <w:r>
              <w:t>2</w:t>
            </w:r>
          </w:p>
        </w:tc>
        <w:tc>
          <w:tcPr>
            <w:tcW w:w="2379" w:type="dxa"/>
            <w:shd w:val="clear" w:color="auto" w:fill="auto"/>
          </w:tcPr>
          <w:p w:rsidR="0022504B" w:rsidRPr="00F156F2" w:rsidRDefault="0022504B" w:rsidP="0022504B">
            <w:r w:rsidRPr="00F156F2">
              <w:t>Калашникова Елена Анатольевна</w:t>
            </w:r>
          </w:p>
        </w:tc>
      </w:tr>
      <w:tr w:rsidR="0022504B" w:rsidRPr="002458B0" w:rsidTr="00111449">
        <w:tc>
          <w:tcPr>
            <w:tcW w:w="2508" w:type="dxa"/>
            <w:shd w:val="clear" w:color="auto" w:fill="auto"/>
          </w:tcPr>
          <w:p w:rsidR="0022504B" w:rsidRPr="00B675CF" w:rsidRDefault="0022504B" w:rsidP="0022504B">
            <w:r w:rsidRPr="00F156F2">
              <w:t>«Россия -мои горизонты»</w:t>
            </w:r>
          </w:p>
        </w:tc>
        <w:tc>
          <w:tcPr>
            <w:tcW w:w="1917" w:type="dxa"/>
            <w:shd w:val="clear" w:color="auto" w:fill="auto"/>
          </w:tcPr>
          <w:p w:rsidR="0022504B" w:rsidRDefault="0022504B" w:rsidP="00111449">
            <w:pPr>
              <w:jc w:val="center"/>
            </w:pPr>
            <w:r>
              <w:t>6г</w:t>
            </w:r>
          </w:p>
        </w:tc>
        <w:tc>
          <w:tcPr>
            <w:tcW w:w="2541" w:type="dxa"/>
            <w:shd w:val="clear" w:color="auto" w:fill="auto"/>
          </w:tcPr>
          <w:p w:rsidR="0022504B" w:rsidRDefault="0022504B" w:rsidP="00111449">
            <w:pPr>
              <w:jc w:val="center"/>
            </w:pPr>
            <w:r>
              <w:t>1</w:t>
            </w:r>
          </w:p>
        </w:tc>
        <w:tc>
          <w:tcPr>
            <w:tcW w:w="2379" w:type="dxa"/>
            <w:shd w:val="clear" w:color="auto" w:fill="auto"/>
          </w:tcPr>
          <w:p w:rsidR="0022504B" w:rsidRPr="00F156F2" w:rsidRDefault="0022504B" w:rsidP="0022504B">
            <w:proofErr w:type="spellStart"/>
            <w:r>
              <w:t>Тетерлева</w:t>
            </w:r>
            <w:proofErr w:type="spellEnd"/>
            <w:r>
              <w:t xml:space="preserve"> Анжелика Сергеевна</w:t>
            </w:r>
          </w:p>
        </w:tc>
      </w:tr>
      <w:tr w:rsidR="0022504B" w:rsidRPr="002458B0" w:rsidTr="00111449">
        <w:tc>
          <w:tcPr>
            <w:tcW w:w="9345" w:type="dxa"/>
            <w:gridSpan w:val="4"/>
            <w:shd w:val="clear" w:color="auto" w:fill="auto"/>
          </w:tcPr>
          <w:p w:rsidR="0022504B" w:rsidRPr="00111449" w:rsidRDefault="0022504B" w:rsidP="00111449">
            <w:pPr>
              <w:jc w:val="center"/>
              <w:rPr>
                <w:b/>
              </w:rPr>
            </w:pPr>
            <w:r w:rsidRPr="00111449">
              <w:rPr>
                <w:b/>
                <w:sz w:val="28"/>
              </w:rPr>
              <w:t xml:space="preserve"> Модуль «Самоуправление»</w:t>
            </w:r>
          </w:p>
        </w:tc>
      </w:tr>
      <w:tr w:rsidR="0022504B" w:rsidRPr="002458B0" w:rsidTr="00111449">
        <w:tc>
          <w:tcPr>
            <w:tcW w:w="2508" w:type="dxa"/>
            <w:shd w:val="clear" w:color="auto" w:fill="auto"/>
          </w:tcPr>
          <w:p w:rsidR="0022504B" w:rsidRPr="00111449" w:rsidRDefault="0022504B" w:rsidP="00111449">
            <w:pPr>
              <w:jc w:val="center"/>
              <w:rPr>
                <w:b/>
              </w:rPr>
            </w:pPr>
            <w:r w:rsidRPr="00111449">
              <w:rPr>
                <w:b/>
              </w:rPr>
              <w:t>Дела, события, мероприятия</w:t>
            </w:r>
          </w:p>
        </w:tc>
        <w:tc>
          <w:tcPr>
            <w:tcW w:w="1917" w:type="dxa"/>
            <w:shd w:val="clear" w:color="auto" w:fill="auto"/>
          </w:tcPr>
          <w:p w:rsidR="0022504B" w:rsidRPr="00111449" w:rsidRDefault="0022504B" w:rsidP="00111449">
            <w:pPr>
              <w:jc w:val="center"/>
              <w:rPr>
                <w:b/>
              </w:rPr>
            </w:pPr>
            <w:r w:rsidRPr="00111449">
              <w:rPr>
                <w:b/>
              </w:rPr>
              <w:t>Классы</w:t>
            </w:r>
          </w:p>
        </w:tc>
        <w:tc>
          <w:tcPr>
            <w:tcW w:w="2541" w:type="dxa"/>
            <w:shd w:val="clear" w:color="auto" w:fill="auto"/>
          </w:tcPr>
          <w:p w:rsidR="0022504B" w:rsidRPr="00111449" w:rsidRDefault="0022504B" w:rsidP="00111449">
            <w:pPr>
              <w:jc w:val="center"/>
              <w:rPr>
                <w:b/>
              </w:rPr>
            </w:pPr>
            <w:r w:rsidRPr="00111449">
              <w:rPr>
                <w:b/>
              </w:rPr>
              <w:t>Ориентировочное время проведения</w:t>
            </w:r>
          </w:p>
        </w:tc>
        <w:tc>
          <w:tcPr>
            <w:tcW w:w="2379" w:type="dxa"/>
            <w:shd w:val="clear" w:color="auto" w:fill="auto"/>
          </w:tcPr>
          <w:p w:rsidR="0022504B" w:rsidRPr="00111449" w:rsidRDefault="0022504B" w:rsidP="00111449">
            <w:pPr>
              <w:jc w:val="center"/>
              <w:rPr>
                <w:b/>
              </w:rPr>
            </w:pPr>
            <w:r w:rsidRPr="00111449">
              <w:rPr>
                <w:b/>
              </w:rPr>
              <w:t>Ответственные</w:t>
            </w:r>
          </w:p>
        </w:tc>
      </w:tr>
      <w:tr w:rsidR="0022504B" w:rsidRPr="002458B0" w:rsidTr="00111449">
        <w:tc>
          <w:tcPr>
            <w:tcW w:w="2508" w:type="dxa"/>
            <w:shd w:val="clear" w:color="auto" w:fill="auto"/>
          </w:tcPr>
          <w:p w:rsidR="0022504B" w:rsidRPr="002458B0" w:rsidRDefault="0022504B" w:rsidP="0022504B">
            <w:r>
              <w:t>Выборы лидеров, активов классов, распределение обязанностей. Работа в соответствии с обязанностями</w:t>
            </w:r>
          </w:p>
        </w:tc>
        <w:tc>
          <w:tcPr>
            <w:tcW w:w="1917" w:type="dxa"/>
            <w:shd w:val="clear" w:color="auto" w:fill="auto"/>
          </w:tcPr>
          <w:p w:rsidR="0022504B" w:rsidRPr="002458B0" w:rsidRDefault="0022504B" w:rsidP="00111449">
            <w:pPr>
              <w:jc w:val="center"/>
            </w:pPr>
            <w:r>
              <w:t>5-9</w:t>
            </w:r>
          </w:p>
        </w:tc>
        <w:tc>
          <w:tcPr>
            <w:tcW w:w="2541" w:type="dxa"/>
            <w:shd w:val="clear" w:color="auto" w:fill="auto"/>
          </w:tcPr>
          <w:p w:rsidR="0022504B" w:rsidRDefault="0022504B" w:rsidP="0022504B">
            <w:r>
              <w:t>Сентябрь</w:t>
            </w:r>
          </w:p>
          <w:p w:rsidR="0022504B" w:rsidRDefault="0022504B" w:rsidP="0022504B"/>
          <w:p w:rsidR="0022504B" w:rsidRDefault="0022504B" w:rsidP="0022504B"/>
          <w:p w:rsidR="0022504B" w:rsidRPr="002458B0" w:rsidRDefault="0022504B" w:rsidP="0022504B">
            <w:r>
              <w:t>В течение года</w:t>
            </w:r>
          </w:p>
        </w:tc>
        <w:tc>
          <w:tcPr>
            <w:tcW w:w="2379" w:type="dxa"/>
            <w:shd w:val="clear" w:color="auto" w:fill="auto"/>
          </w:tcPr>
          <w:p w:rsidR="0022504B" w:rsidRPr="002458B0" w:rsidRDefault="0022504B" w:rsidP="0022504B">
            <w:r>
              <w:t>Классные руководители</w:t>
            </w:r>
          </w:p>
        </w:tc>
      </w:tr>
      <w:tr w:rsidR="0022504B" w:rsidRPr="002458B0" w:rsidTr="00111449">
        <w:tc>
          <w:tcPr>
            <w:tcW w:w="2508" w:type="dxa"/>
            <w:shd w:val="clear" w:color="auto" w:fill="auto"/>
          </w:tcPr>
          <w:p w:rsidR="0022504B" w:rsidRPr="002458B0" w:rsidRDefault="0022504B" w:rsidP="0022504B">
            <w:r>
              <w:t>Формирование Совета обучающихся. Организация деятельности Совета обучающихся</w:t>
            </w:r>
          </w:p>
        </w:tc>
        <w:tc>
          <w:tcPr>
            <w:tcW w:w="1917" w:type="dxa"/>
            <w:shd w:val="clear" w:color="auto" w:fill="auto"/>
          </w:tcPr>
          <w:p w:rsidR="0022504B" w:rsidRPr="002458B0" w:rsidRDefault="0022504B" w:rsidP="00111449">
            <w:pPr>
              <w:jc w:val="center"/>
            </w:pPr>
            <w:r>
              <w:t>5-9</w:t>
            </w:r>
          </w:p>
        </w:tc>
        <w:tc>
          <w:tcPr>
            <w:tcW w:w="2541" w:type="dxa"/>
            <w:shd w:val="clear" w:color="auto" w:fill="auto"/>
          </w:tcPr>
          <w:p w:rsidR="0022504B" w:rsidRDefault="0022504B" w:rsidP="0022504B">
            <w:r>
              <w:t>Сентябрь</w:t>
            </w:r>
          </w:p>
          <w:p w:rsidR="0022504B" w:rsidRDefault="0022504B" w:rsidP="0022504B"/>
          <w:p w:rsidR="0022504B" w:rsidRDefault="0022504B" w:rsidP="0022504B"/>
          <w:p w:rsidR="0022504B" w:rsidRPr="002458B0" w:rsidRDefault="0022504B" w:rsidP="0022504B">
            <w:r>
              <w:t>В течение года</w:t>
            </w:r>
          </w:p>
        </w:tc>
        <w:tc>
          <w:tcPr>
            <w:tcW w:w="2379" w:type="dxa"/>
            <w:shd w:val="clear" w:color="auto" w:fill="auto"/>
          </w:tcPr>
          <w:p w:rsidR="0022504B" w:rsidRPr="002458B0" w:rsidRDefault="0022504B" w:rsidP="0022504B">
            <w:proofErr w:type="spellStart"/>
            <w:r w:rsidRPr="002458B0">
              <w:t>Сарапульцева</w:t>
            </w:r>
            <w:proofErr w:type="spellEnd"/>
            <w:r w:rsidRPr="002458B0">
              <w:t xml:space="preserve"> Людмила Михайловна,</w:t>
            </w:r>
          </w:p>
          <w:p w:rsidR="0022504B" w:rsidRPr="002458B0" w:rsidRDefault="0022504B" w:rsidP="0022504B">
            <w:proofErr w:type="spellStart"/>
            <w:r>
              <w:t>Кокош</w:t>
            </w:r>
            <w:proofErr w:type="spellEnd"/>
            <w:r>
              <w:t xml:space="preserve"> Андрей Александрович</w:t>
            </w:r>
          </w:p>
          <w:p w:rsidR="0022504B" w:rsidRPr="002458B0" w:rsidRDefault="0022504B" w:rsidP="0022504B"/>
        </w:tc>
      </w:tr>
      <w:tr w:rsidR="0022504B" w:rsidRPr="002458B0" w:rsidTr="00111449">
        <w:tc>
          <w:tcPr>
            <w:tcW w:w="2508" w:type="dxa"/>
            <w:shd w:val="clear" w:color="auto" w:fill="auto"/>
          </w:tcPr>
          <w:p w:rsidR="0022504B" w:rsidRPr="002458B0" w:rsidRDefault="0022504B" w:rsidP="0022504B">
            <w:r w:rsidRPr="002458B0">
              <w:t xml:space="preserve">Классные часы «Калейдоскоп лицейских дел» </w:t>
            </w:r>
          </w:p>
        </w:tc>
        <w:tc>
          <w:tcPr>
            <w:tcW w:w="1917" w:type="dxa"/>
            <w:shd w:val="clear" w:color="auto" w:fill="auto"/>
          </w:tcPr>
          <w:p w:rsidR="0022504B" w:rsidRPr="002458B0" w:rsidRDefault="0022504B" w:rsidP="00111449">
            <w:pPr>
              <w:jc w:val="center"/>
            </w:pPr>
            <w:r w:rsidRPr="002458B0">
              <w:t>5-</w:t>
            </w:r>
            <w:r>
              <w:t>9</w:t>
            </w:r>
          </w:p>
        </w:tc>
        <w:tc>
          <w:tcPr>
            <w:tcW w:w="2541" w:type="dxa"/>
            <w:shd w:val="clear" w:color="auto" w:fill="auto"/>
          </w:tcPr>
          <w:p w:rsidR="0022504B" w:rsidRPr="002458B0" w:rsidRDefault="0022504B" w:rsidP="0022504B">
            <w:r w:rsidRPr="002458B0">
              <w:t xml:space="preserve">Сентябрь </w:t>
            </w:r>
          </w:p>
        </w:tc>
        <w:tc>
          <w:tcPr>
            <w:tcW w:w="2379" w:type="dxa"/>
            <w:shd w:val="clear" w:color="auto" w:fill="auto"/>
          </w:tcPr>
          <w:p w:rsidR="0022504B" w:rsidRPr="002458B0" w:rsidRDefault="0022504B" w:rsidP="0022504B">
            <w:r w:rsidRPr="002458B0">
              <w:t xml:space="preserve">Классные руководители </w:t>
            </w:r>
          </w:p>
        </w:tc>
      </w:tr>
      <w:tr w:rsidR="0022504B" w:rsidRPr="002458B0" w:rsidTr="00111449">
        <w:tc>
          <w:tcPr>
            <w:tcW w:w="2508" w:type="dxa"/>
            <w:shd w:val="clear" w:color="auto" w:fill="auto"/>
          </w:tcPr>
          <w:p w:rsidR="0022504B" w:rsidRPr="002458B0" w:rsidRDefault="0022504B" w:rsidP="0022504B">
            <w:r w:rsidRPr="002458B0">
              <w:t>День знаний</w:t>
            </w:r>
          </w:p>
        </w:tc>
        <w:tc>
          <w:tcPr>
            <w:tcW w:w="1917" w:type="dxa"/>
            <w:shd w:val="clear" w:color="auto" w:fill="auto"/>
          </w:tcPr>
          <w:p w:rsidR="0022504B" w:rsidRDefault="0022504B" w:rsidP="00111449">
            <w:pPr>
              <w:jc w:val="center"/>
            </w:pPr>
            <w:r w:rsidRPr="00C63BD5">
              <w:t>5-9</w:t>
            </w:r>
          </w:p>
        </w:tc>
        <w:tc>
          <w:tcPr>
            <w:tcW w:w="2541" w:type="dxa"/>
            <w:shd w:val="clear" w:color="auto" w:fill="auto"/>
          </w:tcPr>
          <w:p w:rsidR="0022504B" w:rsidRPr="002458B0" w:rsidRDefault="0022504B" w:rsidP="0022504B">
            <w:r w:rsidRPr="002458B0">
              <w:t>Сентябрь</w:t>
            </w:r>
          </w:p>
        </w:tc>
        <w:tc>
          <w:tcPr>
            <w:tcW w:w="2379" w:type="dxa"/>
            <w:shd w:val="clear" w:color="auto" w:fill="auto"/>
          </w:tcPr>
          <w:p w:rsidR="0022504B" w:rsidRPr="002458B0" w:rsidRDefault="0022504B" w:rsidP="0022504B">
            <w:r>
              <w:t>Совет обучающихся</w:t>
            </w:r>
          </w:p>
        </w:tc>
      </w:tr>
      <w:tr w:rsidR="0022504B" w:rsidRPr="002458B0" w:rsidTr="00111449">
        <w:tc>
          <w:tcPr>
            <w:tcW w:w="2508" w:type="dxa"/>
            <w:shd w:val="clear" w:color="auto" w:fill="auto"/>
          </w:tcPr>
          <w:p w:rsidR="0022504B" w:rsidRPr="002458B0" w:rsidRDefault="0022504B" w:rsidP="0022504B">
            <w:r w:rsidRPr="002458B0">
              <w:t>Спортивный праздник «Осенний марафон»</w:t>
            </w:r>
          </w:p>
        </w:tc>
        <w:tc>
          <w:tcPr>
            <w:tcW w:w="1917" w:type="dxa"/>
            <w:shd w:val="clear" w:color="auto" w:fill="auto"/>
          </w:tcPr>
          <w:p w:rsidR="0022504B" w:rsidRDefault="0022504B" w:rsidP="00111449">
            <w:pPr>
              <w:jc w:val="center"/>
            </w:pPr>
            <w:r w:rsidRPr="00C63BD5">
              <w:t>5-9</w:t>
            </w:r>
          </w:p>
        </w:tc>
        <w:tc>
          <w:tcPr>
            <w:tcW w:w="2541" w:type="dxa"/>
            <w:shd w:val="clear" w:color="auto" w:fill="auto"/>
          </w:tcPr>
          <w:p w:rsidR="0022504B" w:rsidRPr="002458B0" w:rsidRDefault="0022504B" w:rsidP="0022504B">
            <w:r w:rsidRPr="002458B0">
              <w:t>Сентябрь</w:t>
            </w:r>
          </w:p>
        </w:tc>
        <w:tc>
          <w:tcPr>
            <w:tcW w:w="2379" w:type="dxa"/>
            <w:shd w:val="clear" w:color="auto" w:fill="auto"/>
          </w:tcPr>
          <w:p w:rsidR="0022504B" w:rsidRDefault="0022504B" w:rsidP="0022504B">
            <w:r w:rsidRPr="008D5E40">
              <w:t>Совет обучающихся</w:t>
            </w:r>
          </w:p>
        </w:tc>
      </w:tr>
      <w:tr w:rsidR="0022504B" w:rsidRPr="002458B0" w:rsidTr="00111449">
        <w:tc>
          <w:tcPr>
            <w:tcW w:w="2508" w:type="dxa"/>
            <w:shd w:val="clear" w:color="auto" w:fill="auto"/>
          </w:tcPr>
          <w:p w:rsidR="0022504B" w:rsidRPr="002458B0" w:rsidRDefault="0022504B" w:rsidP="0022504B">
            <w:r w:rsidRPr="002458B0">
              <w:t>Спортивный праздник «Навстречу ГТО»</w:t>
            </w:r>
          </w:p>
        </w:tc>
        <w:tc>
          <w:tcPr>
            <w:tcW w:w="1917" w:type="dxa"/>
            <w:shd w:val="clear" w:color="auto" w:fill="auto"/>
          </w:tcPr>
          <w:p w:rsidR="0022504B" w:rsidRDefault="0022504B" w:rsidP="00111449">
            <w:pPr>
              <w:jc w:val="center"/>
            </w:pPr>
            <w:r w:rsidRPr="00C63BD5">
              <w:t>5-9</w:t>
            </w:r>
          </w:p>
        </w:tc>
        <w:tc>
          <w:tcPr>
            <w:tcW w:w="2541" w:type="dxa"/>
            <w:shd w:val="clear" w:color="auto" w:fill="auto"/>
          </w:tcPr>
          <w:p w:rsidR="0022504B" w:rsidRPr="002458B0" w:rsidRDefault="0022504B" w:rsidP="0022504B">
            <w:r w:rsidRPr="002458B0">
              <w:t>Сентябрь</w:t>
            </w:r>
          </w:p>
        </w:tc>
        <w:tc>
          <w:tcPr>
            <w:tcW w:w="2379" w:type="dxa"/>
            <w:shd w:val="clear" w:color="auto" w:fill="auto"/>
          </w:tcPr>
          <w:p w:rsidR="0022504B" w:rsidRDefault="0022504B" w:rsidP="0022504B">
            <w:r w:rsidRPr="008D5E40">
              <w:t>Совет обучающихся</w:t>
            </w:r>
          </w:p>
        </w:tc>
      </w:tr>
      <w:tr w:rsidR="0022504B" w:rsidRPr="002458B0" w:rsidTr="00111449">
        <w:tc>
          <w:tcPr>
            <w:tcW w:w="2508" w:type="dxa"/>
            <w:shd w:val="clear" w:color="auto" w:fill="auto"/>
          </w:tcPr>
          <w:p w:rsidR="0022504B" w:rsidRPr="002458B0" w:rsidRDefault="0022504B" w:rsidP="0022504B">
            <w:r w:rsidRPr="002458B0">
              <w:t>День самоуправления</w:t>
            </w:r>
          </w:p>
        </w:tc>
        <w:tc>
          <w:tcPr>
            <w:tcW w:w="1917" w:type="dxa"/>
            <w:shd w:val="clear" w:color="auto" w:fill="auto"/>
          </w:tcPr>
          <w:p w:rsidR="0022504B" w:rsidRDefault="0022504B" w:rsidP="00111449">
            <w:pPr>
              <w:jc w:val="center"/>
            </w:pPr>
            <w:r w:rsidRPr="00C63BD5">
              <w:t>5-9</w:t>
            </w:r>
          </w:p>
        </w:tc>
        <w:tc>
          <w:tcPr>
            <w:tcW w:w="2541" w:type="dxa"/>
            <w:shd w:val="clear" w:color="auto" w:fill="auto"/>
          </w:tcPr>
          <w:p w:rsidR="0022504B" w:rsidRPr="002458B0" w:rsidRDefault="0022504B" w:rsidP="0022504B">
            <w:r>
              <w:t>Октябрь, март</w:t>
            </w:r>
          </w:p>
        </w:tc>
        <w:tc>
          <w:tcPr>
            <w:tcW w:w="2379" w:type="dxa"/>
            <w:shd w:val="clear" w:color="auto" w:fill="auto"/>
          </w:tcPr>
          <w:p w:rsidR="0022504B" w:rsidRDefault="0022504B" w:rsidP="0022504B">
            <w:r w:rsidRPr="008D5E40">
              <w:t>Совет обучающихся</w:t>
            </w:r>
          </w:p>
        </w:tc>
      </w:tr>
      <w:tr w:rsidR="0022504B" w:rsidRPr="002458B0" w:rsidTr="00111449">
        <w:tc>
          <w:tcPr>
            <w:tcW w:w="2508" w:type="dxa"/>
            <w:shd w:val="clear" w:color="auto" w:fill="auto"/>
          </w:tcPr>
          <w:p w:rsidR="0022504B" w:rsidRPr="002458B0" w:rsidRDefault="0022504B" w:rsidP="0022504B">
            <w:r w:rsidRPr="002458B0">
              <w:t>Бал лицеистов</w:t>
            </w:r>
          </w:p>
        </w:tc>
        <w:tc>
          <w:tcPr>
            <w:tcW w:w="1917" w:type="dxa"/>
            <w:shd w:val="clear" w:color="auto" w:fill="auto"/>
          </w:tcPr>
          <w:p w:rsidR="0022504B" w:rsidRPr="002458B0" w:rsidRDefault="0022504B" w:rsidP="00111449">
            <w:pPr>
              <w:jc w:val="center"/>
            </w:pPr>
            <w:r>
              <w:t>8,9</w:t>
            </w:r>
          </w:p>
        </w:tc>
        <w:tc>
          <w:tcPr>
            <w:tcW w:w="2541" w:type="dxa"/>
            <w:shd w:val="clear" w:color="auto" w:fill="auto"/>
          </w:tcPr>
          <w:p w:rsidR="0022504B" w:rsidRPr="002458B0" w:rsidRDefault="0022504B" w:rsidP="0022504B">
            <w:r>
              <w:t>Октябрь</w:t>
            </w:r>
          </w:p>
        </w:tc>
        <w:tc>
          <w:tcPr>
            <w:tcW w:w="2379" w:type="dxa"/>
            <w:shd w:val="clear" w:color="auto" w:fill="auto"/>
          </w:tcPr>
          <w:p w:rsidR="0022504B" w:rsidRDefault="0022504B" w:rsidP="0022504B">
            <w:r w:rsidRPr="008D5E40">
              <w:t>Совет обучающихся</w:t>
            </w:r>
          </w:p>
        </w:tc>
      </w:tr>
      <w:tr w:rsidR="0022504B" w:rsidRPr="002458B0" w:rsidTr="00111449">
        <w:tc>
          <w:tcPr>
            <w:tcW w:w="2508" w:type="dxa"/>
            <w:shd w:val="clear" w:color="auto" w:fill="auto"/>
          </w:tcPr>
          <w:p w:rsidR="0022504B" w:rsidRPr="002458B0" w:rsidRDefault="0022504B" w:rsidP="0022504B">
            <w:r w:rsidRPr="002458B0">
              <w:t>Посвящение в лицеисты</w:t>
            </w:r>
          </w:p>
        </w:tc>
        <w:tc>
          <w:tcPr>
            <w:tcW w:w="1917" w:type="dxa"/>
            <w:shd w:val="clear" w:color="auto" w:fill="auto"/>
          </w:tcPr>
          <w:p w:rsidR="0022504B" w:rsidRPr="002458B0" w:rsidRDefault="0022504B" w:rsidP="00111449">
            <w:pPr>
              <w:jc w:val="center"/>
            </w:pPr>
            <w:r>
              <w:t>5</w:t>
            </w:r>
          </w:p>
        </w:tc>
        <w:tc>
          <w:tcPr>
            <w:tcW w:w="2541" w:type="dxa"/>
            <w:shd w:val="clear" w:color="auto" w:fill="auto"/>
          </w:tcPr>
          <w:p w:rsidR="0022504B" w:rsidRPr="002458B0" w:rsidRDefault="0022504B" w:rsidP="0022504B">
            <w:r w:rsidRPr="002458B0">
              <w:t>Ноябрь</w:t>
            </w:r>
          </w:p>
        </w:tc>
        <w:tc>
          <w:tcPr>
            <w:tcW w:w="2379" w:type="dxa"/>
            <w:shd w:val="clear" w:color="auto" w:fill="auto"/>
          </w:tcPr>
          <w:p w:rsidR="0022504B" w:rsidRDefault="0022504B" w:rsidP="0022504B">
            <w:r w:rsidRPr="008D5E40">
              <w:t>Совет обучающихся</w:t>
            </w:r>
          </w:p>
        </w:tc>
      </w:tr>
      <w:tr w:rsidR="0022504B" w:rsidRPr="002458B0" w:rsidTr="00111449">
        <w:tc>
          <w:tcPr>
            <w:tcW w:w="2508" w:type="dxa"/>
            <w:shd w:val="clear" w:color="auto" w:fill="auto"/>
          </w:tcPr>
          <w:p w:rsidR="0022504B" w:rsidRPr="002458B0" w:rsidRDefault="0022504B" w:rsidP="0022504B">
            <w:r w:rsidRPr="002458B0">
              <w:t xml:space="preserve">Концерт, посвященный Дню </w:t>
            </w:r>
            <w:r w:rsidRPr="002458B0">
              <w:lastRenderedPageBreak/>
              <w:t>Матери «Мамины глаза»</w:t>
            </w:r>
          </w:p>
        </w:tc>
        <w:tc>
          <w:tcPr>
            <w:tcW w:w="1917" w:type="dxa"/>
            <w:shd w:val="clear" w:color="auto" w:fill="auto"/>
          </w:tcPr>
          <w:p w:rsidR="0022504B" w:rsidRPr="002458B0" w:rsidRDefault="0022504B" w:rsidP="00111449">
            <w:pPr>
              <w:jc w:val="center"/>
            </w:pPr>
            <w:r>
              <w:lastRenderedPageBreak/>
              <w:t>5-9</w:t>
            </w:r>
          </w:p>
        </w:tc>
        <w:tc>
          <w:tcPr>
            <w:tcW w:w="2541" w:type="dxa"/>
            <w:shd w:val="clear" w:color="auto" w:fill="auto"/>
          </w:tcPr>
          <w:p w:rsidR="0022504B" w:rsidRPr="002458B0" w:rsidRDefault="0022504B" w:rsidP="0022504B">
            <w:r w:rsidRPr="002458B0">
              <w:t xml:space="preserve">Ноябрь </w:t>
            </w:r>
          </w:p>
        </w:tc>
        <w:tc>
          <w:tcPr>
            <w:tcW w:w="2379" w:type="dxa"/>
            <w:shd w:val="clear" w:color="auto" w:fill="auto"/>
          </w:tcPr>
          <w:p w:rsidR="0022504B" w:rsidRDefault="0022504B" w:rsidP="0022504B">
            <w:r w:rsidRPr="008D5E40">
              <w:t>Совет обучающихся</w:t>
            </w:r>
          </w:p>
        </w:tc>
      </w:tr>
      <w:tr w:rsidR="0022504B" w:rsidRPr="002458B0" w:rsidTr="00111449">
        <w:tc>
          <w:tcPr>
            <w:tcW w:w="2508" w:type="dxa"/>
            <w:shd w:val="clear" w:color="auto" w:fill="auto"/>
          </w:tcPr>
          <w:p w:rsidR="0022504B" w:rsidRPr="002458B0" w:rsidRDefault="0022504B" w:rsidP="0022504B">
            <w:r w:rsidRPr="002458B0">
              <w:t xml:space="preserve">Месячник </w:t>
            </w:r>
            <w:proofErr w:type="spellStart"/>
            <w:r w:rsidRPr="002458B0">
              <w:t>героико</w:t>
            </w:r>
            <w:proofErr w:type="spellEnd"/>
            <w:r w:rsidRPr="002458B0">
              <w:t xml:space="preserve"> – патриотического воспитания</w:t>
            </w:r>
          </w:p>
        </w:tc>
        <w:tc>
          <w:tcPr>
            <w:tcW w:w="1917" w:type="dxa"/>
            <w:shd w:val="clear" w:color="auto" w:fill="auto"/>
          </w:tcPr>
          <w:p w:rsidR="0022504B" w:rsidRPr="002458B0" w:rsidRDefault="0022504B" w:rsidP="00111449">
            <w:pPr>
              <w:jc w:val="center"/>
            </w:pPr>
            <w:r>
              <w:t>5-9</w:t>
            </w:r>
          </w:p>
        </w:tc>
        <w:tc>
          <w:tcPr>
            <w:tcW w:w="2541" w:type="dxa"/>
            <w:shd w:val="clear" w:color="auto" w:fill="auto"/>
          </w:tcPr>
          <w:p w:rsidR="0022504B" w:rsidRPr="002458B0" w:rsidRDefault="0022504B" w:rsidP="0022504B">
            <w:r w:rsidRPr="002458B0">
              <w:t>Январь-февраль</w:t>
            </w:r>
          </w:p>
        </w:tc>
        <w:tc>
          <w:tcPr>
            <w:tcW w:w="2379" w:type="dxa"/>
            <w:shd w:val="clear" w:color="auto" w:fill="auto"/>
          </w:tcPr>
          <w:p w:rsidR="0022504B" w:rsidRDefault="0022504B" w:rsidP="0022504B">
            <w:r w:rsidRPr="008D5E40">
              <w:t>Совет обучающихся</w:t>
            </w:r>
          </w:p>
        </w:tc>
      </w:tr>
      <w:tr w:rsidR="0022504B" w:rsidRPr="002458B0" w:rsidTr="00111449">
        <w:tc>
          <w:tcPr>
            <w:tcW w:w="2508" w:type="dxa"/>
            <w:shd w:val="clear" w:color="auto" w:fill="auto"/>
          </w:tcPr>
          <w:p w:rsidR="0022504B" w:rsidRPr="002458B0" w:rsidRDefault="0022504B" w:rsidP="0022504B">
            <w:r w:rsidRPr="002458B0">
              <w:t>Вечер встречи выпускников</w:t>
            </w:r>
          </w:p>
        </w:tc>
        <w:tc>
          <w:tcPr>
            <w:tcW w:w="1917" w:type="dxa"/>
            <w:shd w:val="clear" w:color="auto" w:fill="auto"/>
          </w:tcPr>
          <w:p w:rsidR="0022504B" w:rsidRPr="002458B0" w:rsidRDefault="0022504B" w:rsidP="00111449">
            <w:pPr>
              <w:jc w:val="center"/>
            </w:pPr>
            <w:r>
              <w:t>5-9</w:t>
            </w:r>
          </w:p>
        </w:tc>
        <w:tc>
          <w:tcPr>
            <w:tcW w:w="2541" w:type="dxa"/>
            <w:shd w:val="clear" w:color="auto" w:fill="auto"/>
          </w:tcPr>
          <w:p w:rsidR="0022504B" w:rsidRPr="002458B0" w:rsidRDefault="0022504B" w:rsidP="0022504B">
            <w:r w:rsidRPr="002458B0">
              <w:t xml:space="preserve">Февраль </w:t>
            </w:r>
          </w:p>
        </w:tc>
        <w:tc>
          <w:tcPr>
            <w:tcW w:w="2379" w:type="dxa"/>
            <w:shd w:val="clear" w:color="auto" w:fill="auto"/>
          </w:tcPr>
          <w:p w:rsidR="0022504B" w:rsidRDefault="0022504B" w:rsidP="0022504B">
            <w:r w:rsidRPr="008D5E40">
              <w:t>Совет обучающихся</w:t>
            </w:r>
          </w:p>
        </w:tc>
      </w:tr>
      <w:tr w:rsidR="0022504B" w:rsidRPr="002458B0" w:rsidTr="00111449">
        <w:tc>
          <w:tcPr>
            <w:tcW w:w="2508" w:type="dxa"/>
            <w:shd w:val="clear" w:color="auto" w:fill="auto"/>
          </w:tcPr>
          <w:p w:rsidR="0022504B" w:rsidRPr="002458B0" w:rsidRDefault="0022504B" w:rsidP="0022504B">
            <w:r w:rsidRPr="002458B0">
              <w:t>Конкур</w:t>
            </w:r>
            <w:r>
              <w:t>с</w:t>
            </w:r>
            <w:r w:rsidRPr="002458B0">
              <w:t xml:space="preserve"> иностранной песни </w:t>
            </w:r>
          </w:p>
        </w:tc>
        <w:tc>
          <w:tcPr>
            <w:tcW w:w="1917" w:type="dxa"/>
            <w:shd w:val="clear" w:color="auto" w:fill="auto"/>
          </w:tcPr>
          <w:p w:rsidR="0022504B" w:rsidRPr="002458B0" w:rsidRDefault="0022504B" w:rsidP="00111449">
            <w:pPr>
              <w:jc w:val="center"/>
            </w:pPr>
            <w:r>
              <w:t>7-9</w:t>
            </w:r>
          </w:p>
        </w:tc>
        <w:tc>
          <w:tcPr>
            <w:tcW w:w="2541" w:type="dxa"/>
            <w:shd w:val="clear" w:color="auto" w:fill="auto"/>
          </w:tcPr>
          <w:p w:rsidR="0022504B" w:rsidRPr="002458B0" w:rsidRDefault="0022504B" w:rsidP="0022504B">
            <w:r w:rsidRPr="002458B0">
              <w:t xml:space="preserve">Март </w:t>
            </w:r>
          </w:p>
        </w:tc>
        <w:tc>
          <w:tcPr>
            <w:tcW w:w="2379" w:type="dxa"/>
            <w:shd w:val="clear" w:color="auto" w:fill="auto"/>
          </w:tcPr>
          <w:p w:rsidR="0022504B" w:rsidRDefault="0022504B" w:rsidP="0022504B">
            <w:r w:rsidRPr="008D5E40">
              <w:t>Совет обучающихся</w:t>
            </w:r>
          </w:p>
        </w:tc>
      </w:tr>
      <w:tr w:rsidR="0022504B" w:rsidRPr="002458B0" w:rsidTr="00111449">
        <w:tc>
          <w:tcPr>
            <w:tcW w:w="2508" w:type="dxa"/>
            <w:shd w:val="clear" w:color="auto" w:fill="auto"/>
          </w:tcPr>
          <w:p w:rsidR="0022504B" w:rsidRPr="002458B0" w:rsidRDefault="0022504B" w:rsidP="0022504B">
            <w:r w:rsidRPr="002458B0">
              <w:t>Торжественная церемония награждения «Будущее начинается здесь и сейчас»</w:t>
            </w:r>
          </w:p>
        </w:tc>
        <w:tc>
          <w:tcPr>
            <w:tcW w:w="1917" w:type="dxa"/>
            <w:shd w:val="clear" w:color="auto" w:fill="auto"/>
          </w:tcPr>
          <w:p w:rsidR="0022504B" w:rsidRPr="002458B0" w:rsidRDefault="0022504B" w:rsidP="00111449">
            <w:pPr>
              <w:jc w:val="center"/>
            </w:pPr>
            <w:r>
              <w:t>5-9</w:t>
            </w:r>
          </w:p>
        </w:tc>
        <w:tc>
          <w:tcPr>
            <w:tcW w:w="2541" w:type="dxa"/>
            <w:shd w:val="clear" w:color="auto" w:fill="auto"/>
          </w:tcPr>
          <w:p w:rsidR="0022504B" w:rsidRPr="002458B0" w:rsidRDefault="0022504B" w:rsidP="0022504B">
            <w:r w:rsidRPr="002458B0">
              <w:t xml:space="preserve">Апрель </w:t>
            </w:r>
          </w:p>
        </w:tc>
        <w:tc>
          <w:tcPr>
            <w:tcW w:w="2379" w:type="dxa"/>
            <w:shd w:val="clear" w:color="auto" w:fill="auto"/>
          </w:tcPr>
          <w:p w:rsidR="0022504B" w:rsidRDefault="0022504B" w:rsidP="0022504B">
            <w:r w:rsidRPr="008D5E40">
              <w:t>Совет обучающихся</w:t>
            </w:r>
          </w:p>
        </w:tc>
      </w:tr>
      <w:tr w:rsidR="0022504B" w:rsidRPr="002458B0" w:rsidTr="00111449">
        <w:tc>
          <w:tcPr>
            <w:tcW w:w="2508" w:type="dxa"/>
            <w:shd w:val="clear" w:color="auto" w:fill="auto"/>
          </w:tcPr>
          <w:p w:rsidR="0022504B" w:rsidRPr="002458B0" w:rsidRDefault="0022504B" w:rsidP="0022504B">
            <w:r w:rsidRPr="002458B0">
              <w:t xml:space="preserve">Последний звонок </w:t>
            </w:r>
          </w:p>
        </w:tc>
        <w:tc>
          <w:tcPr>
            <w:tcW w:w="1917" w:type="dxa"/>
            <w:shd w:val="clear" w:color="auto" w:fill="auto"/>
          </w:tcPr>
          <w:p w:rsidR="0022504B" w:rsidRPr="002458B0" w:rsidRDefault="0022504B" w:rsidP="00111449">
            <w:pPr>
              <w:jc w:val="center"/>
            </w:pPr>
            <w:r w:rsidRPr="002458B0">
              <w:t>9</w:t>
            </w:r>
          </w:p>
        </w:tc>
        <w:tc>
          <w:tcPr>
            <w:tcW w:w="2541" w:type="dxa"/>
            <w:shd w:val="clear" w:color="auto" w:fill="auto"/>
          </w:tcPr>
          <w:p w:rsidR="0022504B" w:rsidRPr="002458B0" w:rsidRDefault="0022504B" w:rsidP="0022504B">
            <w:r w:rsidRPr="002458B0">
              <w:t>Май</w:t>
            </w:r>
          </w:p>
        </w:tc>
        <w:tc>
          <w:tcPr>
            <w:tcW w:w="2379" w:type="dxa"/>
            <w:shd w:val="clear" w:color="auto" w:fill="auto"/>
          </w:tcPr>
          <w:p w:rsidR="0022504B" w:rsidRDefault="0022504B" w:rsidP="0022504B">
            <w:r w:rsidRPr="008D5E40">
              <w:t>Совет обучающихся</w:t>
            </w:r>
          </w:p>
        </w:tc>
      </w:tr>
      <w:tr w:rsidR="0022504B" w:rsidRPr="002458B0" w:rsidTr="00111449">
        <w:tc>
          <w:tcPr>
            <w:tcW w:w="2508" w:type="dxa"/>
            <w:shd w:val="clear" w:color="auto" w:fill="auto"/>
          </w:tcPr>
          <w:p w:rsidR="0022504B" w:rsidRPr="002458B0" w:rsidRDefault="0022504B" w:rsidP="0022504B">
            <w:r w:rsidRPr="002458B0">
              <w:t xml:space="preserve">Выпускной вечер </w:t>
            </w:r>
          </w:p>
        </w:tc>
        <w:tc>
          <w:tcPr>
            <w:tcW w:w="1917" w:type="dxa"/>
            <w:shd w:val="clear" w:color="auto" w:fill="auto"/>
          </w:tcPr>
          <w:p w:rsidR="0022504B" w:rsidRPr="002458B0" w:rsidRDefault="0022504B" w:rsidP="00111449">
            <w:pPr>
              <w:jc w:val="center"/>
            </w:pPr>
            <w:r w:rsidRPr="002458B0">
              <w:t>9</w:t>
            </w:r>
          </w:p>
        </w:tc>
        <w:tc>
          <w:tcPr>
            <w:tcW w:w="2541" w:type="dxa"/>
            <w:shd w:val="clear" w:color="auto" w:fill="auto"/>
          </w:tcPr>
          <w:p w:rsidR="0022504B" w:rsidRPr="002458B0" w:rsidRDefault="0022504B" w:rsidP="0022504B">
            <w:r w:rsidRPr="002458B0">
              <w:t xml:space="preserve">Июнь </w:t>
            </w:r>
          </w:p>
        </w:tc>
        <w:tc>
          <w:tcPr>
            <w:tcW w:w="2379" w:type="dxa"/>
            <w:shd w:val="clear" w:color="auto" w:fill="auto"/>
          </w:tcPr>
          <w:p w:rsidR="0022504B" w:rsidRDefault="0022504B" w:rsidP="0022504B">
            <w:r w:rsidRPr="008D5E40">
              <w:t>Совет обучающихся</w:t>
            </w:r>
          </w:p>
        </w:tc>
      </w:tr>
      <w:tr w:rsidR="0022504B" w:rsidRPr="002458B0" w:rsidTr="00111449">
        <w:tc>
          <w:tcPr>
            <w:tcW w:w="2508" w:type="dxa"/>
            <w:shd w:val="clear" w:color="auto" w:fill="auto"/>
          </w:tcPr>
          <w:p w:rsidR="0022504B" w:rsidRPr="002458B0" w:rsidRDefault="0022504B" w:rsidP="0022504B">
            <w:r w:rsidRPr="002458B0">
              <w:t>Марафон социальных проектов «Прояви инициативу – сотвори добро»</w:t>
            </w:r>
          </w:p>
        </w:tc>
        <w:tc>
          <w:tcPr>
            <w:tcW w:w="1917" w:type="dxa"/>
            <w:shd w:val="clear" w:color="auto" w:fill="auto"/>
          </w:tcPr>
          <w:p w:rsidR="0022504B" w:rsidRPr="002458B0" w:rsidRDefault="0022504B" w:rsidP="00111449">
            <w:pPr>
              <w:jc w:val="center"/>
            </w:pPr>
            <w:r>
              <w:t>5-9</w:t>
            </w:r>
          </w:p>
        </w:tc>
        <w:tc>
          <w:tcPr>
            <w:tcW w:w="2541" w:type="dxa"/>
            <w:shd w:val="clear" w:color="auto" w:fill="auto"/>
          </w:tcPr>
          <w:p w:rsidR="0022504B" w:rsidRPr="002458B0" w:rsidRDefault="0022504B" w:rsidP="0022504B">
            <w:r w:rsidRPr="002458B0">
              <w:t xml:space="preserve">В течение учебного года </w:t>
            </w:r>
          </w:p>
        </w:tc>
        <w:tc>
          <w:tcPr>
            <w:tcW w:w="2379" w:type="dxa"/>
            <w:shd w:val="clear" w:color="auto" w:fill="auto"/>
          </w:tcPr>
          <w:p w:rsidR="0022504B" w:rsidRDefault="0022504B" w:rsidP="0022504B">
            <w:r w:rsidRPr="008D5E40">
              <w:t>Совет обучающихся</w:t>
            </w:r>
          </w:p>
        </w:tc>
      </w:tr>
      <w:tr w:rsidR="0022504B" w:rsidRPr="002458B0" w:rsidTr="00111449">
        <w:tc>
          <w:tcPr>
            <w:tcW w:w="2508" w:type="dxa"/>
            <w:shd w:val="clear" w:color="auto" w:fill="auto"/>
          </w:tcPr>
          <w:p w:rsidR="0022504B" w:rsidRPr="002458B0" w:rsidRDefault="0022504B" w:rsidP="0022504B">
            <w:r w:rsidRPr="002458B0">
              <w:t>Классные часы «Итожим то, что прожито»</w:t>
            </w:r>
          </w:p>
        </w:tc>
        <w:tc>
          <w:tcPr>
            <w:tcW w:w="1917" w:type="dxa"/>
            <w:shd w:val="clear" w:color="auto" w:fill="auto"/>
          </w:tcPr>
          <w:p w:rsidR="0022504B" w:rsidRPr="002458B0" w:rsidRDefault="0022504B" w:rsidP="00111449">
            <w:pPr>
              <w:jc w:val="center"/>
            </w:pPr>
            <w:r w:rsidRPr="002458B0">
              <w:t>5-</w:t>
            </w:r>
            <w:r>
              <w:t>9</w:t>
            </w:r>
          </w:p>
        </w:tc>
        <w:tc>
          <w:tcPr>
            <w:tcW w:w="2541" w:type="dxa"/>
            <w:shd w:val="clear" w:color="auto" w:fill="auto"/>
          </w:tcPr>
          <w:p w:rsidR="0022504B" w:rsidRPr="002458B0" w:rsidRDefault="0022504B" w:rsidP="0022504B">
            <w:r w:rsidRPr="002458B0">
              <w:t>Май</w:t>
            </w:r>
          </w:p>
        </w:tc>
        <w:tc>
          <w:tcPr>
            <w:tcW w:w="2379" w:type="dxa"/>
            <w:shd w:val="clear" w:color="auto" w:fill="auto"/>
          </w:tcPr>
          <w:p w:rsidR="0022504B" w:rsidRDefault="0022504B" w:rsidP="0022504B">
            <w:r w:rsidRPr="008D5E40">
              <w:t>Совет обучающихся</w:t>
            </w:r>
          </w:p>
        </w:tc>
      </w:tr>
      <w:tr w:rsidR="0022504B" w:rsidRPr="002458B0" w:rsidTr="00111449">
        <w:tc>
          <w:tcPr>
            <w:tcW w:w="9345" w:type="dxa"/>
            <w:gridSpan w:val="4"/>
            <w:shd w:val="clear" w:color="auto" w:fill="auto"/>
          </w:tcPr>
          <w:p w:rsidR="0022504B" w:rsidRPr="00111449" w:rsidRDefault="0022504B" w:rsidP="00111449">
            <w:pPr>
              <w:jc w:val="center"/>
              <w:rPr>
                <w:b/>
              </w:rPr>
            </w:pPr>
            <w:r w:rsidRPr="00111449">
              <w:rPr>
                <w:b/>
                <w:sz w:val="28"/>
              </w:rPr>
              <w:t>Модуль «Профориентация»</w:t>
            </w:r>
          </w:p>
        </w:tc>
      </w:tr>
      <w:tr w:rsidR="0022504B" w:rsidRPr="002458B0" w:rsidTr="00111449">
        <w:tc>
          <w:tcPr>
            <w:tcW w:w="2508" w:type="dxa"/>
            <w:shd w:val="clear" w:color="auto" w:fill="auto"/>
          </w:tcPr>
          <w:p w:rsidR="0022504B" w:rsidRPr="00111449" w:rsidRDefault="0022504B" w:rsidP="00111449">
            <w:pPr>
              <w:jc w:val="center"/>
              <w:rPr>
                <w:b/>
              </w:rPr>
            </w:pPr>
            <w:r w:rsidRPr="00111449">
              <w:rPr>
                <w:b/>
              </w:rPr>
              <w:t>Дела, события, мероприятия</w:t>
            </w:r>
          </w:p>
        </w:tc>
        <w:tc>
          <w:tcPr>
            <w:tcW w:w="1917" w:type="dxa"/>
            <w:shd w:val="clear" w:color="auto" w:fill="auto"/>
          </w:tcPr>
          <w:p w:rsidR="0022504B" w:rsidRPr="00111449" w:rsidRDefault="0022504B" w:rsidP="00111449">
            <w:pPr>
              <w:jc w:val="center"/>
              <w:rPr>
                <w:b/>
              </w:rPr>
            </w:pPr>
            <w:r w:rsidRPr="00111449">
              <w:rPr>
                <w:b/>
              </w:rPr>
              <w:t>Классы</w:t>
            </w:r>
          </w:p>
        </w:tc>
        <w:tc>
          <w:tcPr>
            <w:tcW w:w="2541" w:type="dxa"/>
            <w:shd w:val="clear" w:color="auto" w:fill="auto"/>
          </w:tcPr>
          <w:p w:rsidR="0022504B" w:rsidRPr="00111449" w:rsidRDefault="0022504B" w:rsidP="00111449">
            <w:pPr>
              <w:jc w:val="center"/>
              <w:rPr>
                <w:b/>
              </w:rPr>
            </w:pPr>
            <w:r w:rsidRPr="00111449">
              <w:rPr>
                <w:b/>
              </w:rPr>
              <w:t>Ориентировочное время проведения</w:t>
            </w:r>
          </w:p>
        </w:tc>
        <w:tc>
          <w:tcPr>
            <w:tcW w:w="2379" w:type="dxa"/>
            <w:shd w:val="clear" w:color="auto" w:fill="auto"/>
          </w:tcPr>
          <w:p w:rsidR="0022504B" w:rsidRPr="00111449" w:rsidRDefault="0022504B" w:rsidP="00111449">
            <w:pPr>
              <w:jc w:val="center"/>
              <w:rPr>
                <w:b/>
              </w:rPr>
            </w:pPr>
            <w:r w:rsidRPr="00111449">
              <w:rPr>
                <w:b/>
              </w:rPr>
              <w:t>Ответственные</w:t>
            </w:r>
          </w:p>
        </w:tc>
      </w:tr>
      <w:tr w:rsidR="0022504B" w:rsidRPr="002458B0" w:rsidTr="00111449">
        <w:tc>
          <w:tcPr>
            <w:tcW w:w="2508" w:type="dxa"/>
            <w:shd w:val="clear" w:color="auto" w:fill="auto"/>
          </w:tcPr>
          <w:p w:rsidR="0022504B" w:rsidRPr="00390B2E" w:rsidRDefault="0022504B" w:rsidP="0022504B">
            <w:r w:rsidRPr="00390B2E">
              <w:t xml:space="preserve">Внедрение и реализация </w:t>
            </w:r>
            <w:proofErr w:type="spellStart"/>
            <w:r w:rsidRPr="00390B2E">
              <w:t>профориентационного</w:t>
            </w:r>
            <w:proofErr w:type="spellEnd"/>
            <w:r w:rsidRPr="00390B2E">
              <w:t xml:space="preserve"> минимума(на базовом уровне)</w:t>
            </w:r>
          </w:p>
        </w:tc>
        <w:tc>
          <w:tcPr>
            <w:tcW w:w="1917" w:type="dxa"/>
            <w:shd w:val="clear" w:color="auto" w:fill="auto"/>
          </w:tcPr>
          <w:p w:rsidR="0022504B" w:rsidRPr="00390B2E" w:rsidRDefault="0022504B" w:rsidP="00111449">
            <w:pPr>
              <w:jc w:val="center"/>
            </w:pPr>
            <w:r w:rsidRPr="00390B2E">
              <w:t>6-9</w:t>
            </w:r>
          </w:p>
        </w:tc>
        <w:tc>
          <w:tcPr>
            <w:tcW w:w="2541" w:type="dxa"/>
            <w:shd w:val="clear" w:color="auto" w:fill="auto"/>
          </w:tcPr>
          <w:p w:rsidR="0022504B" w:rsidRPr="00390B2E" w:rsidRDefault="0022504B" w:rsidP="0022504B">
            <w:r w:rsidRPr="00390B2E">
              <w:t>В течение учебного года</w:t>
            </w:r>
          </w:p>
        </w:tc>
        <w:tc>
          <w:tcPr>
            <w:tcW w:w="2379" w:type="dxa"/>
            <w:shd w:val="clear" w:color="auto" w:fill="auto"/>
          </w:tcPr>
          <w:p w:rsidR="0022504B" w:rsidRPr="00390B2E" w:rsidRDefault="0022504B" w:rsidP="0022504B">
            <w:proofErr w:type="spellStart"/>
            <w:r w:rsidRPr="00390B2E">
              <w:t>Сарапульцева</w:t>
            </w:r>
            <w:proofErr w:type="spellEnd"/>
            <w:r w:rsidRPr="00390B2E">
              <w:t xml:space="preserve"> Л.М.(внеурочная деятельность и взаимодействие с родителями), </w:t>
            </w:r>
            <w:proofErr w:type="spellStart"/>
            <w:r w:rsidRPr="00390B2E">
              <w:t>Вертипрахова</w:t>
            </w:r>
            <w:proofErr w:type="spellEnd"/>
            <w:r w:rsidRPr="00390B2E">
              <w:t xml:space="preserve"> С.А.(урочная деятельность: учебные практики),</w:t>
            </w:r>
          </w:p>
          <w:p w:rsidR="0022504B" w:rsidRPr="00390B2E" w:rsidRDefault="0022504B" w:rsidP="0022504B">
            <w:r w:rsidRPr="00390B2E">
              <w:t>классные руководители</w:t>
            </w:r>
          </w:p>
          <w:p w:rsidR="0022504B" w:rsidRPr="00390B2E" w:rsidRDefault="0022504B" w:rsidP="0022504B"/>
        </w:tc>
      </w:tr>
      <w:tr w:rsidR="0022504B" w:rsidRPr="002458B0" w:rsidTr="00111449">
        <w:tc>
          <w:tcPr>
            <w:tcW w:w="2508" w:type="dxa"/>
            <w:shd w:val="clear" w:color="auto" w:fill="auto"/>
          </w:tcPr>
          <w:p w:rsidR="0022504B" w:rsidRPr="002458B0" w:rsidRDefault="0022504B" w:rsidP="0022504B">
            <w:r w:rsidRPr="002458B0">
              <w:t>Классные часы «В мире профессий»</w:t>
            </w:r>
          </w:p>
        </w:tc>
        <w:tc>
          <w:tcPr>
            <w:tcW w:w="1917" w:type="dxa"/>
            <w:shd w:val="clear" w:color="auto" w:fill="auto"/>
          </w:tcPr>
          <w:p w:rsidR="0022504B" w:rsidRPr="002458B0" w:rsidRDefault="0022504B" w:rsidP="00111449">
            <w:pPr>
              <w:jc w:val="center"/>
            </w:pPr>
            <w:r>
              <w:t>5-9</w:t>
            </w:r>
          </w:p>
        </w:tc>
        <w:tc>
          <w:tcPr>
            <w:tcW w:w="2541" w:type="dxa"/>
            <w:shd w:val="clear" w:color="auto" w:fill="auto"/>
          </w:tcPr>
          <w:p w:rsidR="0022504B" w:rsidRPr="002458B0" w:rsidRDefault="0022504B" w:rsidP="0022504B">
            <w:r w:rsidRPr="002458B0">
              <w:t xml:space="preserve">В течение </w:t>
            </w:r>
            <w:r>
              <w:t xml:space="preserve">учебного </w:t>
            </w:r>
            <w:r w:rsidRPr="002458B0">
              <w:t>года</w:t>
            </w:r>
          </w:p>
        </w:tc>
        <w:tc>
          <w:tcPr>
            <w:tcW w:w="2379" w:type="dxa"/>
            <w:shd w:val="clear" w:color="auto" w:fill="auto"/>
          </w:tcPr>
          <w:p w:rsidR="0022504B" w:rsidRPr="002458B0" w:rsidRDefault="0022504B" w:rsidP="0022504B">
            <w:r w:rsidRPr="002458B0">
              <w:t>Классные руководители</w:t>
            </w:r>
          </w:p>
        </w:tc>
      </w:tr>
      <w:tr w:rsidR="0022504B" w:rsidRPr="002458B0" w:rsidTr="00111449">
        <w:tc>
          <w:tcPr>
            <w:tcW w:w="2508" w:type="dxa"/>
            <w:shd w:val="clear" w:color="auto" w:fill="auto"/>
          </w:tcPr>
          <w:p w:rsidR="0022504B" w:rsidRPr="002458B0" w:rsidRDefault="0022504B" w:rsidP="0022504B">
            <w:r w:rsidRPr="002458B0">
              <w:t>Беседы «Кем быть?»</w:t>
            </w:r>
          </w:p>
        </w:tc>
        <w:tc>
          <w:tcPr>
            <w:tcW w:w="1917" w:type="dxa"/>
            <w:shd w:val="clear" w:color="auto" w:fill="auto"/>
          </w:tcPr>
          <w:p w:rsidR="0022504B" w:rsidRPr="002458B0" w:rsidRDefault="0022504B" w:rsidP="00111449">
            <w:pPr>
              <w:jc w:val="center"/>
            </w:pPr>
            <w:r>
              <w:t>5-9</w:t>
            </w:r>
          </w:p>
        </w:tc>
        <w:tc>
          <w:tcPr>
            <w:tcW w:w="2541" w:type="dxa"/>
            <w:shd w:val="clear" w:color="auto" w:fill="auto"/>
          </w:tcPr>
          <w:p w:rsidR="0022504B" w:rsidRPr="002458B0" w:rsidRDefault="0022504B" w:rsidP="0022504B">
            <w:r w:rsidRPr="002458B0">
              <w:t xml:space="preserve">В течение </w:t>
            </w:r>
            <w:r>
              <w:t xml:space="preserve">учебного </w:t>
            </w:r>
            <w:r w:rsidRPr="002458B0">
              <w:t>года</w:t>
            </w:r>
          </w:p>
        </w:tc>
        <w:tc>
          <w:tcPr>
            <w:tcW w:w="2379" w:type="dxa"/>
            <w:shd w:val="clear" w:color="auto" w:fill="auto"/>
          </w:tcPr>
          <w:p w:rsidR="0022504B" w:rsidRPr="002458B0" w:rsidRDefault="0022504B" w:rsidP="0022504B">
            <w:r w:rsidRPr="002458B0">
              <w:t>Классные руководители</w:t>
            </w:r>
          </w:p>
        </w:tc>
      </w:tr>
      <w:tr w:rsidR="0022504B" w:rsidRPr="002458B0" w:rsidTr="00111449">
        <w:tc>
          <w:tcPr>
            <w:tcW w:w="2508" w:type="dxa"/>
            <w:shd w:val="clear" w:color="auto" w:fill="auto"/>
          </w:tcPr>
          <w:p w:rsidR="0022504B" w:rsidRPr="002458B0" w:rsidRDefault="0022504B" w:rsidP="0022504B">
            <w:r w:rsidRPr="002458B0">
              <w:t>Встречи «Мой выбор»</w:t>
            </w:r>
          </w:p>
        </w:tc>
        <w:tc>
          <w:tcPr>
            <w:tcW w:w="1917" w:type="dxa"/>
            <w:shd w:val="clear" w:color="auto" w:fill="auto"/>
          </w:tcPr>
          <w:p w:rsidR="0022504B" w:rsidRPr="002458B0" w:rsidRDefault="0022504B" w:rsidP="00111449">
            <w:pPr>
              <w:jc w:val="center"/>
            </w:pPr>
            <w:r>
              <w:t>5-9</w:t>
            </w:r>
          </w:p>
        </w:tc>
        <w:tc>
          <w:tcPr>
            <w:tcW w:w="2541" w:type="dxa"/>
            <w:shd w:val="clear" w:color="auto" w:fill="auto"/>
          </w:tcPr>
          <w:p w:rsidR="0022504B" w:rsidRPr="002458B0" w:rsidRDefault="0022504B" w:rsidP="0022504B">
            <w:r w:rsidRPr="002458B0">
              <w:t xml:space="preserve">В течение </w:t>
            </w:r>
            <w:r>
              <w:t xml:space="preserve">учебного </w:t>
            </w:r>
            <w:r w:rsidRPr="002458B0">
              <w:t>года</w:t>
            </w:r>
          </w:p>
        </w:tc>
        <w:tc>
          <w:tcPr>
            <w:tcW w:w="2379" w:type="dxa"/>
            <w:shd w:val="clear" w:color="auto" w:fill="auto"/>
          </w:tcPr>
          <w:p w:rsidR="0022504B" w:rsidRPr="002458B0" w:rsidRDefault="0022504B" w:rsidP="0022504B">
            <w:r w:rsidRPr="002458B0">
              <w:t>Классные руководители</w:t>
            </w:r>
          </w:p>
        </w:tc>
      </w:tr>
      <w:tr w:rsidR="0022504B" w:rsidRPr="002458B0" w:rsidTr="00111449">
        <w:tc>
          <w:tcPr>
            <w:tcW w:w="2508" w:type="dxa"/>
            <w:shd w:val="clear" w:color="auto" w:fill="auto"/>
          </w:tcPr>
          <w:p w:rsidR="0022504B" w:rsidRPr="002458B0" w:rsidRDefault="0022504B" w:rsidP="0022504B">
            <w:r w:rsidRPr="002458B0">
              <w:t>Экскурси</w:t>
            </w:r>
            <w:r>
              <w:t>и на предприятия Кунгурского муниципального округа</w:t>
            </w:r>
          </w:p>
        </w:tc>
        <w:tc>
          <w:tcPr>
            <w:tcW w:w="1917" w:type="dxa"/>
            <w:shd w:val="clear" w:color="auto" w:fill="auto"/>
          </w:tcPr>
          <w:p w:rsidR="0022504B" w:rsidRPr="002458B0" w:rsidRDefault="0022504B" w:rsidP="00111449">
            <w:pPr>
              <w:jc w:val="center"/>
            </w:pPr>
            <w:r>
              <w:t>5-9</w:t>
            </w:r>
          </w:p>
        </w:tc>
        <w:tc>
          <w:tcPr>
            <w:tcW w:w="2541" w:type="dxa"/>
            <w:shd w:val="clear" w:color="auto" w:fill="auto"/>
          </w:tcPr>
          <w:p w:rsidR="0022504B" w:rsidRPr="002458B0" w:rsidRDefault="0022504B" w:rsidP="0022504B">
            <w:r w:rsidRPr="002458B0">
              <w:t xml:space="preserve">В течение </w:t>
            </w:r>
            <w:r>
              <w:t xml:space="preserve">учебного </w:t>
            </w:r>
            <w:r w:rsidRPr="002458B0">
              <w:t>года</w:t>
            </w:r>
          </w:p>
        </w:tc>
        <w:tc>
          <w:tcPr>
            <w:tcW w:w="2379" w:type="dxa"/>
            <w:shd w:val="clear" w:color="auto" w:fill="auto"/>
          </w:tcPr>
          <w:p w:rsidR="0022504B" w:rsidRPr="002458B0" w:rsidRDefault="0022504B" w:rsidP="0022504B">
            <w:r w:rsidRPr="002458B0">
              <w:t>Классные руководители</w:t>
            </w:r>
          </w:p>
        </w:tc>
      </w:tr>
      <w:tr w:rsidR="0022504B" w:rsidRPr="002458B0" w:rsidTr="00111449">
        <w:tc>
          <w:tcPr>
            <w:tcW w:w="2508" w:type="dxa"/>
            <w:shd w:val="clear" w:color="auto" w:fill="auto"/>
          </w:tcPr>
          <w:p w:rsidR="0022504B" w:rsidRPr="002458B0" w:rsidRDefault="0022504B" w:rsidP="0022504B">
            <w:r w:rsidRPr="002458B0">
              <w:lastRenderedPageBreak/>
              <w:t>Просмотр фильмов «Профессия моей мечты»</w:t>
            </w:r>
          </w:p>
        </w:tc>
        <w:tc>
          <w:tcPr>
            <w:tcW w:w="1917" w:type="dxa"/>
            <w:shd w:val="clear" w:color="auto" w:fill="auto"/>
          </w:tcPr>
          <w:p w:rsidR="0022504B" w:rsidRPr="002458B0" w:rsidRDefault="0022504B" w:rsidP="00111449">
            <w:pPr>
              <w:jc w:val="center"/>
            </w:pPr>
            <w:r>
              <w:t>5-9</w:t>
            </w:r>
          </w:p>
        </w:tc>
        <w:tc>
          <w:tcPr>
            <w:tcW w:w="2541" w:type="dxa"/>
            <w:shd w:val="clear" w:color="auto" w:fill="auto"/>
          </w:tcPr>
          <w:p w:rsidR="0022504B" w:rsidRPr="002458B0" w:rsidRDefault="0022504B" w:rsidP="0022504B">
            <w:r w:rsidRPr="002458B0">
              <w:t xml:space="preserve">В течение </w:t>
            </w:r>
            <w:r>
              <w:t xml:space="preserve">учебного </w:t>
            </w:r>
            <w:r w:rsidRPr="002458B0">
              <w:t>года</w:t>
            </w:r>
          </w:p>
        </w:tc>
        <w:tc>
          <w:tcPr>
            <w:tcW w:w="2379" w:type="dxa"/>
            <w:shd w:val="clear" w:color="auto" w:fill="auto"/>
          </w:tcPr>
          <w:p w:rsidR="0022504B" w:rsidRPr="002458B0" w:rsidRDefault="0022504B" w:rsidP="0022504B">
            <w:r w:rsidRPr="002458B0">
              <w:t>Классные руководители</w:t>
            </w:r>
          </w:p>
        </w:tc>
      </w:tr>
      <w:tr w:rsidR="0022504B" w:rsidRPr="002458B0" w:rsidTr="00111449">
        <w:tc>
          <w:tcPr>
            <w:tcW w:w="2508" w:type="dxa"/>
            <w:shd w:val="clear" w:color="auto" w:fill="auto"/>
          </w:tcPr>
          <w:p w:rsidR="0022504B" w:rsidRPr="002458B0" w:rsidRDefault="0022504B" w:rsidP="00111449">
            <w:pPr>
              <w:jc w:val="both"/>
            </w:pPr>
            <w:r w:rsidRPr="002458B0">
              <w:t>Диагностика учащихся 5-х классов в период адаптации.</w:t>
            </w:r>
          </w:p>
          <w:p w:rsidR="0022504B" w:rsidRPr="002458B0" w:rsidRDefault="0022504B" w:rsidP="00111449">
            <w:pPr>
              <w:jc w:val="both"/>
            </w:pPr>
            <w:r w:rsidRPr="002458B0">
              <w:t xml:space="preserve">Диагностика учащихся </w:t>
            </w:r>
            <w:r>
              <w:t>10-х классов в период адаптации</w:t>
            </w:r>
          </w:p>
        </w:tc>
        <w:tc>
          <w:tcPr>
            <w:tcW w:w="1917" w:type="dxa"/>
            <w:shd w:val="clear" w:color="auto" w:fill="auto"/>
          </w:tcPr>
          <w:p w:rsidR="0022504B" w:rsidRPr="002458B0" w:rsidRDefault="0022504B" w:rsidP="00111449">
            <w:pPr>
              <w:jc w:val="center"/>
            </w:pPr>
            <w:r>
              <w:t>5</w:t>
            </w:r>
          </w:p>
        </w:tc>
        <w:tc>
          <w:tcPr>
            <w:tcW w:w="2541" w:type="dxa"/>
            <w:shd w:val="clear" w:color="auto" w:fill="auto"/>
          </w:tcPr>
          <w:p w:rsidR="0022504B" w:rsidRPr="002458B0" w:rsidRDefault="0022504B" w:rsidP="0022504B">
            <w:r w:rsidRPr="002458B0">
              <w:t xml:space="preserve">Октябрь </w:t>
            </w:r>
          </w:p>
        </w:tc>
        <w:tc>
          <w:tcPr>
            <w:tcW w:w="2379" w:type="dxa"/>
            <w:shd w:val="clear" w:color="auto" w:fill="auto"/>
          </w:tcPr>
          <w:p w:rsidR="0022504B" w:rsidRDefault="0022504B" w:rsidP="0022504B">
            <w:r>
              <w:t>Бабина Юлия Николаевна</w:t>
            </w:r>
          </w:p>
        </w:tc>
      </w:tr>
      <w:tr w:rsidR="0022504B" w:rsidRPr="002458B0" w:rsidTr="00111449">
        <w:tc>
          <w:tcPr>
            <w:tcW w:w="2508" w:type="dxa"/>
            <w:shd w:val="clear" w:color="auto" w:fill="auto"/>
          </w:tcPr>
          <w:p w:rsidR="0022504B" w:rsidRPr="002458B0" w:rsidRDefault="0022504B" w:rsidP="00111449">
            <w:pPr>
              <w:jc w:val="both"/>
            </w:pPr>
            <w:r w:rsidRPr="002458B0">
              <w:t>Групповая диагностика учащихся 9-х классов по профессиональному выбору</w:t>
            </w:r>
          </w:p>
        </w:tc>
        <w:tc>
          <w:tcPr>
            <w:tcW w:w="1917" w:type="dxa"/>
            <w:shd w:val="clear" w:color="auto" w:fill="auto"/>
          </w:tcPr>
          <w:p w:rsidR="0022504B" w:rsidRPr="002458B0" w:rsidRDefault="0022504B" w:rsidP="00111449">
            <w:pPr>
              <w:jc w:val="center"/>
            </w:pPr>
            <w:r w:rsidRPr="002458B0">
              <w:t>9</w:t>
            </w:r>
          </w:p>
        </w:tc>
        <w:tc>
          <w:tcPr>
            <w:tcW w:w="2541" w:type="dxa"/>
            <w:shd w:val="clear" w:color="auto" w:fill="auto"/>
          </w:tcPr>
          <w:p w:rsidR="0022504B" w:rsidRPr="002458B0" w:rsidRDefault="0022504B" w:rsidP="0022504B">
            <w:r w:rsidRPr="002458B0">
              <w:t>Ноябрь</w:t>
            </w:r>
          </w:p>
        </w:tc>
        <w:tc>
          <w:tcPr>
            <w:tcW w:w="2379" w:type="dxa"/>
            <w:shd w:val="clear" w:color="auto" w:fill="auto"/>
          </w:tcPr>
          <w:p w:rsidR="0022504B" w:rsidRDefault="0022504B" w:rsidP="0022504B">
            <w:r>
              <w:t>Бабина Юлия Николаевна</w:t>
            </w:r>
          </w:p>
        </w:tc>
      </w:tr>
      <w:tr w:rsidR="0022504B" w:rsidRPr="002458B0" w:rsidTr="00111449">
        <w:trPr>
          <w:trHeight w:val="824"/>
        </w:trPr>
        <w:tc>
          <w:tcPr>
            <w:tcW w:w="2508" w:type="dxa"/>
            <w:shd w:val="clear" w:color="auto" w:fill="auto"/>
          </w:tcPr>
          <w:p w:rsidR="0022504B" w:rsidRPr="002458B0" w:rsidRDefault="0022504B" w:rsidP="0022504B">
            <w:r w:rsidRPr="002458B0">
              <w:t>Первичная диагностика учащихся 8-х классов по профес</w:t>
            </w:r>
            <w:r>
              <w:t>сиональному выбору</w:t>
            </w:r>
          </w:p>
        </w:tc>
        <w:tc>
          <w:tcPr>
            <w:tcW w:w="1917" w:type="dxa"/>
            <w:shd w:val="clear" w:color="auto" w:fill="auto"/>
          </w:tcPr>
          <w:p w:rsidR="0022504B" w:rsidRPr="002458B0" w:rsidRDefault="0022504B" w:rsidP="00111449">
            <w:pPr>
              <w:jc w:val="center"/>
            </w:pPr>
            <w:r w:rsidRPr="002458B0">
              <w:t>8</w:t>
            </w:r>
          </w:p>
        </w:tc>
        <w:tc>
          <w:tcPr>
            <w:tcW w:w="2541" w:type="dxa"/>
            <w:shd w:val="clear" w:color="auto" w:fill="auto"/>
          </w:tcPr>
          <w:p w:rsidR="0022504B" w:rsidRPr="002458B0" w:rsidRDefault="0022504B" w:rsidP="0022504B">
            <w:r w:rsidRPr="002458B0">
              <w:t>Февраль</w:t>
            </w:r>
          </w:p>
        </w:tc>
        <w:tc>
          <w:tcPr>
            <w:tcW w:w="2379" w:type="dxa"/>
            <w:shd w:val="clear" w:color="auto" w:fill="auto"/>
          </w:tcPr>
          <w:p w:rsidR="0022504B" w:rsidRDefault="0022504B" w:rsidP="0022504B">
            <w:r>
              <w:t>Бабина Юлия Николаевна</w:t>
            </w:r>
          </w:p>
        </w:tc>
      </w:tr>
      <w:tr w:rsidR="0022504B" w:rsidRPr="002458B0" w:rsidTr="00111449">
        <w:tc>
          <w:tcPr>
            <w:tcW w:w="2508" w:type="dxa"/>
            <w:shd w:val="clear" w:color="auto" w:fill="auto"/>
          </w:tcPr>
          <w:p w:rsidR="0022504B" w:rsidRPr="002458B0" w:rsidRDefault="0022504B" w:rsidP="0022504B">
            <w:r w:rsidRPr="002458B0">
              <w:t>Индивидуальные и групповые консультации по запросам лицеистов и классных руководителей</w:t>
            </w:r>
          </w:p>
        </w:tc>
        <w:tc>
          <w:tcPr>
            <w:tcW w:w="1917" w:type="dxa"/>
            <w:shd w:val="clear" w:color="auto" w:fill="auto"/>
          </w:tcPr>
          <w:p w:rsidR="0022504B" w:rsidRPr="002458B0" w:rsidRDefault="0022504B" w:rsidP="00111449">
            <w:pPr>
              <w:jc w:val="center"/>
            </w:pPr>
            <w:r>
              <w:t>5-9</w:t>
            </w:r>
          </w:p>
        </w:tc>
        <w:tc>
          <w:tcPr>
            <w:tcW w:w="2541" w:type="dxa"/>
            <w:shd w:val="clear" w:color="auto" w:fill="auto"/>
          </w:tcPr>
          <w:p w:rsidR="0022504B" w:rsidRPr="002458B0" w:rsidRDefault="0022504B" w:rsidP="0022504B">
            <w:r w:rsidRPr="002458B0">
              <w:t xml:space="preserve">В течение </w:t>
            </w:r>
            <w:r>
              <w:t xml:space="preserve">учебного </w:t>
            </w:r>
            <w:r w:rsidRPr="002458B0">
              <w:t>года</w:t>
            </w:r>
          </w:p>
        </w:tc>
        <w:tc>
          <w:tcPr>
            <w:tcW w:w="2379" w:type="dxa"/>
            <w:shd w:val="clear" w:color="auto" w:fill="auto"/>
          </w:tcPr>
          <w:p w:rsidR="0022504B" w:rsidRDefault="0022504B" w:rsidP="0022504B">
            <w:r>
              <w:t>Бабина Юлия Николаевна</w:t>
            </w:r>
          </w:p>
        </w:tc>
      </w:tr>
      <w:tr w:rsidR="0022504B" w:rsidRPr="002458B0" w:rsidTr="00111449">
        <w:tc>
          <w:tcPr>
            <w:tcW w:w="2508" w:type="dxa"/>
            <w:shd w:val="clear" w:color="auto" w:fill="auto"/>
          </w:tcPr>
          <w:p w:rsidR="0022504B" w:rsidRPr="002458B0" w:rsidRDefault="0022504B" w:rsidP="0022504B">
            <w:r>
              <w:t>Профессиональное просвещение обучающихся (информация о мире профессии через информационный стенд)</w:t>
            </w:r>
          </w:p>
        </w:tc>
        <w:tc>
          <w:tcPr>
            <w:tcW w:w="1917" w:type="dxa"/>
            <w:shd w:val="clear" w:color="auto" w:fill="auto"/>
          </w:tcPr>
          <w:p w:rsidR="0022504B" w:rsidRPr="002458B0" w:rsidRDefault="0022504B" w:rsidP="00111449">
            <w:pPr>
              <w:jc w:val="center"/>
            </w:pPr>
            <w:r>
              <w:t>5-9</w:t>
            </w:r>
          </w:p>
        </w:tc>
        <w:tc>
          <w:tcPr>
            <w:tcW w:w="2541" w:type="dxa"/>
            <w:shd w:val="clear" w:color="auto" w:fill="auto"/>
          </w:tcPr>
          <w:p w:rsidR="0022504B" w:rsidRPr="002458B0" w:rsidRDefault="0022504B" w:rsidP="0022504B">
            <w:r>
              <w:t>В течение учебного года</w:t>
            </w:r>
          </w:p>
        </w:tc>
        <w:tc>
          <w:tcPr>
            <w:tcW w:w="2379" w:type="dxa"/>
            <w:shd w:val="clear" w:color="auto" w:fill="auto"/>
          </w:tcPr>
          <w:p w:rsidR="0022504B" w:rsidRPr="002458B0" w:rsidRDefault="0022504B" w:rsidP="0022504B">
            <w:proofErr w:type="spellStart"/>
            <w:r>
              <w:t>Сарапульцева</w:t>
            </w:r>
            <w:proofErr w:type="spellEnd"/>
            <w:r>
              <w:t xml:space="preserve"> Л.М., Бабина Ю.Н.</w:t>
            </w:r>
          </w:p>
        </w:tc>
      </w:tr>
      <w:tr w:rsidR="0022504B" w:rsidRPr="002458B0" w:rsidTr="00111449">
        <w:tc>
          <w:tcPr>
            <w:tcW w:w="2508" w:type="dxa"/>
            <w:shd w:val="clear" w:color="auto" w:fill="auto"/>
          </w:tcPr>
          <w:p w:rsidR="0022504B" w:rsidRDefault="0022504B" w:rsidP="0022504B">
            <w:r>
              <w:t>Организация, участие лицеистов в проекте «</w:t>
            </w:r>
            <w:proofErr w:type="spellStart"/>
            <w:r>
              <w:t>ПроеКТОриЯ</w:t>
            </w:r>
            <w:proofErr w:type="spellEnd"/>
            <w:r>
              <w:t>»</w:t>
            </w:r>
          </w:p>
        </w:tc>
        <w:tc>
          <w:tcPr>
            <w:tcW w:w="1917" w:type="dxa"/>
            <w:shd w:val="clear" w:color="auto" w:fill="auto"/>
          </w:tcPr>
          <w:p w:rsidR="0022504B" w:rsidRDefault="0022504B" w:rsidP="00111449">
            <w:pPr>
              <w:jc w:val="center"/>
            </w:pPr>
            <w:r>
              <w:t>6-9</w:t>
            </w:r>
          </w:p>
        </w:tc>
        <w:tc>
          <w:tcPr>
            <w:tcW w:w="2541" w:type="dxa"/>
            <w:shd w:val="clear" w:color="auto" w:fill="auto"/>
          </w:tcPr>
          <w:p w:rsidR="0022504B" w:rsidRDefault="0022504B" w:rsidP="0022504B">
            <w:r>
              <w:t>В течение учебного года</w:t>
            </w:r>
          </w:p>
        </w:tc>
        <w:tc>
          <w:tcPr>
            <w:tcW w:w="2379" w:type="dxa"/>
            <w:shd w:val="clear" w:color="auto" w:fill="auto"/>
          </w:tcPr>
          <w:p w:rsidR="0022504B" w:rsidRDefault="0022504B" w:rsidP="0022504B">
            <w:proofErr w:type="spellStart"/>
            <w:r>
              <w:t>Сарапульцева</w:t>
            </w:r>
            <w:proofErr w:type="spellEnd"/>
            <w:r>
              <w:t xml:space="preserve"> Л.М., </w:t>
            </w:r>
            <w:proofErr w:type="spellStart"/>
            <w:r>
              <w:t>Вертипрахова</w:t>
            </w:r>
            <w:proofErr w:type="spellEnd"/>
            <w:r>
              <w:t xml:space="preserve"> С.А., </w:t>
            </w:r>
            <w:proofErr w:type="spellStart"/>
            <w:r>
              <w:t>Хузина</w:t>
            </w:r>
            <w:proofErr w:type="spellEnd"/>
            <w:r>
              <w:t xml:space="preserve"> Л.Р.</w:t>
            </w:r>
          </w:p>
        </w:tc>
      </w:tr>
      <w:tr w:rsidR="0022504B" w:rsidRPr="002458B0" w:rsidTr="00111449">
        <w:tc>
          <w:tcPr>
            <w:tcW w:w="2508" w:type="dxa"/>
            <w:shd w:val="clear" w:color="auto" w:fill="auto"/>
          </w:tcPr>
          <w:p w:rsidR="0022504B" w:rsidRDefault="0022504B" w:rsidP="0022504B">
            <w:r>
              <w:t>Организация участия лицеистов в Федеральном проекте «Билет в будущее»</w:t>
            </w:r>
          </w:p>
        </w:tc>
        <w:tc>
          <w:tcPr>
            <w:tcW w:w="1917" w:type="dxa"/>
            <w:shd w:val="clear" w:color="auto" w:fill="auto"/>
          </w:tcPr>
          <w:p w:rsidR="0022504B" w:rsidRDefault="0022504B" w:rsidP="00111449">
            <w:pPr>
              <w:jc w:val="center"/>
            </w:pPr>
            <w:r>
              <w:t>9б</w:t>
            </w:r>
          </w:p>
        </w:tc>
        <w:tc>
          <w:tcPr>
            <w:tcW w:w="2541" w:type="dxa"/>
            <w:shd w:val="clear" w:color="auto" w:fill="auto"/>
          </w:tcPr>
          <w:p w:rsidR="0022504B" w:rsidRDefault="0022504B" w:rsidP="0022504B">
            <w:r>
              <w:t>В течение учебного года</w:t>
            </w:r>
          </w:p>
        </w:tc>
        <w:tc>
          <w:tcPr>
            <w:tcW w:w="2379" w:type="dxa"/>
            <w:shd w:val="clear" w:color="auto" w:fill="auto"/>
          </w:tcPr>
          <w:p w:rsidR="0022504B" w:rsidRDefault="0022504B" w:rsidP="0022504B">
            <w:proofErr w:type="spellStart"/>
            <w:r>
              <w:t>Сарапульцева</w:t>
            </w:r>
            <w:proofErr w:type="spellEnd"/>
            <w:r>
              <w:t xml:space="preserve"> Л.М.,</w:t>
            </w:r>
          </w:p>
          <w:p w:rsidR="0022504B" w:rsidRDefault="0022504B" w:rsidP="0022504B">
            <w:proofErr w:type="spellStart"/>
            <w:r>
              <w:t>Зигинова</w:t>
            </w:r>
            <w:proofErr w:type="spellEnd"/>
            <w:r>
              <w:t xml:space="preserve"> Т.Н.,</w:t>
            </w:r>
          </w:p>
          <w:p w:rsidR="0022504B" w:rsidRDefault="0022504B" w:rsidP="0022504B"/>
        </w:tc>
      </w:tr>
    </w:tbl>
    <w:p w:rsidR="0022504B" w:rsidRDefault="0022504B" w:rsidP="0022504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1917"/>
        <w:gridCol w:w="2541"/>
        <w:gridCol w:w="2379"/>
      </w:tblGrid>
      <w:tr w:rsidR="0022504B" w:rsidRPr="002458B0" w:rsidTr="00111449">
        <w:tc>
          <w:tcPr>
            <w:tcW w:w="9345" w:type="dxa"/>
            <w:gridSpan w:val="4"/>
            <w:shd w:val="clear" w:color="auto" w:fill="auto"/>
          </w:tcPr>
          <w:p w:rsidR="0022504B" w:rsidRPr="00111449" w:rsidRDefault="0022504B" w:rsidP="00111449">
            <w:pPr>
              <w:jc w:val="center"/>
              <w:rPr>
                <w:b/>
              </w:rPr>
            </w:pPr>
            <w:r w:rsidRPr="00111449">
              <w:rPr>
                <w:b/>
                <w:sz w:val="28"/>
              </w:rPr>
              <w:lastRenderedPageBreak/>
              <w:t>Модуль «Взаимодействие с родителями обучающихся» (или их законными представителями)</w:t>
            </w:r>
          </w:p>
        </w:tc>
      </w:tr>
      <w:tr w:rsidR="0022504B" w:rsidRPr="002458B0" w:rsidTr="00111449">
        <w:tc>
          <w:tcPr>
            <w:tcW w:w="2508" w:type="dxa"/>
            <w:shd w:val="clear" w:color="auto" w:fill="auto"/>
          </w:tcPr>
          <w:p w:rsidR="0022504B" w:rsidRPr="00111449" w:rsidRDefault="0022504B" w:rsidP="00111449">
            <w:pPr>
              <w:jc w:val="center"/>
              <w:rPr>
                <w:b/>
              </w:rPr>
            </w:pPr>
            <w:r w:rsidRPr="00111449">
              <w:rPr>
                <w:b/>
              </w:rPr>
              <w:t>Дела, события, мероприятия</w:t>
            </w:r>
          </w:p>
        </w:tc>
        <w:tc>
          <w:tcPr>
            <w:tcW w:w="1917" w:type="dxa"/>
            <w:shd w:val="clear" w:color="auto" w:fill="auto"/>
          </w:tcPr>
          <w:p w:rsidR="0022504B" w:rsidRPr="00111449" w:rsidRDefault="0022504B" w:rsidP="00111449">
            <w:pPr>
              <w:jc w:val="center"/>
              <w:rPr>
                <w:b/>
              </w:rPr>
            </w:pPr>
            <w:r w:rsidRPr="00111449">
              <w:rPr>
                <w:b/>
              </w:rPr>
              <w:t>Классы</w:t>
            </w:r>
          </w:p>
        </w:tc>
        <w:tc>
          <w:tcPr>
            <w:tcW w:w="2541" w:type="dxa"/>
            <w:shd w:val="clear" w:color="auto" w:fill="auto"/>
          </w:tcPr>
          <w:p w:rsidR="0022504B" w:rsidRPr="00111449" w:rsidRDefault="0022504B" w:rsidP="00111449">
            <w:pPr>
              <w:jc w:val="center"/>
              <w:rPr>
                <w:b/>
              </w:rPr>
            </w:pPr>
            <w:r w:rsidRPr="00111449">
              <w:rPr>
                <w:b/>
              </w:rPr>
              <w:t>Ориентировочное время проведения</w:t>
            </w:r>
          </w:p>
        </w:tc>
        <w:tc>
          <w:tcPr>
            <w:tcW w:w="2379" w:type="dxa"/>
            <w:shd w:val="clear" w:color="auto" w:fill="auto"/>
          </w:tcPr>
          <w:p w:rsidR="0022504B" w:rsidRPr="00111449" w:rsidRDefault="0022504B" w:rsidP="00111449">
            <w:pPr>
              <w:jc w:val="center"/>
              <w:rPr>
                <w:b/>
              </w:rPr>
            </w:pPr>
            <w:r w:rsidRPr="00111449">
              <w:rPr>
                <w:b/>
              </w:rPr>
              <w:t>Ответственные</w:t>
            </w:r>
          </w:p>
        </w:tc>
      </w:tr>
      <w:tr w:rsidR="0022504B" w:rsidRPr="002458B0" w:rsidTr="00111449">
        <w:tc>
          <w:tcPr>
            <w:tcW w:w="2508" w:type="dxa"/>
            <w:shd w:val="clear" w:color="auto" w:fill="auto"/>
          </w:tcPr>
          <w:p w:rsidR="0022504B" w:rsidRPr="002458B0" w:rsidRDefault="0022504B" w:rsidP="0022504B">
            <w:r w:rsidRPr="002458B0">
              <w:t>Организация деятельности классных родительских комитетов</w:t>
            </w:r>
          </w:p>
        </w:tc>
        <w:tc>
          <w:tcPr>
            <w:tcW w:w="1917" w:type="dxa"/>
            <w:shd w:val="clear" w:color="auto" w:fill="auto"/>
          </w:tcPr>
          <w:p w:rsidR="0022504B" w:rsidRPr="002458B0" w:rsidRDefault="0022504B" w:rsidP="00111449">
            <w:pPr>
              <w:jc w:val="center"/>
            </w:pPr>
            <w:r>
              <w:t>5-9</w:t>
            </w:r>
          </w:p>
        </w:tc>
        <w:tc>
          <w:tcPr>
            <w:tcW w:w="2541" w:type="dxa"/>
            <w:shd w:val="clear" w:color="auto" w:fill="auto"/>
          </w:tcPr>
          <w:p w:rsidR="0022504B" w:rsidRPr="002458B0" w:rsidRDefault="0022504B" w:rsidP="0022504B">
            <w:r w:rsidRPr="002458B0">
              <w:t>В течение</w:t>
            </w:r>
            <w:r>
              <w:t xml:space="preserve"> учебного</w:t>
            </w:r>
            <w:r w:rsidRPr="002458B0">
              <w:t xml:space="preserve"> года</w:t>
            </w:r>
          </w:p>
        </w:tc>
        <w:tc>
          <w:tcPr>
            <w:tcW w:w="2379" w:type="dxa"/>
            <w:shd w:val="clear" w:color="auto" w:fill="auto"/>
          </w:tcPr>
          <w:p w:rsidR="0022504B" w:rsidRPr="002458B0" w:rsidRDefault="0022504B" w:rsidP="0022504B">
            <w:r w:rsidRPr="002458B0">
              <w:t>Классные руководители</w:t>
            </w:r>
          </w:p>
        </w:tc>
      </w:tr>
      <w:tr w:rsidR="0022504B" w:rsidRPr="002458B0" w:rsidTr="00111449">
        <w:tc>
          <w:tcPr>
            <w:tcW w:w="2508" w:type="dxa"/>
            <w:shd w:val="clear" w:color="auto" w:fill="auto"/>
          </w:tcPr>
          <w:p w:rsidR="0022504B" w:rsidRPr="002458B0" w:rsidRDefault="0022504B" w:rsidP="0022504B">
            <w:r w:rsidRPr="002458B0">
              <w:t>Организация совместных мероприятий</w:t>
            </w:r>
          </w:p>
        </w:tc>
        <w:tc>
          <w:tcPr>
            <w:tcW w:w="1917" w:type="dxa"/>
            <w:shd w:val="clear" w:color="auto" w:fill="auto"/>
          </w:tcPr>
          <w:p w:rsidR="0022504B" w:rsidRPr="002458B0" w:rsidRDefault="0022504B" w:rsidP="00111449">
            <w:pPr>
              <w:jc w:val="center"/>
            </w:pPr>
            <w:r>
              <w:t>5-9</w:t>
            </w:r>
          </w:p>
        </w:tc>
        <w:tc>
          <w:tcPr>
            <w:tcW w:w="2541" w:type="dxa"/>
            <w:shd w:val="clear" w:color="auto" w:fill="auto"/>
          </w:tcPr>
          <w:p w:rsidR="0022504B" w:rsidRPr="002458B0" w:rsidRDefault="0022504B" w:rsidP="0022504B">
            <w:r w:rsidRPr="002458B0">
              <w:t xml:space="preserve">В течение </w:t>
            </w:r>
            <w:r>
              <w:t xml:space="preserve">учебного </w:t>
            </w:r>
            <w:r w:rsidRPr="002458B0">
              <w:t>года</w:t>
            </w:r>
          </w:p>
        </w:tc>
        <w:tc>
          <w:tcPr>
            <w:tcW w:w="2379" w:type="dxa"/>
            <w:shd w:val="clear" w:color="auto" w:fill="auto"/>
          </w:tcPr>
          <w:p w:rsidR="0022504B" w:rsidRPr="002458B0" w:rsidRDefault="0022504B" w:rsidP="0022504B">
            <w:r w:rsidRPr="002458B0">
              <w:t>Администрация лицея, классные руководители</w:t>
            </w:r>
          </w:p>
        </w:tc>
      </w:tr>
      <w:tr w:rsidR="0022504B" w:rsidRPr="002458B0" w:rsidTr="00111449">
        <w:trPr>
          <w:trHeight w:val="1568"/>
        </w:trPr>
        <w:tc>
          <w:tcPr>
            <w:tcW w:w="2508" w:type="dxa"/>
            <w:shd w:val="clear" w:color="auto" w:fill="auto"/>
          </w:tcPr>
          <w:p w:rsidR="0022504B" w:rsidRPr="00111449" w:rsidRDefault="0022504B" w:rsidP="0022504B">
            <w:pPr>
              <w:rPr>
                <w:b/>
              </w:rPr>
            </w:pPr>
            <w:r w:rsidRPr="00111449">
              <w:rPr>
                <w:b/>
              </w:rPr>
              <w:t>Родительский лекторий</w:t>
            </w:r>
          </w:p>
          <w:p w:rsidR="0022504B" w:rsidRPr="00111449" w:rsidRDefault="0022504B" w:rsidP="0022504B">
            <w:pPr>
              <w:pStyle w:val="afff"/>
              <w:rPr>
                <w:sz w:val="22"/>
                <w:szCs w:val="22"/>
              </w:rPr>
            </w:pPr>
            <w:r w:rsidRPr="00111449">
              <w:rPr>
                <w:sz w:val="22"/>
                <w:szCs w:val="22"/>
              </w:rPr>
              <w:t>«Мой ребенок-пятиклассник».</w:t>
            </w:r>
          </w:p>
        </w:tc>
        <w:tc>
          <w:tcPr>
            <w:tcW w:w="1917" w:type="dxa"/>
            <w:shd w:val="clear" w:color="auto" w:fill="auto"/>
          </w:tcPr>
          <w:p w:rsidR="0022504B" w:rsidRPr="002458B0" w:rsidRDefault="0022504B" w:rsidP="00111449">
            <w:pPr>
              <w:jc w:val="center"/>
            </w:pPr>
          </w:p>
          <w:p w:rsidR="0022504B" w:rsidRPr="002458B0" w:rsidRDefault="0022504B" w:rsidP="00111449">
            <w:pPr>
              <w:jc w:val="center"/>
            </w:pPr>
          </w:p>
          <w:p w:rsidR="0022504B" w:rsidRPr="002458B0" w:rsidRDefault="0022504B" w:rsidP="00111449">
            <w:pPr>
              <w:jc w:val="center"/>
            </w:pPr>
            <w:r w:rsidRPr="002458B0">
              <w:t>5</w:t>
            </w:r>
          </w:p>
        </w:tc>
        <w:tc>
          <w:tcPr>
            <w:tcW w:w="2541" w:type="dxa"/>
            <w:shd w:val="clear" w:color="auto" w:fill="auto"/>
          </w:tcPr>
          <w:p w:rsidR="0022504B" w:rsidRPr="002458B0" w:rsidRDefault="0022504B" w:rsidP="0022504B"/>
          <w:p w:rsidR="0022504B" w:rsidRPr="002458B0" w:rsidRDefault="0022504B" w:rsidP="0022504B"/>
          <w:p w:rsidR="0022504B" w:rsidRPr="002458B0" w:rsidRDefault="0022504B" w:rsidP="0022504B">
            <w:r w:rsidRPr="002458B0">
              <w:t>Октябрь</w:t>
            </w:r>
          </w:p>
        </w:tc>
        <w:tc>
          <w:tcPr>
            <w:tcW w:w="2379" w:type="dxa"/>
            <w:shd w:val="clear" w:color="auto" w:fill="auto"/>
          </w:tcPr>
          <w:p w:rsidR="0022504B" w:rsidRPr="002458B0" w:rsidRDefault="0022504B" w:rsidP="0022504B"/>
          <w:p w:rsidR="0022504B" w:rsidRPr="002458B0" w:rsidRDefault="0022504B" w:rsidP="0022504B"/>
          <w:p w:rsidR="0022504B" w:rsidRPr="002458B0" w:rsidRDefault="0022504B" w:rsidP="0022504B">
            <w:r w:rsidRPr="002458B0">
              <w:t>Администрация лицея, психолог, классные руководители.</w:t>
            </w:r>
          </w:p>
        </w:tc>
      </w:tr>
      <w:tr w:rsidR="0022504B" w:rsidRPr="002458B0" w:rsidTr="00111449">
        <w:trPr>
          <w:trHeight w:val="529"/>
        </w:trPr>
        <w:tc>
          <w:tcPr>
            <w:tcW w:w="2508" w:type="dxa"/>
            <w:shd w:val="clear" w:color="auto" w:fill="auto"/>
          </w:tcPr>
          <w:p w:rsidR="0022504B" w:rsidRPr="00111449" w:rsidRDefault="0022504B" w:rsidP="0022504B">
            <w:pPr>
              <w:pStyle w:val="afff"/>
              <w:rPr>
                <w:b/>
                <w:sz w:val="22"/>
                <w:szCs w:val="22"/>
              </w:rPr>
            </w:pPr>
            <w:r w:rsidRPr="00111449">
              <w:rPr>
                <w:sz w:val="22"/>
                <w:szCs w:val="22"/>
              </w:rPr>
              <w:t>«Гендерное воспитание в семье»</w:t>
            </w:r>
          </w:p>
        </w:tc>
        <w:tc>
          <w:tcPr>
            <w:tcW w:w="1917" w:type="dxa"/>
            <w:shd w:val="clear" w:color="auto" w:fill="auto"/>
          </w:tcPr>
          <w:p w:rsidR="0022504B" w:rsidRPr="002458B0" w:rsidRDefault="0022504B" w:rsidP="00111449">
            <w:pPr>
              <w:jc w:val="center"/>
            </w:pPr>
            <w:r w:rsidRPr="002458B0">
              <w:t>5</w:t>
            </w:r>
          </w:p>
        </w:tc>
        <w:tc>
          <w:tcPr>
            <w:tcW w:w="2541" w:type="dxa"/>
            <w:shd w:val="clear" w:color="auto" w:fill="auto"/>
          </w:tcPr>
          <w:p w:rsidR="0022504B" w:rsidRPr="002458B0" w:rsidRDefault="0022504B" w:rsidP="0022504B">
            <w:r w:rsidRPr="002458B0">
              <w:t>Декабрь</w:t>
            </w:r>
          </w:p>
        </w:tc>
        <w:tc>
          <w:tcPr>
            <w:tcW w:w="2379" w:type="dxa"/>
            <w:shd w:val="clear" w:color="auto" w:fill="auto"/>
          </w:tcPr>
          <w:p w:rsidR="0022504B" w:rsidRPr="002458B0" w:rsidRDefault="0022504B" w:rsidP="0022504B">
            <w:r w:rsidRPr="002458B0">
              <w:t>Администрация лицея, психолог, классные руководители.</w:t>
            </w:r>
          </w:p>
        </w:tc>
      </w:tr>
      <w:tr w:rsidR="0022504B" w:rsidRPr="002458B0" w:rsidTr="00111449">
        <w:trPr>
          <w:trHeight w:val="1385"/>
        </w:trPr>
        <w:tc>
          <w:tcPr>
            <w:tcW w:w="2508" w:type="dxa"/>
            <w:shd w:val="clear" w:color="auto" w:fill="auto"/>
          </w:tcPr>
          <w:p w:rsidR="0022504B" w:rsidRPr="00111449" w:rsidRDefault="0022504B" w:rsidP="0022504B">
            <w:pPr>
              <w:pStyle w:val="afff"/>
              <w:rPr>
                <w:sz w:val="22"/>
                <w:szCs w:val="22"/>
              </w:rPr>
            </w:pPr>
            <w:r w:rsidRPr="00111449">
              <w:rPr>
                <w:sz w:val="22"/>
                <w:szCs w:val="22"/>
              </w:rPr>
              <w:t>«Формирование деловых качеств подростков».</w:t>
            </w:r>
          </w:p>
        </w:tc>
        <w:tc>
          <w:tcPr>
            <w:tcW w:w="1917" w:type="dxa"/>
            <w:shd w:val="clear" w:color="auto" w:fill="auto"/>
          </w:tcPr>
          <w:p w:rsidR="0022504B" w:rsidRPr="002458B0" w:rsidRDefault="0022504B" w:rsidP="00111449">
            <w:pPr>
              <w:jc w:val="center"/>
            </w:pPr>
            <w:r w:rsidRPr="002458B0">
              <w:t>5</w:t>
            </w:r>
          </w:p>
        </w:tc>
        <w:tc>
          <w:tcPr>
            <w:tcW w:w="2541" w:type="dxa"/>
            <w:shd w:val="clear" w:color="auto" w:fill="auto"/>
          </w:tcPr>
          <w:p w:rsidR="0022504B" w:rsidRPr="002458B0" w:rsidRDefault="0022504B" w:rsidP="0022504B">
            <w:r w:rsidRPr="002458B0">
              <w:t>Март</w:t>
            </w:r>
          </w:p>
        </w:tc>
        <w:tc>
          <w:tcPr>
            <w:tcW w:w="2379" w:type="dxa"/>
            <w:shd w:val="clear" w:color="auto" w:fill="auto"/>
          </w:tcPr>
          <w:p w:rsidR="0022504B" w:rsidRPr="002458B0" w:rsidRDefault="0022504B" w:rsidP="0022504B">
            <w:r w:rsidRPr="002458B0">
              <w:t>Администрация лицея, психолог, классные руководители.</w:t>
            </w:r>
          </w:p>
        </w:tc>
      </w:tr>
      <w:tr w:rsidR="0022504B" w:rsidRPr="002458B0" w:rsidTr="00111449">
        <w:tc>
          <w:tcPr>
            <w:tcW w:w="2508" w:type="dxa"/>
            <w:shd w:val="clear" w:color="auto" w:fill="auto"/>
          </w:tcPr>
          <w:p w:rsidR="0022504B" w:rsidRPr="002458B0" w:rsidRDefault="0022504B" w:rsidP="0022504B">
            <w:r w:rsidRPr="002458B0">
              <w:t>«</w:t>
            </w:r>
            <w:r>
              <w:t>Семья- территория безопасности и поддержки</w:t>
            </w:r>
            <w:r w:rsidRPr="002458B0">
              <w:t>»</w:t>
            </w:r>
          </w:p>
        </w:tc>
        <w:tc>
          <w:tcPr>
            <w:tcW w:w="1917" w:type="dxa"/>
            <w:shd w:val="clear" w:color="auto" w:fill="auto"/>
          </w:tcPr>
          <w:p w:rsidR="0022504B" w:rsidRPr="002458B0" w:rsidRDefault="0022504B" w:rsidP="00111449">
            <w:pPr>
              <w:jc w:val="center"/>
            </w:pPr>
            <w:r w:rsidRPr="002458B0">
              <w:t>5</w:t>
            </w:r>
          </w:p>
        </w:tc>
        <w:tc>
          <w:tcPr>
            <w:tcW w:w="2541" w:type="dxa"/>
            <w:shd w:val="clear" w:color="auto" w:fill="auto"/>
          </w:tcPr>
          <w:p w:rsidR="0022504B" w:rsidRPr="002458B0" w:rsidRDefault="0022504B" w:rsidP="0022504B">
            <w:r w:rsidRPr="002458B0">
              <w:t>Май</w:t>
            </w:r>
          </w:p>
        </w:tc>
        <w:tc>
          <w:tcPr>
            <w:tcW w:w="2379" w:type="dxa"/>
            <w:shd w:val="clear" w:color="auto" w:fill="auto"/>
          </w:tcPr>
          <w:p w:rsidR="0022504B" w:rsidRPr="002458B0" w:rsidRDefault="0022504B" w:rsidP="0022504B">
            <w:r w:rsidRPr="002458B0">
              <w:t>Администрация лицея, психолог, классные руководители.</w:t>
            </w:r>
          </w:p>
        </w:tc>
      </w:tr>
      <w:tr w:rsidR="0022504B" w:rsidRPr="002458B0" w:rsidTr="00111449">
        <w:tc>
          <w:tcPr>
            <w:tcW w:w="2508" w:type="dxa"/>
            <w:shd w:val="clear" w:color="auto" w:fill="auto"/>
          </w:tcPr>
          <w:p w:rsidR="0022504B" w:rsidRPr="002458B0" w:rsidRDefault="0022504B" w:rsidP="0022504B">
            <w:r w:rsidRPr="002458B0">
              <w:t>«</w:t>
            </w:r>
            <w:r>
              <w:t>Какой он- современный подросток?</w:t>
            </w:r>
            <w:r w:rsidRPr="002458B0">
              <w:t>»</w:t>
            </w:r>
          </w:p>
        </w:tc>
        <w:tc>
          <w:tcPr>
            <w:tcW w:w="1917" w:type="dxa"/>
            <w:shd w:val="clear" w:color="auto" w:fill="auto"/>
          </w:tcPr>
          <w:p w:rsidR="0022504B" w:rsidRPr="002458B0" w:rsidRDefault="0022504B" w:rsidP="00111449">
            <w:pPr>
              <w:jc w:val="center"/>
            </w:pPr>
            <w:r w:rsidRPr="002458B0">
              <w:t>6</w:t>
            </w:r>
          </w:p>
        </w:tc>
        <w:tc>
          <w:tcPr>
            <w:tcW w:w="2541" w:type="dxa"/>
            <w:shd w:val="clear" w:color="auto" w:fill="auto"/>
          </w:tcPr>
          <w:p w:rsidR="0022504B" w:rsidRPr="002458B0" w:rsidRDefault="0022504B" w:rsidP="0022504B">
            <w:r w:rsidRPr="002458B0">
              <w:t>Октябрь</w:t>
            </w:r>
          </w:p>
        </w:tc>
        <w:tc>
          <w:tcPr>
            <w:tcW w:w="2379" w:type="dxa"/>
            <w:shd w:val="clear" w:color="auto" w:fill="auto"/>
          </w:tcPr>
          <w:p w:rsidR="0022504B" w:rsidRPr="002458B0" w:rsidRDefault="0022504B" w:rsidP="0022504B">
            <w:r w:rsidRPr="002458B0">
              <w:t>Администрация лицея, психолог, классные руководители.</w:t>
            </w:r>
          </w:p>
        </w:tc>
      </w:tr>
      <w:tr w:rsidR="0022504B" w:rsidRPr="002458B0" w:rsidTr="00111449">
        <w:tc>
          <w:tcPr>
            <w:tcW w:w="2508" w:type="dxa"/>
            <w:shd w:val="clear" w:color="auto" w:fill="auto"/>
          </w:tcPr>
          <w:p w:rsidR="0022504B" w:rsidRPr="002458B0" w:rsidRDefault="0022504B" w:rsidP="0022504B">
            <w:r w:rsidRPr="002458B0">
              <w:t>«</w:t>
            </w:r>
            <w:r>
              <w:t>Мотивы и мотивация. Роль школы и родителей</w:t>
            </w:r>
            <w:r w:rsidRPr="002458B0">
              <w:t>»</w:t>
            </w:r>
          </w:p>
        </w:tc>
        <w:tc>
          <w:tcPr>
            <w:tcW w:w="1917" w:type="dxa"/>
            <w:shd w:val="clear" w:color="auto" w:fill="auto"/>
          </w:tcPr>
          <w:p w:rsidR="0022504B" w:rsidRPr="002458B0" w:rsidRDefault="0022504B" w:rsidP="00111449">
            <w:pPr>
              <w:jc w:val="center"/>
            </w:pPr>
            <w:r w:rsidRPr="002458B0">
              <w:t>6</w:t>
            </w:r>
          </w:p>
        </w:tc>
        <w:tc>
          <w:tcPr>
            <w:tcW w:w="2541" w:type="dxa"/>
            <w:shd w:val="clear" w:color="auto" w:fill="auto"/>
          </w:tcPr>
          <w:p w:rsidR="0022504B" w:rsidRPr="002458B0" w:rsidRDefault="0022504B" w:rsidP="0022504B">
            <w:r w:rsidRPr="002458B0">
              <w:t>Декабрь</w:t>
            </w:r>
          </w:p>
        </w:tc>
        <w:tc>
          <w:tcPr>
            <w:tcW w:w="2379" w:type="dxa"/>
            <w:shd w:val="clear" w:color="auto" w:fill="auto"/>
          </w:tcPr>
          <w:p w:rsidR="0022504B" w:rsidRPr="002458B0" w:rsidRDefault="0022504B" w:rsidP="0022504B">
            <w:r w:rsidRPr="002458B0">
              <w:t>Администрация лицея, психолог, классные руководители.</w:t>
            </w:r>
          </w:p>
        </w:tc>
      </w:tr>
      <w:tr w:rsidR="0022504B" w:rsidRPr="002458B0" w:rsidTr="00111449">
        <w:tc>
          <w:tcPr>
            <w:tcW w:w="2508" w:type="dxa"/>
            <w:shd w:val="clear" w:color="auto" w:fill="auto"/>
          </w:tcPr>
          <w:p w:rsidR="0022504B" w:rsidRPr="002458B0" w:rsidRDefault="0022504B" w:rsidP="0022504B">
            <w:r w:rsidRPr="002458B0">
              <w:t>«</w:t>
            </w:r>
            <w:r>
              <w:t>Подросток в окружении взрослых и сверстников: формируем безопасное поведение</w:t>
            </w:r>
            <w:r w:rsidRPr="002458B0">
              <w:t>»</w:t>
            </w:r>
          </w:p>
        </w:tc>
        <w:tc>
          <w:tcPr>
            <w:tcW w:w="1917" w:type="dxa"/>
            <w:shd w:val="clear" w:color="auto" w:fill="auto"/>
          </w:tcPr>
          <w:p w:rsidR="0022504B" w:rsidRPr="002458B0" w:rsidRDefault="0022504B" w:rsidP="00111449">
            <w:pPr>
              <w:jc w:val="center"/>
            </w:pPr>
            <w:r w:rsidRPr="002458B0">
              <w:t>6</w:t>
            </w:r>
          </w:p>
        </w:tc>
        <w:tc>
          <w:tcPr>
            <w:tcW w:w="2541" w:type="dxa"/>
            <w:shd w:val="clear" w:color="auto" w:fill="auto"/>
          </w:tcPr>
          <w:p w:rsidR="0022504B" w:rsidRPr="002458B0" w:rsidRDefault="0022504B" w:rsidP="0022504B">
            <w:r w:rsidRPr="002458B0">
              <w:t>Март</w:t>
            </w:r>
          </w:p>
        </w:tc>
        <w:tc>
          <w:tcPr>
            <w:tcW w:w="2379" w:type="dxa"/>
            <w:shd w:val="clear" w:color="auto" w:fill="auto"/>
          </w:tcPr>
          <w:p w:rsidR="0022504B" w:rsidRPr="002458B0" w:rsidRDefault="0022504B" w:rsidP="0022504B">
            <w:r w:rsidRPr="002458B0">
              <w:t>Администрация лицея, психолог, классные руководители.</w:t>
            </w:r>
          </w:p>
        </w:tc>
      </w:tr>
      <w:tr w:rsidR="0022504B" w:rsidRPr="002458B0" w:rsidTr="00111449">
        <w:tc>
          <w:tcPr>
            <w:tcW w:w="2508" w:type="dxa"/>
            <w:shd w:val="clear" w:color="auto" w:fill="auto"/>
          </w:tcPr>
          <w:p w:rsidR="0022504B" w:rsidRPr="002458B0" w:rsidRDefault="0022504B" w:rsidP="0022504B">
            <w:r w:rsidRPr="002458B0">
              <w:t>«</w:t>
            </w:r>
            <w:r>
              <w:t>Семья- основа успеха ребенка</w:t>
            </w:r>
            <w:r w:rsidRPr="002458B0">
              <w:t>»</w:t>
            </w:r>
          </w:p>
        </w:tc>
        <w:tc>
          <w:tcPr>
            <w:tcW w:w="1917" w:type="dxa"/>
            <w:shd w:val="clear" w:color="auto" w:fill="auto"/>
          </w:tcPr>
          <w:p w:rsidR="0022504B" w:rsidRPr="002458B0" w:rsidRDefault="0022504B" w:rsidP="00111449">
            <w:pPr>
              <w:jc w:val="center"/>
            </w:pPr>
            <w:r w:rsidRPr="002458B0">
              <w:t>6</w:t>
            </w:r>
          </w:p>
        </w:tc>
        <w:tc>
          <w:tcPr>
            <w:tcW w:w="2541" w:type="dxa"/>
            <w:shd w:val="clear" w:color="auto" w:fill="auto"/>
          </w:tcPr>
          <w:p w:rsidR="0022504B" w:rsidRPr="002458B0" w:rsidRDefault="0022504B" w:rsidP="0022504B">
            <w:r w:rsidRPr="002458B0">
              <w:t>Май</w:t>
            </w:r>
          </w:p>
        </w:tc>
        <w:tc>
          <w:tcPr>
            <w:tcW w:w="2379" w:type="dxa"/>
            <w:shd w:val="clear" w:color="auto" w:fill="auto"/>
          </w:tcPr>
          <w:p w:rsidR="0022504B" w:rsidRPr="002458B0" w:rsidRDefault="0022504B" w:rsidP="0022504B">
            <w:r w:rsidRPr="002458B0">
              <w:t>Администрация лицея, психолог, классные руководители.</w:t>
            </w:r>
          </w:p>
        </w:tc>
      </w:tr>
    </w:tbl>
    <w:p w:rsidR="0022504B" w:rsidRDefault="0022504B" w:rsidP="0022504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1917"/>
        <w:gridCol w:w="2541"/>
        <w:gridCol w:w="2379"/>
      </w:tblGrid>
      <w:tr w:rsidR="0022504B" w:rsidRPr="002458B0" w:rsidTr="00111449">
        <w:tc>
          <w:tcPr>
            <w:tcW w:w="2508" w:type="dxa"/>
            <w:shd w:val="clear" w:color="auto" w:fill="auto"/>
          </w:tcPr>
          <w:p w:rsidR="0022504B" w:rsidRPr="002458B0" w:rsidRDefault="0022504B" w:rsidP="0022504B">
            <w:r w:rsidRPr="002458B0">
              <w:lastRenderedPageBreak/>
              <w:t>«</w:t>
            </w:r>
            <w:r>
              <w:t>Подростковый кризис как точка роста</w:t>
            </w:r>
            <w:r w:rsidRPr="002458B0">
              <w:t>»</w:t>
            </w:r>
          </w:p>
        </w:tc>
        <w:tc>
          <w:tcPr>
            <w:tcW w:w="1917" w:type="dxa"/>
            <w:shd w:val="clear" w:color="auto" w:fill="auto"/>
          </w:tcPr>
          <w:p w:rsidR="0022504B" w:rsidRPr="002458B0" w:rsidRDefault="0022504B" w:rsidP="00111449">
            <w:pPr>
              <w:jc w:val="center"/>
            </w:pPr>
            <w:r w:rsidRPr="002458B0">
              <w:t>7</w:t>
            </w:r>
          </w:p>
        </w:tc>
        <w:tc>
          <w:tcPr>
            <w:tcW w:w="2541" w:type="dxa"/>
            <w:shd w:val="clear" w:color="auto" w:fill="auto"/>
          </w:tcPr>
          <w:p w:rsidR="0022504B" w:rsidRPr="002458B0" w:rsidRDefault="0022504B" w:rsidP="0022504B">
            <w:r w:rsidRPr="002458B0">
              <w:t>Октябрь</w:t>
            </w:r>
          </w:p>
        </w:tc>
        <w:tc>
          <w:tcPr>
            <w:tcW w:w="2379" w:type="dxa"/>
            <w:shd w:val="clear" w:color="auto" w:fill="auto"/>
          </w:tcPr>
          <w:p w:rsidR="0022504B" w:rsidRPr="002458B0" w:rsidRDefault="0022504B" w:rsidP="0022504B">
            <w:r w:rsidRPr="002458B0">
              <w:t>Администрация лицея, психолог, классные руководители.</w:t>
            </w:r>
          </w:p>
        </w:tc>
      </w:tr>
      <w:tr w:rsidR="0022504B" w:rsidRPr="002458B0" w:rsidTr="00111449">
        <w:tc>
          <w:tcPr>
            <w:tcW w:w="2508" w:type="dxa"/>
            <w:shd w:val="clear" w:color="auto" w:fill="auto"/>
          </w:tcPr>
          <w:p w:rsidR="0022504B" w:rsidRPr="002458B0" w:rsidRDefault="0022504B" w:rsidP="0022504B">
            <w:r w:rsidRPr="002458B0">
              <w:t>«</w:t>
            </w:r>
            <w:r>
              <w:t>Риски подросткового возраста</w:t>
            </w:r>
            <w:r w:rsidRPr="002458B0">
              <w:t>»</w:t>
            </w:r>
          </w:p>
        </w:tc>
        <w:tc>
          <w:tcPr>
            <w:tcW w:w="1917" w:type="dxa"/>
            <w:shd w:val="clear" w:color="auto" w:fill="auto"/>
          </w:tcPr>
          <w:p w:rsidR="0022504B" w:rsidRPr="002458B0" w:rsidRDefault="0022504B" w:rsidP="00111449">
            <w:pPr>
              <w:jc w:val="center"/>
            </w:pPr>
            <w:r w:rsidRPr="002458B0">
              <w:t>7</w:t>
            </w:r>
          </w:p>
        </w:tc>
        <w:tc>
          <w:tcPr>
            <w:tcW w:w="2541" w:type="dxa"/>
            <w:shd w:val="clear" w:color="auto" w:fill="auto"/>
          </w:tcPr>
          <w:p w:rsidR="0022504B" w:rsidRPr="002458B0" w:rsidRDefault="0022504B" w:rsidP="0022504B">
            <w:r w:rsidRPr="002458B0">
              <w:t>Декабрь</w:t>
            </w:r>
          </w:p>
        </w:tc>
        <w:tc>
          <w:tcPr>
            <w:tcW w:w="2379" w:type="dxa"/>
            <w:shd w:val="clear" w:color="auto" w:fill="auto"/>
          </w:tcPr>
          <w:p w:rsidR="0022504B" w:rsidRPr="002458B0" w:rsidRDefault="0022504B" w:rsidP="0022504B">
            <w:r w:rsidRPr="002458B0">
              <w:t>Администрация лицея, психолог, классные руководители.</w:t>
            </w:r>
          </w:p>
        </w:tc>
      </w:tr>
      <w:tr w:rsidR="0022504B" w:rsidRPr="002458B0" w:rsidTr="00111449">
        <w:tc>
          <w:tcPr>
            <w:tcW w:w="2508" w:type="dxa"/>
            <w:shd w:val="clear" w:color="auto" w:fill="auto"/>
          </w:tcPr>
          <w:p w:rsidR="0022504B" w:rsidRPr="002458B0" w:rsidRDefault="0022504B" w:rsidP="0022504B">
            <w:r w:rsidRPr="002458B0">
              <w:t>«</w:t>
            </w:r>
            <w:r>
              <w:t>Здоровая семья- здоровый подросток</w:t>
            </w:r>
            <w:r w:rsidRPr="002458B0">
              <w:t>»</w:t>
            </w:r>
          </w:p>
        </w:tc>
        <w:tc>
          <w:tcPr>
            <w:tcW w:w="1917" w:type="dxa"/>
            <w:shd w:val="clear" w:color="auto" w:fill="auto"/>
          </w:tcPr>
          <w:p w:rsidR="0022504B" w:rsidRPr="002458B0" w:rsidRDefault="0022504B" w:rsidP="00111449">
            <w:pPr>
              <w:jc w:val="center"/>
            </w:pPr>
            <w:r w:rsidRPr="002458B0">
              <w:t>7</w:t>
            </w:r>
          </w:p>
        </w:tc>
        <w:tc>
          <w:tcPr>
            <w:tcW w:w="2541" w:type="dxa"/>
            <w:shd w:val="clear" w:color="auto" w:fill="auto"/>
          </w:tcPr>
          <w:p w:rsidR="0022504B" w:rsidRPr="002458B0" w:rsidRDefault="0022504B" w:rsidP="0022504B">
            <w:r w:rsidRPr="002458B0">
              <w:t>Март</w:t>
            </w:r>
          </w:p>
        </w:tc>
        <w:tc>
          <w:tcPr>
            <w:tcW w:w="2379" w:type="dxa"/>
            <w:shd w:val="clear" w:color="auto" w:fill="auto"/>
          </w:tcPr>
          <w:p w:rsidR="0022504B" w:rsidRPr="002458B0" w:rsidRDefault="0022504B" w:rsidP="0022504B">
            <w:r w:rsidRPr="002458B0">
              <w:t>Администрация лицея, психолог, классные руководители.</w:t>
            </w:r>
          </w:p>
        </w:tc>
      </w:tr>
      <w:tr w:rsidR="0022504B" w:rsidRPr="002458B0" w:rsidTr="00111449">
        <w:tc>
          <w:tcPr>
            <w:tcW w:w="2508" w:type="dxa"/>
            <w:shd w:val="clear" w:color="auto" w:fill="auto"/>
          </w:tcPr>
          <w:p w:rsidR="0022504B" w:rsidRPr="002458B0" w:rsidRDefault="0022504B" w:rsidP="0022504B">
            <w:r w:rsidRPr="002458B0">
              <w:t>«</w:t>
            </w:r>
            <w:r>
              <w:t>Мир реальный и мир виртуальный: ищем здоровый компромисс</w:t>
            </w:r>
            <w:r w:rsidRPr="002458B0">
              <w:t>»</w:t>
            </w:r>
          </w:p>
        </w:tc>
        <w:tc>
          <w:tcPr>
            <w:tcW w:w="1917" w:type="dxa"/>
            <w:shd w:val="clear" w:color="auto" w:fill="auto"/>
          </w:tcPr>
          <w:p w:rsidR="0022504B" w:rsidRPr="002458B0" w:rsidRDefault="0022504B" w:rsidP="00111449">
            <w:pPr>
              <w:jc w:val="center"/>
            </w:pPr>
            <w:r w:rsidRPr="002458B0">
              <w:t>7</w:t>
            </w:r>
          </w:p>
        </w:tc>
        <w:tc>
          <w:tcPr>
            <w:tcW w:w="2541" w:type="dxa"/>
            <w:shd w:val="clear" w:color="auto" w:fill="auto"/>
          </w:tcPr>
          <w:p w:rsidR="0022504B" w:rsidRPr="002458B0" w:rsidRDefault="0022504B" w:rsidP="0022504B">
            <w:r w:rsidRPr="002458B0">
              <w:t>Май</w:t>
            </w:r>
          </w:p>
        </w:tc>
        <w:tc>
          <w:tcPr>
            <w:tcW w:w="2379" w:type="dxa"/>
            <w:shd w:val="clear" w:color="auto" w:fill="auto"/>
          </w:tcPr>
          <w:p w:rsidR="0022504B" w:rsidRPr="002458B0" w:rsidRDefault="0022504B" w:rsidP="0022504B">
            <w:r w:rsidRPr="002458B0">
              <w:t>Администрация лицея, психолог, классные руководители.</w:t>
            </w:r>
          </w:p>
        </w:tc>
      </w:tr>
      <w:tr w:rsidR="0022504B" w:rsidRPr="002458B0" w:rsidTr="00111449">
        <w:tc>
          <w:tcPr>
            <w:tcW w:w="2508" w:type="dxa"/>
            <w:shd w:val="clear" w:color="auto" w:fill="auto"/>
          </w:tcPr>
          <w:p w:rsidR="0022504B" w:rsidRPr="002458B0" w:rsidRDefault="0022504B" w:rsidP="0022504B">
            <w:r w:rsidRPr="002458B0">
              <w:t>«</w:t>
            </w:r>
            <w:r>
              <w:t>Легко ли быть родителем подростка?</w:t>
            </w:r>
            <w:r w:rsidRPr="002458B0">
              <w:t>»</w:t>
            </w:r>
          </w:p>
        </w:tc>
        <w:tc>
          <w:tcPr>
            <w:tcW w:w="1917" w:type="dxa"/>
            <w:shd w:val="clear" w:color="auto" w:fill="auto"/>
          </w:tcPr>
          <w:p w:rsidR="0022504B" w:rsidRPr="002458B0" w:rsidRDefault="0022504B" w:rsidP="00111449">
            <w:pPr>
              <w:jc w:val="center"/>
            </w:pPr>
            <w:r w:rsidRPr="002458B0">
              <w:t>8</w:t>
            </w:r>
          </w:p>
        </w:tc>
        <w:tc>
          <w:tcPr>
            <w:tcW w:w="2541" w:type="dxa"/>
            <w:shd w:val="clear" w:color="auto" w:fill="auto"/>
          </w:tcPr>
          <w:p w:rsidR="0022504B" w:rsidRPr="002458B0" w:rsidRDefault="0022504B" w:rsidP="0022504B">
            <w:r w:rsidRPr="002458B0">
              <w:t>Октябрь</w:t>
            </w:r>
          </w:p>
        </w:tc>
        <w:tc>
          <w:tcPr>
            <w:tcW w:w="2379" w:type="dxa"/>
            <w:shd w:val="clear" w:color="auto" w:fill="auto"/>
          </w:tcPr>
          <w:p w:rsidR="0022504B" w:rsidRPr="002458B0" w:rsidRDefault="0022504B" w:rsidP="0022504B">
            <w:r w:rsidRPr="002458B0">
              <w:t>Администрация лицея, психолог, классные руководители.</w:t>
            </w:r>
          </w:p>
        </w:tc>
      </w:tr>
      <w:tr w:rsidR="0022504B" w:rsidRPr="002458B0" w:rsidTr="00111449">
        <w:tc>
          <w:tcPr>
            <w:tcW w:w="2508" w:type="dxa"/>
            <w:shd w:val="clear" w:color="auto" w:fill="auto"/>
          </w:tcPr>
          <w:p w:rsidR="0022504B" w:rsidRPr="00111449" w:rsidRDefault="0022504B" w:rsidP="0022504B">
            <w:pPr>
              <w:pStyle w:val="afff"/>
              <w:rPr>
                <w:sz w:val="22"/>
                <w:szCs w:val="22"/>
              </w:rPr>
            </w:pPr>
            <w:r w:rsidRPr="00111449">
              <w:rPr>
                <w:sz w:val="22"/>
                <w:szCs w:val="22"/>
              </w:rPr>
              <w:t>«Лики родительской любви»</w:t>
            </w:r>
          </w:p>
        </w:tc>
        <w:tc>
          <w:tcPr>
            <w:tcW w:w="1917" w:type="dxa"/>
            <w:shd w:val="clear" w:color="auto" w:fill="auto"/>
          </w:tcPr>
          <w:p w:rsidR="0022504B" w:rsidRPr="002458B0" w:rsidRDefault="0022504B" w:rsidP="00111449">
            <w:pPr>
              <w:jc w:val="center"/>
            </w:pPr>
            <w:r w:rsidRPr="002458B0">
              <w:t>8</w:t>
            </w:r>
          </w:p>
        </w:tc>
        <w:tc>
          <w:tcPr>
            <w:tcW w:w="2541" w:type="dxa"/>
            <w:shd w:val="clear" w:color="auto" w:fill="auto"/>
          </w:tcPr>
          <w:p w:rsidR="0022504B" w:rsidRPr="002458B0" w:rsidRDefault="0022504B" w:rsidP="0022504B">
            <w:r w:rsidRPr="002458B0">
              <w:t>Декабрь</w:t>
            </w:r>
          </w:p>
        </w:tc>
        <w:tc>
          <w:tcPr>
            <w:tcW w:w="2379" w:type="dxa"/>
            <w:shd w:val="clear" w:color="auto" w:fill="auto"/>
          </w:tcPr>
          <w:p w:rsidR="0022504B" w:rsidRPr="002458B0" w:rsidRDefault="0022504B" w:rsidP="0022504B">
            <w:r w:rsidRPr="002458B0">
              <w:t>Администрация лицея, психолог, классные руководители.</w:t>
            </w:r>
          </w:p>
        </w:tc>
      </w:tr>
      <w:tr w:rsidR="0022504B" w:rsidRPr="002458B0" w:rsidTr="00111449">
        <w:tc>
          <w:tcPr>
            <w:tcW w:w="2508" w:type="dxa"/>
            <w:shd w:val="clear" w:color="auto" w:fill="auto"/>
          </w:tcPr>
          <w:p w:rsidR="0022504B" w:rsidRPr="002458B0" w:rsidRDefault="0022504B" w:rsidP="0022504B">
            <w:r>
              <w:t>«Диалог с подростком»</w:t>
            </w:r>
          </w:p>
        </w:tc>
        <w:tc>
          <w:tcPr>
            <w:tcW w:w="1917" w:type="dxa"/>
            <w:shd w:val="clear" w:color="auto" w:fill="auto"/>
          </w:tcPr>
          <w:p w:rsidR="0022504B" w:rsidRPr="002458B0" w:rsidRDefault="0022504B" w:rsidP="00111449">
            <w:pPr>
              <w:jc w:val="center"/>
            </w:pPr>
            <w:r w:rsidRPr="002458B0">
              <w:t>8</w:t>
            </w:r>
          </w:p>
        </w:tc>
        <w:tc>
          <w:tcPr>
            <w:tcW w:w="2541" w:type="dxa"/>
            <w:shd w:val="clear" w:color="auto" w:fill="auto"/>
          </w:tcPr>
          <w:p w:rsidR="0022504B" w:rsidRPr="002458B0" w:rsidRDefault="0022504B" w:rsidP="0022504B">
            <w:r w:rsidRPr="002458B0">
              <w:t>Март</w:t>
            </w:r>
          </w:p>
        </w:tc>
        <w:tc>
          <w:tcPr>
            <w:tcW w:w="2379" w:type="dxa"/>
            <w:shd w:val="clear" w:color="auto" w:fill="auto"/>
          </w:tcPr>
          <w:p w:rsidR="0022504B" w:rsidRPr="002458B0" w:rsidRDefault="0022504B" w:rsidP="0022504B">
            <w:r w:rsidRPr="002458B0">
              <w:t>Администрация лицея, психолог, классные руководители.</w:t>
            </w:r>
          </w:p>
        </w:tc>
      </w:tr>
      <w:tr w:rsidR="0022504B" w:rsidRPr="002458B0" w:rsidTr="00111449">
        <w:tc>
          <w:tcPr>
            <w:tcW w:w="2508" w:type="dxa"/>
            <w:shd w:val="clear" w:color="auto" w:fill="auto"/>
          </w:tcPr>
          <w:p w:rsidR="0022504B" w:rsidRPr="00111449" w:rsidRDefault="0022504B" w:rsidP="0022504B">
            <w:pPr>
              <w:pStyle w:val="afff"/>
              <w:rPr>
                <w:sz w:val="22"/>
                <w:szCs w:val="22"/>
              </w:rPr>
            </w:pPr>
            <w:r w:rsidRPr="002458B0">
              <w:t>«</w:t>
            </w:r>
            <w:proofErr w:type="spellStart"/>
            <w:r>
              <w:t>Полилог</w:t>
            </w:r>
            <w:proofErr w:type="spellEnd"/>
            <w:r>
              <w:t>: подросток- родитель-учитель</w:t>
            </w:r>
            <w:r w:rsidRPr="002458B0">
              <w:t>»</w:t>
            </w:r>
          </w:p>
        </w:tc>
        <w:tc>
          <w:tcPr>
            <w:tcW w:w="1917" w:type="dxa"/>
            <w:shd w:val="clear" w:color="auto" w:fill="auto"/>
          </w:tcPr>
          <w:p w:rsidR="0022504B" w:rsidRPr="002458B0" w:rsidRDefault="0022504B" w:rsidP="00111449">
            <w:pPr>
              <w:jc w:val="center"/>
            </w:pPr>
            <w:r w:rsidRPr="002458B0">
              <w:t>8</w:t>
            </w:r>
          </w:p>
        </w:tc>
        <w:tc>
          <w:tcPr>
            <w:tcW w:w="2541" w:type="dxa"/>
            <w:shd w:val="clear" w:color="auto" w:fill="auto"/>
          </w:tcPr>
          <w:p w:rsidR="0022504B" w:rsidRPr="002458B0" w:rsidRDefault="0022504B" w:rsidP="0022504B">
            <w:r w:rsidRPr="002458B0">
              <w:t>Май</w:t>
            </w:r>
          </w:p>
        </w:tc>
        <w:tc>
          <w:tcPr>
            <w:tcW w:w="2379" w:type="dxa"/>
            <w:shd w:val="clear" w:color="auto" w:fill="auto"/>
          </w:tcPr>
          <w:p w:rsidR="0022504B" w:rsidRPr="002458B0" w:rsidRDefault="0022504B" w:rsidP="0022504B">
            <w:r w:rsidRPr="002458B0">
              <w:t>Администрация лицея, психолог, классные руководители.</w:t>
            </w:r>
          </w:p>
        </w:tc>
      </w:tr>
      <w:tr w:rsidR="0022504B" w:rsidRPr="002458B0" w:rsidTr="00111449">
        <w:tc>
          <w:tcPr>
            <w:tcW w:w="2508" w:type="dxa"/>
            <w:shd w:val="clear" w:color="auto" w:fill="auto"/>
          </w:tcPr>
          <w:p w:rsidR="0022504B" w:rsidRPr="002458B0" w:rsidRDefault="0022504B" w:rsidP="0022504B">
            <w:r w:rsidRPr="002458B0">
              <w:t>«</w:t>
            </w:r>
            <w:r>
              <w:t>Родительский настрой: впереди новый учебный год</w:t>
            </w:r>
            <w:r w:rsidRPr="002458B0">
              <w:t>»</w:t>
            </w:r>
          </w:p>
        </w:tc>
        <w:tc>
          <w:tcPr>
            <w:tcW w:w="1917" w:type="dxa"/>
            <w:shd w:val="clear" w:color="auto" w:fill="auto"/>
          </w:tcPr>
          <w:p w:rsidR="0022504B" w:rsidRPr="002458B0" w:rsidRDefault="0022504B" w:rsidP="00111449">
            <w:pPr>
              <w:jc w:val="center"/>
            </w:pPr>
            <w:r w:rsidRPr="002458B0">
              <w:t>9</w:t>
            </w:r>
          </w:p>
        </w:tc>
        <w:tc>
          <w:tcPr>
            <w:tcW w:w="2541" w:type="dxa"/>
            <w:shd w:val="clear" w:color="auto" w:fill="auto"/>
          </w:tcPr>
          <w:p w:rsidR="0022504B" w:rsidRPr="002458B0" w:rsidRDefault="0022504B" w:rsidP="0022504B">
            <w:r w:rsidRPr="002458B0">
              <w:t>Октябрь</w:t>
            </w:r>
          </w:p>
        </w:tc>
        <w:tc>
          <w:tcPr>
            <w:tcW w:w="2379" w:type="dxa"/>
            <w:shd w:val="clear" w:color="auto" w:fill="auto"/>
          </w:tcPr>
          <w:p w:rsidR="0022504B" w:rsidRPr="002458B0" w:rsidRDefault="0022504B" w:rsidP="0022504B">
            <w:r w:rsidRPr="002458B0">
              <w:t>Администрация лицея, психолог, классные руководители.</w:t>
            </w:r>
          </w:p>
        </w:tc>
      </w:tr>
      <w:tr w:rsidR="0022504B" w:rsidRPr="002458B0" w:rsidTr="00111449">
        <w:tc>
          <w:tcPr>
            <w:tcW w:w="2508" w:type="dxa"/>
            <w:shd w:val="clear" w:color="auto" w:fill="auto"/>
          </w:tcPr>
          <w:p w:rsidR="0022504B" w:rsidRPr="002458B0" w:rsidRDefault="0022504B" w:rsidP="0022504B">
            <w:r>
              <w:t>«Я тебе доверяю</w:t>
            </w:r>
          </w:p>
        </w:tc>
        <w:tc>
          <w:tcPr>
            <w:tcW w:w="1917" w:type="dxa"/>
            <w:shd w:val="clear" w:color="auto" w:fill="auto"/>
          </w:tcPr>
          <w:p w:rsidR="0022504B" w:rsidRPr="002458B0" w:rsidRDefault="0022504B" w:rsidP="00111449">
            <w:pPr>
              <w:jc w:val="center"/>
            </w:pPr>
            <w:r w:rsidRPr="002458B0">
              <w:t>9</w:t>
            </w:r>
          </w:p>
        </w:tc>
        <w:tc>
          <w:tcPr>
            <w:tcW w:w="2541" w:type="dxa"/>
            <w:shd w:val="clear" w:color="auto" w:fill="auto"/>
          </w:tcPr>
          <w:p w:rsidR="0022504B" w:rsidRPr="002458B0" w:rsidRDefault="0022504B" w:rsidP="0022504B">
            <w:r w:rsidRPr="002458B0">
              <w:t>Декабрь</w:t>
            </w:r>
          </w:p>
        </w:tc>
        <w:tc>
          <w:tcPr>
            <w:tcW w:w="2379" w:type="dxa"/>
            <w:shd w:val="clear" w:color="auto" w:fill="auto"/>
          </w:tcPr>
          <w:p w:rsidR="0022504B" w:rsidRPr="002458B0" w:rsidRDefault="0022504B" w:rsidP="0022504B">
            <w:r w:rsidRPr="002458B0">
              <w:t>Администрация лицея, психолог, классные руководители.</w:t>
            </w:r>
          </w:p>
        </w:tc>
      </w:tr>
      <w:tr w:rsidR="0022504B" w:rsidRPr="002458B0" w:rsidTr="00111449">
        <w:tc>
          <w:tcPr>
            <w:tcW w:w="2508" w:type="dxa"/>
            <w:shd w:val="clear" w:color="auto" w:fill="auto"/>
          </w:tcPr>
          <w:p w:rsidR="0022504B" w:rsidRPr="00111449" w:rsidRDefault="0022504B" w:rsidP="0022504B">
            <w:pPr>
              <w:pStyle w:val="afff"/>
              <w:rPr>
                <w:color w:val="131313"/>
                <w:sz w:val="22"/>
                <w:szCs w:val="22"/>
              </w:rPr>
            </w:pPr>
            <w:r w:rsidRPr="002458B0">
              <w:t>«</w:t>
            </w:r>
            <w:r>
              <w:t>Поговорим о будущем, поставим цели</w:t>
            </w:r>
            <w:r w:rsidRPr="002458B0">
              <w:t>»</w:t>
            </w:r>
          </w:p>
        </w:tc>
        <w:tc>
          <w:tcPr>
            <w:tcW w:w="1917" w:type="dxa"/>
            <w:shd w:val="clear" w:color="auto" w:fill="auto"/>
          </w:tcPr>
          <w:p w:rsidR="0022504B" w:rsidRPr="002458B0" w:rsidRDefault="0022504B" w:rsidP="00111449">
            <w:pPr>
              <w:jc w:val="center"/>
            </w:pPr>
            <w:r w:rsidRPr="002458B0">
              <w:t>9</w:t>
            </w:r>
          </w:p>
        </w:tc>
        <w:tc>
          <w:tcPr>
            <w:tcW w:w="2541" w:type="dxa"/>
            <w:shd w:val="clear" w:color="auto" w:fill="auto"/>
          </w:tcPr>
          <w:p w:rsidR="0022504B" w:rsidRPr="002458B0" w:rsidRDefault="0022504B" w:rsidP="0022504B">
            <w:r w:rsidRPr="002458B0">
              <w:t>Март</w:t>
            </w:r>
          </w:p>
        </w:tc>
        <w:tc>
          <w:tcPr>
            <w:tcW w:w="2379" w:type="dxa"/>
            <w:shd w:val="clear" w:color="auto" w:fill="auto"/>
          </w:tcPr>
          <w:p w:rsidR="0022504B" w:rsidRPr="002458B0" w:rsidRDefault="0022504B" w:rsidP="0022504B">
            <w:r w:rsidRPr="002458B0">
              <w:t>Администрация лицея, психолог, классные руководители.</w:t>
            </w:r>
          </w:p>
        </w:tc>
      </w:tr>
      <w:tr w:rsidR="0022504B" w:rsidRPr="002458B0" w:rsidTr="00111449">
        <w:tc>
          <w:tcPr>
            <w:tcW w:w="2508" w:type="dxa"/>
            <w:shd w:val="clear" w:color="auto" w:fill="auto"/>
          </w:tcPr>
          <w:p w:rsidR="0022504B" w:rsidRPr="002458B0" w:rsidRDefault="0022504B" w:rsidP="0022504B">
            <w:r w:rsidRPr="002458B0">
              <w:t>«</w:t>
            </w:r>
            <w:r w:rsidRPr="00111449">
              <w:rPr>
                <w:color w:val="131313"/>
              </w:rPr>
              <w:t>На экзамены с удовольствием</w:t>
            </w:r>
            <w:r w:rsidRPr="002458B0">
              <w:t>»</w:t>
            </w:r>
          </w:p>
        </w:tc>
        <w:tc>
          <w:tcPr>
            <w:tcW w:w="1917" w:type="dxa"/>
            <w:shd w:val="clear" w:color="auto" w:fill="auto"/>
          </w:tcPr>
          <w:p w:rsidR="0022504B" w:rsidRPr="002458B0" w:rsidRDefault="0022504B" w:rsidP="00111449">
            <w:pPr>
              <w:jc w:val="center"/>
            </w:pPr>
            <w:r w:rsidRPr="002458B0">
              <w:t>9</w:t>
            </w:r>
          </w:p>
        </w:tc>
        <w:tc>
          <w:tcPr>
            <w:tcW w:w="2541" w:type="dxa"/>
            <w:shd w:val="clear" w:color="auto" w:fill="auto"/>
          </w:tcPr>
          <w:p w:rsidR="0022504B" w:rsidRPr="002458B0" w:rsidRDefault="0022504B" w:rsidP="0022504B">
            <w:r w:rsidRPr="002458B0">
              <w:t>Май</w:t>
            </w:r>
          </w:p>
        </w:tc>
        <w:tc>
          <w:tcPr>
            <w:tcW w:w="2379" w:type="dxa"/>
            <w:shd w:val="clear" w:color="auto" w:fill="auto"/>
          </w:tcPr>
          <w:p w:rsidR="0022504B" w:rsidRPr="002458B0" w:rsidRDefault="0022504B" w:rsidP="0022504B">
            <w:r w:rsidRPr="002458B0">
              <w:t>Администрация лицея, психолог, классные руководители.</w:t>
            </w:r>
          </w:p>
        </w:tc>
      </w:tr>
    </w:tbl>
    <w:p w:rsidR="0022504B" w:rsidRDefault="0022504B" w:rsidP="0022504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1917"/>
        <w:gridCol w:w="78"/>
        <w:gridCol w:w="2463"/>
        <w:gridCol w:w="42"/>
        <w:gridCol w:w="2337"/>
      </w:tblGrid>
      <w:tr w:rsidR="0022504B" w:rsidRPr="002458B0" w:rsidTr="00111449">
        <w:tc>
          <w:tcPr>
            <w:tcW w:w="2508" w:type="dxa"/>
            <w:shd w:val="clear" w:color="auto" w:fill="auto"/>
          </w:tcPr>
          <w:p w:rsidR="0022504B" w:rsidRPr="00111449" w:rsidRDefault="0022504B" w:rsidP="0022504B">
            <w:pPr>
              <w:pStyle w:val="afff"/>
              <w:rPr>
                <w:sz w:val="22"/>
                <w:szCs w:val="22"/>
              </w:rPr>
            </w:pPr>
            <w:r w:rsidRPr="00111449">
              <w:rPr>
                <w:sz w:val="22"/>
                <w:szCs w:val="22"/>
              </w:rPr>
              <w:lastRenderedPageBreak/>
              <w:t>Информационное оповещение через лицейский сайт и социальные сети</w:t>
            </w:r>
          </w:p>
        </w:tc>
        <w:tc>
          <w:tcPr>
            <w:tcW w:w="1917" w:type="dxa"/>
            <w:shd w:val="clear" w:color="auto" w:fill="auto"/>
          </w:tcPr>
          <w:p w:rsidR="0022504B" w:rsidRPr="002458B0" w:rsidRDefault="0022504B" w:rsidP="00111449">
            <w:pPr>
              <w:jc w:val="center"/>
            </w:pPr>
            <w:r>
              <w:t>5-9</w:t>
            </w:r>
          </w:p>
        </w:tc>
        <w:tc>
          <w:tcPr>
            <w:tcW w:w="2541" w:type="dxa"/>
            <w:gridSpan w:val="2"/>
            <w:shd w:val="clear" w:color="auto" w:fill="auto"/>
          </w:tcPr>
          <w:p w:rsidR="0022504B" w:rsidRPr="002458B0" w:rsidRDefault="0022504B" w:rsidP="0022504B">
            <w:r>
              <w:t>В течение учебного года</w:t>
            </w:r>
          </w:p>
        </w:tc>
        <w:tc>
          <w:tcPr>
            <w:tcW w:w="2379" w:type="dxa"/>
            <w:gridSpan w:val="2"/>
            <w:shd w:val="clear" w:color="auto" w:fill="auto"/>
          </w:tcPr>
          <w:p w:rsidR="0022504B" w:rsidRPr="002458B0" w:rsidRDefault="0022504B" w:rsidP="0022504B">
            <w:r>
              <w:t xml:space="preserve">Шипилова Л.В., </w:t>
            </w:r>
            <w:proofErr w:type="spellStart"/>
            <w:r>
              <w:t>Бовыкин</w:t>
            </w:r>
            <w:proofErr w:type="spellEnd"/>
            <w:r>
              <w:t xml:space="preserve"> М.Ю.</w:t>
            </w:r>
          </w:p>
        </w:tc>
      </w:tr>
      <w:tr w:rsidR="0022504B" w:rsidRPr="002458B0" w:rsidTr="00111449">
        <w:tc>
          <w:tcPr>
            <w:tcW w:w="2508" w:type="dxa"/>
            <w:shd w:val="clear" w:color="auto" w:fill="auto"/>
          </w:tcPr>
          <w:p w:rsidR="0022504B" w:rsidRPr="00111449" w:rsidRDefault="0022504B" w:rsidP="0022504B">
            <w:pPr>
              <w:pStyle w:val="afff"/>
              <w:rPr>
                <w:sz w:val="22"/>
                <w:szCs w:val="22"/>
              </w:rPr>
            </w:pPr>
            <w:r w:rsidRPr="00111449">
              <w:rPr>
                <w:sz w:val="22"/>
                <w:szCs w:val="22"/>
              </w:rPr>
              <w:t>Индивидуальные беседы, консультации</w:t>
            </w:r>
          </w:p>
        </w:tc>
        <w:tc>
          <w:tcPr>
            <w:tcW w:w="1917" w:type="dxa"/>
            <w:shd w:val="clear" w:color="auto" w:fill="auto"/>
          </w:tcPr>
          <w:p w:rsidR="0022504B" w:rsidRPr="002458B0" w:rsidRDefault="0022504B" w:rsidP="00111449">
            <w:pPr>
              <w:jc w:val="center"/>
            </w:pPr>
            <w:r>
              <w:t>5-9</w:t>
            </w:r>
          </w:p>
        </w:tc>
        <w:tc>
          <w:tcPr>
            <w:tcW w:w="2541" w:type="dxa"/>
            <w:gridSpan w:val="2"/>
            <w:shd w:val="clear" w:color="auto" w:fill="auto"/>
          </w:tcPr>
          <w:p w:rsidR="0022504B" w:rsidRPr="002458B0" w:rsidRDefault="0022504B" w:rsidP="0022504B">
            <w:r>
              <w:t>В течение учебного года</w:t>
            </w:r>
          </w:p>
        </w:tc>
        <w:tc>
          <w:tcPr>
            <w:tcW w:w="2379" w:type="dxa"/>
            <w:gridSpan w:val="2"/>
            <w:shd w:val="clear" w:color="auto" w:fill="auto"/>
          </w:tcPr>
          <w:p w:rsidR="0022504B" w:rsidRPr="002458B0" w:rsidRDefault="0022504B" w:rsidP="0022504B">
            <w:proofErr w:type="spellStart"/>
            <w:r>
              <w:t>Сарапульцева</w:t>
            </w:r>
            <w:proofErr w:type="spellEnd"/>
            <w:r>
              <w:t xml:space="preserve"> Л.М., Калашникова Е.А., Бабина Ю.Н., классные руководители</w:t>
            </w:r>
          </w:p>
        </w:tc>
      </w:tr>
      <w:tr w:rsidR="0022504B" w:rsidRPr="002458B0" w:rsidTr="00111449">
        <w:tc>
          <w:tcPr>
            <w:tcW w:w="9345" w:type="dxa"/>
            <w:gridSpan w:val="6"/>
            <w:shd w:val="clear" w:color="auto" w:fill="auto"/>
          </w:tcPr>
          <w:p w:rsidR="0022504B" w:rsidRPr="00111449" w:rsidRDefault="0022504B" w:rsidP="00111449">
            <w:pPr>
              <w:jc w:val="center"/>
              <w:rPr>
                <w:b/>
                <w:sz w:val="28"/>
              </w:rPr>
            </w:pPr>
            <w:r w:rsidRPr="00111449">
              <w:rPr>
                <w:b/>
                <w:sz w:val="28"/>
              </w:rPr>
              <w:t>Модуль «Организация предметно-пространственной среды»</w:t>
            </w:r>
          </w:p>
        </w:tc>
      </w:tr>
      <w:tr w:rsidR="0022504B" w:rsidRPr="002458B0" w:rsidTr="00111449">
        <w:tc>
          <w:tcPr>
            <w:tcW w:w="2508" w:type="dxa"/>
            <w:shd w:val="clear" w:color="auto" w:fill="auto"/>
          </w:tcPr>
          <w:p w:rsidR="0022504B" w:rsidRPr="00111449" w:rsidRDefault="0022504B" w:rsidP="00111449">
            <w:pPr>
              <w:jc w:val="center"/>
              <w:rPr>
                <w:b/>
              </w:rPr>
            </w:pPr>
            <w:r w:rsidRPr="00111449">
              <w:rPr>
                <w:b/>
              </w:rPr>
              <w:t>Дела, события, мероприятия</w:t>
            </w:r>
          </w:p>
        </w:tc>
        <w:tc>
          <w:tcPr>
            <w:tcW w:w="1995" w:type="dxa"/>
            <w:gridSpan w:val="2"/>
            <w:shd w:val="clear" w:color="auto" w:fill="auto"/>
          </w:tcPr>
          <w:p w:rsidR="0022504B" w:rsidRPr="00111449" w:rsidRDefault="0022504B" w:rsidP="0022504B">
            <w:pPr>
              <w:rPr>
                <w:b/>
              </w:rPr>
            </w:pPr>
            <w:r w:rsidRPr="00111449">
              <w:rPr>
                <w:b/>
              </w:rPr>
              <w:t>Классы</w:t>
            </w:r>
          </w:p>
        </w:tc>
        <w:tc>
          <w:tcPr>
            <w:tcW w:w="2505" w:type="dxa"/>
            <w:gridSpan w:val="2"/>
            <w:shd w:val="clear" w:color="auto" w:fill="auto"/>
          </w:tcPr>
          <w:p w:rsidR="0022504B" w:rsidRPr="00111449" w:rsidRDefault="0022504B" w:rsidP="00111449">
            <w:pPr>
              <w:jc w:val="center"/>
              <w:rPr>
                <w:b/>
              </w:rPr>
            </w:pPr>
            <w:r w:rsidRPr="00111449">
              <w:rPr>
                <w:b/>
              </w:rPr>
              <w:t>Ориентировочное время проведения</w:t>
            </w:r>
          </w:p>
        </w:tc>
        <w:tc>
          <w:tcPr>
            <w:tcW w:w="2337" w:type="dxa"/>
            <w:shd w:val="clear" w:color="auto" w:fill="auto"/>
          </w:tcPr>
          <w:p w:rsidR="0022504B" w:rsidRPr="00111449" w:rsidRDefault="0022504B" w:rsidP="00111449">
            <w:pPr>
              <w:jc w:val="center"/>
              <w:rPr>
                <w:b/>
              </w:rPr>
            </w:pPr>
            <w:r w:rsidRPr="00111449">
              <w:rPr>
                <w:b/>
              </w:rPr>
              <w:t>Ответственные</w:t>
            </w:r>
          </w:p>
        </w:tc>
      </w:tr>
      <w:tr w:rsidR="0022504B" w:rsidRPr="002458B0" w:rsidTr="00111449">
        <w:trPr>
          <w:trHeight w:val="99"/>
        </w:trPr>
        <w:tc>
          <w:tcPr>
            <w:tcW w:w="2508" w:type="dxa"/>
            <w:shd w:val="clear" w:color="auto" w:fill="auto"/>
          </w:tcPr>
          <w:p w:rsidR="0022504B" w:rsidRPr="0022663A" w:rsidRDefault="0022504B" w:rsidP="00111449">
            <w:pPr>
              <w:jc w:val="center"/>
            </w:pPr>
            <w:r w:rsidRPr="0022663A">
              <w:t>Выставки рисунков, фотографий творческих работ, посвященных событиям и памятным датам</w:t>
            </w:r>
          </w:p>
        </w:tc>
        <w:tc>
          <w:tcPr>
            <w:tcW w:w="1995" w:type="dxa"/>
            <w:gridSpan w:val="2"/>
            <w:shd w:val="clear" w:color="auto" w:fill="auto"/>
          </w:tcPr>
          <w:p w:rsidR="0022504B" w:rsidRPr="0022663A" w:rsidRDefault="0022504B" w:rsidP="00111449">
            <w:pPr>
              <w:jc w:val="center"/>
            </w:pPr>
            <w:r>
              <w:t>5-9</w:t>
            </w:r>
          </w:p>
        </w:tc>
        <w:tc>
          <w:tcPr>
            <w:tcW w:w="2505" w:type="dxa"/>
            <w:gridSpan w:val="2"/>
            <w:shd w:val="clear" w:color="auto" w:fill="auto"/>
          </w:tcPr>
          <w:p w:rsidR="0022504B" w:rsidRPr="0022663A" w:rsidRDefault="0022504B" w:rsidP="0022504B">
            <w:r>
              <w:t>В течение учебного года</w:t>
            </w:r>
          </w:p>
        </w:tc>
        <w:tc>
          <w:tcPr>
            <w:tcW w:w="2337" w:type="dxa"/>
            <w:shd w:val="clear" w:color="auto" w:fill="auto"/>
          </w:tcPr>
          <w:p w:rsidR="0022504B" w:rsidRPr="0022663A" w:rsidRDefault="0022504B" w:rsidP="00111449">
            <w:pPr>
              <w:jc w:val="center"/>
            </w:pPr>
            <w:r>
              <w:t>Классные руководители</w:t>
            </w:r>
          </w:p>
        </w:tc>
      </w:tr>
      <w:tr w:rsidR="0022504B" w:rsidRPr="002458B0" w:rsidTr="00111449">
        <w:trPr>
          <w:trHeight w:val="98"/>
        </w:trPr>
        <w:tc>
          <w:tcPr>
            <w:tcW w:w="2508" w:type="dxa"/>
            <w:shd w:val="clear" w:color="auto" w:fill="auto"/>
          </w:tcPr>
          <w:p w:rsidR="0022504B" w:rsidRPr="0022663A" w:rsidRDefault="0022504B" w:rsidP="00111449">
            <w:pPr>
              <w:jc w:val="center"/>
            </w:pPr>
            <w:r>
              <w:t>Трудовые десанты по уборке территории лицея</w:t>
            </w:r>
          </w:p>
        </w:tc>
        <w:tc>
          <w:tcPr>
            <w:tcW w:w="1995" w:type="dxa"/>
            <w:gridSpan w:val="2"/>
            <w:shd w:val="clear" w:color="auto" w:fill="auto"/>
          </w:tcPr>
          <w:p w:rsidR="0022504B" w:rsidRPr="0022663A" w:rsidRDefault="0022504B" w:rsidP="00111449">
            <w:pPr>
              <w:jc w:val="center"/>
            </w:pPr>
            <w:r>
              <w:t>5-9</w:t>
            </w:r>
          </w:p>
        </w:tc>
        <w:tc>
          <w:tcPr>
            <w:tcW w:w="2505" w:type="dxa"/>
            <w:gridSpan w:val="2"/>
            <w:shd w:val="clear" w:color="auto" w:fill="auto"/>
          </w:tcPr>
          <w:p w:rsidR="0022504B" w:rsidRPr="0022663A" w:rsidRDefault="0022504B" w:rsidP="00111449">
            <w:pPr>
              <w:jc w:val="center"/>
            </w:pPr>
            <w:r w:rsidRPr="00543D3A">
              <w:t>В течение учебного года</w:t>
            </w:r>
          </w:p>
        </w:tc>
        <w:tc>
          <w:tcPr>
            <w:tcW w:w="2337" w:type="dxa"/>
            <w:shd w:val="clear" w:color="auto" w:fill="auto"/>
          </w:tcPr>
          <w:p w:rsidR="0022504B" w:rsidRPr="0022663A" w:rsidRDefault="0022504B" w:rsidP="00111449">
            <w:pPr>
              <w:jc w:val="center"/>
            </w:pPr>
            <w:r w:rsidRPr="00543D3A">
              <w:t>Классные руководители</w:t>
            </w:r>
          </w:p>
        </w:tc>
      </w:tr>
      <w:tr w:rsidR="0022504B" w:rsidRPr="002458B0" w:rsidTr="00111449">
        <w:tc>
          <w:tcPr>
            <w:tcW w:w="2508" w:type="dxa"/>
            <w:shd w:val="clear" w:color="auto" w:fill="auto"/>
          </w:tcPr>
          <w:p w:rsidR="0022504B" w:rsidRPr="00543D3A" w:rsidRDefault="0022504B" w:rsidP="00111449">
            <w:pPr>
              <w:jc w:val="center"/>
            </w:pPr>
            <w:r>
              <w:t>Праздничное украшение кабинетов и актового зала</w:t>
            </w:r>
          </w:p>
        </w:tc>
        <w:tc>
          <w:tcPr>
            <w:tcW w:w="1995" w:type="dxa"/>
            <w:gridSpan w:val="2"/>
            <w:shd w:val="clear" w:color="auto" w:fill="auto"/>
          </w:tcPr>
          <w:p w:rsidR="0022504B" w:rsidRPr="00543D3A" w:rsidRDefault="0022504B" w:rsidP="00111449">
            <w:pPr>
              <w:jc w:val="center"/>
            </w:pPr>
            <w:r>
              <w:t>5-9</w:t>
            </w:r>
          </w:p>
        </w:tc>
        <w:tc>
          <w:tcPr>
            <w:tcW w:w="2505" w:type="dxa"/>
            <w:gridSpan w:val="2"/>
            <w:shd w:val="clear" w:color="auto" w:fill="auto"/>
          </w:tcPr>
          <w:p w:rsidR="0022504B" w:rsidRPr="00543D3A" w:rsidRDefault="0022504B" w:rsidP="00111449">
            <w:pPr>
              <w:jc w:val="center"/>
            </w:pPr>
            <w:r>
              <w:t>В течение года</w:t>
            </w:r>
          </w:p>
        </w:tc>
        <w:tc>
          <w:tcPr>
            <w:tcW w:w="2337" w:type="dxa"/>
            <w:shd w:val="clear" w:color="auto" w:fill="auto"/>
          </w:tcPr>
          <w:p w:rsidR="0022504B" w:rsidRPr="00543D3A" w:rsidRDefault="0022504B" w:rsidP="00111449">
            <w:pPr>
              <w:jc w:val="center"/>
            </w:pPr>
            <w:r w:rsidRPr="00543D3A">
              <w:t>Классные руководители</w:t>
            </w:r>
          </w:p>
        </w:tc>
      </w:tr>
      <w:tr w:rsidR="0022504B" w:rsidRPr="002458B0" w:rsidTr="00111449">
        <w:tc>
          <w:tcPr>
            <w:tcW w:w="9345" w:type="dxa"/>
            <w:gridSpan w:val="6"/>
            <w:shd w:val="clear" w:color="auto" w:fill="auto"/>
          </w:tcPr>
          <w:p w:rsidR="0022504B" w:rsidRPr="00111449" w:rsidRDefault="0022504B" w:rsidP="00111449">
            <w:pPr>
              <w:jc w:val="center"/>
              <w:rPr>
                <w:b/>
              </w:rPr>
            </w:pPr>
            <w:r w:rsidRPr="00111449">
              <w:rPr>
                <w:b/>
                <w:sz w:val="28"/>
              </w:rPr>
              <w:t>Модуль «Детские общественные объединения»</w:t>
            </w:r>
          </w:p>
        </w:tc>
      </w:tr>
      <w:tr w:rsidR="0022504B" w:rsidRPr="002458B0" w:rsidTr="00111449">
        <w:tc>
          <w:tcPr>
            <w:tcW w:w="2508" w:type="dxa"/>
            <w:shd w:val="clear" w:color="auto" w:fill="auto"/>
          </w:tcPr>
          <w:p w:rsidR="0022504B" w:rsidRPr="00111449" w:rsidRDefault="0022504B" w:rsidP="00111449">
            <w:pPr>
              <w:jc w:val="center"/>
              <w:rPr>
                <w:b/>
              </w:rPr>
            </w:pPr>
            <w:r w:rsidRPr="00111449">
              <w:rPr>
                <w:b/>
              </w:rPr>
              <w:t>Дела, события, мероприятия</w:t>
            </w:r>
          </w:p>
        </w:tc>
        <w:tc>
          <w:tcPr>
            <w:tcW w:w="1917" w:type="dxa"/>
            <w:shd w:val="clear" w:color="auto" w:fill="auto"/>
          </w:tcPr>
          <w:p w:rsidR="0022504B" w:rsidRPr="00111449" w:rsidRDefault="0022504B" w:rsidP="00111449">
            <w:pPr>
              <w:jc w:val="center"/>
              <w:rPr>
                <w:b/>
              </w:rPr>
            </w:pPr>
            <w:r w:rsidRPr="00111449">
              <w:rPr>
                <w:b/>
              </w:rPr>
              <w:t>Классы</w:t>
            </w:r>
          </w:p>
        </w:tc>
        <w:tc>
          <w:tcPr>
            <w:tcW w:w="2541" w:type="dxa"/>
            <w:gridSpan w:val="2"/>
            <w:shd w:val="clear" w:color="auto" w:fill="auto"/>
          </w:tcPr>
          <w:p w:rsidR="0022504B" w:rsidRPr="00111449" w:rsidRDefault="0022504B" w:rsidP="00111449">
            <w:pPr>
              <w:jc w:val="center"/>
              <w:rPr>
                <w:b/>
              </w:rPr>
            </w:pPr>
            <w:r w:rsidRPr="00111449">
              <w:rPr>
                <w:b/>
              </w:rPr>
              <w:t>Ориентировочное время проведения</w:t>
            </w:r>
          </w:p>
        </w:tc>
        <w:tc>
          <w:tcPr>
            <w:tcW w:w="2379" w:type="dxa"/>
            <w:gridSpan w:val="2"/>
            <w:shd w:val="clear" w:color="auto" w:fill="auto"/>
          </w:tcPr>
          <w:p w:rsidR="0022504B" w:rsidRPr="00111449" w:rsidRDefault="0022504B" w:rsidP="00111449">
            <w:pPr>
              <w:jc w:val="center"/>
              <w:rPr>
                <w:b/>
              </w:rPr>
            </w:pPr>
            <w:r w:rsidRPr="00111449">
              <w:rPr>
                <w:b/>
              </w:rPr>
              <w:t>Ответственные</w:t>
            </w:r>
          </w:p>
        </w:tc>
      </w:tr>
      <w:tr w:rsidR="0022504B" w:rsidRPr="002458B0" w:rsidTr="00111449">
        <w:tc>
          <w:tcPr>
            <w:tcW w:w="2508" w:type="dxa"/>
            <w:shd w:val="clear" w:color="auto" w:fill="auto"/>
          </w:tcPr>
          <w:p w:rsidR="0022504B" w:rsidRDefault="0022504B" w:rsidP="0022504B">
            <w:r>
              <w:t>Реализация программы подготовки членов дружины юных пожарных</w:t>
            </w:r>
          </w:p>
        </w:tc>
        <w:tc>
          <w:tcPr>
            <w:tcW w:w="1917" w:type="dxa"/>
            <w:shd w:val="clear" w:color="auto" w:fill="auto"/>
          </w:tcPr>
          <w:p w:rsidR="0022504B" w:rsidRDefault="00055F75" w:rsidP="00111449">
            <w:pPr>
              <w:jc w:val="center"/>
            </w:pPr>
            <w:r>
              <w:t>9а</w:t>
            </w:r>
          </w:p>
        </w:tc>
        <w:tc>
          <w:tcPr>
            <w:tcW w:w="2541" w:type="dxa"/>
            <w:gridSpan w:val="2"/>
            <w:shd w:val="clear" w:color="auto" w:fill="auto"/>
          </w:tcPr>
          <w:p w:rsidR="0022504B" w:rsidRDefault="0022504B" w:rsidP="0022504B">
            <w:r>
              <w:t>В течение учебного года (11 часов)</w:t>
            </w:r>
          </w:p>
        </w:tc>
        <w:tc>
          <w:tcPr>
            <w:tcW w:w="2379" w:type="dxa"/>
            <w:gridSpan w:val="2"/>
            <w:shd w:val="clear" w:color="auto" w:fill="auto"/>
          </w:tcPr>
          <w:p w:rsidR="0022504B" w:rsidRDefault="0022504B" w:rsidP="0022504B">
            <w:proofErr w:type="spellStart"/>
            <w:r>
              <w:t>Сарапульцева</w:t>
            </w:r>
            <w:proofErr w:type="spellEnd"/>
            <w:r>
              <w:t xml:space="preserve"> Л. М., Калашникова Е.А., классный руководитель 8 А</w:t>
            </w:r>
          </w:p>
        </w:tc>
      </w:tr>
      <w:tr w:rsidR="0022504B" w:rsidRPr="002458B0" w:rsidTr="00111449">
        <w:tc>
          <w:tcPr>
            <w:tcW w:w="2508" w:type="dxa"/>
            <w:shd w:val="clear" w:color="auto" w:fill="auto"/>
          </w:tcPr>
          <w:p w:rsidR="0022504B" w:rsidRDefault="0022504B" w:rsidP="0022504B">
            <w:r>
              <w:t xml:space="preserve">Организация тематических викторин и конкурсов </w:t>
            </w:r>
          </w:p>
        </w:tc>
        <w:tc>
          <w:tcPr>
            <w:tcW w:w="1917" w:type="dxa"/>
            <w:shd w:val="clear" w:color="auto" w:fill="auto"/>
          </w:tcPr>
          <w:p w:rsidR="0022504B" w:rsidRDefault="00055F75" w:rsidP="00111449">
            <w:pPr>
              <w:jc w:val="center"/>
            </w:pPr>
            <w:r>
              <w:t>9а</w:t>
            </w:r>
          </w:p>
        </w:tc>
        <w:tc>
          <w:tcPr>
            <w:tcW w:w="2541" w:type="dxa"/>
            <w:gridSpan w:val="2"/>
            <w:shd w:val="clear" w:color="auto" w:fill="auto"/>
          </w:tcPr>
          <w:p w:rsidR="0022504B" w:rsidRDefault="0022504B" w:rsidP="0022504B">
            <w:r>
              <w:t>В течение учебного года</w:t>
            </w:r>
          </w:p>
        </w:tc>
        <w:tc>
          <w:tcPr>
            <w:tcW w:w="2379" w:type="dxa"/>
            <w:gridSpan w:val="2"/>
            <w:shd w:val="clear" w:color="auto" w:fill="auto"/>
          </w:tcPr>
          <w:p w:rsidR="0022504B" w:rsidRDefault="0022504B" w:rsidP="0022504B">
            <w:proofErr w:type="spellStart"/>
            <w:r>
              <w:t>Сарапульцева</w:t>
            </w:r>
            <w:proofErr w:type="spellEnd"/>
            <w:r>
              <w:t xml:space="preserve"> Л. М., Калашникова Е.А., классный руководитель 8 А</w:t>
            </w:r>
          </w:p>
        </w:tc>
      </w:tr>
      <w:tr w:rsidR="0022504B" w:rsidRPr="002458B0" w:rsidTr="00111449">
        <w:tc>
          <w:tcPr>
            <w:tcW w:w="2508" w:type="dxa"/>
            <w:shd w:val="clear" w:color="auto" w:fill="auto"/>
          </w:tcPr>
          <w:p w:rsidR="0022504B" w:rsidRDefault="0022504B" w:rsidP="0022504B">
            <w:r>
              <w:t>Организация массово-разъяснительной работы по предупреждению пожаров (выступление на лицейских линейках)</w:t>
            </w:r>
          </w:p>
        </w:tc>
        <w:tc>
          <w:tcPr>
            <w:tcW w:w="1917" w:type="dxa"/>
            <w:shd w:val="clear" w:color="auto" w:fill="auto"/>
          </w:tcPr>
          <w:p w:rsidR="0022504B" w:rsidRDefault="00055F75" w:rsidP="00111449">
            <w:pPr>
              <w:jc w:val="center"/>
            </w:pPr>
            <w:r>
              <w:t>9а</w:t>
            </w:r>
          </w:p>
        </w:tc>
        <w:tc>
          <w:tcPr>
            <w:tcW w:w="2541" w:type="dxa"/>
            <w:gridSpan w:val="2"/>
            <w:shd w:val="clear" w:color="auto" w:fill="auto"/>
          </w:tcPr>
          <w:p w:rsidR="0022504B" w:rsidRDefault="0022504B" w:rsidP="0022504B">
            <w:r>
              <w:t>В течение года</w:t>
            </w:r>
          </w:p>
        </w:tc>
        <w:tc>
          <w:tcPr>
            <w:tcW w:w="2379" w:type="dxa"/>
            <w:gridSpan w:val="2"/>
            <w:shd w:val="clear" w:color="auto" w:fill="auto"/>
          </w:tcPr>
          <w:p w:rsidR="0022504B" w:rsidRDefault="0022504B" w:rsidP="0022504B">
            <w:proofErr w:type="spellStart"/>
            <w:r>
              <w:t>Сарапульцева</w:t>
            </w:r>
            <w:proofErr w:type="spellEnd"/>
            <w:r>
              <w:t xml:space="preserve"> Л. М., Калашникова Е.А., классный руководитель 8 А</w:t>
            </w:r>
          </w:p>
        </w:tc>
      </w:tr>
      <w:tr w:rsidR="0022504B" w:rsidRPr="002458B0" w:rsidTr="00111449">
        <w:tc>
          <w:tcPr>
            <w:tcW w:w="2508" w:type="dxa"/>
            <w:shd w:val="clear" w:color="auto" w:fill="auto"/>
          </w:tcPr>
          <w:p w:rsidR="0022504B" w:rsidRDefault="0022504B" w:rsidP="0022504B">
            <w:r>
              <w:t>Подготовка и распространение наглядно-изобразительных материалов (памятки)</w:t>
            </w:r>
          </w:p>
        </w:tc>
        <w:tc>
          <w:tcPr>
            <w:tcW w:w="1917" w:type="dxa"/>
            <w:shd w:val="clear" w:color="auto" w:fill="auto"/>
          </w:tcPr>
          <w:p w:rsidR="0022504B" w:rsidRDefault="00055F75" w:rsidP="00111449">
            <w:pPr>
              <w:jc w:val="center"/>
            </w:pPr>
            <w:r>
              <w:t>9а</w:t>
            </w:r>
          </w:p>
        </w:tc>
        <w:tc>
          <w:tcPr>
            <w:tcW w:w="2541" w:type="dxa"/>
            <w:gridSpan w:val="2"/>
            <w:shd w:val="clear" w:color="auto" w:fill="auto"/>
          </w:tcPr>
          <w:p w:rsidR="0022504B" w:rsidRDefault="0022504B" w:rsidP="0022504B">
            <w:r>
              <w:t>В течение учебного года</w:t>
            </w:r>
          </w:p>
        </w:tc>
        <w:tc>
          <w:tcPr>
            <w:tcW w:w="2379" w:type="dxa"/>
            <w:gridSpan w:val="2"/>
            <w:shd w:val="clear" w:color="auto" w:fill="auto"/>
          </w:tcPr>
          <w:p w:rsidR="0022504B" w:rsidRDefault="0022504B" w:rsidP="0022504B">
            <w:proofErr w:type="spellStart"/>
            <w:r>
              <w:t>Сарапульцева</w:t>
            </w:r>
            <w:proofErr w:type="spellEnd"/>
            <w:r>
              <w:t xml:space="preserve"> Л. М., Калашникова Е.А., классный руководитель 8 А</w:t>
            </w:r>
          </w:p>
        </w:tc>
      </w:tr>
      <w:tr w:rsidR="0022504B" w:rsidRPr="002458B0" w:rsidTr="00111449">
        <w:tc>
          <w:tcPr>
            <w:tcW w:w="2508" w:type="dxa"/>
            <w:shd w:val="clear" w:color="auto" w:fill="auto"/>
          </w:tcPr>
          <w:p w:rsidR="0022504B" w:rsidRDefault="0022504B" w:rsidP="0022504B">
            <w:r>
              <w:t xml:space="preserve">Участие в муниципальном смотре-конкурсе </w:t>
            </w:r>
            <w:r>
              <w:lastRenderedPageBreak/>
              <w:t>дружин юных пожарных</w:t>
            </w:r>
          </w:p>
        </w:tc>
        <w:tc>
          <w:tcPr>
            <w:tcW w:w="1917" w:type="dxa"/>
            <w:shd w:val="clear" w:color="auto" w:fill="auto"/>
          </w:tcPr>
          <w:p w:rsidR="0022504B" w:rsidRDefault="00055F75" w:rsidP="00111449">
            <w:pPr>
              <w:jc w:val="center"/>
            </w:pPr>
            <w:r>
              <w:lastRenderedPageBreak/>
              <w:t>9а</w:t>
            </w:r>
          </w:p>
        </w:tc>
        <w:tc>
          <w:tcPr>
            <w:tcW w:w="2541" w:type="dxa"/>
            <w:gridSpan w:val="2"/>
            <w:shd w:val="clear" w:color="auto" w:fill="auto"/>
          </w:tcPr>
          <w:p w:rsidR="0022504B" w:rsidRDefault="0022504B" w:rsidP="00111449">
            <w:pPr>
              <w:jc w:val="center"/>
            </w:pPr>
            <w:r>
              <w:t>Апрель</w:t>
            </w:r>
          </w:p>
        </w:tc>
        <w:tc>
          <w:tcPr>
            <w:tcW w:w="2379" w:type="dxa"/>
            <w:gridSpan w:val="2"/>
            <w:shd w:val="clear" w:color="auto" w:fill="auto"/>
          </w:tcPr>
          <w:p w:rsidR="0022504B" w:rsidRDefault="0022504B" w:rsidP="0022504B">
            <w:proofErr w:type="spellStart"/>
            <w:r>
              <w:t>Сарапульцева</w:t>
            </w:r>
            <w:proofErr w:type="spellEnd"/>
            <w:r>
              <w:t xml:space="preserve"> Л. М., Калашникова Е.А., </w:t>
            </w:r>
            <w:r>
              <w:lastRenderedPageBreak/>
              <w:t>классный руководитель 8 А</w:t>
            </w:r>
          </w:p>
        </w:tc>
      </w:tr>
      <w:tr w:rsidR="0022504B" w:rsidRPr="002458B0" w:rsidTr="00111449">
        <w:tc>
          <w:tcPr>
            <w:tcW w:w="2508" w:type="dxa"/>
            <w:shd w:val="clear" w:color="auto" w:fill="auto"/>
          </w:tcPr>
          <w:p w:rsidR="0022504B" w:rsidRDefault="0022504B" w:rsidP="0022504B">
            <w:r>
              <w:lastRenderedPageBreak/>
              <w:t>Школьная служба примирения</w:t>
            </w:r>
          </w:p>
        </w:tc>
        <w:tc>
          <w:tcPr>
            <w:tcW w:w="1917" w:type="dxa"/>
            <w:shd w:val="clear" w:color="auto" w:fill="auto"/>
          </w:tcPr>
          <w:p w:rsidR="0022504B" w:rsidRDefault="0022504B" w:rsidP="00111449">
            <w:pPr>
              <w:jc w:val="center"/>
            </w:pPr>
            <w:r>
              <w:t>5-9</w:t>
            </w:r>
          </w:p>
        </w:tc>
        <w:tc>
          <w:tcPr>
            <w:tcW w:w="2541" w:type="dxa"/>
            <w:gridSpan w:val="2"/>
            <w:shd w:val="clear" w:color="auto" w:fill="auto"/>
          </w:tcPr>
          <w:p w:rsidR="0022504B" w:rsidRDefault="0022504B" w:rsidP="0022504B">
            <w:r>
              <w:t>В течение учебного года</w:t>
            </w:r>
          </w:p>
        </w:tc>
        <w:tc>
          <w:tcPr>
            <w:tcW w:w="2379" w:type="dxa"/>
            <w:gridSpan w:val="2"/>
            <w:shd w:val="clear" w:color="auto" w:fill="auto"/>
          </w:tcPr>
          <w:p w:rsidR="0022504B" w:rsidRDefault="0022504B" w:rsidP="0022504B">
            <w:r>
              <w:t>Калашникова Е.А., лидеры ШСП</w:t>
            </w:r>
          </w:p>
        </w:tc>
      </w:tr>
      <w:tr w:rsidR="0022504B" w:rsidRPr="002458B0" w:rsidTr="00111449">
        <w:tc>
          <w:tcPr>
            <w:tcW w:w="2508" w:type="dxa"/>
            <w:shd w:val="clear" w:color="auto" w:fill="auto"/>
          </w:tcPr>
          <w:p w:rsidR="0022504B" w:rsidRPr="00115A38" w:rsidRDefault="0022504B" w:rsidP="0022504B">
            <w:r w:rsidRPr="00111449">
              <w:rPr>
                <w:szCs w:val="28"/>
              </w:rPr>
              <w:t>Проведение мастер-классов, семинаров</w:t>
            </w:r>
          </w:p>
        </w:tc>
        <w:tc>
          <w:tcPr>
            <w:tcW w:w="1917" w:type="dxa"/>
            <w:shd w:val="clear" w:color="auto" w:fill="auto"/>
          </w:tcPr>
          <w:p w:rsidR="0022504B" w:rsidRDefault="0022504B" w:rsidP="00111449">
            <w:pPr>
              <w:jc w:val="center"/>
            </w:pPr>
            <w:r>
              <w:t>5-9</w:t>
            </w:r>
          </w:p>
        </w:tc>
        <w:tc>
          <w:tcPr>
            <w:tcW w:w="2541" w:type="dxa"/>
            <w:gridSpan w:val="2"/>
            <w:shd w:val="clear" w:color="auto" w:fill="auto"/>
          </w:tcPr>
          <w:p w:rsidR="0022504B" w:rsidRDefault="0022504B" w:rsidP="0022504B">
            <w:r>
              <w:t>В течение учебного года</w:t>
            </w:r>
          </w:p>
        </w:tc>
        <w:tc>
          <w:tcPr>
            <w:tcW w:w="2379" w:type="dxa"/>
            <w:gridSpan w:val="2"/>
            <w:shd w:val="clear" w:color="auto" w:fill="auto"/>
          </w:tcPr>
          <w:p w:rsidR="0022504B" w:rsidRDefault="0022504B" w:rsidP="0022504B">
            <w:r>
              <w:t>Калашникова Е.А., лидеры ШСП</w:t>
            </w:r>
          </w:p>
        </w:tc>
      </w:tr>
      <w:tr w:rsidR="0022504B" w:rsidRPr="002458B0" w:rsidTr="00111449">
        <w:tc>
          <w:tcPr>
            <w:tcW w:w="2508" w:type="dxa"/>
            <w:shd w:val="clear" w:color="auto" w:fill="auto"/>
          </w:tcPr>
          <w:p w:rsidR="0022504B" w:rsidRDefault="0022504B" w:rsidP="0022504B">
            <w:r w:rsidRPr="00111449">
              <w:rPr>
                <w:szCs w:val="28"/>
              </w:rPr>
              <w:t xml:space="preserve">Подготовка рекомендаций учителям, классным руководителям по конкретному случаю или подростку </w:t>
            </w:r>
          </w:p>
        </w:tc>
        <w:tc>
          <w:tcPr>
            <w:tcW w:w="1917" w:type="dxa"/>
            <w:shd w:val="clear" w:color="auto" w:fill="auto"/>
          </w:tcPr>
          <w:p w:rsidR="0022504B" w:rsidRDefault="0022504B" w:rsidP="00111449">
            <w:pPr>
              <w:jc w:val="center"/>
            </w:pPr>
            <w:r>
              <w:t>5-9</w:t>
            </w:r>
          </w:p>
        </w:tc>
        <w:tc>
          <w:tcPr>
            <w:tcW w:w="2541" w:type="dxa"/>
            <w:gridSpan w:val="2"/>
            <w:shd w:val="clear" w:color="auto" w:fill="auto"/>
          </w:tcPr>
          <w:p w:rsidR="0022504B" w:rsidRDefault="0022504B" w:rsidP="0022504B">
            <w:r>
              <w:t>В течение учебного года</w:t>
            </w:r>
          </w:p>
        </w:tc>
        <w:tc>
          <w:tcPr>
            <w:tcW w:w="2379" w:type="dxa"/>
            <w:gridSpan w:val="2"/>
            <w:shd w:val="clear" w:color="auto" w:fill="auto"/>
          </w:tcPr>
          <w:p w:rsidR="0022504B" w:rsidRDefault="0022504B" w:rsidP="0022504B">
            <w:r>
              <w:t>Калашникова Е.А., лидеры ШСП</w:t>
            </w:r>
          </w:p>
        </w:tc>
      </w:tr>
      <w:tr w:rsidR="0022504B" w:rsidRPr="002458B0" w:rsidTr="00111449">
        <w:tc>
          <w:tcPr>
            <w:tcW w:w="2508" w:type="dxa"/>
            <w:shd w:val="clear" w:color="auto" w:fill="auto"/>
          </w:tcPr>
          <w:p w:rsidR="0022504B" w:rsidRDefault="0022504B" w:rsidP="0022504B">
            <w:r w:rsidRPr="00111449">
              <w:rPr>
                <w:szCs w:val="28"/>
              </w:rPr>
              <w:t>Выступления на родительских собраниях</w:t>
            </w:r>
          </w:p>
        </w:tc>
        <w:tc>
          <w:tcPr>
            <w:tcW w:w="1917" w:type="dxa"/>
            <w:shd w:val="clear" w:color="auto" w:fill="auto"/>
          </w:tcPr>
          <w:p w:rsidR="0022504B" w:rsidRDefault="0022504B" w:rsidP="00111449">
            <w:pPr>
              <w:jc w:val="center"/>
            </w:pPr>
            <w:r>
              <w:t>5-9</w:t>
            </w:r>
          </w:p>
        </w:tc>
        <w:tc>
          <w:tcPr>
            <w:tcW w:w="2541" w:type="dxa"/>
            <w:gridSpan w:val="2"/>
            <w:shd w:val="clear" w:color="auto" w:fill="auto"/>
          </w:tcPr>
          <w:p w:rsidR="0022504B" w:rsidRDefault="0022504B" w:rsidP="0022504B">
            <w:r>
              <w:t>В течение учебного года</w:t>
            </w:r>
          </w:p>
        </w:tc>
        <w:tc>
          <w:tcPr>
            <w:tcW w:w="2379" w:type="dxa"/>
            <w:gridSpan w:val="2"/>
            <w:shd w:val="clear" w:color="auto" w:fill="auto"/>
          </w:tcPr>
          <w:p w:rsidR="0022504B" w:rsidRDefault="0022504B" w:rsidP="0022504B">
            <w:r>
              <w:t>Калашникова Е.А., лидеры ШСП</w:t>
            </w:r>
          </w:p>
        </w:tc>
      </w:tr>
      <w:tr w:rsidR="0022504B" w:rsidRPr="002458B0" w:rsidTr="00111449">
        <w:tc>
          <w:tcPr>
            <w:tcW w:w="2508" w:type="dxa"/>
            <w:shd w:val="clear" w:color="auto" w:fill="auto"/>
          </w:tcPr>
          <w:p w:rsidR="0022504B" w:rsidRDefault="0022504B" w:rsidP="0022504B">
            <w:r w:rsidRPr="00111449">
              <w:rPr>
                <w:szCs w:val="28"/>
              </w:rPr>
              <w:t>Индивидуальное консультирование родителей, подростков</w:t>
            </w:r>
          </w:p>
        </w:tc>
        <w:tc>
          <w:tcPr>
            <w:tcW w:w="1917" w:type="dxa"/>
            <w:shd w:val="clear" w:color="auto" w:fill="auto"/>
          </w:tcPr>
          <w:p w:rsidR="0022504B" w:rsidRDefault="0022504B" w:rsidP="00111449">
            <w:pPr>
              <w:jc w:val="center"/>
            </w:pPr>
            <w:r>
              <w:t>5-9</w:t>
            </w:r>
          </w:p>
        </w:tc>
        <w:tc>
          <w:tcPr>
            <w:tcW w:w="2541" w:type="dxa"/>
            <w:gridSpan w:val="2"/>
            <w:shd w:val="clear" w:color="auto" w:fill="auto"/>
          </w:tcPr>
          <w:p w:rsidR="0022504B" w:rsidRDefault="0022504B" w:rsidP="0022504B">
            <w:r>
              <w:t>В течение учебного года</w:t>
            </w:r>
          </w:p>
        </w:tc>
        <w:tc>
          <w:tcPr>
            <w:tcW w:w="2379" w:type="dxa"/>
            <w:gridSpan w:val="2"/>
            <w:shd w:val="clear" w:color="auto" w:fill="auto"/>
          </w:tcPr>
          <w:p w:rsidR="0022504B" w:rsidRDefault="0022504B" w:rsidP="0022504B">
            <w:r>
              <w:t>Калашникова Е.А., лидеры ШСП</w:t>
            </w:r>
          </w:p>
        </w:tc>
      </w:tr>
      <w:tr w:rsidR="0022504B" w:rsidRPr="002458B0" w:rsidTr="00111449">
        <w:tc>
          <w:tcPr>
            <w:tcW w:w="2508" w:type="dxa"/>
            <w:shd w:val="clear" w:color="auto" w:fill="auto"/>
          </w:tcPr>
          <w:p w:rsidR="0022504B" w:rsidRPr="00115A38" w:rsidRDefault="0022504B" w:rsidP="0022504B">
            <w:r w:rsidRPr="00111449">
              <w:rPr>
                <w:szCs w:val="28"/>
              </w:rPr>
              <w:t>Проведение восстановительных программ с подростками</w:t>
            </w:r>
          </w:p>
        </w:tc>
        <w:tc>
          <w:tcPr>
            <w:tcW w:w="1917" w:type="dxa"/>
            <w:shd w:val="clear" w:color="auto" w:fill="auto"/>
          </w:tcPr>
          <w:p w:rsidR="0022504B" w:rsidRDefault="0022504B" w:rsidP="00111449">
            <w:pPr>
              <w:jc w:val="center"/>
            </w:pPr>
            <w:r>
              <w:t>5-9</w:t>
            </w:r>
          </w:p>
        </w:tc>
        <w:tc>
          <w:tcPr>
            <w:tcW w:w="2541" w:type="dxa"/>
            <w:gridSpan w:val="2"/>
            <w:shd w:val="clear" w:color="auto" w:fill="auto"/>
          </w:tcPr>
          <w:p w:rsidR="0022504B" w:rsidRDefault="0022504B" w:rsidP="0022504B">
            <w:r>
              <w:t>В течение учебного года</w:t>
            </w:r>
          </w:p>
        </w:tc>
        <w:tc>
          <w:tcPr>
            <w:tcW w:w="2379" w:type="dxa"/>
            <w:gridSpan w:val="2"/>
            <w:shd w:val="clear" w:color="auto" w:fill="auto"/>
          </w:tcPr>
          <w:p w:rsidR="0022504B" w:rsidRDefault="0022504B" w:rsidP="0022504B">
            <w:r>
              <w:t>Калашникова Е.А., лидеры ШСП</w:t>
            </w:r>
          </w:p>
        </w:tc>
      </w:tr>
      <w:tr w:rsidR="0022504B" w:rsidRPr="002458B0" w:rsidTr="00111449">
        <w:tc>
          <w:tcPr>
            <w:tcW w:w="2508" w:type="dxa"/>
            <w:shd w:val="clear" w:color="auto" w:fill="auto"/>
          </w:tcPr>
          <w:p w:rsidR="0022504B" w:rsidRDefault="0022504B" w:rsidP="0022504B">
            <w:r w:rsidRPr="00111449">
              <w:rPr>
                <w:szCs w:val="28"/>
              </w:rPr>
              <w:t>Проведение восстановительных программ с классными коллективами или в классном коллективе</w:t>
            </w:r>
          </w:p>
        </w:tc>
        <w:tc>
          <w:tcPr>
            <w:tcW w:w="1917" w:type="dxa"/>
            <w:shd w:val="clear" w:color="auto" w:fill="auto"/>
          </w:tcPr>
          <w:p w:rsidR="0022504B" w:rsidRDefault="0022504B" w:rsidP="00111449">
            <w:pPr>
              <w:jc w:val="center"/>
            </w:pPr>
            <w:r>
              <w:t>5-9</w:t>
            </w:r>
          </w:p>
        </w:tc>
        <w:tc>
          <w:tcPr>
            <w:tcW w:w="2541" w:type="dxa"/>
            <w:gridSpan w:val="2"/>
            <w:shd w:val="clear" w:color="auto" w:fill="auto"/>
          </w:tcPr>
          <w:p w:rsidR="0022504B" w:rsidRDefault="0022504B" w:rsidP="0022504B">
            <w:r>
              <w:t>В течение учебного года</w:t>
            </w:r>
          </w:p>
        </w:tc>
        <w:tc>
          <w:tcPr>
            <w:tcW w:w="2379" w:type="dxa"/>
            <w:gridSpan w:val="2"/>
            <w:shd w:val="clear" w:color="auto" w:fill="auto"/>
          </w:tcPr>
          <w:p w:rsidR="0022504B" w:rsidRDefault="0022504B" w:rsidP="0022504B">
            <w:r>
              <w:t>Калашникова Е.А., лидеры ШСП</w:t>
            </w:r>
          </w:p>
        </w:tc>
      </w:tr>
      <w:tr w:rsidR="0022504B" w:rsidRPr="002458B0" w:rsidTr="00111449">
        <w:tc>
          <w:tcPr>
            <w:tcW w:w="2508" w:type="dxa"/>
            <w:shd w:val="clear" w:color="auto" w:fill="auto"/>
          </w:tcPr>
          <w:p w:rsidR="0022504B" w:rsidRPr="00477CFA" w:rsidRDefault="0022504B" w:rsidP="0022504B">
            <w:r w:rsidRPr="00111449">
              <w:rPr>
                <w:szCs w:val="28"/>
              </w:rPr>
              <w:t>Проведение «Кругов заботы»</w:t>
            </w:r>
          </w:p>
        </w:tc>
        <w:tc>
          <w:tcPr>
            <w:tcW w:w="1917" w:type="dxa"/>
            <w:shd w:val="clear" w:color="auto" w:fill="auto"/>
          </w:tcPr>
          <w:p w:rsidR="0022504B" w:rsidRDefault="0022504B" w:rsidP="00111449">
            <w:pPr>
              <w:jc w:val="center"/>
            </w:pPr>
            <w:r>
              <w:t>5-9</w:t>
            </w:r>
          </w:p>
        </w:tc>
        <w:tc>
          <w:tcPr>
            <w:tcW w:w="2541" w:type="dxa"/>
            <w:gridSpan w:val="2"/>
            <w:shd w:val="clear" w:color="auto" w:fill="auto"/>
          </w:tcPr>
          <w:p w:rsidR="0022504B" w:rsidRDefault="0022504B" w:rsidP="0022504B">
            <w:r>
              <w:t>В течение учебного года</w:t>
            </w:r>
          </w:p>
        </w:tc>
        <w:tc>
          <w:tcPr>
            <w:tcW w:w="2379" w:type="dxa"/>
            <w:gridSpan w:val="2"/>
            <w:shd w:val="clear" w:color="auto" w:fill="auto"/>
          </w:tcPr>
          <w:p w:rsidR="0022504B" w:rsidRDefault="0022504B" w:rsidP="0022504B">
            <w:r>
              <w:t>Калашникова Е.А., лидеры ШСП</w:t>
            </w:r>
          </w:p>
        </w:tc>
      </w:tr>
      <w:tr w:rsidR="0022504B" w:rsidRPr="002458B0" w:rsidTr="00111449">
        <w:tc>
          <w:tcPr>
            <w:tcW w:w="2508" w:type="dxa"/>
            <w:shd w:val="clear" w:color="auto" w:fill="auto"/>
          </w:tcPr>
          <w:p w:rsidR="0022504B" w:rsidRDefault="0022504B" w:rsidP="0022504B">
            <w:r>
              <w:t>Индивидуальная работа с учащимися – обучение медиативным техникам, использование фильмов в работе с межличностными конфликтами</w:t>
            </w:r>
          </w:p>
        </w:tc>
        <w:tc>
          <w:tcPr>
            <w:tcW w:w="1917" w:type="dxa"/>
            <w:shd w:val="clear" w:color="auto" w:fill="auto"/>
          </w:tcPr>
          <w:p w:rsidR="0022504B" w:rsidRDefault="0022504B" w:rsidP="00111449">
            <w:pPr>
              <w:jc w:val="center"/>
            </w:pPr>
            <w:r>
              <w:t>5-9</w:t>
            </w:r>
          </w:p>
        </w:tc>
        <w:tc>
          <w:tcPr>
            <w:tcW w:w="2541" w:type="dxa"/>
            <w:gridSpan w:val="2"/>
            <w:shd w:val="clear" w:color="auto" w:fill="auto"/>
          </w:tcPr>
          <w:p w:rsidR="0022504B" w:rsidRDefault="0022504B" w:rsidP="0022504B">
            <w:r>
              <w:t>В течение учебного года</w:t>
            </w:r>
          </w:p>
        </w:tc>
        <w:tc>
          <w:tcPr>
            <w:tcW w:w="2379" w:type="dxa"/>
            <w:gridSpan w:val="2"/>
            <w:shd w:val="clear" w:color="auto" w:fill="auto"/>
          </w:tcPr>
          <w:p w:rsidR="0022504B" w:rsidRDefault="0022504B" w:rsidP="0022504B">
            <w:r>
              <w:t>Бабина Ю.Н.</w:t>
            </w:r>
          </w:p>
        </w:tc>
      </w:tr>
      <w:tr w:rsidR="0022504B" w:rsidRPr="002458B0" w:rsidTr="00111449">
        <w:tc>
          <w:tcPr>
            <w:tcW w:w="2508" w:type="dxa"/>
            <w:shd w:val="clear" w:color="auto" w:fill="auto"/>
          </w:tcPr>
          <w:p w:rsidR="0022504B" w:rsidRDefault="0022504B" w:rsidP="0022504B">
            <w:r>
              <w:t>Организация участия лицеистов в акциях, проектах, мероприятиях РДДМ «Движение первых», активизация деятельности центра детских инициатив</w:t>
            </w:r>
          </w:p>
        </w:tc>
        <w:tc>
          <w:tcPr>
            <w:tcW w:w="1917" w:type="dxa"/>
            <w:shd w:val="clear" w:color="auto" w:fill="auto"/>
          </w:tcPr>
          <w:p w:rsidR="0022504B" w:rsidRDefault="0022504B" w:rsidP="00111449">
            <w:pPr>
              <w:jc w:val="center"/>
            </w:pPr>
            <w:r>
              <w:t>6-9</w:t>
            </w:r>
          </w:p>
        </w:tc>
        <w:tc>
          <w:tcPr>
            <w:tcW w:w="2541" w:type="dxa"/>
            <w:gridSpan w:val="2"/>
            <w:shd w:val="clear" w:color="auto" w:fill="auto"/>
          </w:tcPr>
          <w:p w:rsidR="0022504B" w:rsidRDefault="0022504B" w:rsidP="0022504B">
            <w:r w:rsidRPr="00620ED0">
              <w:t>В течение учебного года</w:t>
            </w:r>
          </w:p>
        </w:tc>
        <w:tc>
          <w:tcPr>
            <w:tcW w:w="2379" w:type="dxa"/>
            <w:gridSpan w:val="2"/>
            <w:shd w:val="clear" w:color="auto" w:fill="auto"/>
          </w:tcPr>
          <w:p w:rsidR="0022504B" w:rsidRDefault="0022504B" w:rsidP="0022504B">
            <w:proofErr w:type="spellStart"/>
            <w:r>
              <w:t>Подшивалова</w:t>
            </w:r>
            <w:proofErr w:type="spellEnd"/>
            <w:r>
              <w:t xml:space="preserve"> О.В., советник директора по воспитанию, активисты РДДМ «Движения первых»</w:t>
            </w:r>
          </w:p>
        </w:tc>
      </w:tr>
      <w:tr w:rsidR="0022504B" w:rsidRPr="002458B0" w:rsidTr="00111449">
        <w:tc>
          <w:tcPr>
            <w:tcW w:w="9345" w:type="dxa"/>
            <w:gridSpan w:val="6"/>
            <w:shd w:val="clear" w:color="auto" w:fill="auto"/>
          </w:tcPr>
          <w:p w:rsidR="00055F75" w:rsidRDefault="00055F75" w:rsidP="00111449">
            <w:pPr>
              <w:jc w:val="center"/>
              <w:rPr>
                <w:b/>
                <w:sz w:val="28"/>
              </w:rPr>
            </w:pPr>
          </w:p>
          <w:p w:rsidR="00055F75" w:rsidRDefault="00055F75" w:rsidP="00111449">
            <w:pPr>
              <w:jc w:val="center"/>
              <w:rPr>
                <w:b/>
                <w:sz w:val="28"/>
              </w:rPr>
            </w:pPr>
          </w:p>
          <w:p w:rsidR="0022504B" w:rsidRPr="00111449" w:rsidRDefault="0022504B" w:rsidP="00111449">
            <w:pPr>
              <w:jc w:val="center"/>
              <w:rPr>
                <w:b/>
              </w:rPr>
            </w:pPr>
            <w:r w:rsidRPr="00111449">
              <w:rPr>
                <w:b/>
                <w:sz w:val="28"/>
              </w:rPr>
              <w:t>Модуль «Внешкольные мероприятия»</w:t>
            </w:r>
          </w:p>
        </w:tc>
      </w:tr>
      <w:tr w:rsidR="0022504B" w:rsidRPr="002458B0" w:rsidTr="00111449">
        <w:tc>
          <w:tcPr>
            <w:tcW w:w="2508" w:type="dxa"/>
            <w:shd w:val="clear" w:color="auto" w:fill="auto"/>
          </w:tcPr>
          <w:p w:rsidR="0022504B" w:rsidRPr="00111449" w:rsidRDefault="0022504B" w:rsidP="00111449">
            <w:pPr>
              <w:jc w:val="center"/>
              <w:rPr>
                <w:b/>
              </w:rPr>
            </w:pPr>
            <w:r w:rsidRPr="00111449">
              <w:rPr>
                <w:b/>
              </w:rPr>
              <w:t>Дела, события, мероприятия</w:t>
            </w:r>
          </w:p>
        </w:tc>
        <w:tc>
          <w:tcPr>
            <w:tcW w:w="1917" w:type="dxa"/>
            <w:shd w:val="clear" w:color="auto" w:fill="auto"/>
          </w:tcPr>
          <w:p w:rsidR="0022504B" w:rsidRPr="00111449" w:rsidRDefault="0022504B" w:rsidP="00111449">
            <w:pPr>
              <w:jc w:val="center"/>
              <w:rPr>
                <w:b/>
              </w:rPr>
            </w:pPr>
            <w:r w:rsidRPr="00111449">
              <w:rPr>
                <w:b/>
              </w:rPr>
              <w:t>Классы</w:t>
            </w:r>
          </w:p>
        </w:tc>
        <w:tc>
          <w:tcPr>
            <w:tcW w:w="2541" w:type="dxa"/>
            <w:gridSpan w:val="2"/>
            <w:shd w:val="clear" w:color="auto" w:fill="auto"/>
          </w:tcPr>
          <w:p w:rsidR="0022504B" w:rsidRPr="00111449" w:rsidRDefault="0022504B" w:rsidP="00111449">
            <w:pPr>
              <w:jc w:val="center"/>
              <w:rPr>
                <w:b/>
              </w:rPr>
            </w:pPr>
            <w:r w:rsidRPr="00111449">
              <w:rPr>
                <w:b/>
              </w:rPr>
              <w:t>Ориентировочное время проведения</w:t>
            </w:r>
          </w:p>
        </w:tc>
        <w:tc>
          <w:tcPr>
            <w:tcW w:w="2379" w:type="dxa"/>
            <w:gridSpan w:val="2"/>
            <w:shd w:val="clear" w:color="auto" w:fill="auto"/>
          </w:tcPr>
          <w:p w:rsidR="0022504B" w:rsidRPr="00111449" w:rsidRDefault="0022504B" w:rsidP="00111449">
            <w:pPr>
              <w:jc w:val="center"/>
              <w:rPr>
                <w:b/>
              </w:rPr>
            </w:pPr>
            <w:r w:rsidRPr="00111449">
              <w:rPr>
                <w:b/>
              </w:rPr>
              <w:t>Ответственные</w:t>
            </w:r>
          </w:p>
        </w:tc>
      </w:tr>
      <w:tr w:rsidR="0022504B" w:rsidRPr="002458B0" w:rsidTr="00111449">
        <w:tc>
          <w:tcPr>
            <w:tcW w:w="2508" w:type="dxa"/>
            <w:shd w:val="clear" w:color="auto" w:fill="auto"/>
          </w:tcPr>
          <w:p w:rsidR="0022504B" w:rsidRPr="002458B0" w:rsidRDefault="0022504B" w:rsidP="0022504B">
            <w:r>
              <w:lastRenderedPageBreak/>
              <w:t>Экскурсии по историческим местам</w:t>
            </w:r>
          </w:p>
        </w:tc>
        <w:tc>
          <w:tcPr>
            <w:tcW w:w="1917" w:type="dxa"/>
            <w:shd w:val="clear" w:color="auto" w:fill="auto"/>
          </w:tcPr>
          <w:p w:rsidR="0022504B" w:rsidRPr="002458B0" w:rsidRDefault="0022504B" w:rsidP="00111449">
            <w:pPr>
              <w:jc w:val="center"/>
            </w:pPr>
            <w:r>
              <w:t>5-9</w:t>
            </w:r>
          </w:p>
        </w:tc>
        <w:tc>
          <w:tcPr>
            <w:tcW w:w="2541" w:type="dxa"/>
            <w:gridSpan w:val="2"/>
            <w:shd w:val="clear" w:color="auto" w:fill="auto"/>
          </w:tcPr>
          <w:p w:rsidR="0022504B" w:rsidRPr="002458B0" w:rsidRDefault="0022504B" w:rsidP="0022504B">
            <w:r>
              <w:t>В течение учебного года</w:t>
            </w:r>
          </w:p>
        </w:tc>
        <w:tc>
          <w:tcPr>
            <w:tcW w:w="2379" w:type="dxa"/>
            <w:gridSpan w:val="2"/>
            <w:shd w:val="clear" w:color="auto" w:fill="auto"/>
          </w:tcPr>
          <w:p w:rsidR="0022504B" w:rsidRPr="002458B0" w:rsidRDefault="0022504B" w:rsidP="0022504B">
            <w:r>
              <w:t>Классные руководители, классные родительские комитеты</w:t>
            </w:r>
          </w:p>
        </w:tc>
      </w:tr>
      <w:tr w:rsidR="0022504B" w:rsidRPr="002458B0" w:rsidTr="00111449">
        <w:tc>
          <w:tcPr>
            <w:tcW w:w="2508" w:type="dxa"/>
            <w:shd w:val="clear" w:color="auto" w:fill="auto"/>
          </w:tcPr>
          <w:p w:rsidR="0022504B" w:rsidRPr="002458B0" w:rsidRDefault="0022504B" w:rsidP="0022504B">
            <w:r>
              <w:t>Посещение театров, музеев, кинотеатров( в том числе по «Пушкинской карте»)</w:t>
            </w:r>
          </w:p>
        </w:tc>
        <w:tc>
          <w:tcPr>
            <w:tcW w:w="1917" w:type="dxa"/>
            <w:shd w:val="clear" w:color="auto" w:fill="auto"/>
          </w:tcPr>
          <w:p w:rsidR="0022504B" w:rsidRPr="002458B0" w:rsidRDefault="0022504B" w:rsidP="00111449">
            <w:pPr>
              <w:jc w:val="center"/>
            </w:pPr>
            <w:r>
              <w:t>5-9</w:t>
            </w:r>
          </w:p>
        </w:tc>
        <w:tc>
          <w:tcPr>
            <w:tcW w:w="2541" w:type="dxa"/>
            <w:gridSpan w:val="2"/>
            <w:shd w:val="clear" w:color="auto" w:fill="auto"/>
          </w:tcPr>
          <w:p w:rsidR="0022504B" w:rsidRPr="002458B0" w:rsidRDefault="0022504B" w:rsidP="0022504B">
            <w:r>
              <w:t>В течение учебного года</w:t>
            </w:r>
          </w:p>
        </w:tc>
        <w:tc>
          <w:tcPr>
            <w:tcW w:w="2379" w:type="dxa"/>
            <w:gridSpan w:val="2"/>
            <w:shd w:val="clear" w:color="auto" w:fill="auto"/>
          </w:tcPr>
          <w:p w:rsidR="0022504B" w:rsidRPr="002458B0" w:rsidRDefault="0022504B" w:rsidP="0022504B">
            <w:r>
              <w:t>Классные руководители, классные родительские комитеты</w:t>
            </w:r>
          </w:p>
        </w:tc>
      </w:tr>
      <w:tr w:rsidR="0022504B" w:rsidRPr="002458B0" w:rsidTr="00111449">
        <w:tc>
          <w:tcPr>
            <w:tcW w:w="2508" w:type="dxa"/>
            <w:shd w:val="clear" w:color="auto" w:fill="auto"/>
          </w:tcPr>
          <w:p w:rsidR="0022504B" w:rsidRPr="002458B0" w:rsidRDefault="0022504B" w:rsidP="0022504B">
            <w:r>
              <w:t>Туристические поездки, походы.</w:t>
            </w:r>
          </w:p>
        </w:tc>
        <w:tc>
          <w:tcPr>
            <w:tcW w:w="1917" w:type="dxa"/>
            <w:shd w:val="clear" w:color="auto" w:fill="auto"/>
          </w:tcPr>
          <w:p w:rsidR="0022504B" w:rsidRPr="002458B0" w:rsidRDefault="0022504B" w:rsidP="00111449">
            <w:pPr>
              <w:jc w:val="center"/>
            </w:pPr>
            <w:r>
              <w:t>5-9</w:t>
            </w:r>
          </w:p>
        </w:tc>
        <w:tc>
          <w:tcPr>
            <w:tcW w:w="2541" w:type="dxa"/>
            <w:gridSpan w:val="2"/>
            <w:shd w:val="clear" w:color="auto" w:fill="auto"/>
          </w:tcPr>
          <w:p w:rsidR="0022504B" w:rsidRPr="002458B0" w:rsidRDefault="0022504B" w:rsidP="0022504B">
            <w:r>
              <w:t>В течение учебного года</w:t>
            </w:r>
          </w:p>
        </w:tc>
        <w:tc>
          <w:tcPr>
            <w:tcW w:w="2379" w:type="dxa"/>
            <w:gridSpan w:val="2"/>
            <w:shd w:val="clear" w:color="auto" w:fill="auto"/>
          </w:tcPr>
          <w:p w:rsidR="0022504B" w:rsidRPr="002458B0" w:rsidRDefault="0022504B" w:rsidP="0022504B">
            <w:r>
              <w:t>Классные руководители, классные родительские комитеты</w:t>
            </w:r>
          </w:p>
        </w:tc>
      </w:tr>
    </w:tbl>
    <w:p w:rsidR="00055F75" w:rsidRDefault="00055F75" w:rsidP="0022504B">
      <w:pPr>
        <w:jc w:val="center"/>
        <w:rPr>
          <w:b/>
          <w:sz w:val="28"/>
          <w:szCs w:val="28"/>
        </w:rPr>
      </w:pPr>
    </w:p>
    <w:p w:rsidR="0022504B" w:rsidRDefault="0022504B" w:rsidP="0022504B">
      <w:pPr>
        <w:jc w:val="center"/>
        <w:rPr>
          <w:b/>
          <w:sz w:val="28"/>
          <w:szCs w:val="28"/>
        </w:rPr>
      </w:pPr>
      <w:r>
        <w:rPr>
          <w:b/>
          <w:sz w:val="28"/>
          <w:szCs w:val="28"/>
        </w:rPr>
        <w:t>Модуль «Профилактика и безопасность»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2210"/>
        <w:gridCol w:w="2306"/>
        <w:gridCol w:w="2284"/>
      </w:tblGrid>
      <w:tr w:rsidR="0022504B" w:rsidTr="00111449">
        <w:tc>
          <w:tcPr>
            <w:tcW w:w="2545" w:type="dxa"/>
            <w:shd w:val="clear" w:color="auto" w:fill="auto"/>
          </w:tcPr>
          <w:p w:rsidR="0022504B" w:rsidRPr="00111449" w:rsidRDefault="0022504B" w:rsidP="00111449">
            <w:pPr>
              <w:jc w:val="center"/>
              <w:rPr>
                <w:b/>
                <w:sz w:val="28"/>
                <w:szCs w:val="28"/>
              </w:rPr>
            </w:pPr>
            <w:r w:rsidRPr="00111449">
              <w:rPr>
                <w:b/>
              </w:rPr>
              <w:t>Дела, события, мероприятия</w:t>
            </w:r>
          </w:p>
        </w:tc>
        <w:tc>
          <w:tcPr>
            <w:tcW w:w="2210" w:type="dxa"/>
            <w:shd w:val="clear" w:color="auto" w:fill="auto"/>
          </w:tcPr>
          <w:p w:rsidR="0022504B" w:rsidRPr="00111449" w:rsidRDefault="0022504B" w:rsidP="00111449">
            <w:pPr>
              <w:jc w:val="center"/>
              <w:rPr>
                <w:b/>
                <w:sz w:val="28"/>
                <w:szCs w:val="28"/>
              </w:rPr>
            </w:pPr>
            <w:r w:rsidRPr="00111449">
              <w:rPr>
                <w:b/>
              </w:rPr>
              <w:t>Классы</w:t>
            </w:r>
          </w:p>
        </w:tc>
        <w:tc>
          <w:tcPr>
            <w:tcW w:w="2306" w:type="dxa"/>
            <w:shd w:val="clear" w:color="auto" w:fill="auto"/>
          </w:tcPr>
          <w:p w:rsidR="0022504B" w:rsidRPr="00111449" w:rsidRDefault="0022504B" w:rsidP="00111449">
            <w:pPr>
              <w:jc w:val="center"/>
              <w:rPr>
                <w:b/>
                <w:sz w:val="28"/>
                <w:szCs w:val="28"/>
              </w:rPr>
            </w:pPr>
            <w:r w:rsidRPr="00111449">
              <w:rPr>
                <w:b/>
              </w:rPr>
              <w:t>Ориентировочное время проведения</w:t>
            </w:r>
          </w:p>
        </w:tc>
        <w:tc>
          <w:tcPr>
            <w:tcW w:w="2284" w:type="dxa"/>
            <w:shd w:val="clear" w:color="auto" w:fill="auto"/>
          </w:tcPr>
          <w:p w:rsidR="0022504B" w:rsidRPr="00111449" w:rsidRDefault="0022504B" w:rsidP="00111449">
            <w:pPr>
              <w:jc w:val="center"/>
              <w:rPr>
                <w:b/>
                <w:sz w:val="28"/>
                <w:szCs w:val="28"/>
              </w:rPr>
            </w:pPr>
            <w:r w:rsidRPr="00111449">
              <w:rPr>
                <w:b/>
              </w:rPr>
              <w:t>Ответственные</w:t>
            </w:r>
          </w:p>
        </w:tc>
      </w:tr>
      <w:tr w:rsidR="0022504B" w:rsidTr="00111449">
        <w:tc>
          <w:tcPr>
            <w:tcW w:w="2545" w:type="dxa"/>
            <w:shd w:val="clear" w:color="auto" w:fill="auto"/>
          </w:tcPr>
          <w:p w:rsidR="0022504B" w:rsidRPr="00A565B3" w:rsidRDefault="0022504B" w:rsidP="00111449">
            <w:pPr>
              <w:jc w:val="center"/>
            </w:pPr>
            <w:r>
              <w:t>Классные часы «Мои права и обязанности»</w:t>
            </w:r>
          </w:p>
        </w:tc>
        <w:tc>
          <w:tcPr>
            <w:tcW w:w="2210" w:type="dxa"/>
            <w:shd w:val="clear" w:color="auto" w:fill="auto"/>
          </w:tcPr>
          <w:p w:rsidR="0022504B" w:rsidRPr="00A565B3" w:rsidRDefault="0022504B" w:rsidP="00111449">
            <w:pPr>
              <w:jc w:val="center"/>
            </w:pPr>
            <w:r>
              <w:t>5-9</w:t>
            </w:r>
          </w:p>
        </w:tc>
        <w:tc>
          <w:tcPr>
            <w:tcW w:w="2306" w:type="dxa"/>
            <w:shd w:val="clear" w:color="auto" w:fill="auto"/>
          </w:tcPr>
          <w:p w:rsidR="0022504B" w:rsidRPr="00111449" w:rsidRDefault="0022504B" w:rsidP="00111449">
            <w:pPr>
              <w:jc w:val="center"/>
              <w:rPr>
                <w:szCs w:val="28"/>
              </w:rPr>
            </w:pPr>
            <w:r w:rsidRPr="00111449">
              <w:rPr>
                <w:szCs w:val="28"/>
              </w:rPr>
              <w:t>Сентябрь</w:t>
            </w:r>
          </w:p>
        </w:tc>
        <w:tc>
          <w:tcPr>
            <w:tcW w:w="2284" w:type="dxa"/>
            <w:shd w:val="clear" w:color="auto" w:fill="auto"/>
          </w:tcPr>
          <w:p w:rsidR="0022504B" w:rsidRPr="00111449" w:rsidRDefault="0022504B" w:rsidP="00111449">
            <w:pPr>
              <w:jc w:val="center"/>
              <w:rPr>
                <w:sz w:val="28"/>
                <w:szCs w:val="28"/>
              </w:rPr>
            </w:pPr>
            <w:r w:rsidRPr="00111449">
              <w:rPr>
                <w:szCs w:val="28"/>
              </w:rPr>
              <w:t>Инспектор ОДН, классные руководители</w:t>
            </w:r>
          </w:p>
        </w:tc>
      </w:tr>
      <w:tr w:rsidR="0022504B" w:rsidTr="00111449">
        <w:tc>
          <w:tcPr>
            <w:tcW w:w="2545" w:type="dxa"/>
            <w:shd w:val="clear" w:color="auto" w:fill="auto"/>
          </w:tcPr>
          <w:p w:rsidR="0022504B" w:rsidRPr="00A565B3" w:rsidRDefault="0022504B" w:rsidP="0022504B">
            <w:r w:rsidRPr="00A565B3">
              <w:t>Месячник права</w:t>
            </w:r>
          </w:p>
        </w:tc>
        <w:tc>
          <w:tcPr>
            <w:tcW w:w="2210" w:type="dxa"/>
            <w:shd w:val="clear" w:color="auto" w:fill="auto"/>
          </w:tcPr>
          <w:p w:rsidR="0022504B" w:rsidRPr="00A565B3" w:rsidRDefault="0022504B" w:rsidP="00111449">
            <w:pPr>
              <w:jc w:val="center"/>
            </w:pPr>
            <w:r>
              <w:t>5-9</w:t>
            </w:r>
          </w:p>
        </w:tc>
        <w:tc>
          <w:tcPr>
            <w:tcW w:w="2306" w:type="dxa"/>
            <w:shd w:val="clear" w:color="auto" w:fill="auto"/>
          </w:tcPr>
          <w:p w:rsidR="0022504B" w:rsidRPr="00A565B3" w:rsidRDefault="0022504B" w:rsidP="00111449">
            <w:pPr>
              <w:jc w:val="center"/>
            </w:pPr>
            <w:r>
              <w:t>О</w:t>
            </w:r>
            <w:r w:rsidRPr="00A565B3">
              <w:t>ктябрь</w:t>
            </w:r>
          </w:p>
        </w:tc>
        <w:tc>
          <w:tcPr>
            <w:tcW w:w="2284" w:type="dxa"/>
            <w:shd w:val="clear" w:color="auto" w:fill="auto"/>
          </w:tcPr>
          <w:p w:rsidR="0022504B" w:rsidRPr="00111449" w:rsidRDefault="0022504B" w:rsidP="00111449">
            <w:pPr>
              <w:jc w:val="center"/>
              <w:rPr>
                <w:sz w:val="28"/>
                <w:szCs w:val="28"/>
              </w:rPr>
            </w:pPr>
            <w:proofErr w:type="spellStart"/>
            <w:r w:rsidRPr="00111449">
              <w:rPr>
                <w:szCs w:val="28"/>
              </w:rPr>
              <w:t>Сарапульцева</w:t>
            </w:r>
            <w:proofErr w:type="spellEnd"/>
            <w:r w:rsidRPr="00111449">
              <w:rPr>
                <w:szCs w:val="28"/>
              </w:rPr>
              <w:t xml:space="preserve"> Л.М., Калашникова Е.А.</w:t>
            </w:r>
          </w:p>
        </w:tc>
      </w:tr>
      <w:tr w:rsidR="0022504B" w:rsidTr="00111449">
        <w:tc>
          <w:tcPr>
            <w:tcW w:w="2545" w:type="dxa"/>
            <w:shd w:val="clear" w:color="auto" w:fill="auto"/>
          </w:tcPr>
          <w:p w:rsidR="0022504B" w:rsidRPr="00111449" w:rsidRDefault="0022504B" w:rsidP="0022504B">
            <w:pPr>
              <w:rPr>
                <w:szCs w:val="28"/>
              </w:rPr>
            </w:pPr>
            <w:r w:rsidRPr="00111449">
              <w:rPr>
                <w:szCs w:val="28"/>
              </w:rPr>
              <w:t>Классные часы «Как вести себя в общественных местах?»</w:t>
            </w:r>
          </w:p>
        </w:tc>
        <w:tc>
          <w:tcPr>
            <w:tcW w:w="2210" w:type="dxa"/>
            <w:shd w:val="clear" w:color="auto" w:fill="auto"/>
          </w:tcPr>
          <w:p w:rsidR="0022504B" w:rsidRPr="00A565B3" w:rsidRDefault="0022504B" w:rsidP="00111449">
            <w:pPr>
              <w:jc w:val="center"/>
            </w:pPr>
            <w:r>
              <w:t>5-6</w:t>
            </w:r>
          </w:p>
        </w:tc>
        <w:tc>
          <w:tcPr>
            <w:tcW w:w="2306" w:type="dxa"/>
            <w:shd w:val="clear" w:color="auto" w:fill="auto"/>
          </w:tcPr>
          <w:p w:rsidR="0022504B" w:rsidRPr="00111449" w:rsidRDefault="0022504B" w:rsidP="00111449">
            <w:pPr>
              <w:jc w:val="center"/>
              <w:rPr>
                <w:sz w:val="28"/>
                <w:szCs w:val="28"/>
              </w:rPr>
            </w:pPr>
            <w:r w:rsidRPr="00111449">
              <w:rPr>
                <w:szCs w:val="28"/>
              </w:rPr>
              <w:t>Ноябрь</w:t>
            </w:r>
          </w:p>
        </w:tc>
        <w:tc>
          <w:tcPr>
            <w:tcW w:w="2284" w:type="dxa"/>
            <w:shd w:val="clear" w:color="auto" w:fill="auto"/>
          </w:tcPr>
          <w:p w:rsidR="0022504B" w:rsidRPr="00111449" w:rsidRDefault="0022504B" w:rsidP="00111449">
            <w:pPr>
              <w:jc w:val="center"/>
              <w:rPr>
                <w:szCs w:val="28"/>
              </w:rPr>
            </w:pPr>
            <w:r w:rsidRPr="00111449">
              <w:rPr>
                <w:szCs w:val="28"/>
              </w:rPr>
              <w:t>Классные руководители</w:t>
            </w:r>
          </w:p>
        </w:tc>
      </w:tr>
      <w:tr w:rsidR="0022504B" w:rsidTr="00111449">
        <w:tc>
          <w:tcPr>
            <w:tcW w:w="2545" w:type="dxa"/>
            <w:shd w:val="clear" w:color="auto" w:fill="auto"/>
          </w:tcPr>
          <w:p w:rsidR="0022504B" w:rsidRPr="00111449" w:rsidRDefault="0022504B" w:rsidP="0022504B">
            <w:pPr>
              <w:rPr>
                <w:szCs w:val="28"/>
              </w:rPr>
            </w:pPr>
            <w:r w:rsidRPr="00111449">
              <w:rPr>
                <w:szCs w:val="28"/>
              </w:rPr>
              <w:t>Классные часы «О вреде алкоголя, наркотиков, токсических средств на здоровье»</w:t>
            </w:r>
          </w:p>
        </w:tc>
        <w:tc>
          <w:tcPr>
            <w:tcW w:w="2210" w:type="dxa"/>
            <w:shd w:val="clear" w:color="auto" w:fill="auto"/>
          </w:tcPr>
          <w:p w:rsidR="0022504B" w:rsidRPr="00A565B3" w:rsidRDefault="0022504B" w:rsidP="00111449">
            <w:pPr>
              <w:jc w:val="center"/>
            </w:pPr>
            <w:r>
              <w:t>6-9</w:t>
            </w:r>
          </w:p>
        </w:tc>
        <w:tc>
          <w:tcPr>
            <w:tcW w:w="2306" w:type="dxa"/>
            <w:shd w:val="clear" w:color="auto" w:fill="auto"/>
          </w:tcPr>
          <w:p w:rsidR="0022504B" w:rsidRPr="00A565B3" w:rsidRDefault="0022504B" w:rsidP="00111449">
            <w:pPr>
              <w:jc w:val="center"/>
            </w:pPr>
            <w:r>
              <w:t>Д</w:t>
            </w:r>
            <w:r w:rsidRPr="00A565B3">
              <w:t>екабрь</w:t>
            </w:r>
          </w:p>
        </w:tc>
        <w:tc>
          <w:tcPr>
            <w:tcW w:w="2284" w:type="dxa"/>
            <w:shd w:val="clear" w:color="auto" w:fill="auto"/>
          </w:tcPr>
          <w:p w:rsidR="0022504B" w:rsidRPr="00111449" w:rsidRDefault="0022504B" w:rsidP="00111449">
            <w:pPr>
              <w:jc w:val="center"/>
              <w:rPr>
                <w:szCs w:val="28"/>
              </w:rPr>
            </w:pPr>
            <w:r w:rsidRPr="00111449">
              <w:rPr>
                <w:szCs w:val="28"/>
              </w:rPr>
              <w:t xml:space="preserve">Фельдшер </w:t>
            </w:r>
            <w:proofErr w:type="spellStart"/>
            <w:r w:rsidRPr="00111449">
              <w:rPr>
                <w:szCs w:val="28"/>
              </w:rPr>
              <w:t>Ожгибесова</w:t>
            </w:r>
            <w:proofErr w:type="spellEnd"/>
            <w:r w:rsidRPr="00111449">
              <w:rPr>
                <w:szCs w:val="28"/>
              </w:rPr>
              <w:t xml:space="preserve"> Н.Н., классные руководители</w:t>
            </w:r>
          </w:p>
        </w:tc>
      </w:tr>
      <w:tr w:rsidR="0022504B" w:rsidTr="00111449">
        <w:tc>
          <w:tcPr>
            <w:tcW w:w="2545" w:type="dxa"/>
            <w:shd w:val="clear" w:color="auto" w:fill="auto"/>
          </w:tcPr>
          <w:p w:rsidR="0022504B" w:rsidRPr="00111449" w:rsidRDefault="0022504B" w:rsidP="0022504B">
            <w:pPr>
              <w:rPr>
                <w:sz w:val="28"/>
                <w:szCs w:val="28"/>
              </w:rPr>
            </w:pPr>
            <w:r w:rsidRPr="00111449">
              <w:rPr>
                <w:szCs w:val="28"/>
              </w:rPr>
              <w:t>Классные часы «Службы помощи детям в трудной жизненной ситуации»</w:t>
            </w:r>
          </w:p>
        </w:tc>
        <w:tc>
          <w:tcPr>
            <w:tcW w:w="2210" w:type="dxa"/>
            <w:shd w:val="clear" w:color="auto" w:fill="auto"/>
          </w:tcPr>
          <w:p w:rsidR="0022504B" w:rsidRPr="00111449" w:rsidRDefault="0022504B" w:rsidP="00111449">
            <w:pPr>
              <w:jc w:val="center"/>
              <w:rPr>
                <w:szCs w:val="28"/>
              </w:rPr>
            </w:pPr>
            <w:r w:rsidRPr="00111449">
              <w:rPr>
                <w:szCs w:val="28"/>
              </w:rPr>
              <w:t>5-9</w:t>
            </w:r>
          </w:p>
        </w:tc>
        <w:tc>
          <w:tcPr>
            <w:tcW w:w="2306" w:type="dxa"/>
            <w:shd w:val="clear" w:color="auto" w:fill="auto"/>
          </w:tcPr>
          <w:p w:rsidR="0022504B" w:rsidRPr="00111449" w:rsidRDefault="0022504B" w:rsidP="00111449">
            <w:pPr>
              <w:jc w:val="center"/>
              <w:rPr>
                <w:szCs w:val="28"/>
              </w:rPr>
            </w:pPr>
            <w:r w:rsidRPr="00111449">
              <w:rPr>
                <w:szCs w:val="28"/>
              </w:rPr>
              <w:t>Январь</w:t>
            </w:r>
          </w:p>
        </w:tc>
        <w:tc>
          <w:tcPr>
            <w:tcW w:w="2284" w:type="dxa"/>
            <w:shd w:val="clear" w:color="auto" w:fill="auto"/>
          </w:tcPr>
          <w:p w:rsidR="0022504B" w:rsidRPr="00111449" w:rsidRDefault="0022504B" w:rsidP="00111449">
            <w:pPr>
              <w:jc w:val="center"/>
              <w:rPr>
                <w:szCs w:val="28"/>
              </w:rPr>
            </w:pPr>
            <w:r w:rsidRPr="00111449">
              <w:rPr>
                <w:szCs w:val="28"/>
              </w:rPr>
              <w:t>Руководитель ШСП Калашникова Е.А., классные руководители</w:t>
            </w:r>
          </w:p>
        </w:tc>
      </w:tr>
      <w:tr w:rsidR="0022504B" w:rsidTr="00111449">
        <w:tc>
          <w:tcPr>
            <w:tcW w:w="2545" w:type="dxa"/>
            <w:shd w:val="clear" w:color="auto" w:fill="auto"/>
          </w:tcPr>
          <w:p w:rsidR="0022504B" w:rsidRPr="00111449" w:rsidRDefault="0022504B" w:rsidP="0022504B">
            <w:pPr>
              <w:rPr>
                <w:szCs w:val="28"/>
              </w:rPr>
            </w:pPr>
            <w:r w:rsidRPr="00111449">
              <w:rPr>
                <w:szCs w:val="28"/>
              </w:rPr>
              <w:t>Классные часы «Учись понимать чувства других»</w:t>
            </w:r>
          </w:p>
        </w:tc>
        <w:tc>
          <w:tcPr>
            <w:tcW w:w="2210" w:type="dxa"/>
            <w:shd w:val="clear" w:color="auto" w:fill="auto"/>
          </w:tcPr>
          <w:p w:rsidR="0022504B" w:rsidRPr="00111449" w:rsidRDefault="0022504B" w:rsidP="00111449">
            <w:pPr>
              <w:jc w:val="center"/>
              <w:rPr>
                <w:szCs w:val="28"/>
              </w:rPr>
            </w:pPr>
            <w:r w:rsidRPr="00111449">
              <w:rPr>
                <w:szCs w:val="28"/>
              </w:rPr>
              <w:t>6-7</w:t>
            </w:r>
          </w:p>
        </w:tc>
        <w:tc>
          <w:tcPr>
            <w:tcW w:w="2306" w:type="dxa"/>
            <w:shd w:val="clear" w:color="auto" w:fill="auto"/>
          </w:tcPr>
          <w:p w:rsidR="0022504B" w:rsidRPr="00111449" w:rsidRDefault="0022504B" w:rsidP="00111449">
            <w:pPr>
              <w:jc w:val="center"/>
              <w:rPr>
                <w:szCs w:val="28"/>
              </w:rPr>
            </w:pPr>
            <w:r w:rsidRPr="00111449">
              <w:rPr>
                <w:szCs w:val="28"/>
              </w:rPr>
              <w:t>Февраль</w:t>
            </w:r>
          </w:p>
        </w:tc>
        <w:tc>
          <w:tcPr>
            <w:tcW w:w="2284" w:type="dxa"/>
            <w:shd w:val="clear" w:color="auto" w:fill="auto"/>
          </w:tcPr>
          <w:p w:rsidR="0022504B" w:rsidRPr="00111449" w:rsidRDefault="0022504B" w:rsidP="00111449">
            <w:pPr>
              <w:jc w:val="center"/>
              <w:rPr>
                <w:sz w:val="28"/>
                <w:szCs w:val="28"/>
              </w:rPr>
            </w:pPr>
            <w:r w:rsidRPr="00111449">
              <w:rPr>
                <w:szCs w:val="28"/>
              </w:rPr>
              <w:t>Психолог Бабина Ю.Н., классные руководители</w:t>
            </w:r>
          </w:p>
        </w:tc>
      </w:tr>
      <w:tr w:rsidR="0022504B" w:rsidTr="00111449">
        <w:tc>
          <w:tcPr>
            <w:tcW w:w="2545" w:type="dxa"/>
            <w:shd w:val="clear" w:color="auto" w:fill="auto"/>
          </w:tcPr>
          <w:p w:rsidR="0022504B" w:rsidRPr="00111449" w:rsidRDefault="0022504B" w:rsidP="00111449">
            <w:pPr>
              <w:jc w:val="center"/>
              <w:rPr>
                <w:szCs w:val="28"/>
              </w:rPr>
            </w:pPr>
            <w:r w:rsidRPr="00111449">
              <w:rPr>
                <w:szCs w:val="28"/>
              </w:rPr>
              <w:t>«Употребление ПАВ»</w:t>
            </w:r>
          </w:p>
        </w:tc>
        <w:tc>
          <w:tcPr>
            <w:tcW w:w="2210" w:type="dxa"/>
            <w:shd w:val="clear" w:color="auto" w:fill="auto"/>
          </w:tcPr>
          <w:p w:rsidR="0022504B" w:rsidRPr="00111449" w:rsidRDefault="0022504B" w:rsidP="00111449">
            <w:pPr>
              <w:jc w:val="center"/>
              <w:rPr>
                <w:szCs w:val="28"/>
              </w:rPr>
            </w:pPr>
            <w:r w:rsidRPr="00111449">
              <w:rPr>
                <w:szCs w:val="28"/>
              </w:rPr>
              <w:t>5-7</w:t>
            </w:r>
          </w:p>
        </w:tc>
        <w:tc>
          <w:tcPr>
            <w:tcW w:w="2306" w:type="dxa"/>
            <w:shd w:val="clear" w:color="auto" w:fill="auto"/>
          </w:tcPr>
          <w:p w:rsidR="0022504B" w:rsidRPr="00111449" w:rsidRDefault="0022504B" w:rsidP="00111449">
            <w:pPr>
              <w:jc w:val="center"/>
              <w:rPr>
                <w:szCs w:val="28"/>
              </w:rPr>
            </w:pPr>
            <w:r w:rsidRPr="00111449">
              <w:rPr>
                <w:szCs w:val="28"/>
              </w:rPr>
              <w:t>Апрель</w:t>
            </w:r>
          </w:p>
        </w:tc>
        <w:tc>
          <w:tcPr>
            <w:tcW w:w="2284" w:type="dxa"/>
            <w:shd w:val="clear" w:color="auto" w:fill="auto"/>
          </w:tcPr>
          <w:p w:rsidR="0022504B" w:rsidRPr="00111449" w:rsidRDefault="0022504B" w:rsidP="00111449">
            <w:pPr>
              <w:jc w:val="center"/>
              <w:rPr>
                <w:b/>
                <w:sz w:val="28"/>
                <w:szCs w:val="28"/>
              </w:rPr>
            </w:pPr>
            <w:r w:rsidRPr="00111449">
              <w:rPr>
                <w:szCs w:val="28"/>
              </w:rPr>
              <w:t xml:space="preserve">Фельдшер </w:t>
            </w:r>
            <w:proofErr w:type="spellStart"/>
            <w:r w:rsidRPr="00111449">
              <w:rPr>
                <w:szCs w:val="28"/>
              </w:rPr>
              <w:t>Ожгибесова</w:t>
            </w:r>
            <w:proofErr w:type="spellEnd"/>
            <w:r w:rsidRPr="00111449">
              <w:rPr>
                <w:szCs w:val="28"/>
              </w:rPr>
              <w:t xml:space="preserve"> Н.Н., классные руководители</w:t>
            </w:r>
          </w:p>
        </w:tc>
      </w:tr>
      <w:tr w:rsidR="0022504B" w:rsidTr="00111449">
        <w:tc>
          <w:tcPr>
            <w:tcW w:w="2545" w:type="dxa"/>
            <w:shd w:val="clear" w:color="auto" w:fill="auto"/>
          </w:tcPr>
          <w:p w:rsidR="0022504B" w:rsidRPr="00111449" w:rsidRDefault="0022504B" w:rsidP="0022504B">
            <w:pPr>
              <w:rPr>
                <w:sz w:val="28"/>
                <w:szCs w:val="28"/>
              </w:rPr>
            </w:pPr>
            <w:r w:rsidRPr="00111449">
              <w:rPr>
                <w:szCs w:val="28"/>
              </w:rPr>
              <w:t xml:space="preserve">Классный час «Опасность нахождения на льду водоёмов в зимний период времени, правила поведения на </w:t>
            </w:r>
            <w:r w:rsidRPr="00111449">
              <w:rPr>
                <w:szCs w:val="28"/>
              </w:rPr>
              <w:lastRenderedPageBreak/>
              <w:t>дорогах, ж/д переездах»</w:t>
            </w:r>
          </w:p>
        </w:tc>
        <w:tc>
          <w:tcPr>
            <w:tcW w:w="2210" w:type="dxa"/>
            <w:shd w:val="clear" w:color="auto" w:fill="auto"/>
          </w:tcPr>
          <w:p w:rsidR="0022504B" w:rsidRPr="00111449" w:rsidRDefault="0022504B" w:rsidP="00111449">
            <w:pPr>
              <w:jc w:val="center"/>
              <w:rPr>
                <w:szCs w:val="28"/>
              </w:rPr>
            </w:pPr>
            <w:r w:rsidRPr="00111449">
              <w:rPr>
                <w:szCs w:val="28"/>
              </w:rPr>
              <w:lastRenderedPageBreak/>
              <w:t>5-9</w:t>
            </w:r>
          </w:p>
        </w:tc>
        <w:tc>
          <w:tcPr>
            <w:tcW w:w="2306" w:type="dxa"/>
            <w:shd w:val="clear" w:color="auto" w:fill="auto"/>
          </w:tcPr>
          <w:p w:rsidR="0022504B" w:rsidRPr="00111449" w:rsidRDefault="0022504B" w:rsidP="00111449">
            <w:pPr>
              <w:jc w:val="center"/>
              <w:rPr>
                <w:szCs w:val="28"/>
              </w:rPr>
            </w:pPr>
            <w:r w:rsidRPr="00111449">
              <w:rPr>
                <w:szCs w:val="28"/>
              </w:rPr>
              <w:t>Ноябрь</w:t>
            </w:r>
          </w:p>
          <w:p w:rsidR="0022504B" w:rsidRPr="00111449" w:rsidRDefault="0022504B" w:rsidP="00111449">
            <w:pPr>
              <w:jc w:val="center"/>
              <w:rPr>
                <w:szCs w:val="28"/>
              </w:rPr>
            </w:pPr>
            <w:r w:rsidRPr="00111449">
              <w:rPr>
                <w:szCs w:val="28"/>
              </w:rPr>
              <w:t>Январь</w:t>
            </w:r>
          </w:p>
          <w:p w:rsidR="0022504B" w:rsidRPr="00111449" w:rsidRDefault="0022504B" w:rsidP="00111449">
            <w:pPr>
              <w:jc w:val="center"/>
              <w:rPr>
                <w:szCs w:val="28"/>
              </w:rPr>
            </w:pPr>
            <w:r w:rsidRPr="00111449">
              <w:rPr>
                <w:szCs w:val="28"/>
              </w:rPr>
              <w:t>Март</w:t>
            </w:r>
          </w:p>
          <w:p w:rsidR="0022504B" w:rsidRPr="00111449" w:rsidRDefault="0022504B" w:rsidP="00111449">
            <w:pPr>
              <w:jc w:val="center"/>
              <w:rPr>
                <w:szCs w:val="28"/>
              </w:rPr>
            </w:pPr>
            <w:r w:rsidRPr="00111449">
              <w:rPr>
                <w:szCs w:val="28"/>
              </w:rPr>
              <w:t>Май</w:t>
            </w:r>
          </w:p>
        </w:tc>
        <w:tc>
          <w:tcPr>
            <w:tcW w:w="2284" w:type="dxa"/>
            <w:shd w:val="clear" w:color="auto" w:fill="auto"/>
          </w:tcPr>
          <w:p w:rsidR="0022504B" w:rsidRPr="00111449" w:rsidRDefault="0022504B" w:rsidP="00111449">
            <w:pPr>
              <w:jc w:val="center"/>
              <w:rPr>
                <w:sz w:val="28"/>
                <w:szCs w:val="28"/>
              </w:rPr>
            </w:pPr>
            <w:r w:rsidRPr="00111449">
              <w:rPr>
                <w:szCs w:val="28"/>
              </w:rPr>
              <w:t>Классные руководители</w:t>
            </w:r>
          </w:p>
        </w:tc>
      </w:tr>
      <w:tr w:rsidR="0022504B" w:rsidTr="00111449">
        <w:tc>
          <w:tcPr>
            <w:tcW w:w="2545" w:type="dxa"/>
            <w:shd w:val="clear" w:color="auto" w:fill="auto"/>
          </w:tcPr>
          <w:p w:rsidR="0022504B" w:rsidRPr="00111449" w:rsidRDefault="0022504B" w:rsidP="0022504B">
            <w:pPr>
              <w:rPr>
                <w:sz w:val="28"/>
                <w:szCs w:val="28"/>
              </w:rPr>
            </w:pPr>
            <w:r w:rsidRPr="00111449">
              <w:rPr>
                <w:szCs w:val="28"/>
              </w:rPr>
              <w:t xml:space="preserve">Беседа о недопустимости совершения правонарушений во время проведения торжественных мероприятий, во время «последних звонков и выпускных вечеров» </w:t>
            </w:r>
          </w:p>
        </w:tc>
        <w:tc>
          <w:tcPr>
            <w:tcW w:w="2210" w:type="dxa"/>
            <w:shd w:val="clear" w:color="auto" w:fill="auto"/>
          </w:tcPr>
          <w:p w:rsidR="0022504B" w:rsidRPr="00111449" w:rsidRDefault="0022504B" w:rsidP="00111449">
            <w:pPr>
              <w:jc w:val="center"/>
              <w:rPr>
                <w:szCs w:val="28"/>
              </w:rPr>
            </w:pPr>
            <w:r w:rsidRPr="00111449">
              <w:rPr>
                <w:szCs w:val="28"/>
              </w:rPr>
              <w:t>9</w:t>
            </w:r>
          </w:p>
        </w:tc>
        <w:tc>
          <w:tcPr>
            <w:tcW w:w="2306" w:type="dxa"/>
            <w:shd w:val="clear" w:color="auto" w:fill="auto"/>
          </w:tcPr>
          <w:p w:rsidR="0022504B" w:rsidRPr="00111449" w:rsidRDefault="0022504B" w:rsidP="00111449">
            <w:pPr>
              <w:jc w:val="center"/>
              <w:rPr>
                <w:szCs w:val="28"/>
              </w:rPr>
            </w:pPr>
            <w:r w:rsidRPr="00111449">
              <w:rPr>
                <w:szCs w:val="28"/>
              </w:rPr>
              <w:t>Май</w:t>
            </w:r>
          </w:p>
        </w:tc>
        <w:tc>
          <w:tcPr>
            <w:tcW w:w="2284" w:type="dxa"/>
            <w:shd w:val="clear" w:color="auto" w:fill="auto"/>
          </w:tcPr>
          <w:p w:rsidR="0022504B" w:rsidRPr="00111449" w:rsidRDefault="0022504B" w:rsidP="00111449">
            <w:pPr>
              <w:jc w:val="center"/>
              <w:rPr>
                <w:szCs w:val="28"/>
              </w:rPr>
            </w:pPr>
            <w:r w:rsidRPr="00111449">
              <w:rPr>
                <w:szCs w:val="28"/>
              </w:rPr>
              <w:t>Гладких О.М., классные руководители</w:t>
            </w:r>
          </w:p>
        </w:tc>
      </w:tr>
      <w:tr w:rsidR="0022504B" w:rsidTr="00111449">
        <w:tc>
          <w:tcPr>
            <w:tcW w:w="2545" w:type="dxa"/>
            <w:shd w:val="clear" w:color="auto" w:fill="auto"/>
          </w:tcPr>
          <w:p w:rsidR="0022504B" w:rsidRPr="00111449" w:rsidRDefault="0022504B" w:rsidP="0022504B">
            <w:pPr>
              <w:rPr>
                <w:szCs w:val="28"/>
              </w:rPr>
            </w:pPr>
            <w:r w:rsidRPr="00111449">
              <w:rPr>
                <w:szCs w:val="28"/>
              </w:rPr>
              <w:t>Классный час «Опасность деструктивных групп»</w:t>
            </w:r>
          </w:p>
        </w:tc>
        <w:tc>
          <w:tcPr>
            <w:tcW w:w="2210" w:type="dxa"/>
            <w:shd w:val="clear" w:color="auto" w:fill="auto"/>
          </w:tcPr>
          <w:p w:rsidR="0022504B" w:rsidRPr="00111449" w:rsidRDefault="0022504B" w:rsidP="00111449">
            <w:pPr>
              <w:jc w:val="center"/>
              <w:rPr>
                <w:szCs w:val="28"/>
              </w:rPr>
            </w:pPr>
            <w:r w:rsidRPr="00111449">
              <w:rPr>
                <w:szCs w:val="28"/>
              </w:rPr>
              <w:t>5-9</w:t>
            </w:r>
          </w:p>
        </w:tc>
        <w:tc>
          <w:tcPr>
            <w:tcW w:w="2306" w:type="dxa"/>
            <w:shd w:val="clear" w:color="auto" w:fill="auto"/>
          </w:tcPr>
          <w:p w:rsidR="0022504B" w:rsidRPr="00111449" w:rsidRDefault="0022504B" w:rsidP="00111449">
            <w:pPr>
              <w:jc w:val="center"/>
              <w:rPr>
                <w:szCs w:val="28"/>
              </w:rPr>
            </w:pPr>
            <w:r w:rsidRPr="00111449">
              <w:rPr>
                <w:szCs w:val="28"/>
              </w:rPr>
              <w:t>В течение учебного года</w:t>
            </w:r>
          </w:p>
        </w:tc>
        <w:tc>
          <w:tcPr>
            <w:tcW w:w="2284" w:type="dxa"/>
            <w:shd w:val="clear" w:color="auto" w:fill="auto"/>
          </w:tcPr>
          <w:p w:rsidR="0022504B" w:rsidRPr="00111449" w:rsidRDefault="0022504B" w:rsidP="00111449">
            <w:pPr>
              <w:jc w:val="center"/>
              <w:rPr>
                <w:szCs w:val="28"/>
              </w:rPr>
            </w:pPr>
            <w:r w:rsidRPr="00111449">
              <w:rPr>
                <w:szCs w:val="28"/>
              </w:rPr>
              <w:t>Классные руководители</w:t>
            </w:r>
          </w:p>
        </w:tc>
      </w:tr>
      <w:tr w:rsidR="0022504B" w:rsidTr="00111449">
        <w:tc>
          <w:tcPr>
            <w:tcW w:w="2545" w:type="dxa"/>
            <w:shd w:val="clear" w:color="auto" w:fill="auto"/>
          </w:tcPr>
          <w:p w:rsidR="0022504B" w:rsidRPr="00111449" w:rsidRDefault="0022504B" w:rsidP="0022504B">
            <w:pPr>
              <w:rPr>
                <w:szCs w:val="28"/>
              </w:rPr>
            </w:pPr>
            <w:r w:rsidRPr="00111449">
              <w:rPr>
                <w:szCs w:val="28"/>
              </w:rPr>
              <w:t>Реализация 10-часовой программы по ПДД</w:t>
            </w:r>
          </w:p>
        </w:tc>
        <w:tc>
          <w:tcPr>
            <w:tcW w:w="2210" w:type="dxa"/>
            <w:shd w:val="clear" w:color="auto" w:fill="auto"/>
          </w:tcPr>
          <w:p w:rsidR="0022504B" w:rsidRPr="00111449" w:rsidRDefault="0022504B" w:rsidP="00111449">
            <w:pPr>
              <w:jc w:val="center"/>
              <w:rPr>
                <w:szCs w:val="28"/>
              </w:rPr>
            </w:pPr>
            <w:r w:rsidRPr="00111449">
              <w:rPr>
                <w:szCs w:val="28"/>
              </w:rPr>
              <w:t>5-9</w:t>
            </w:r>
          </w:p>
        </w:tc>
        <w:tc>
          <w:tcPr>
            <w:tcW w:w="2306" w:type="dxa"/>
            <w:shd w:val="clear" w:color="auto" w:fill="auto"/>
          </w:tcPr>
          <w:p w:rsidR="0022504B" w:rsidRPr="00111449" w:rsidRDefault="0022504B" w:rsidP="00111449">
            <w:pPr>
              <w:jc w:val="center"/>
              <w:rPr>
                <w:szCs w:val="28"/>
              </w:rPr>
            </w:pPr>
            <w:r w:rsidRPr="00111449">
              <w:rPr>
                <w:szCs w:val="28"/>
              </w:rPr>
              <w:t>В течение учебного года</w:t>
            </w:r>
          </w:p>
        </w:tc>
        <w:tc>
          <w:tcPr>
            <w:tcW w:w="2284" w:type="dxa"/>
            <w:shd w:val="clear" w:color="auto" w:fill="auto"/>
          </w:tcPr>
          <w:p w:rsidR="0022504B" w:rsidRPr="00111449" w:rsidRDefault="0022504B" w:rsidP="00111449">
            <w:pPr>
              <w:jc w:val="center"/>
              <w:rPr>
                <w:sz w:val="28"/>
                <w:szCs w:val="28"/>
              </w:rPr>
            </w:pPr>
            <w:r w:rsidRPr="00111449">
              <w:rPr>
                <w:szCs w:val="28"/>
              </w:rPr>
              <w:t>Классные руководители</w:t>
            </w:r>
          </w:p>
        </w:tc>
      </w:tr>
      <w:tr w:rsidR="0022504B" w:rsidTr="00111449">
        <w:tc>
          <w:tcPr>
            <w:tcW w:w="2545" w:type="dxa"/>
            <w:shd w:val="clear" w:color="auto" w:fill="auto"/>
          </w:tcPr>
          <w:p w:rsidR="0022504B" w:rsidRPr="00111449" w:rsidRDefault="0022504B" w:rsidP="0022504B">
            <w:pPr>
              <w:rPr>
                <w:szCs w:val="28"/>
              </w:rPr>
            </w:pPr>
            <w:r w:rsidRPr="00111449">
              <w:rPr>
                <w:szCs w:val="28"/>
              </w:rPr>
              <w:t>Организация социально-психологического тестирования</w:t>
            </w:r>
          </w:p>
        </w:tc>
        <w:tc>
          <w:tcPr>
            <w:tcW w:w="2210" w:type="dxa"/>
            <w:shd w:val="clear" w:color="auto" w:fill="auto"/>
          </w:tcPr>
          <w:p w:rsidR="0022504B" w:rsidRPr="00111449" w:rsidRDefault="0022504B" w:rsidP="00111449">
            <w:pPr>
              <w:jc w:val="center"/>
              <w:rPr>
                <w:szCs w:val="28"/>
              </w:rPr>
            </w:pPr>
            <w:r w:rsidRPr="00111449">
              <w:rPr>
                <w:szCs w:val="28"/>
              </w:rPr>
              <w:t>7-9</w:t>
            </w:r>
          </w:p>
        </w:tc>
        <w:tc>
          <w:tcPr>
            <w:tcW w:w="2306" w:type="dxa"/>
            <w:shd w:val="clear" w:color="auto" w:fill="auto"/>
          </w:tcPr>
          <w:p w:rsidR="0022504B" w:rsidRPr="00111449" w:rsidRDefault="0022504B" w:rsidP="00111449">
            <w:pPr>
              <w:jc w:val="center"/>
              <w:rPr>
                <w:szCs w:val="28"/>
              </w:rPr>
            </w:pPr>
            <w:r w:rsidRPr="00111449">
              <w:rPr>
                <w:szCs w:val="28"/>
              </w:rPr>
              <w:t>Сентябрь</w:t>
            </w:r>
          </w:p>
        </w:tc>
        <w:tc>
          <w:tcPr>
            <w:tcW w:w="2284" w:type="dxa"/>
            <w:shd w:val="clear" w:color="auto" w:fill="auto"/>
          </w:tcPr>
          <w:p w:rsidR="0022504B" w:rsidRPr="00111449" w:rsidRDefault="0022504B" w:rsidP="00111449">
            <w:pPr>
              <w:jc w:val="center"/>
              <w:rPr>
                <w:szCs w:val="28"/>
              </w:rPr>
            </w:pPr>
            <w:proofErr w:type="spellStart"/>
            <w:r w:rsidRPr="00111449">
              <w:rPr>
                <w:szCs w:val="28"/>
              </w:rPr>
              <w:t>Сарапульцева</w:t>
            </w:r>
            <w:proofErr w:type="spellEnd"/>
            <w:r w:rsidRPr="00111449">
              <w:rPr>
                <w:szCs w:val="28"/>
              </w:rPr>
              <w:t xml:space="preserve"> Л.М., Калашникова Е.А., Бабина Ю.Н., </w:t>
            </w:r>
          </w:p>
          <w:p w:rsidR="0022504B" w:rsidRPr="00111449" w:rsidRDefault="0022504B" w:rsidP="00111449">
            <w:pPr>
              <w:jc w:val="center"/>
              <w:rPr>
                <w:szCs w:val="28"/>
              </w:rPr>
            </w:pPr>
            <w:proofErr w:type="spellStart"/>
            <w:r w:rsidRPr="00111449">
              <w:rPr>
                <w:szCs w:val="28"/>
              </w:rPr>
              <w:t>Хузина</w:t>
            </w:r>
            <w:proofErr w:type="spellEnd"/>
            <w:r w:rsidRPr="00111449">
              <w:rPr>
                <w:szCs w:val="28"/>
              </w:rPr>
              <w:t xml:space="preserve"> Л.Р.</w:t>
            </w:r>
          </w:p>
        </w:tc>
      </w:tr>
    </w:tbl>
    <w:p w:rsidR="0022504B" w:rsidRDefault="0022504B" w:rsidP="0022504B">
      <w:pPr>
        <w:jc w:val="center"/>
        <w:rPr>
          <w:b/>
          <w:sz w:val="28"/>
          <w:szCs w:val="28"/>
        </w:rPr>
      </w:pPr>
      <w:r>
        <w:rPr>
          <w:b/>
          <w:sz w:val="28"/>
          <w:szCs w:val="28"/>
        </w:rPr>
        <w:t xml:space="preserve"> </w:t>
      </w:r>
    </w:p>
    <w:p w:rsidR="0022504B" w:rsidRDefault="0022504B" w:rsidP="0022504B">
      <w:pPr>
        <w:jc w:val="center"/>
        <w:rPr>
          <w:b/>
          <w:sz w:val="28"/>
          <w:szCs w:val="28"/>
        </w:rPr>
      </w:pPr>
      <w:r>
        <w:rPr>
          <w:b/>
          <w:sz w:val="28"/>
          <w:szCs w:val="28"/>
        </w:rPr>
        <w:t>Модуль «Школьный спортивный клуб»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22504B" w:rsidTr="00111449">
        <w:tc>
          <w:tcPr>
            <w:tcW w:w="2392" w:type="dxa"/>
            <w:shd w:val="clear" w:color="auto" w:fill="auto"/>
          </w:tcPr>
          <w:p w:rsidR="0022504B" w:rsidRPr="00111449" w:rsidRDefault="0022504B" w:rsidP="00111449">
            <w:pPr>
              <w:jc w:val="center"/>
              <w:rPr>
                <w:b/>
                <w:szCs w:val="28"/>
              </w:rPr>
            </w:pPr>
            <w:r w:rsidRPr="00111449">
              <w:rPr>
                <w:b/>
                <w:szCs w:val="28"/>
              </w:rPr>
              <w:t>Дела, события, мероприятия</w:t>
            </w:r>
          </w:p>
        </w:tc>
        <w:tc>
          <w:tcPr>
            <w:tcW w:w="2393" w:type="dxa"/>
            <w:shd w:val="clear" w:color="auto" w:fill="auto"/>
          </w:tcPr>
          <w:p w:rsidR="0022504B" w:rsidRPr="00111449" w:rsidRDefault="0022504B" w:rsidP="00111449">
            <w:pPr>
              <w:jc w:val="center"/>
              <w:rPr>
                <w:b/>
                <w:szCs w:val="28"/>
              </w:rPr>
            </w:pPr>
            <w:r w:rsidRPr="00111449">
              <w:rPr>
                <w:b/>
                <w:szCs w:val="28"/>
              </w:rPr>
              <w:t>Классы</w:t>
            </w:r>
          </w:p>
        </w:tc>
        <w:tc>
          <w:tcPr>
            <w:tcW w:w="2393" w:type="dxa"/>
            <w:shd w:val="clear" w:color="auto" w:fill="auto"/>
          </w:tcPr>
          <w:p w:rsidR="0022504B" w:rsidRPr="00111449" w:rsidRDefault="0022504B" w:rsidP="00111449">
            <w:pPr>
              <w:jc w:val="center"/>
              <w:rPr>
                <w:b/>
                <w:szCs w:val="28"/>
              </w:rPr>
            </w:pPr>
            <w:r w:rsidRPr="00111449">
              <w:rPr>
                <w:b/>
                <w:szCs w:val="28"/>
              </w:rPr>
              <w:t>Ориентировочное время проведения</w:t>
            </w:r>
          </w:p>
        </w:tc>
        <w:tc>
          <w:tcPr>
            <w:tcW w:w="2393" w:type="dxa"/>
            <w:shd w:val="clear" w:color="auto" w:fill="auto"/>
          </w:tcPr>
          <w:p w:rsidR="0022504B" w:rsidRPr="00111449" w:rsidRDefault="0022504B" w:rsidP="00111449">
            <w:pPr>
              <w:jc w:val="center"/>
              <w:rPr>
                <w:b/>
                <w:szCs w:val="28"/>
              </w:rPr>
            </w:pPr>
            <w:r w:rsidRPr="00111449">
              <w:rPr>
                <w:b/>
                <w:szCs w:val="28"/>
              </w:rPr>
              <w:t>Ответственные</w:t>
            </w:r>
          </w:p>
        </w:tc>
      </w:tr>
      <w:tr w:rsidR="0022504B" w:rsidTr="00111449">
        <w:tc>
          <w:tcPr>
            <w:tcW w:w="2392" w:type="dxa"/>
            <w:shd w:val="clear" w:color="auto" w:fill="auto"/>
          </w:tcPr>
          <w:p w:rsidR="0022504B" w:rsidRPr="00111449" w:rsidRDefault="0022504B" w:rsidP="00111449">
            <w:pPr>
              <w:jc w:val="center"/>
              <w:rPr>
                <w:szCs w:val="28"/>
              </w:rPr>
            </w:pPr>
            <w:r w:rsidRPr="00111449">
              <w:rPr>
                <w:szCs w:val="28"/>
              </w:rPr>
              <w:t xml:space="preserve">Традиционный спортивный праздник «Осенний марафон», посвященный памяти </w:t>
            </w:r>
            <w:proofErr w:type="spellStart"/>
            <w:r w:rsidRPr="00111449">
              <w:rPr>
                <w:szCs w:val="28"/>
              </w:rPr>
              <w:t>Л.М.Пупыревой</w:t>
            </w:r>
            <w:proofErr w:type="spellEnd"/>
            <w:r w:rsidRPr="00111449">
              <w:rPr>
                <w:szCs w:val="28"/>
              </w:rPr>
              <w:t xml:space="preserve">           </w:t>
            </w:r>
          </w:p>
        </w:tc>
        <w:tc>
          <w:tcPr>
            <w:tcW w:w="2393" w:type="dxa"/>
            <w:shd w:val="clear" w:color="auto" w:fill="auto"/>
          </w:tcPr>
          <w:p w:rsidR="0022504B" w:rsidRPr="00111449" w:rsidRDefault="0022504B" w:rsidP="00111449">
            <w:pPr>
              <w:jc w:val="center"/>
              <w:rPr>
                <w:szCs w:val="28"/>
              </w:rPr>
            </w:pPr>
            <w:r w:rsidRPr="00111449">
              <w:rPr>
                <w:szCs w:val="28"/>
              </w:rPr>
              <w:t>5-9</w:t>
            </w:r>
          </w:p>
        </w:tc>
        <w:tc>
          <w:tcPr>
            <w:tcW w:w="2393" w:type="dxa"/>
            <w:shd w:val="clear" w:color="auto" w:fill="auto"/>
          </w:tcPr>
          <w:p w:rsidR="0022504B" w:rsidRPr="00111449" w:rsidRDefault="0022504B" w:rsidP="00111449">
            <w:pPr>
              <w:jc w:val="center"/>
              <w:rPr>
                <w:szCs w:val="28"/>
              </w:rPr>
            </w:pPr>
            <w:r w:rsidRPr="00111449">
              <w:rPr>
                <w:szCs w:val="28"/>
              </w:rPr>
              <w:t>Сентябрь</w:t>
            </w:r>
          </w:p>
        </w:tc>
        <w:tc>
          <w:tcPr>
            <w:tcW w:w="2393" w:type="dxa"/>
            <w:shd w:val="clear" w:color="auto" w:fill="auto"/>
          </w:tcPr>
          <w:p w:rsidR="0022504B" w:rsidRPr="00111449" w:rsidRDefault="0022504B" w:rsidP="00111449">
            <w:pPr>
              <w:jc w:val="center"/>
              <w:rPr>
                <w:szCs w:val="28"/>
              </w:rPr>
            </w:pPr>
            <w:r w:rsidRPr="00111449">
              <w:rPr>
                <w:szCs w:val="28"/>
              </w:rPr>
              <w:t>ШСК «Стимул»</w:t>
            </w:r>
          </w:p>
          <w:p w:rsidR="0022504B" w:rsidRPr="00111449" w:rsidRDefault="0022504B" w:rsidP="00111449">
            <w:pPr>
              <w:jc w:val="center"/>
              <w:rPr>
                <w:szCs w:val="28"/>
              </w:rPr>
            </w:pPr>
            <w:r w:rsidRPr="00111449">
              <w:rPr>
                <w:szCs w:val="28"/>
              </w:rPr>
              <w:t>Петухов Н.Н.</w:t>
            </w:r>
          </w:p>
          <w:p w:rsidR="0022504B" w:rsidRPr="00111449" w:rsidRDefault="0022504B" w:rsidP="00111449">
            <w:pPr>
              <w:jc w:val="center"/>
              <w:rPr>
                <w:szCs w:val="28"/>
              </w:rPr>
            </w:pPr>
            <w:proofErr w:type="spellStart"/>
            <w:r w:rsidRPr="00111449">
              <w:rPr>
                <w:szCs w:val="28"/>
              </w:rPr>
              <w:t>Полухин</w:t>
            </w:r>
            <w:proofErr w:type="spellEnd"/>
            <w:r w:rsidRPr="00111449">
              <w:rPr>
                <w:szCs w:val="28"/>
              </w:rPr>
              <w:t xml:space="preserve"> Н.Р.</w:t>
            </w:r>
          </w:p>
        </w:tc>
      </w:tr>
      <w:tr w:rsidR="0022504B" w:rsidTr="00111449">
        <w:tc>
          <w:tcPr>
            <w:tcW w:w="2392" w:type="dxa"/>
            <w:shd w:val="clear" w:color="auto" w:fill="auto"/>
          </w:tcPr>
          <w:p w:rsidR="0022504B" w:rsidRPr="00111449" w:rsidRDefault="0022504B" w:rsidP="0022504B">
            <w:pPr>
              <w:rPr>
                <w:szCs w:val="28"/>
              </w:rPr>
            </w:pPr>
            <w:r w:rsidRPr="00111449">
              <w:rPr>
                <w:szCs w:val="28"/>
              </w:rPr>
              <w:t>День физкультуры и спорта «Навстречу ГТО»</w:t>
            </w:r>
          </w:p>
        </w:tc>
        <w:tc>
          <w:tcPr>
            <w:tcW w:w="2393" w:type="dxa"/>
            <w:shd w:val="clear" w:color="auto" w:fill="auto"/>
          </w:tcPr>
          <w:p w:rsidR="0022504B" w:rsidRPr="00111449" w:rsidRDefault="0022504B" w:rsidP="00111449">
            <w:pPr>
              <w:jc w:val="center"/>
              <w:rPr>
                <w:szCs w:val="28"/>
              </w:rPr>
            </w:pPr>
            <w:r w:rsidRPr="00111449">
              <w:rPr>
                <w:szCs w:val="28"/>
              </w:rPr>
              <w:t>5-9</w:t>
            </w:r>
          </w:p>
        </w:tc>
        <w:tc>
          <w:tcPr>
            <w:tcW w:w="2393" w:type="dxa"/>
            <w:shd w:val="clear" w:color="auto" w:fill="auto"/>
          </w:tcPr>
          <w:p w:rsidR="0022504B" w:rsidRPr="00111449" w:rsidRDefault="0022504B" w:rsidP="00111449">
            <w:pPr>
              <w:jc w:val="center"/>
              <w:rPr>
                <w:szCs w:val="28"/>
              </w:rPr>
            </w:pPr>
            <w:r w:rsidRPr="00111449">
              <w:rPr>
                <w:szCs w:val="28"/>
              </w:rPr>
              <w:t>Октябрь</w:t>
            </w:r>
          </w:p>
        </w:tc>
        <w:tc>
          <w:tcPr>
            <w:tcW w:w="2393" w:type="dxa"/>
            <w:shd w:val="clear" w:color="auto" w:fill="auto"/>
          </w:tcPr>
          <w:p w:rsidR="0022504B" w:rsidRPr="00111449" w:rsidRDefault="0022504B" w:rsidP="00111449">
            <w:pPr>
              <w:jc w:val="center"/>
              <w:rPr>
                <w:szCs w:val="28"/>
              </w:rPr>
            </w:pPr>
            <w:r w:rsidRPr="00111449">
              <w:rPr>
                <w:szCs w:val="28"/>
              </w:rPr>
              <w:t>ШСК</w:t>
            </w:r>
          </w:p>
          <w:p w:rsidR="0022504B" w:rsidRPr="00111449" w:rsidRDefault="0022504B" w:rsidP="00111449">
            <w:pPr>
              <w:jc w:val="center"/>
              <w:rPr>
                <w:szCs w:val="28"/>
              </w:rPr>
            </w:pPr>
            <w:r w:rsidRPr="00111449">
              <w:rPr>
                <w:szCs w:val="28"/>
              </w:rPr>
              <w:t>Петухов Н.Н</w:t>
            </w:r>
          </w:p>
          <w:p w:rsidR="0022504B" w:rsidRPr="00111449" w:rsidRDefault="0022504B" w:rsidP="00111449">
            <w:pPr>
              <w:jc w:val="center"/>
              <w:rPr>
                <w:szCs w:val="28"/>
              </w:rPr>
            </w:pPr>
            <w:proofErr w:type="spellStart"/>
            <w:r w:rsidRPr="00111449">
              <w:rPr>
                <w:szCs w:val="28"/>
              </w:rPr>
              <w:t>Полухин</w:t>
            </w:r>
            <w:proofErr w:type="spellEnd"/>
            <w:r w:rsidRPr="00111449">
              <w:rPr>
                <w:szCs w:val="28"/>
              </w:rPr>
              <w:t xml:space="preserve"> Н.Р.</w:t>
            </w:r>
          </w:p>
        </w:tc>
      </w:tr>
      <w:tr w:rsidR="0022504B" w:rsidTr="00111449">
        <w:tc>
          <w:tcPr>
            <w:tcW w:w="2392" w:type="dxa"/>
            <w:shd w:val="clear" w:color="auto" w:fill="auto"/>
          </w:tcPr>
          <w:p w:rsidR="0022504B" w:rsidRPr="00111449" w:rsidRDefault="0022504B" w:rsidP="00111449">
            <w:pPr>
              <w:jc w:val="center"/>
              <w:rPr>
                <w:szCs w:val="28"/>
              </w:rPr>
            </w:pPr>
            <w:r w:rsidRPr="00111449">
              <w:rPr>
                <w:szCs w:val="28"/>
              </w:rPr>
              <w:t>Десант ГТО.</w:t>
            </w:r>
          </w:p>
        </w:tc>
        <w:tc>
          <w:tcPr>
            <w:tcW w:w="2393" w:type="dxa"/>
            <w:shd w:val="clear" w:color="auto" w:fill="auto"/>
          </w:tcPr>
          <w:p w:rsidR="0022504B" w:rsidRPr="00111449" w:rsidRDefault="0022504B" w:rsidP="00111449">
            <w:pPr>
              <w:jc w:val="center"/>
              <w:rPr>
                <w:szCs w:val="28"/>
              </w:rPr>
            </w:pPr>
            <w:r w:rsidRPr="00111449">
              <w:rPr>
                <w:szCs w:val="28"/>
              </w:rPr>
              <w:t>8-9</w:t>
            </w:r>
          </w:p>
        </w:tc>
        <w:tc>
          <w:tcPr>
            <w:tcW w:w="2393" w:type="dxa"/>
            <w:shd w:val="clear" w:color="auto" w:fill="auto"/>
          </w:tcPr>
          <w:p w:rsidR="0022504B" w:rsidRPr="00111449" w:rsidRDefault="0022504B" w:rsidP="00111449">
            <w:pPr>
              <w:jc w:val="center"/>
              <w:rPr>
                <w:szCs w:val="28"/>
              </w:rPr>
            </w:pPr>
            <w:r w:rsidRPr="00111449">
              <w:rPr>
                <w:szCs w:val="28"/>
              </w:rPr>
              <w:t>Октябрь-ноябрь</w:t>
            </w:r>
          </w:p>
        </w:tc>
        <w:tc>
          <w:tcPr>
            <w:tcW w:w="2393" w:type="dxa"/>
            <w:shd w:val="clear" w:color="auto" w:fill="auto"/>
          </w:tcPr>
          <w:p w:rsidR="0022504B" w:rsidRPr="00111449" w:rsidRDefault="0022504B" w:rsidP="00111449">
            <w:pPr>
              <w:jc w:val="center"/>
              <w:rPr>
                <w:szCs w:val="28"/>
              </w:rPr>
            </w:pPr>
            <w:r w:rsidRPr="00111449">
              <w:rPr>
                <w:szCs w:val="28"/>
              </w:rPr>
              <w:t>ШСК</w:t>
            </w:r>
          </w:p>
          <w:p w:rsidR="0022504B" w:rsidRPr="00111449" w:rsidRDefault="0022504B" w:rsidP="00111449">
            <w:pPr>
              <w:jc w:val="center"/>
              <w:rPr>
                <w:szCs w:val="28"/>
              </w:rPr>
            </w:pPr>
            <w:r w:rsidRPr="00111449">
              <w:rPr>
                <w:szCs w:val="28"/>
              </w:rPr>
              <w:t>Петухов Н.Н.</w:t>
            </w:r>
          </w:p>
          <w:p w:rsidR="0022504B" w:rsidRPr="00111449" w:rsidRDefault="0022504B" w:rsidP="00111449">
            <w:pPr>
              <w:jc w:val="center"/>
              <w:rPr>
                <w:szCs w:val="28"/>
              </w:rPr>
            </w:pPr>
            <w:proofErr w:type="spellStart"/>
            <w:r w:rsidRPr="00111449">
              <w:rPr>
                <w:szCs w:val="28"/>
              </w:rPr>
              <w:t>Полухин</w:t>
            </w:r>
            <w:proofErr w:type="spellEnd"/>
            <w:r w:rsidRPr="00111449">
              <w:rPr>
                <w:szCs w:val="28"/>
              </w:rPr>
              <w:t xml:space="preserve"> Н.Р.</w:t>
            </w:r>
          </w:p>
        </w:tc>
      </w:tr>
      <w:tr w:rsidR="0022504B" w:rsidTr="00111449">
        <w:tc>
          <w:tcPr>
            <w:tcW w:w="2392" w:type="dxa"/>
            <w:shd w:val="clear" w:color="auto" w:fill="auto"/>
          </w:tcPr>
          <w:p w:rsidR="0022504B" w:rsidRPr="00111449" w:rsidRDefault="0022504B" w:rsidP="00111449">
            <w:pPr>
              <w:jc w:val="center"/>
              <w:rPr>
                <w:szCs w:val="28"/>
              </w:rPr>
            </w:pPr>
            <w:r w:rsidRPr="00111449">
              <w:rPr>
                <w:szCs w:val="28"/>
              </w:rPr>
              <w:t>Зимний День здоровья</w:t>
            </w:r>
          </w:p>
        </w:tc>
        <w:tc>
          <w:tcPr>
            <w:tcW w:w="2393" w:type="dxa"/>
            <w:shd w:val="clear" w:color="auto" w:fill="auto"/>
          </w:tcPr>
          <w:p w:rsidR="0022504B" w:rsidRPr="00111449" w:rsidRDefault="0022504B" w:rsidP="00111449">
            <w:pPr>
              <w:jc w:val="center"/>
              <w:rPr>
                <w:szCs w:val="28"/>
              </w:rPr>
            </w:pPr>
            <w:r w:rsidRPr="00111449">
              <w:rPr>
                <w:szCs w:val="28"/>
              </w:rPr>
              <w:t>8-9</w:t>
            </w:r>
          </w:p>
        </w:tc>
        <w:tc>
          <w:tcPr>
            <w:tcW w:w="2393" w:type="dxa"/>
            <w:shd w:val="clear" w:color="auto" w:fill="auto"/>
          </w:tcPr>
          <w:p w:rsidR="0022504B" w:rsidRPr="00111449" w:rsidRDefault="0022504B" w:rsidP="00111449">
            <w:pPr>
              <w:jc w:val="center"/>
              <w:rPr>
                <w:szCs w:val="28"/>
              </w:rPr>
            </w:pPr>
            <w:r w:rsidRPr="00111449">
              <w:rPr>
                <w:szCs w:val="28"/>
              </w:rPr>
              <w:t xml:space="preserve">Февраль </w:t>
            </w:r>
          </w:p>
        </w:tc>
        <w:tc>
          <w:tcPr>
            <w:tcW w:w="2393" w:type="dxa"/>
            <w:shd w:val="clear" w:color="auto" w:fill="auto"/>
          </w:tcPr>
          <w:p w:rsidR="0022504B" w:rsidRPr="00111449" w:rsidRDefault="0022504B" w:rsidP="00111449">
            <w:pPr>
              <w:jc w:val="center"/>
              <w:rPr>
                <w:szCs w:val="28"/>
              </w:rPr>
            </w:pPr>
            <w:r w:rsidRPr="00111449">
              <w:rPr>
                <w:szCs w:val="28"/>
              </w:rPr>
              <w:t>ШСК</w:t>
            </w:r>
          </w:p>
          <w:p w:rsidR="0022504B" w:rsidRPr="00111449" w:rsidRDefault="0022504B" w:rsidP="00111449">
            <w:pPr>
              <w:jc w:val="center"/>
              <w:rPr>
                <w:szCs w:val="28"/>
              </w:rPr>
            </w:pPr>
            <w:r w:rsidRPr="00111449">
              <w:rPr>
                <w:szCs w:val="28"/>
              </w:rPr>
              <w:t>Петухов Н.Н.</w:t>
            </w:r>
          </w:p>
          <w:p w:rsidR="0022504B" w:rsidRPr="00111449" w:rsidRDefault="0022504B" w:rsidP="00111449">
            <w:pPr>
              <w:jc w:val="center"/>
              <w:rPr>
                <w:szCs w:val="28"/>
              </w:rPr>
            </w:pPr>
            <w:proofErr w:type="spellStart"/>
            <w:r w:rsidRPr="00111449">
              <w:rPr>
                <w:szCs w:val="28"/>
              </w:rPr>
              <w:t>Полухин</w:t>
            </w:r>
            <w:proofErr w:type="spellEnd"/>
            <w:r w:rsidRPr="00111449">
              <w:rPr>
                <w:szCs w:val="28"/>
              </w:rPr>
              <w:t xml:space="preserve"> Н.Р.</w:t>
            </w:r>
          </w:p>
        </w:tc>
      </w:tr>
    </w:tbl>
    <w:p w:rsidR="0022504B" w:rsidRDefault="0022504B" w:rsidP="0022504B">
      <w:pPr>
        <w:jc w:val="center"/>
        <w:rPr>
          <w:b/>
          <w:sz w:val="28"/>
          <w:szCs w:val="28"/>
        </w:rPr>
      </w:pPr>
    </w:p>
    <w:p w:rsidR="0022504B" w:rsidRDefault="0022504B" w:rsidP="0022504B">
      <w:pPr>
        <w:jc w:val="center"/>
        <w:rPr>
          <w:b/>
          <w:sz w:val="28"/>
          <w:szCs w:val="28"/>
        </w:rPr>
      </w:pPr>
      <w:r>
        <w:rPr>
          <w:b/>
          <w:sz w:val="28"/>
          <w:szCs w:val="28"/>
        </w:rPr>
        <w:t>Модуль «Школьные медиа»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2283"/>
        <w:gridCol w:w="2375"/>
        <w:gridCol w:w="2353"/>
      </w:tblGrid>
      <w:tr w:rsidR="0022504B" w:rsidTr="00111449">
        <w:tc>
          <w:tcPr>
            <w:tcW w:w="2334" w:type="dxa"/>
            <w:shd w:val="clear" w:color="auto" w:fill="auto"/>
          </w:tcPr>
          <w:p w:rsidR="0022504B" w:rsidRPr="00111449" w:rsidRDefault="0022504B" w:rsidP="00111449">
            <w:pPr>
              <w:jc w:val="center"/>
              <w:rPr>
                <w:b/>
                <w:szCs w:val="28"/>
              </w:rPr>
            </w:pPr>
            <w:r w:rsidRPr="00111449">
              <w:rPr>
                <w:b/>
                <w:szCs w:val="28"/>
              </w:rPr>
              <w:t>Дела, события, мероприятия</w:t>
            </w:r>
          </w:p>
        </w:tc>
        <w:tc>
          <w:tcPr>
            <w:tcW w:w="2283" w:type="dxa"/>
            <w:shd w:val="clear" w:color="auto" w:fill="auto"/>
          </w:tcPr>
          <w:p w:rsidR="0022504B" w:rsidRPr="00111449" w:rsidRDefault="0022504B" w:rsidP="00111449">
            <w:pPr>
              <w:jc w:val="center"/>
              <w:rPr>
                <w:b/>
                <w:szCs w:val="28"/>
              </w:rPr>
            </w:pPr>
            <w:r w:rsidRPr="00111449">
              <w:rPr>
                <w:b/>
                <w:szCs w:val="28"/>
              </w:rPr>
              <w:t>Классы</w:t>
            </w:r>
          </w:p>
        </w:tc>
        <w:tc>
          <w:tcPr>
            <w:tcW w:w="2375" w:type="dxa"/>
            <w:shd w:val="clear" w:color="auto" w:fill="auto"/>
          </w:tcPr>
          <w:p w:rsidR="0022504B" w:rsidRPr="00111449" w:rsidRDefault="0022504B" w:rsidP="00111449">
            <w:pPr>
              <w:jc w:val="center"/>
              <w:rPr>
                <w:b/>
                <w:szCs w:val="28"/>
              </w:rPr>
            </w:pPr>
            <w:r w:rsidRPr="00111449">
              <w:rPr>
                <w:b/>
                <w:szCs w:val="28"/>
              </w:rPr>
              <w:t>Ориентировочное время проведения</w:t>
            </w:r>
          </w:p>
        </w:tc>
        <w:tc>
          <w:tcPr>
            <w:tcW w:w="2353" w:type="dxa"/>
            <w:shd w:val="clear" w:color="auto" w:fill="auto"/>
          </w:tcPr>
          <w:p w:rsidR="0022504B" w:rsidRPr="00111449" w:rsidRDefault="0022504B" w:rsidP="00111449">
            <w:pPr>
              <w:jc w:val="center"/>
              <w:rPr>
                <w:b/>
                <w:szCs w:val="28"/>
              </w:rPr>
            </w:pPr>
            <w:r w:rsidRPr="00111449">
              <w:rPr>
                <w:b/>
                <w:szCs w:val="28"/>
              </w:rPr>
              <w:t>Ответственные</w:t>
            </w:r>
          </w:p>
        </w:tc>
      </w:tr>
      <w:tr w:rsidR="0022504B" w:rsidTr="00111449">
        <w:tc>
          <w:tcPr>
            <w:tcW w:w="2334" w:type="dxa"/>
            <w:shd w:val="clear" w:color="auto" w:fill="auto"/>
          </w:tcPr>
          <w:p w:rsidR="0022504B" w:rsidRPr="00111449" w:rsidRDefault="0022504B" w:rsidP="00111449">
            <w:pPr>
              <w:jc w:val="center"/>
              <w:rPr>
                <w:szCs w:val="28"/>
              </w:rPr>
            </w:pPr>
            <w:r w:rsidRPr="00111449">
              <w:rPr>
                <w:szCs w:val="28"/>
              </w:rPr>
              <w:t xml:space="preserve">Размещение актуальной информации о мероприятиях и других событиях на </w:t>
            </w:r>
            <w:r w:rsidRPr="00111449">
              <w:rPr>
                <w:szCs w:val="28"/>
              </w:rPr>
              <w:lastRenderedPageBreak/>
              <w:t>лицейском сайте и в официальной группе в социальной сети «</w:t>
            </w:r>
            <w:proofErr w:type="spellStart"/>
            <w:r w:rsidRPr="00111449">
              <w:rPr>
                <w:szCs w:val="28"/>
              </w:rPr>
              <w:t>ВКонтакте</w:t>
            </w:r>
            <w:proofErr w:type="spellEnd"/>
            <w:r w:rsidRPr="00111449">
              <w:rPr>
                <w:szCs w:val="28"/>
              </w:rPr>
              <w:t>»</w:t>
            </w:r>
          </w:p>
        </w:tc>
        <w:tc>
          <w:tcPr>
            <w:tcW w:w="2283" w:type="dxa"/>
            <w:shd w:val="clear" w:color="auto" w:fill="auto"/>
          </w:tcPr>
          <w:p w:rsidR="0022504B" w:rsidRPr="00111449" w:rsidRDefault="0022504B" w:rsidP="00111449">
            <w:pPr>
              <w:jc w:val="center"/>
              <w:rPr>
                <w:szCs w:val="28"/>
              </w:rPr>
            </w:pPr>
            <w:r w:rsidRPr="00111449">
              <w:rPr>
                <w:szCs w:val="28"/>
              </w:rPr>
              <w:lastRenderedPageBreak/>
              <w:t>5-9</w:t>
            </w:r>
          </w:p>
        </w:tc>
        <w:tc>
          <w:tcPr>
            <w:tcW w:w="2375" w:type="dxa"/>
            <w:shd w:val="clear" w:color="auto" w:fill="auto"/>
          </w:tcPr>
          <w:p w:rsidR="0022504B" w:rsidRPr="00111449" w:rsidRDefault="0022504B" w:rsidP="00111449">
            <w:pPr>
              <w:jc w:val="center"/>
              <w:rPr>
                <w:szCs w:val="28"/>
              </w:rPr>
            </w:pPr>
            <w:r w:rsidRPr="00111449">
              <w:rPr>
                <w:szCs w:val="28"/>
              </w:rPr>
              <w:t>В течение года</w:t>
            </w:r>
          </w:p>
        </w:tc>
        <w:tc>
          <w:tcPr>
            <w:tcW w:w="2353" w:type="dxa"/>
            <w:shd w:val="clear" w:color="auto" w:fill="auto"/>
          </w:tcPr>
          <w:p w:rsidR="0022504B" w:rsidRPr="00111449" w:rsidRDefault="0022504B" w:rsidP="00111449">
            <w:pPr>
              <w:jc w:val="center"/>
              <w:rPr>
                <w:szCs w:val="28"/>
              </w:rPr>
            </w:pPr>
            <w:proofErr w:type="spellStart"/>
            <w:r w:rsidRPr="00111449">
              <w:rPr>
                <w:szCs w:val="28"/>
              </w:rPr>
              <w:t>Бовыкин</w:t>
            </w:r>
            <w:proofErr w:type="spellEnd"/>
            <w:r w:rsidRPr="00111449">
              <w:rPr>
                <w:szCs w:val="28"/>
              </w:rPr>
              <w:t xml:space="preserve"> М.Ю</w:t>
            </w:r>
          </w:p>
        </w:tc>
      </w:tr>
      <w:tr w:rsidR="0022504B" w:rsidTr="00111449">
        <w:tc>
          <w:tcPr>
            <w:tcW w:w="2334" w:type="dxa"/>
            <w:shd w:val="clear" w:color="auto" w:fill="auto"/>
          </w:tcPr>
          <w:p w:rsidR="0022504B" w:rsidRPr="00111449" w:rsidRDefault="0022504B" w:rsidP="00111449">
            <w:pPr>
              <w:jc w:val="center"/>
              <w:rPr>
                <w:szCs w:val="28"/>
              </w:rPr>
            </w:pPr>
            <w:r w:rsidRPr="00111449">
              <w:rPr>
                <w:szCs w:val="28"/>
              </w:rPr>
              <w:t>Видео, фотосъемка классных и общешкольных мероприятий</w:t>
            </w:r>
          </w:p>
        </w:tc>
        <w:tc>
          <w:tcPr>
            <w:tcW w:w="2283" w:type="dxa"/>
            <w:shd w:val="clear" w:color="auto" w:fill="auto"/>
          </w:tcPr>
          <w:p w:rsidR="0022504B" w:rsidRPr="00111449" w:rsidRDefault="0022504B" w:rsidP="00111449">
            <w:pPr>
              <w:jc w:val="center"/>
              <w:rPr>
                <w:szCs w:val="28"/>
              </w:rPr>
            </w:pPr>
            <w:r w:rsidRPr="00111449">
              <w:rPr>
                <w:szCs w:val="28"/>
              </w:rPr>
              <w:t>5-9</w:t>
            </w:r>
          </w:p>
        </w:tc>
        <w:tc>
          <w:tcPr>
            <w:tcW w:w="2375" w:type="dxa"/>
            <w:shd w:val="clear" w:color="auto" w:fill="auto"/>
          </w:tcPr>
          <w:p w:rsidR="0022504B" w:rsidRPr="00111449" w:rsidRDefault="0022504B" w:rsidP="00111449">
            <w:pPr>
              <w:jc w:val="center"/>
              <w:rPr>
                <w:szCs w:val="28"/>
              </w:rPr>
            </w:pPr>
            <w:r w:rsidRPr="00111449">
              <w:rPr>
                <w:szCs w:val="28"/>
              </w:rPr>
              <w:t>В течение года</w:t>
            </w:r>
          </w:p>
        </w:tc>
        <w:tc>
          <w:tcPr>
            <w:tcW w:w="2353" w:type="dxa"/>
            <w:shd w:val="clear" w:color="auto" w:fill="auto"/>
          </w:tcPr>
          <w:p w:rsidR="0022504B" w:rsidRPr="00111449" w:rsidRDefault="0022504B" w:rsidP="00111449">
            <w:pPr>
              <w:jc w:val="center"/>
              <w:rPr>
                <w:szCs w:val="28"/>
              </w:rPr>
            </w:pPr>
            <w:proofErr w:type="spellStart"/>
            <w:r w:rsidRPr="00111449">
              <w:rPr>
                <w:szCs w:val="28"/>
              </w:rPr>
              <w:t>Бовыкин</w:t>
            </w:r>
            <w:proofErr w:type="spellEnd"/>
            <w:r w:rsidRPr="00111449">
              <w:rPr>
                <w:szCs w:val="28"/>
              </w:rPr>
              <w:t xml:space="preserve"> М.Ю.,</w:t>
            </w:r>
          </w:p>
          <w:p w:rsidR="0022504B" w:rsidRPr="00111449" w:rsidRDefault="0022504B" w:rsidP="00111449">
            <w:pPr>
              <w:jc w:val="center"/>
              <w:rPr>
                <w:szCs w:val="28"/>
              </w:rPr>
            </w:pPr>
            <w:r w:rsidRPr="00111449">
              <w:rPr>
                <w:szCs w:val="28"/>
              </w:rPr>
              <w:t>классные руководители</w:t>
            </w:r>
          </w:p>
        </w:tc>
      </w:tr>
    </w:tbl>
    <w:p w:rsidR="0022504B" w:rsidRDefault="0022504B" w:rsidP="0022504B">
      <w:pPr>
        <w:jc w:val="center"/>
        <w:rPr>
          <w:b/>
          <w:sz w:val="28"/>
          <w:szCs w:val="28"/>
        </w:rPr>
      </w:pPr>
    </w:p>
    <w:p w:rsidR="0022504B" w:rsidRDefault="0022504B" w:rsidP="0022504B">
      <w:pPr>
        <w:jc w:val="center"/>
        <w:rPr>
          <w:b/>
          <w:sz w:val="28"/>
          <w:szCs w:val="28"/>
        </w:rPr>
      </w:pPr>
      <w:r>
        <w:rPr>
          <w:b/>
          <w:sz w:val="28"/>
          <w:szCs w:val="28"/>
        </w:rPr>
        <w:t>Модуль «Школьный театр»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280"/>
        <w:gridCol w:w="2375"/>
        <w:gridCol w:w="2352"/>
      </w:tblGrid>
      <w:tr w:rsidR="0022504B" w:rsidTr="00111449">
        <w:tc>
          <w:tcPr>
            <w:tcW w:w="2338" w:type="dxa"/>
            <w:shd w:val="clear" w:color="auto" w:fill="auto"/>
          </w:tcPr>
          <w:p w:rsidR="0022504B" w:rsidRPr="00111449" w:rsidRDefault="0022504B" w:rsidP="00111449">
            <w:pPr>
              <w:jc w:val="center"/>
              <w:rPr>
                <w:b/>
                <w:szCs w:val="28"/>
              </w:rPr>
            </w:pPr>
            <w:r w:rsidRPr="00111449">
              <w:rPr>
                <w:b/>
                <w:szCs w:val="28"/>
              </w:rPr>
              <w:t>Дела, события, мероприятия</w:t>
            </w:r>
          </w:p>
        </w:tc>
        <w:tc>
          <w:tcPr>
            <w:tcW w:w="2280" w:type="dxa"/>
            <w:shd w:val="clear" w:color="auto" w:fill="auto"/>
          </w:tcPr>
          <w:p w:rsidR="0022504B" w:rsidRPr="00111449" w:rsidRDefault="0022504B" w:rsidP="00111449">
            <w:pPr>
              <w:jc w:val="center"/>
              <w:rPr>
                <w:b/>
                <w:szCs w:val="28"/>
              </w:rPr>
            </w:pPr>
            <w:r w:rsidRPr="00111449">
              <w:rPr>
                <w:b/>
                <w:szCs w:val="28"/>
              </w:rPr>
              <w:t>Классы</w:t>
            </w:r>
          </w:p>
        </w:tc>
        <w:tc>
          <w:tcPr>
            <w:tcW w:w="2375" w:type="dxa"/>
            <w:shd w:val="clear" w:color="auto" w:fill="auto"/>
          </w:tcPr>
          <w:p w:rsidR="0022504B" w:rsidRPr="00111449" w:rsidRDefault="0022504B" w:rsidP="00111449">
            <w:pPr>
              <w:jc w:val="center"/>
              <w:rPr>
                <w:b/>
                <w:szCs w:val="28"/>
              </w:rPr>
            </w:pPr>
            <w:r w:rsidRPr="00111449">
              <w:rPr>
                <w:b/>
                <w:szCs w:val="28"/>
              </w:rPr>
              <w:t>Ориентировочное время проведения</w:t>
            </w:r>
          </w:p>
        </w:tc>
        <w:tc>
          <w:tcPr>
            <w:tcW w:w="2352" w:type="dxa"/>
            <w:shd w:val="clear" w:color="auto" w:fill="auto"/>
          </w:tcPr>
          <w:p w:rsidR="0022504B" w:rsidRPr="00111449" w:rsidRDefault="0022504B" w:rsidP="00111449">
            <w:pPr>
              <w:jc w:val="center"/>
              <w:rPr>
                <w:b/>
                <w:szCs w:val="28"/>
              </w:rPr>
            </w:pPr>
            <w:r w:rsidRPr="00111449">
              <w:rPr>
                <w:b/>
                <w:szCs w:val="28"/>
              </w:rPr>
              <w:t>Ответственные</w:t>
            </w:r>
          </w:p>
        </w:tc>
      </w:tr>
      <w:tr w:rsidR="0022504B" w:rsidTr="00111449">
        <w:tc>
          <w:tcPr>
            <w:tcW w:w="2338" w:type="dxa"/>
            <w:shd w:val="clear" w:color="auto" w:fill="auto"/>
          </w:tcPr>
          <w:p w:rsidR="0022504B" w:rsidRPr="00111449" w:rsidRDefault="0022504B" w:rsidP="00111449">
            <w:pPr>
              <w:jc w:val="center"/>
              <w:rPr>
                <w:szCs w:val="28"/>
              </w:rPr>
            </w:pPr>
            <w:r w:rsidRPr="00111449">
              <w:rPr>
                <w:szCs w:val="28"/>
              </w:rPr>
              <w:t>Организация деятельности театральной студии «Премьера»</w:t>
            </w:r>
          </w:p>
        </w:tc>
        <w:tc>
          <w:tcPr>
            <w:tcW w:w="2280" w:type="dxa"/>
            <w:shd w:val="clear" w:color="auto" w:fill="auto"/>
          </w:tcPr>
          <w:p w:rsidR="0022504B" w:rsidRPr="00111449" w:rsidRDefault="0022504B" w:rsidP="00111449">
            <w:pPr>
              <w:jc w:val="center"/>
              <w:rPr>
                <w:szCs w:val="28"/>
              </w:rPr>
            </w:pPr>
            <w:r w:rsidRPr="00111449">
              <w:rPr>
                <w:szCs w:val="28"/>
              </w:rPr>
              <w:t>6</w:t>
            </w:r>
          </w:p>
        </w:tc>
        <w:tc>
          <w:tcPr>
            <w:tcW w:w="2375" w:type="dxa"/>
            <w:shd w:val="clear" w:color="auto" w:fill="auto"/>
          </w:tcPr>
          <w:p w:rsidR="0022504B" w:rsidRPr="00111449" w:rsidRDefault="0022504B" w:rsidP="00111449">
            <w:pPr>
              <w:jc w:val="center"/>
              <w:rPr>
                <w:szCs w:val="28"/>
              </w:rPr>
            </w:pPr>
            <w:r w:rsidRPr="00111449">
              <w:rPr>
                <w:szCs w:val="28"/>
              </w:rPr>
              <w:t>В течение учебного года</w:t>
            </w:r>
          </w:p>
        </w:tc>
        <w:tc>
          <w:tcPr>
            <w:tcW w:w="2352" w:type="dxa"/>
            <w:shd w:val="clear" w:color="auto" w:fill="auto"/>
          </w:tcPr>
          <w:p w:rsidR="0022504B" w:rsidRPr="00111449" w:rsidRDefault="0022504B" w:rsidP="00111449">
            <w:pPr>
              <w:jc w:val="center"/>
              <w:rPr>
                <w:szCs w:val="28"/>
              </w:rPr>
            </w:pPr>
            <w:r w:rsidRPr="00111449">
              <w:rPr>
                <w:szCs w:val="28"/>
              </w:rPr>
              <w:t>Исмагилова У.В.</w:t>
            </w:r>
          </w:p>
        </w:tc>
      </w:tr>
      <w:tr w:rsidR="0022504B" w:rsidTr="00111449">
        <w:tc>
          <w:tcPr>
            <w:tcW w:w="2338" w:type="dxa"/>
            <w:shd w:val="clear" w:color="auto" w:fill="auto"/>
          </w:tcPr>
          <w:p w:rsidR="0022504B" w:rsidRPr="00111449" w:rsidRDefault="0022504B" w:rsidP="00111449">
            <w:pPr>
              <w:jc w:val="center"/>
              <w:rPr>
                <w:szCs w:val="28"/>
              </w:rPr>
            </w:pPr>
            <w:r w:rsidRPr="00111449">
              <w:rPr>
                <w:szCs w:val="28"/>
              </w:rPr>
              <w:t>Участие в лицейских и муниципальных мероприятиях</w:t>
            </w:r>
          </w:p>
        </w:tc>
        <w:tc>
          <w:tcPr>
            <w:tcW w:w="2280" w:type="dxa"/>
            <w:shd w:val="clear" w:color="auto" w:fill="auto"/>
          </w:tcPr>
          <w:p w:rsidR="0022504B" w:rsidRDefault="0022504B" w:rsidP="00111449">
            <w:pPr>
              <w:jc w:val="center"/>
            </w:pPr>
            <w:r w:rsidRPr="00111449">
              <w:rPr>
                <w:szCs w:val="28"/>
              </w:rPr>
              <w:t>6</w:t>
            </w:r>
          </w:p>
        </w:tc>
        <w:tc>
          <w:tcPr>
            <w:tcW w:w="2375" w:type="dxa"/>
            <w:shd w:val="clear" w:color="auto" w:fill="auto"/>
          </w:tcPr>
          <w:p w:rsidR="0022504B" w:rsidRPr="00111449" w:rsidRDefault="0022504B" w:rsidP="00111449">
            <w:pPr>
              <w:jc w:val="center"/>
              <w:rPr>
                <w:szCs w:val="28"/>
              </w:rPr>
            </w:pPr>
            <w:r w:rsidRPr="00111449">
              <w:rPr>
                <w:szCs w:val="28"/>
              </w:rPr>
              <w:t>В течение учебного года</w:t>
            </w:r>
          </w:p>
        </w:tc>
        <w:tc>
          <w:tcPr>
            <w:tcW w:w="2352" w:type="dxa"/>
            <w:shd w:val="clear" w:color="auto" w:fill="auto"/>
          </w:tcPr>
          <w:p w:rsidR="0022504B" w:rsidRPr="00111449" w:rsidRDefault="0022504B" w:rsidP="00111449">
            <w:pPr>
              <w:jc w:val="center"/>
              <w:rPr>
                <w:szCs w:val="28"/>
              </w:rPr>
            </w:pPr>
            <w:r w:rsidRPr="00111449">
              <w:rPr>
                <w:szCs w:val="28"/>
              </w:rPr>
              <w:t>Исмагилова У.В.</w:t>
            </w:r>
          </w:p>
        </w:tc>
      </w:tr>
      <w:tr w:rsidR="0022504B" w:rsidTr="00111449">
        <w:tc>
          <w:tcPr>
            <w:tcW w:w="2338" w:type="dxa"/>
            <w:shd w:val="clear" w:color="auto" w:fill="auto"/>
          </w:tcPr>
          <w:p w:rsidR="0022504B" w:rsidRPr="00111449" w:rsidRDefault="0022504B" w:rsidP="00111449">
            <w:pPr>
              <w:jc w:val="center"/>
              <w:rPr>
                <w:szCs w:val="28"/>
              </w:rPr>
            </w:pPr>
            <w:r w:rsidRPr="00111449">
              <w:rPr>
                <w:szCs w:val="28"/>
              </w:rPr>
              <w:t>Подготовка творческих видеороликов и размещение в официальной группе в социальной сети «</w:t>
            </w:r>
            <w:proofErr w:type="spellStart"/>
            <w:r w:rsidRPr="00111449">
              <w:rPr>
                <w:szCs w:val="28"/>
              </w:rPr>
              <w:t>ВКонтакте</w:t>
            </w:r>
            <w:proofErr w:type="spellEnd"/>
            <w:r w:rsidRPr="00111449">
              <w:rPr>
                <w:szCs w:val="28"/>
              </w:rPr>
              <w:t>»</w:t>
            </w:r>
          </w:p>
        </w:tc>
        <w:tc>
          <w:tcPr>
            <w:tcW w:w="2280" w:type="dxa"/>
            <w:shd w:val="clear" w:color="auto" w:fill="auto"/>
          </w:tcPr>
          <w:p w:rsidR="0022504B" w:rsidRDefault="0022504B" w:rsidP="00111449">
            <w:pPr>
              <w:jc w:val="center"/>
            </w:pPr>
            <w:r w:rsidRPr="00111449">
              <w:rPr>
                <w:szCs w:val="28"/>
              </w:rPr>
              <w:t>6</w:t>
            </w:r>
          </w:p>
        </w:tc>
        <w:tc>
          <w:tcPr>
            <w:tcW w:w="2375" w:type="dxa"/>
            <w:shd w:val="clear" w:color="auto" w:fill="auto"/>
          </w:tcPr>
          <w:p w:rsidR="0022504B" w:rsidRPr="00111449" w:rsidRDefault="0022504B" w:rsidP="00111449">
            <w:pPr>
              <w:jc w:val="center"/>
              <w:rPr>
                <w:szCs w:val="28"/>
              </w:rPr>
            </w:pPr>
            <w:r w:rsidRPr="00111449">
              <w:rPr>
                <w:szCs w:val="28"/>
              </w:rPr>
              <w:t>В течение учебного года</w:t>
            </w:r>
          </w:p>
        </w:tc>
        <w:tc>
          <w:tcPr>
            <w:tcW w:w="2352" w:type="dxa"/>
            <w:shd w:val="clear" w:color="auto" w:fill="auto"/>
          </w:tcPr>
          <w:p w:rsidR="0022504B" w:rsidRPr="00111449" w:rsidRDefault="0022504B" w:rsidP="00111449">
            <w:pPr>
              <w:jc w:val="center"/>
              <w:rPr>
                <w:szCs w:val="28"/>
              </w:rPr>
            </w:pPr>
            <w:r w:rsidRPr="00111449">
              <w:rPr>
                <w:szCs w:val="28"/>
              </w:rPr>
              <w:t>Исмагилова У.В.</w:t>
            </w:r>
          </w:p>
        </w:tc>
      </w:tr>
    </w:tbl>
    <w:p w:rsidR="0022504B" w:rsidRDefault="0022504B" w:rsidP="0022504B">
      <w:pPr>
        <w:jc w:val="center"/>
        <w:rPr>
          <w:b/>
          <w:sz w:val="28"/>
          <w:szCs w:val="28"/>
        </w:rPr>
      </w:pPr>
    </w:p>
    <w:p w:rsidR="0022504B" w:rsidRDefault="0022504B" w:rsidP="0022504B">
      <w:pPr>
        <w:jc w:val="center"/>
        <w:rPr>
          <w:b/>
          <w:sz w:val="28"/>
          <w:szCs w:val="28"/>
        </w:rPr>
      </w:pPr>
    </w:p>
    <w:p w:rsidR="0022504B" w:rsidRDefault="0022504B" w:rsidP="0022504B">
      <w:pPr>
        <w:jc w:val="center"/>
        <w:rPr>
          <w:b/>
          <w:sz w:val="28"/>
          <w:szCs w:val="28"/>
        </w:rPr>
      </w:pPr>
      <w:r>
        <w:rPr>
          <w:b/>
          <w:sz w:val="28"/>
          <w:szCs w:val="28"/>
        </w:rPr>
        <w:t>Модуль «Социальное партнерство»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358"/>
        <w:gridCol w:w="2388"/>
        <w:gridCol w:w="2381"/>
      </w:tblGrid>
      <w:tr w:rsidR="0022504B" w:rsidTr="00111449">
        <w:tc>
          <w:tcPr>
            <w:tcW w:w="2392" w:type="dxa"/>
            <w:shd w:val="clear" w:color="auto" w:fill="auto"/>
          </w:tcPr>
          <w:p w:rsidR="0022504B" w:rsidRPr="00111449" w:rsidRDefault="0022504B" w:rsidP="00111449">
            <w:pPr>
              <w:jc w:val="center"/>
              <w:rPr>
                <w:b/>
                <w:szCs w:val="28"/>
              </w:rPr>
            </w:pPr>
            <w:r w:rsidRPr="00111449">
              <w:rPr>
                <w:b/>
                <w:szCs w:val="28"/>
              </w:rPr>
              <w:t>Дела, события, мероприятия</w:t>
            </w:r>
          </w:p>
        </w:tc>
        <w:tc>
          <w:tcPr>
            <w:tcW w:w="2393" w:type="dxa"/>
            <w:shd w:val="clear" w:color="auto" w:fill="auto"/>
          </w:tcPr>
          <w:p w:rsidR="0022504B" w:rsidRPr="00111449" w:rsidRDefault="0022504B" w:rsidP="00111449">
            <w:pPr>
              <w:jc w:val="center"/>
              <w:rPr>
                <w:b/>
                <w:szCs w:val="28"/>
              </w:rPr>
            </w:pPr>
            <w:r w:rsidRPr="00111449">
              <w:rPr>
                <w:b/>
                <w:szCs w:val="28"/>
              </w:rPr>
              <w:t>Классы</w:t>
            </w:r>
          </w:p>
        </w:tc>
        <w:tc>
          <w:tcPr>
            <w:tcW w:w="2393" w:type="dxa"/>
            <w:shd w:val="clear" w:color="auto" w:fill="auto"/>
          </w:tcPr>
          <w:p w:rsidR="0022504B" w:rsidRPr="00111449" w:rsidRDefault="0022504B" w:rsidP="00111449">
            <w:pPr>
              <w:jc w:val="center"/>
              <w:rPr>
                <w:b/>
                <w:szCs w:val="28"/>
              </w:rPr>
            </w:pPr>
            <w:r w:rsidRPr="00111449">
              <w:rPr>
                <w:b/>
                <w:szCs w:val="28"/>
              </w:rPr>
              <w:t>Ориентировочное время проведения</w:t>
            </w:r>
          </w:p>
        </w:tc>
        <w:tc>
          <w:tcPr>
            <w:tcW w:w="2393" w:type="dxa"/>
            <w:shd w:val="clear" w:color="auto" w:fill="auto"/>
          </w:tcPr>
          <w:p w:rsidR="0022504B" w:rsidRPr="00111449" w:rsidRDefault="0022504B" w:rsidP="00111449">
            <w:pPr>
              <w:jc w:val="center"/>
              <w:rPr>
                <w:b/>
                <w:szCs w:val="28"/>
              </w:rPr>
            </w:pPr>
            <w:r w:rsidRPr="00111449">
              <w:rPr>
                <w:b/>
                <w:szCs w:val="28"/>
              </w:rPr>
              <w:t>Ответственные</w:t>
            </w:r>
          </w:p>
        </w:tc>
      </w:tr>
      <w:tr w:rsidR="0022504B" w:rsidTr="00111449">
        <w:tc>
          <w:tcPr>
            <w:tcW w:w="2392" w:type="dxa"/>
            <w:shd w:val="clear" w:color="auto" w:fill="auto"/>
          </w:tcPr>
          <w:p w:rsidR="0022504B" w:rsidRPr="00111449" w:rsidRDefault="0022504B" w:rsidP="00111449">
            <w:pPr>
              <w:jc w:val="center"/>
              <w:rPr>
                <w:szCs w:val="28"/>
              </w:rPr>
            </w:pPr>
            <w:r w:rsidRPr="00111449">
              <w:rPr>
                <w:szCs w:val="28"/>
              </w:rPr>
              <w:t>Совместные, творческие и спортивные мероприятия с использованием возможностей социальных партнеров лицея:</w:t>
            </w:r>
          </w:p>
          <w:p w:rsidR="0022504B" w:rsidRPr="00111449" w:rsidRDefault="0022504B" w:rsidP="0022504B">
            <w:pPr>
              <w:rPr>
                <w:szCs w:val="28"/>
              </w:rPr>
            </w:pPr>
            <w:r w:rsidRPr="00111449">
              <w:rPr>
                <w:szCs w:val="28"/>
              </w:rPr>
              <w:t>«Детско-юношеская спортивная школа «Лидер»;</w:t>
            </w:r>
          </w:p>
          <w:p w:rsidR="0022504B" w:rsidRPr="00111449" w:rsidRDefault="0022504B" w:rsidP="0022504B">
            <w:pPr>
              <w:rPr>
                <w:szCs w:val="28"/>
              </w:rPr>
            </w:pPr>
            <w:r w:rsidRPr="00111449">
              <w:rPr>
                <w:szCs w:val="28"/>
              </w:rPr>
              <w:t>Центр детского творчества «Дар»;</w:t>
            </w:r>
          </w:p>
          <w:p w:rsidR="0022504B" w:rsidRPr="00111449" w:rsidRDefault="0022504B" w:rsidP="0022504B">
            <w:pPr>
              <w:rPr>
                <w:szCs w:val="28"/>
              </w:rPr>
            </w:pPr>
            <w:r w:rsidRPr="00111449">
              <w:rPr>
                <w:szCs w:val="28"/>
              </w:rPr>
              <w:t xml:space="preserve">«Детская школа искусств им. </w:t>
            </w:r>
            <w:proofErr w:type="spellStart"/>
            <w:r w:rsidRPr="00111449">
              <w:rPr>
                <w:szCs w:val="28"/>
              </w:rPr>
              <w:t>Р.М.Розен</w:t>
            </w:r>
            <w:proofErr w:type="spellEnd"/>
            <w:r w:rsidRPr="00111449">
              <w:rPr>
                <w:szCs w:val="28"/>
              </w:rPr>
              <w:t>»;</w:t>
            </w:r>
          </w:p>
          <w:p w:rsidR="0022504B" w:rsidRPr="00111449" w:rsidRDefault="0022504B" w:rsidP="0022504B">
            <w:pPr>
              <w:rPr>
                <w:szCs w:val="28"/>
              </w:rPr>
            </w:pPr>
            <w:r w:rsidRPr="00111449">
              <w:rPr>
                <w:szCs w:val="28"/>
              </w:rPr>
              <w:lastRenderedPageBreak/>
              <w:t>«Дворец культуры машиностроителей»;</w:t>
            </w:r>
          </w:p>
          <w:p w:rsidR="0022504B" w:rsidRPr="00111449" w:rsidRDefault="0022504B" w:rsidP="0022504B">
            <w:pPr>
              <w:rPr>
                <w:szCs w:val="28"/>
              </w:rPr>
            </w:pPr>
            <w:r w:rsidRPr="00111449">
              <w:rPr>
                <w:szCs w:val="28"/>
              </w:rPr>
              <w:t>«Театр юного зрителя»;</w:t>
            </w:r>
          </w:p>
          <w:p w:rsidR="0022504B" w:rsidRPr="00111449" w:rsidRDefault="0022504B" w:rsidP="0022504B">
            <w:pPr>
              <w:rPr>
                <w:szCs w:val="28"/>
              </w:rPr>
            </w:pPr>
            <w:r w:rsidRPr="00111449">
              <w:rPr>
                <w:szCs w:val="28"/>
              </w:rPr>
              <w:t>«Дом культуры железнодорожников»;</w:t>
            </w:r>
          </w:p>
          <w:p w:rsidR="0022504B" w:rsidRPr="00111449" w:rsidRDefault="0022504B" w:rsidP="0022504B">
            <w:pPr>
              <w:rPr>
                <w:szCs w:val="28"/>
              </w:rPr>
            </w:pPr>
            <w:r w:rsidRPr="00111449">
              <w:rPr>
                <w:szCs w:val="28"/>
              </w:rPr>
              <w:t>«Кунгурский историко-архитектурный и художественный музей-заповедник»;</w:t>
            </w:r>
          </w:p>
          <w:p w:rsidR="0022504B" w:rsidRPr="00111449" w:rsidRDefault="0022504B" w:rsidP="0022504B">
            <w:pPr>
              <w:rPr>
                <w:szCs w:val="28"/>
              </w:rPr>
            </w:pPr>
            <w:r w:rsidRPr="00111449">
              <w:rPr>
                <w:szCs w:val="28"/>
              </w:rPr>
              <w:t>«Централизованная библиотечная система города Кунгура»;</w:t>
            </w:r>
          </w:p>
          <w:p w:rsidR="0022504B" w:rsidRPr="00111449" w:rsidRDefault="0022504B" w:rsidP="0022504B">
            <w:pPr>
              <w:rPr>
                <w:szCs w:val="28"/>
              </w:rPr>
            </w:pPr>
            <w:r w:rsidRPr="00111449">
              <w:rPr>
                <w:szCs w:val="28"/>
              </w:rPr>
              <w:t>МАУ «Молодежный ресурсный центр»</w:t>
            </w:r>
          </w:p>
        </w:tc>
        <w:tc>
          <w:tcPr>
            <w:tcW w:w="2393" w:type="dxa"/>
            <w:shd w:val="clear" w:color="auto" w:fill="auto"/>
          </w:tcPr>
          <w:p w:rsidR="0022504B" w:rsidRPr="00111449" w:rsidRDefault="0022504B" w:rsidP="00111449">
            <w:pPr>
              <w:jc w:val="center"/>
              <w:rPr>
                <w:szCs w:val="28"/>
              </w:rPr>
            </w:pPr>
            <w:r w:rsidRPr="00111449">
              <w:rPr>
                <w:szCs w:val="28"/>
              </w:rPr>
              <w:lastRenderedPageBreak/>
              <w:t>5-9</w:t>
            </w:r>
          </w:p>
        </w:tc>
        <w:tc>
          <w:tcPr>
            <w:tcW w:w="2393" w:type="dxa"/>
            <w:shd w:val="clear" w:color="auto" w:fill="auto"/>
          </w:tcPr>
          <w:p w:rsidR="0022504B" w:rsidRPr="00111449" w:rsidRDefault="0022504B" w:rsidP="00111449">
            <w:pPr>
              <w:jc w:val="center"/>
              <w:rPr>
                <w:szCs w:val="28"/>
              </w:rPr>
            </w:pPr>
            <w:r w:rsidRPr="00111449">
              <w:rPr>
                <w:szCs w:val="28"/>
              </w:rPr>
              <w:t>В течение года</w:t>
            </w:r>
          </w:p>
        </w:tc>
        <w:tc>
          <w:tcPr>
            <w:tcW w:w="2393" w:type="dxa"/>
            <w:shd w:val="clear" w:color="auto" w:fill="auto"/>
          </w:tcPr>
          <w:p w:rsidR="0022504B" w:rsidRPr="00111449" w:rsidRDefault="0022504B" w:rsidP="00111449">
            <w:pPr>
              <w:jc w:val="center"/>
              <w:rPr>
                <w:szCs w:val="28"/>
              </w:rPr>
            </w:pPr>
            <w:r w:rsidRPr="00111449">
              <w:rPr>
                <w:szCs w:val="28"/>
              </w:rPr>
              <w:t>Администрация лицея, учителя-предметники, классные руководители</w:t>
            </w:r>
          </w:p>
        </w:tc>
      </w:tr>
    </w:tbl>
    <w:p w:rsidR="0022504B" w:rsidRDefault="0022504B" w:rsidP="0022504B">
      <w:pPr>
        <w:jc w:val="center"/>
        <w:rPr>
          <w:b/>
          <w:sz w:val="28"/>
          <w:szCs w:val="28"/>
        </w:rPr>
      </w:pPr>
    </w:p>
    <w:p w:rsidR="0022504B" w:rsidRPr="000E0741" w:rsidRDefault="0022504B" w:rsidP="008115AA">
      <w:pPr>
        <w:jc w:val="center"/>
        <w:rPr>
          <w:b/>
          <w:sz w:val="28"/>
          <w:szCs w:val="28"/>
        </w:rPr>
      </w:pPr>
      <w:r>
        <w:rPr>
          <w:b/>
          <w:sz w:val="28"/>
          <w:szCs w:val="28"/>
        </w:rPr>
        <w:t>Модуль «Классное руководство» (согласно индивидуальным планам работы классных руководителей)</w:t>
      </w:r>
    </w:p>
    <w:p w:rsidR="00A64A33" w:rsidRPr="0078369B" w:rsidRDefault="00861E11" w:rsidP="008115AA">
      <w:pPr>
        <w:spacing w:line="276" w:lineRule="auto"/>
        <w:jc w:val="both"/>
        <w:rPr>
          <w:lang w:eastAsia="x-none"/>
        </w:rPr>
      </w:pPr>
      <w:r w:rsidRPr="001B7261">
        <w:br w:type="page"/>
      </w:r>
      <w:bookmarkStart w:id="18" w:name="_Toc31898656"/>
    </w:p>
    <w:p w:rsidR="00FA15E1" w:rsidRPr="00800582" w:rsidRDefault="00FA15E1" w:rsidP="0045440F">
      <w:pPr>
        <w:pStyle w:val="2"/>
        <w:numPr>
          <w:ilvl w:val="1"/>
          <w:numId w:val="63"/>
        </w:numPr>
        <w:ind w:left="709" w:hanging="567"/>
        <w:jc w:val="both"/>
        <w:rPr>
          <w:rFonts w:ascii="Times New Roman" w:hAnsi="Times New Roman"/>
          <w:i w:val="0"/>
          <w:lang w:val="ru-RU"/>
        </w:rPr>
      </w:pPr>
      <w:bookmarkStart w:id="19" w:name="_Toc406059071"/>
      <w:bookmarkStart w:id="20" w:name="_Toc409691735"/>
      <w:bookmarkStart w:id="21" w:name="_Toc410654075"/>
      <w:bookmarkStart w:id="22" w:name="_Toc31893499"/>
      <w:r w:rsidRPr="00FA15E1">
        <w:rPr>
          <w:rFonts w:ascii="Times New Roman" w:hAnsi="Times New Roman"/>
          <w:i w:val="0"/>
        </w:rPr>
        <w:lastRenderedPageBreak/>
        <w:t>Система условий</w:t>
      </w:r>
      <w:bookmarkEnd w:id="19"/>
      <w:r w:rsidRPr="00FA15E1">
        <w:rPr>
          <w:rFonts w:ascii="Times New Roman" w:hAnsi="Times New Roman"/>
          <w:i w:val="0"/>
        </w:rPr>
        <w:t xml:space="preserve"> реализации основной образовательной программы</w:t>
      </w:r>
      <w:bookmarkEnd w:id="18"/>
      <w:bookmarkEnd w:id="20"/>
      <w:bookmarkEnd w:id="21"/>
      <w:bookmarkEnd w:id="22"/>
      <w:r w:rsidR="00800582">
        <w:rPr>
          <w:rFonts w:ascii="Times New Roman" w:hAnsi="Times New Roman"/>
          <w:i w:val="0"/>
          <w:lang w:val="ru-RU"/>
        </w:rPr>
        <w:t xml:space="preserve"> основного общего образования.</w:t>
      </w:r>
    </w:p>
    <w:p w:rsidR="00800582" w:rsidRDefault="0086077C" w:rsidP="0086077C">
      <w:pPr>
        <w:spacing w:line="360" w:lineRule="auto"/>
        <w:ind w:firstLine="567"/>
        <w:jc w:val="both"/>
        <w:rPr>
          <w:sz w:val="28"/>
          <w:szCs w:val="28"/>
          <w:highlight w:val="yellow"/>
        </w:rPr>
      </w:pPr>
      <w:r w:rsidRPr="00800582">
        <w:rPr>
          <w:sz w:val="28"/>
          <w:szCs w:val="28"/>
          <w:u w:val="single"/>
        </w:rPr>
        <w:t>Управление лицеем</w:t>
      </w:r>
      <w:r w:rsidRPr="00691A2A">
        <w:rPr>
          <w:sz w:val="28"/>
          <w:szCs w:val="28"/>
        </w:rPr>
        <w:t xml:space="preserve"> осуществляется по принципу единоначалия и коллегиальности. Главой лицея является директор, который обеспечивает руководство лицеем в соответствии </w:t>
      </w:r>
      <w:r w:rsidR="00DD571D" w:rsidRPr="00691A2A">
        <w:rPr>
          <w:sz w:val="28"/>
          <w:szCs w:val="28"/>
        </w:rPr>
        <w:t xml:space="preserve">с законодательством Российской Федерации и </w:t>
      </w:r>
      <w:r w:rsidRPr="00691A2A">
        <w:rPr>
          <w:sz w:val="28"/>
          <w:szCs w:val="28"/>
        </w:rPr>
        <w:t xml:space="preserve">Уставом </w:t>
      </w:r>
      <w:r w:rsidR="00DD571D" w:rsidRPr="00691A2A">
        <w:rPr>
          <w:sz w:val="28"/>
          <w:szCs w:val="28"/>
        </w:rPr>
        <w:t>лицея</w:t>
      </w:r>
      <w:r w:rsidRPr="00691A2A">
        <w:rPr>
          <w:sz w:val="28"/>
          <w:szCs w:val="28"/>
        </w:rPr>
        <w:t xml:space="preserve">, организует целенаправленный процесс развития лицея  в соответствии с его </w:t>
      </w:r>
      <w:r w:rsidRPr="00800582">
        <w:rPr>
          <w:sz w:val="28"/>
          <w:szCs w:val="28"/>
        </w:rPr>
        <w:t>статусом.</w:t>
      </w:r>
    </w:p>
    <w:p w:rsidR="0086077C" w:rsidRPr="00691A2A" w:rsidRDefault="0086077C" w:rsidP="0086077C">
      <w:pPr>
        <w:spacing w:line="360" w:lineRule="auto"/>
        <w:ind w:firstLine="567"/>
        <w:jc w:val="both"/>
        <w:rPr>
          <w:sz w:val="28"/>
          <w:szCs w:val="28"/>
        </w:rPr>
      </w:pPr>
      <w:r w:rsidRPr="000D6DA5">
        <w:rPr>
          <w:sz w:val="28"/>
          <w:szCs w:val="28"/>
        </w:rPr>
        <w:t xml:space="preserve"> У директора лицея </w:t>
      </w:r>
      <w:r w:rsidR="00800582" w:rsidRPr="000D6DA5">
        <w:rPr>
          <w:sz w:val="28"/>
          <w:szCs w:val="28"/>
        </w:rPr>
        <w:t>пять</w:t>
      </w:r>
      <w:r w:rsidR="00800582" w:rsidRPr="000D6DA5">
        <w:rPr>
          <w:color w:val="FF0000"/>
          <w:sz w:val="28"/>
          <w:szCs w:val="28"/>
        </w:rPr>
        <w:t xml:space="preserve"> </w:t>
      </w:r>
      <w:r w:rsidRPr="000D6DA5">
        <w:rPr>
          <w:sz w:val="28"/>
          <w:szCs w:val="28"/>
        </w:rPr>
        <w:t>заместител</w:t>
      </w:r>
      <w:r w:rsidR="00800582" w:rsidRPr="000D6DA5">
        <w:rPr>
          <w:sz w:val="28"/>
          <w:szCs w:val="28"/>
        </w:rPr>
        <w:t>ей</w:t>
      </w:r>
      <w:r w:rsidRPr="000D6DA5">
        <w:rPr>
          <w:sz w:val="28"/>
          <w:szCs w:val="28"/>
        </w:rPr>
        <w:t>:</w:t>
      </w:r>
    </w:p>
    <w:p w:rsidR="0086077C" w:rsidRPr="00691A2A" w:rsidRDefault="0086077C" w:rsidP="0045440F">
      <w:pPr>
        <w:pStyle w:val="afb"/>
        <w:numPr>
          <w:ilvl w:val="0"/>
          <w:numId w:val="5"/>
        </w:numPr>
        <w:spacing w:after="0" w:line="360" w:lineRule="auto"/>
        <w:ind w:left="567" w:hanging="567"/>
        <w:jc w:val="both"/>
        <w:rPr>
          <w:rFonts w:ascii="Times New Roman" w:hAnsi="Times New Roman"/>
          <w:sz w:val="28"/>
          <w:szCs w:val="28"/>
        </w:rPr>
      </w:pPr>
      <w:r w:rsidRPr="00691A2A">
        <w:rPr>
          <w:rFonts w:ascii="Times New Roman" w:hAnsi="Times New Roman"/>
          <w:sz w:val="28"/>
          <w:szCs w:val="28"/>
        </w:rPr>
        <w:t>заместитель директора</w:t>
      </w:r>
      <w:r w:rsidR="00A94D93" w:rsidRPr="00691A2A">
        <w:rPr>
          <w:rFonts w:ascii="Times New Roman" w:hAnsi="Times New Roman"/>
          <w:sz w:val="28"/>
          <w:szCs w:val="28"/>
          <w:lang w:val="ru-RU"/>
        </w:rPr>
        <w:t xml:space="preserve">, отвечающий за учебно-организационную работу, </w:t>
      </w:r>
      <w:r w:rsidRPr="00691A2A">
        <w:rPr>
          <w:rFonts w:ascii="Times New Roman" w:hAnsi="Times New Roman"/>
          <w:sz w:val="28"/>
          <w:szCs w:val="28"/>
        </w:rPr>
        <w:t xml:space="preserve">организует  и контролирует </w:t>
      </w:r>
      <w:r w:rsidR="00A94D93" w:rsidRPr="00691A2A">
        <w:rPr>
          <w:rFonts w:ascii="Times New Roman" w:hAnsi="Times New Roman"/>
          <w:sz w:val="28"/>
          <w:szCs w:val="28"/>
          <w:lang w:val="ru-RU"/>
        </w:rPr>
        <w:t>образовательный</w:t>
      </w:r>
      <w:r w:rsidRPr="00691A2A">
        <w:rPr>
          <w:rFonts w:ascii="Times New Roman" w:hAnsi="Times New Roman"/>
          <w:sz w:val="28"/>
          <w:szCs w:val="28"/>
        </w:rPr>
        <w:t xml:space="preserve"> процесс в лицее;</w:t>
      </w:r>
    </w:p>
    <w:p w:rsidR="0086077C" w:rsidRPr="00691A2A" w:rsidRDefault="0086077C" w:rsidP="0045440F">
      <w:pPr>
        <w:pStyle w:val="afb"/>
        <w:numPr>
          <w:ilvl w:val="0"/>
          <w:numId w:val="5"/>
        </w:numPr>
        <w:spacing w:after="0" w:line="360" w:lineRule="auto"/>
        <w:ind w:left="567" w:hanging="567"/>
        <w:jc w:val="both"/>
        <w:rPr>
          <w:rFonts w:ascii="Times New Roman" w:hAnsi="Times New Roman"/>
          <w:sz w:val="28"/>
          <w:szCs w:val="28"/>
        </w:rPr>
      </w:pPr>
      <w:r w:rsidRPr="00691A2A">
        <w:rPr>
          <w:rFonts w:ascii="Times New Roman" w:hAnsi="Times New Roman"/>
          <w:sz w:val="28"/>
          <w:szCs w:val="28"/>
        </w:rPr>
        <w:t>заместитель директора</w:t>
      </w:r>
      <w:r w:rsidR="00A94D93" w:rsidRPr="00691A2A">
        <w:rPr>
          <w:rFonts w:ascii="Times New Roman" w:hAnsi="Times New Roman"/>
          <w:sz w:val="28"/>
          <w:szCs w:val="28"/>
          <w:lang w:val="ru-RU"/>
        </w:rPr>
        <w:t>, отвечающий за</w:t>
      </w:r>
      <w:r w:rsidRPr="00691A2A">
        <w:rPr>
          <w:rFonts w:ascii="Times New Roman" w:hAnsi="Times New Roman"/>
          <w:sz w:val="28"/>
          <w:szCs w:val="28"/>
        </w:rPr>
        <w:t xml:space="preserve"> информатизаци</w:t>
      </w:r>
      <w:r w:rsidR="00A94D93" w:rsidRPr="00691A2A">
        <w:rPr>
          <w:rFonts w:ascii="Times New Roman" w:hAnsi="Times New Roman"/>
          <w:sz w:val="28"/>
          <w:szCs w:val="28"/>
          <w:lang w:val="ru-RU"/>
        </w:rPr>
        <w:t>ю</w:t>
      </w:r>
      <w:r w:rsidR="001F15F1" w:rsidRPr="00691A2A">
        <w:rPr>
          <w:rFonts w:ascii="Times New Roman" w:hAnsi="Times New Roman"/>
          <w:sz w:val="28"/>
          <w:szCs w:val="28"/>
          <w:lang w:val="ru-RU"/>
        </w:rPr>
        <w:t>, методичес</w:t>
      </w:r>
      <w:r w:rsidR="00DD571D" w:rsidRPr="00691A2A">
        <w:rPr>
          <w:rFonts w:ascii="Times New Roman" w:hAnsi="Times New Roman"/>
          <w:sz w:val="28"/>
          <w:szCs w:val="28"/>
          <w:lang w:val="ru-RU"/>
        </w:rPr>
        <w:t>к</w:t>
      </w:r>
      <w:r w:rsidR="001F15F1" w:rsidRPr="00691A2A">
        <w:rPr>
          <w:rFonts w:ascii="Times New Roman" w:hAnsi="Times New Roman"/>
          <w:sz w:val="28"/>
          <w:szCs w:val="28"/>
          <w:lang w:val="ru-RU"/>
        </w:rPr>
        <w:t xml:space="preserve">ую </w:t>
      </w:r>
      <w:r w:rsidRPr="00691A2A">
        <w:rPr>
          <w:rFonts w:ascii="Times New Roman" w:hAnsi="Times New Roman"/>
          <w:sz w:val="28"/>
          <w:szCs w:val="28"/>
        </w:rPr>
        <w:t>и инновационн</w:t>
      </w:r>
      <w:r w:rsidR="00A94D93" w:rsidRPr="00691A2A">
        <w:rPr>
          <w:rFonts w:ascii="Times New Roman" w:hAnsi="Times New Roman"/>
          <w:sz w:val="28"/>
          <w:szCs w:val="28"/>
          <w:lang w:val="ru-RU"/>
        </w:rPr>
        <w:t>ую</w:t>
      </w:r>
      <w:r w:rsidRPr="00691A2A">
        <w:rPr>
          <w:rFonts w:ascii="Times New Roman" w:hAnsi="Times New Roman"/>
          <w:sz w:val="28"/>
          <w:szCs w:val="28"/>
        </w:rPr>
        <w:t xml:space="preserve"> </w:t>
      </w:r>
      <w:r w:rsidR="00A94D93" w:rsidRPr="00691A2A">
        <w:rPr>
          <w:rFonts w:ascii="Times New Roman" w:hAnsi="Times New Roman"/>
          <w:sz w:val="28"/>
          <w:szCs w:val="28"/>
          <w:lang w:val="ru-RU"/>
        </w:rPr>
        <w:t>работу,</w:t>
      </w:r>
      <w:r w:rsidRPr="00691A2A">
        <w:rPr>
          <w:rFonts w:ascii="Times New Roman" w:hAnsi="Times New Roman"/>
          <w:sz w:val="28"/>
          <w:szCs w:val="28"/>
        </w:rPr>
        <w:t xml:space="preserve"> </w:t>
      </w:r>
      <w:r w:rsidR="00A94D93" w:rsidRPr="00691A2A">
        <w:rPr>
          <w:rFonts w:ascii="Times New Roman" w:hAnsi="Times New Roman"/>
          <w:sz w:val="28"/>
          <w:szCs w:val="28"/>
          <w:lang w:val="ru-RU"/>
        </w:rPr>
        <w:t xml:space="preserve">осуществляет мероприятия по организации и ведению методической работы, </w:t>
      </w:r>
      <w:r w:rsidRPr="00691A2A">
        <w:rPr>
          <w:rFonts w:ascii="Times New Roman" w:hAnsi="Times New Roman"/>
          <w:sz w:val="28"/>
          <w:szCs w:val="28"/>
        </w:rPr>
        <w:t xml:space="preserve">организует </w:t>
      </w:r>
      <w:r w:rsidR="00A94D93" w:rsidRPr="00691A2A">
        <w:rPr>
          <w:rFonts w:ascii="Times New Roman" w:hAnsi="Times New Roman"/>
          <w:sz w:val="28"/>
          <w:szCs w:val="28"/>
          <w:lang w:val="ru-RU"/>
        </w:rPr>
        <w:t>образовательный</w:t>
      </w:r>
      <w:r w:rsidRPr="00691A2A">
        <w:rPr>
          <w:rFonts w:ascii="Times New Roman" w:hAnsi="Times New Roman"/>
          <w:sz w:val="28"/>
          <w:szCs w:val="28"/>
        </w:rPr>
        <w:t xml:space="preserve"> процесс в лицее в направлении информатизации и развития инновационных технологий;</w:t>
      </w:r>
    </w:p>
    <w:p w:rsidR="0086077C" w:rsidRPr="00691A2A" w:rsidRDefault="0086077C" w:rsidP="0045440F">
      <w:pPr>
        <w:pStyle w:val="afb"/>
        <w:numPr>
          <w:ilvl w:val="0"/>
          <w:numId w:val="5"/>
        </w:numPr>
        <w:spacing w:after="0" w:line="360" w:lineRule="auto"/>
        <w:ind w:left="567" w:hanging="567"/>
        <w:jc w:val="both"/>
        <w:rPr>
          <w:rFonts w:ascii="Times New Roman" w:hAnsi="Times New Roman"/>
          <w:sz w:val="28"/>
          <w:szCs w:val="28"/>
        </w:rPr>
      </w:pPr>
      <w:r w:rsidRPr="00691A2A">
        <w:rPr>
          <w:rFonts w:ascii="Times New Roman" w:hAnsi="Times New Roman"/>
          <w:sz w:val="28"/>
          <w:szCs w:val="28"/>
        </w:rPr>
        <w:t>заместитель директора</w:t>
      </w:r>
      <w:r w:rsidR="00A94D93" w:rsidRPr="00691A2A">
        <w:rPr>
          <w:rFonts w:ascii="Times New Roman" w:hAnsi="Times New Roman"/>
          <w:sz w:val="28"/>
          <w:szCs w:val="28"/>
          <w:lang w:val="ru-RU"/>
        </w:rPr>
        <w:t xml:space="preserve">, отвечающий за воспитательную работу, </w:t>
      </w:r>
      <w:r w:rsidRPr="00691A2A">
        <w:rPr>
          <w:rFonts w:ascii="Times New Roman" w:hAnsi="Times New Roman"/>
          <w:sz w:val="28"/>
          <w:szCs w:val="28"/>
        </w:rPr>
        <w:t>организует внеклассную и внешкольную воспитательную деятельность с обучающимися, осуществляет методическое руководство воспитательным процессом;</w:t>
      </w:r>
    </w:p>
    <w:p w:rsidR="0086077C" w:rsidRDefault="0086077C" w:rsidP="0045440F">
      <w:pPr>
        <w:pStyle w:val="afb"/>
        <w:numPr>
          <w:ilvl w:val="0"/>
          <w:numId w:val="5"/>
        </w:numPr>
        <w:spacing w:after="0" w:line="360" w:lineRule="auto"/>
        <w:ind w:left="567" w:hanging="567"/>
        <w:jc w:val="both"/>
        <w:rPr>
          <w:rFonts w:ascii="Times New Roman" w:hAnsi="Times New Roman"/>
          <w:sz w:val="28"/>
          <w:szCs w:val="28"/>
        </w:rPr>
      </w:pPr>
      <w:r w:rsidRPr="00691A2A">
        <w:rPr>
          <w:rFonts w:ascii="Times New Roman" w:hAnsi="Times New Roman"/>
          <w:sz w:val="28"/>
          <w:szCs w:val="28"/>
        </w:rPr>
        <w:t>заместитель директора</w:t>
      </w:r>
      <w:r w:rsidR="00A94D93" w:rsidRPr="00691A2A">
        <w:rPr>
          <w:rFonts w:ascii="Times New Roman" w:hAnsi="Times New Roman"/>
          <w:sz w:val="28"/>
          <w:szCs w:val="28"/>
          <w:lang w:val="ru-RU"/>
        </w:rPr>
        <w:t xml:space="preserve">, отвечающий за </w:t>
      </w:r>
      <w:r w:rsidRPr="00691A2A">
        <w:rPr>
          <w:rFonts w:ascii="Times New Roman" w:hAnsi="Times New Roman"/>
          <w:sz w:val="28"/>
          <w:szCs w:val="28"/>
        </w:rPr>
        <w:t>административно-хозяйственн</w:t>
      </w:r>
      <w:r w:rsidR="00A94D93" w:rsidRPr="00691A2A">
        <w:rPr>
          <w:rFonts w:ascii="Times New Roman" w:hAnsi="Times New Roman"/>
          <w:sz w:val="28"/>
          <w:szCs w:val="28"/>
          <w:lang w:val="ru-RU"/>
        </w:rPr>
        <w:t>ую</w:t>
      </w:r>
      <w:r w:rsidRPr="00691A2A">
        <w:rPr>
          <w:rFonts w:ascii="Times New Roman" w:hAnsi="Times New Roman"/>
          <w:sz w:val="28"/>
          <w:szCs w:val="28"/>
        </w:rPr>
        <w:t xml:space="preserve"> работ</w:t>
      </w:r>
      <w:r w:rsidR="00A94D93" w:rsidRPr="00691A2A">
        <w:rPr>
          <w:rFonts w:ascii="Times New Roman" w:hAnsi="Times New Roman"/>
          <w:sz w:val="28"/>
          <w:szCs w:val="28"/>
          <w:lang w:val="ru-RU"/>
        </w:rPr>
        <w:t>у,</w:t>
      </w:r>
      <w:r w:rsidRPr="00691A2A">
        <w:rPr>
          <w:rFonts w:ascii="Times New Roman" w:hAnsi="Times New Roman"/>
          <w:sz w:val="28"/>
          <w:szCs w:val="28"/>
        </w:rPr>
        <w:t xml:space="preserve"> осуществляет материально-техническое обеспечение образовательного процесса.</w:t>
      </w:r>
    </w:p>
    <w:p w:rsidR="0018596E" w:rsidRDefault="001B7261" w:rsidP="0045440F">
      <w:pPr>
        <w:pStyle w:val="aff"/>
        <w:numPr>
          <w:ilvl w:val="0"/>
          <w:numId w:val="5"/>
        </w:numPr>
        <w:spacing w:before="0" w:beforeAutospacing="0" w:after="0" w:afterAutospacing="0" w:line="360" w:lineRule="auto"/>
        <w:ind w:left="567" w:hanging="567"/>
        <w:jc w:val="both"/>
        <w:rPr>
          <w:sz w:val="28"/>
          <w:szCs w:val="28"/>
        </w:rPr>
      </w:pPr>
      <w:r w:rsidRPr="009F1EFF">
        <w:rPr>
          <w:sz w:val="28"/>
          <w:szCs w:val="28"/>
        </w:rPr>
        <w:t xml:space="preserve">заместитель  директора по общим </w:t>
      </w:r>
      <w:proofErr w:type="spellStart"/>
      <w:r w:rsidRPr="009F1EFF">
        <w:rPr>
          <w:sz w:val="28"/>
          <w:szCs w:val="28"/>
        </w:rPr>
        <w:t>волпросам</w:t>
      </w:r>
      <w:proofErr w:type="spellEnd"/>
      <w:r w:rsidRPr="009F1EFF">
        <w:rPr>
          <w:sz w:val="28"/>
          <w:szCs w:val="28"/>
        </w:rPr>
        <w:t xml:space="preserve">, </w:t>
      </w:r>
      <w:r w:rsidR="009F1EFF" w:rsidRPr="009F1EFF">
        <w:rPr>
          <w:sz w:val="28"/>
          <w:szCs w:val="28"/>
        </w:rPr>
        <w:t>отвечающий за экономическую  деятельность образовательной организации.</w:t>
      </w:r>
    </w:p>
    <w:p w:rsidR="0086077C" w:rsidRPr="00800582" w:rsidRDefault="0086077C" w:rsidP="0086077C">
      <w:pPr>
        <w:spacing w:line="360" w:lineRule="auto"/>
        <w:ind w:left="567" w:hanging="567"/>
        <w:jc w:val="both"/>
        <w:rPr>
          <w:sz w:val="28"/>
          <w:szCs w:val="28"/>
          <w:u w:val="single"/>
        </w:rPr>
      </w:pPr>
      <w:r w:rsidRPr="00800582">
        <w:rPr>
          <w:sz w:val="28"/>
          <w:szCs w:val="28"/>
          <w:u w:val="single"/>
        </w:rPr>
        <w:t>Органы управления лицеем:</w:t>
      </w:r>
    </w:p>
    <w:p w:rsidR="0086077C" w:rsidRPr="00691A2A" w:rsidRDefault="0086077C" w:rsidP="0045440F">
      <w:pPr>
        <w:pStyle w:val="afb"/>
        <w:numPr>
          <w:ilvl w:val="0"/>
          <w:numId w:val="7"/>
        </w:numPr>
        <w:spacing w:after="0" w:line="360" w:lineRule="auto"/>
        <w:ind w:left="567" w:hanging="567"/>
        <w:jc w:val="both"/>
        <w:rPr>
          <w:rFonts w:ascii="Times New Roman" w:hAnsi="Times New Roman"/>
          <w:sz w:val="28"/>
          <w:szCs w:val="28"/>
        </w:rPr>
      </w:pPr>
      <w:r w:rsidRPr="00691A2A">
        <w:rPr>
          <w:rFonts w:ascii="Times New Roman" w:hAnsi="Times New Roman"/>
          <w:sz w:val="28"/>
          <w:szCs w:val="28"/>
        </w:rPr>
        <w:t xml:space="preserve">педагогический совет – коллегиальный совещательный постоянно действующий орган при директоре, рассматривающий основные вопросы </w:t>
      </w:r>
      <w:r w:rsidR="001F15F1" w:rsidRPr="00691A2A">
        <w:rPr>
          <w:rFonts w:ascii="Times New Roman" w:hAnsi="Times New Roman"/>
          <w:sz w:val="28"/>
          <w:szCs w:val="28"/>
          <w:lang w:val="ru-RU"/>
        </w:rPr>
        <w:t>образовательного</w:t>
      </w:r>
      <w:r w:rsidRPr="00691A2A">
        <w:rPr>
          <w:rFonts w:ascii="Times New Roman" w:hAnsi="Times New Roman"/>
          <w:sz w:val="28"/>
          <w:szCs w:val="28"/>
        </w:rPr>
        <w:t xml:space="preserve"> процесса в лицее, определяющий основные направления, задачи и содержание учебно-воспитательного процесса;</w:t>
      </w:r>
    </w:p>
    <w:p w:rsidR="0086077C" w:rsidRPr="00691A2A" w:rsidRDefault="0086077C" w:rsidP="0045440F">
      <w:pPr>
        <w:pStyle w:val="afb"/>
        <w:numPr>
          <w:ilvl w:val="0"/>
          <w:numId w:val="7"/>
        </w:numPr>
        <w:spacing w:after="0" w:line="360" w:lineRule="auto"/>
        <w:ind w:left="567" w:hanging="567"/>
        <w:jc w:val="both"/>
        <w:rPr>
          <w:rFonts w:ascii="Times New Roman" w:hAnsi="Times New Roman"/>
          <w:sz w:val="28"/>
          <w:szCs w:val="28"/>
        </w:rPr>
      </w:pPr>
      <w:r w:rsidRPr="00691A2A">
        <w:rPr>
          <w:rFonts w:ascii="Times New Roman" w:hAnsi="Times New Roman"/>
          <w:sz w:val="28"/>
          <w:szCs w:val="28"/>
        </w:rPr>
        <w:lastRenderedPageBreak/>
        <w:t>Наблюдательный совет,  утверждающий проекты отчетов о деятельности лицея и об использовании его имущества, об исполнении плана финансово-хозяйственной деятельности, годовую бухгалтерскую отчетность и рассматривающий предложения директора согласно положениям Федерального закона от 03.11.2006 №174-ФЗ «Об автономных учреждениях»;</w:t>
      </w:r>
    </w:p>
    <w:p w:rsidR="00123393" w:rsidRPr="00691A2A" w:rsidRDefault="00123393" w:rsidP="0045440F">
      <w:pPr>
        <w:pStyle w:val="afb"/>
        <w:numPr>
          <w:ilvl w:val="0"/>
          <w:numId w:val="7"/>
        </w:numPr>
        <w:spacing w:after="0" w:line="360" w:lineRule="auto"/>
        <w:ind w:left="567" w:hanging="567"/>
        <w:jc w:val="both"/>
        <w:rPr>
          <w:rFonts w:ascii="Times New Roman" w:hAnsi="Times New Roman"/>
          <w:sz w:val="28"/>
          <w:szCs w:val="28"/>
        </w:rPr>
      </w:pPr>
      <w:r w:rsidRPr="00691A2A">
        <w:rPr>
          <w:rFonts w:ascii="Times New Roman" w:hAnsi="Times New Roman"/>
          <w:sz w:val="28"/>
          <w:szCs w:val="28"/>
          <w:lang w:val="ru-RU"/>
        </w:rPr>
        <w:t>Общее собрание работников лицея – коллегиальный орган, осуществляющий полномочия работников лицея в части защиты их прав и регулирования трудовых отношений.</w:t>
      </w:r>
    </w:p>
    <w:p w:rsidR="0086077C" w:rsidRPr="00800582" w:rsidRDefault="0086077C" w:rsidP="00800582">
      <w:pPr>
        <w:pStyle w:val="aff"/>
        <w:spacing w:before="0" w:beforeAutospacing="0" w:after="0" w:afterAutospacing="0" w:line="360" w:lineRule="auto"/>
        <w:jc w:val="center"/>
        <w:rPr>
          <w:rStyle w:val="aff2"/>
          <w:b w:val="0"/>
          <w:sz w:val="28"/>
          <w:szCs w:val="28"/>
          <w:u w:val="single"/>
        </w:rPr>
      </w:pPr>
      <w:r w:rsidRPr="00800582">
        <w:rPr>
          <w:rStyle w:val="aff2"/>
          <w:b w:val="0"/>
          <w:sz w:val="28"/>
          <w:szCs w:val="28"/>
          <w:u w:val="single"/>
        </w:rPr>
        <w:t>Структурные подразделения:</w:t>
      </w:r>
    </w:p>
    <w:p w:rsidR="0086077C" w:rsidRPr="003227E0" w:rsidRDefault="0086077C" w:rsidP="00580EFE">
      <w:pPr>
        <w:pStyle w:val="aff"/>
        <w:spacing w:before="0" w:beforeAutospacing="0" w:after="0" w:afterAutospacing="0" w:line="360" w:lineRule="auto"/>
        <w:ind w:firstLine="709"/>
        <w:jc w:val="both"/>
        <w:rPr>
          <w:sz w:val="28"/>
          <w:szCs w:val="28"/>
        </w:rPr>
      </w:pPr>
      <w:r w:rsidRPr="003227E0">
        <w:rPr>
          <w:sz w:val="28"/>
          <w:szCs w:val="28"/>
        </w:rPr>
        <w:t>Библиоте</w:t>
      </w:r>
      <w:r w:rsidR="00305BA9" w:rsidRPr="003227E0">
        <w:rPr>
          <w:sz w:val="28"/>
          <w:szCs w:val="28"/>
        </w:rPr>
        <w:t>чно-информацион</w:t>
      </w:r>
      <w:r w:rsidR="002A2ACF" w:rsidRPr="003227E0">
        <w:rPr>
          <w:sz w:val="28"/>
          <w:szCs w:val="28"/>
        </w:rPr>
        <w:t>н</w:t>
      </w:r>
      <w:r w:rsidR="00305BA9" w:rsidRPr="003227E0">
        <w:rPr>
          <w:sz w:val="28"/>
          <w:szCs w:val="28"/>
        </w:rPr>
        <w:t xml:space="preserve">ый центр </w:t>
      </w:r>
      <w:r w:rsidR="003227E0" w:rsidRPr="003227E0">
        <w:rPr>
          <w:sz w:val="28"/>
          <w:szCs w:val="28"/>
        </w:rPr>
        <w:t>(педагог-библиотекарь</w:t>
      </w:r>
      <w:r w:rsidR="00580EFE" w:rsidRPr="00580EFE">
        <w:rPr>
          <w:sz w:val="28"/>
          <w:szCs w:val="28"/>
        </w:rPr>
        <w:t>,</w:t>
      </w:r>
      <w:r w:rsidR="00580EFE" w:rsidRPr="00580EFE">
        <w:rPr>
          <w:sz w:val="28"/>
          <w:szCs w:val="28"/>
          <w:shd w:val="clear" w:color="auto" w:fill="FFFFFF"/>
        </w:rPr>
        <w:t xml:space="preserve"> советник директора по воспитанию и взаимодействию с детскими общественными объединениями</w:t>
      </w:r>
      <w:r w:rsidRPr="00580EFE">
        <w:rPr>
          <w:sz w:val="28"/>
          <w:szCs w:val="28"/>
        </w:rPr>
        <w:t xml:space="preserve"> </w:t>
      </w:r>
      <w:proofErr w:type="spellStart"/>
      <w:r w:rsidRPr="003227E0">
        <w:rPr>
          <w:sz w:val="28"/>
          <w:szCs w:val="28"/>
        </w:rPr>
        <w:t>Подшивалова</w:t>
      </w:r>
      <w:proofErr w:type="spellEnd"/>
      <w:r w:rsidRPr="003227E0">
        <w:rPr>
          <w:sz w:val="28"/>
          <w:szCs w:val="28"/>
        </w:rPr>
        <w:t xml:space="preserve"> Ольга Викторовна).</w:t>
      </w:r>
    </w:p>
    <w:p w:rsidR="0086077C" w:rsidRDefault="00305BA9" w:rsidP="00580EFE">
      <w:pPr>
        <w:pStyle w:val="aff"/>
        <w:spacing w:before="0" w:beforeAutospacing="0" w:after="0" w:afterAutospacing="0" w:line="360" w:lineRule="auto"/>
        <w:ind w:firstLine="709"/>
        <w:jc w:val="both"/>
        <w:rPr>
          <w:sz w:val="28"/>
          <w:szCs w:val="28"/>
        </w:rPr>
      </w:pPr>
      <w:r w:rsidRPr="003227E0">
        <w:rPr>
          <w:sz w:val="28"/>
          <w:szCs w:val="28"/>
        </w:rPr>
        <w:t>С</w:t>
      </w:r>
      <w:r w:rsidR="0086077C" w:rsidRPr="003227E0">
        <w:rPr>
          <w:sz w:val="28"/>
          <w:szCs w:val="28"/>
        </w:rPr>
        <w:t>лужба</w:t>
      </w:r>
      <w:r w:rsidRPr="003227E0">
        <w:rPr>
          <w:sz w:val="28"/>
          <w:szCs w:val="28"/>
        </w:rPr>
        <w:t xml:space="preserve"> </w:t>
      </w:r>
      <w:proofErr w:type="spellStart"/>
      <w:r w:rsidRPr="003227E0">
        <w:rPr>
          <w:sz w:val="28"/>
          <w:szCs w:val="28"/>
        </w:rPr>
        <w:t>пихолого</w:t>
      </w:r>
      <w:proofErr w:type="spellEnd"/>
      <w:r w:rsidRPr="003227E0">
        <w:rPr>
          <w:sz w:val="28"/>
          <w:szCs w:val="28"/>
        </w:rPr>
        <w:t>-педагогического сопровождения</w:t>
      </w:r>
      <w:r w:rsidR="0086077C" w:rsidRPr="003227E0">
        <w:rPr>
          <w:sz w:val="28"/>
          <w:szCs w:val="28"/>
        </w:rPr>
        <w:t xml:space="preserve"> (</w:t>
      </w:r>
      <w:r w:rsidR="00AD32EB" w:rsidRPr="003227E0">
        <w:rPr>
          <w:sz w:val="28"/>
          <w:szCs w:val="28"/>
        </w:rPr>
        <w:t>педагог-</w:t>
      </w:r>
      <w:r w:rsidR="0086077C" w:rsidRPr="003227E0">
        <w:rPr>
          <w:sz w:val="28"/>
          <w:szCs w:val="28"/>
        </w:rPr>
        <w:t>пси</w:t>
      </w:r>
      <w:r w:rsidR="00AC436A">
        <w:rPr>
          <w:sz w:val="28"/>
          <w:szCs w:val="28"/>
        </w:rPr>
        <w:t>холог Бабина Юлия Николаевна</w:t>
      </w:r>
      <w:r w:rsidR="0086077C" w:rsidRPr="003227E0">
        <w:rPr>
          <w:sz w:val="28"/>
          <w:szCs w:val="28"/>
        </w:rPr>
        <w:t>, социальный педагог Калашникова Елена Анатольевна</w:t>
      </w:r>
      <w:r w:rsidRPr="003227E0">
        <w:rPr>
          <w:sz w:val="28"/>
          <w:szCs w:val="28"/>
        </w:rPr>
        <w:t>, классные руководители</w:t>
      </w:r>
      <w:r w:rsidR="0086077C" w:rsidRPr="003227E0">
        <w:rPr>
          <w:sz w:val="28"/>
          <w:szCs w:val="28"/>
        </w:rPr>
        <w:t>).</w:t>
      </w:r>
    </w:p>
    <w:p w:rsidR="0086077C" w:rsidRPr="003227E0" w:rsidRDefault="0086077C" w:rsidP="0086077C">
      <w:pPr>
        <w:pStyle w:val="aff"/>
        <w:spacing w:before="0" w:beforeAutospacing="0" w:after="0" w:afterAutospacing="0" w:line="360" w:lineRule="auto"/>
        <w:jc w:val="both"/>
        <w:rPr>
          <w:sz w:val="28"/>
          <w:szCs w:val="28"/>
        </w:rPr>
      </w:pPr>
      <w:r w:rsidRPr="003227E0">
        <w:rPr>
          <w:sz w:val="28"/>
          <w:szCs w:val="28"/>
        </w:rPr>
        <w:t>Предметные методические объединения:</w:t>
      </w:r>
    </w:p>
    <w:p w:rsidR="0086077C" w:rsidRPr="003227E0" w:rsidRDefault="00094B01" w:rsidP="0045440F">
      <w:pPr>
        <w:pStyle w:val="aff"/>
        <w:numPr>
          <w:ilvl w:val="0"/>
          <w:numId w:val="6"/>
        </w:numPr>
        <w:spacing w:before="0" w:beforeAutospacing="0" w:after="0" w:afterAutospacing="0" w:line="360" w:lineRule="auto"/>
        <w:ind w:left="1134" w:hanging="425"/>
        <w:jc w:val="both"/>
        <w:rPr>
          <w:sz w:val="28"/>
          <w:szCs w:val="28"/>
        </w:rPr>
      </w:pPr>
      <w:r w:rsidRPr="003227E0">
        <w:rPr>
          <w:sz w:val="28"/>
          <w:szCs w:val="28"/>
        </w:rPr>
        <w:t>методическое объединение учителей</w:t>
      </w:r>
      <w:r w:rsidR="0086077C" w:rsidRPr="003227E0">
        <w:rPr>
          <w:sz w:val="28"/>
          <w:szCs w:val="28"/>
        </w:rPr>
        <w:t xml:space="preserve"> русского языка и литерат</w:t>
      </w:r>
      <w:r w:rsidR="009840FC" w:rsidRPr="003227E0">
        <w:rPr>
          <w:sz w:val="28"/>
          <w:szCs w:val="28"/>
        </w:rPr>
        <w:t xml:space="preserve">уры (руководитель </w:t>
      </w:r>
      <w:proofErr w:type="spellStart"/>
      <w:r w:rsidR="009840FC" w:rsidRPr="003227E0">
        <w:rPr>
          <w:sz w:val="28"/>
          <w:szCs w:val="28"/>
        </w:rPr>
        <w:t>Волкоморова</w:t>
      </w:r>
      <w:proofErr w:type="spellEnd"/>
      <w:r w:rsidR="009840FC" w:rsidRPr="003227E0">
        <w:rPr>
          <w:sz w:val="28"/>
          <w:szCs w:val="28"/>
        </w:rPr>
        <w:t xml:space="preserve"> Марина Ильинична</w:t>
      </w:r>
      <w:r w:rsidR="0086077C" w:rsidRPr="003227E0">
        <w:rPr>
          <w:sz w:val="28"/>
          <w:szCs w:val="28"/>
        </w:rPr>
        <w:t>);</w:t>
      </w:r>
    </w:p>
    <w:p w:rsidR="0086077C" w:rsidRPr="003227E0" w:rsidRDefault="00094B01" w:rsidP="0045440F">
      <w:pPr>
        <w:pStyle w:val="aff"/>
        <w:numPr>
          <w:ilvl w:val="0"/>
          <w:numId w:val="6"/>
        </w:numPr>
        <w:spacing w:before="0" w:beforeAutospacing="0" w:after="0" w:afterAutospacing="0" w:line="360" w:lineRule="auto"/>
        <w:ind w:left="1134" w:hanging="425"/>
        <w:jc w:val="both"/>
        <w:rPr>
          <w:sz w:val="28"/>
          <w:szCs w:val="28"/>
        </w:rPr>
      </w:pPr>
      <w:r w:rsidRPr="003227E0">
        <w:rPr>
          <w:sz w:val="28"/>
          <w:szCs w:val="28"/>
        </w:rPr>
        <w:t xml:space="preserve">методическое объединение учителей </w:t>
      </w:r>
      <w:r w:rsidR="0086077C" w:rsidRPr="003227E0">
        <w:rPr>
          <w:sz w:val="28"/>
          <w:szCs w:val="28"/>
        </w:rPr>
        <w:t>истории и обществознания (руководитель Комягина Марина Владимировна);</w:t>
      </w:r>
    </w:p>
    <w:p w:rsidR="0086077C" w:rsidRPr="003227E0" w:rsidRDefault="00094B01" w:rsidP="0045440F">
      <w:pPr>
        <w:pStyle w:val="aff"/>
        <w:numPr>
          <w:ilvl w:val="0"/>
          <w:numId w:val="6"/>
        </w:numPr>
        <w:spacing w:before="0" w:beforeAutospacing="0" w:after="0" w:afterAutospacing="0" w:line="360" w:lineRule="auto"/>
        <w:ind w:left="1134" w:hanging="425"/>
        <w:jc w:val="both"/>
        <w:rPr>
          <w:sz w:val="28"/>
          <w:szCs w:val="28"/>
        </w:rPr>
      </w:pPr>
      <w:r w:rsidRPr="003227E0">
        <w:rPr>
          <w:sz w:val="28"/>
          <w:szCs w:val="28"/>
        </w:rPr>
        <w:t xml:space="preserve">методическое объединение учителей </w:t>
      </w:r>
      <w:r w:rsidR="0086077C" w:rsidRPr="003227E0">
        <w:rPr>
          <w:sz w:val="28"/>
          <w:szCs w:val="28"/>
        </w:rPr>
        <w:t xml:space="preserve">математики </w:t>
      </w:r>
      <w:r w:rsidR="00AC436A">
        <w:rPr>
          <w:sz w:val="28"/>
          <w:szCs w:val="28"/>
        </w:rPr>
        <w:t xml:space="preserve">и информатики </w:t>
      </w:r>
      <w:r w:rsidR="0086077C" w:rsidRPr="003227E0">
        <w:rPr>
          <w:sz w:val="28"/>
          <w:szCs w:val="28"/>
        </w:rPr>
        <w:t xml:space="preserve">(руководитель </w:t>
      </w:r>
      <w:r w:rsidR="00055F75">
        <w:rPr>
          <w:sz w:val="28"/>
          <w:szCs w:val="28"/>
        </w:rPr>
        <w:t>Бушуева Дарья Владимировна</w:t>
      </w:r>
      <w:r w:rsidR="0086077C" w:rsidRPr="003227E0">
        <w:rPr>
          <w:sz w:val="28"/>
          <w:szCs w:val="28"/>
        </w:rPr>
        <w:t>);</w:t>
      </w:r>
    </w:p>
    <w:p w:rsidR="0086077C" w:rsidRPr="003227E0" w:rsidRDefault="00094B01" w:rsidP="0045440F">
      <w:pPr>
        <w:pStyle w:val="aff"/>
        <w:numPr>
          <w:ilvl w:val="0"/>
          <w:numId w:val="6"/>
        </w:numPr>
        <w:spacing w:before="0" w:beforeAutospacing="0" w:after="0" w:afterAutospacing="0" w:line="360" w:lineRule="auto"/>
        <w:ind w:left="1134" w:hanging="425"/>
        <w:jc w:val="both"/>
        <w:rPr>
          <w:sz w:val="28"/>
          <w:szCs w:val="28"/>
        </w:rPr>
      </w:pPr>
      <w:r w:rsidRPr="003227E0">
        <w:rPr>
          <w:sz w:val="28"/>
          <w:szCs w:val="28"/>
        </w:rPr>
        <w:t xml:space="preserve">методическое объединение учителей </w:t>
      </w:r>
      <w:r w:rsidR="00FA15E1">
        <w:rPr>
          <w:sz w:val="28"/>
          <w:szCs w:val="28"/>
        </w:rPr>
        <w:t>иностранных языков</w:t>
      </w:r>
      <w:r w:rsidR="0086077C" w:rsidRPr="003227E0">
        <w:rPr>
          <w:sz w:val="28"/>
          <w:szCs w:val="28"/>
        </w:rPr>
        <w:t xml:space="preserve"> (руководитель </w:t>
      </w:r>
      <w:proofErr w:type="spellStart"/>
      <w:r w:rsidR="00AC436A">
        <w:rPr>
          <w:sz w:val="28"/>
          <w:szCs w:val="28"/>
        </w:rPr>
        <w:t>Бовыкин</w:t>
      </w:r>
      <w:proofErr w:type="spellEnd"/>
      <w:r w:rsidR="00AC436A">
        <w:rPr>
          <w:sz w:val="28"/>
          <w:szCs w:val="28"/>
        </w:rPr>
        <w:t xml:space="preserve"> Максим Юрьевич</w:t>
      </w:r>
      <w:r w:rsidR="0086077C" w:rsidRPr="003227E0">
        <w:rPr>
          <w:sz w:val="28"/>
          <w:szCs w:val="28"/>
        </w:rPr>
        <w:t>);</w:t>
      </w:r>
    </w:p>
    <w:p w:rsidR="0086077C" w:rsidRPr="003227E0" w:rsidRDefault="00094B01" w:rsidP="0045440F">
      <w:pPr>
        <w:pStyle w:val="aff"/>
        <w:numPr>
          <w:ilvl w:val="0"/>
          <w:numId w:val="6"/>
        </w:numPr>
        <w:spacing w:before="0" w:beforeAutospacing="0" w:after="0" w:afterAutospacing="0" w:line="360" w:lineRule="auto"/>
        <w:ind w:left="1134" w:hanging="425"/>
        <w:jc w:val="both"/>
        <w:rPr>
          <w:sz w:val="28"/>
          <w:szCs w:val="28"/>
        </w:rPr>
      </w:pPr>
      <w:r w:rsidRPr="003227E0">
        <w:rPr>
          <w:sz w:val="28"/>
          <w:szCs w:val="28"/>
        </w:rPr>
        <w:t xml:space="preserve">методическое объединение учителей </w:t>
      </w:r>
      <w:r w:rsidR="0086077C" w:rsidRPr="003227E0">
        <w:rPr>
          <w:sz w:val="28"/>
          <w:szCs w:val="28"/>
        </w:rPr>
        <w:t xml:space="preserve">естественнонаучных дисциплин (руководитель </w:t>
      </w:r>
      <w:r w:rsidR="00AC436A">
        <w:rPr>
          <w:sz w:val="28"/>
          <w:szCs w:val="28"/>
        </w:rPr>
        <w:t>Курилова Татьяна Александровна</w:t>
      </w:r>
      <w:r w:rsidR="0086077C" w:rsidRPr="003227E0">
        <w:rPr>
          <w:sz w:val="28"/>
          <w:szCs w:val="28"/>
        </w:rPr>
        <w:t>);</w:t>
      </w:r>
    </w:p>
    <w:p w:rsidR="0086077C" w:rsidRPr="003227E0" w:rsidRDefault="0086077C" w:rsidP="0045440F">
      <w:pPr>
        <w:pStyle w:val="aff"/>
        <w:numPr>
          <w:ilvl w:val="0"/>
          <w:numId w:val="6"/>
        </w:numPr>
        <w:spacing w:before="0" w:beforeAutospacing="0" w:after="0" w:afterAutospacing="0" w:line="360" w:lineRule="auto"/>
        <w:ind w:left="1134" w:hanging="425"/>
        <w:jc w:val="both"/>
        <w:rPr>
          <w:sz w:val="28"/>
          <w:szCs w:val="28"/>
        </w:rPr>
      </w:pPr>
      <w:r w:rsidRPr="003227E0">
        <w:rPr>
          <w:sz w:val="28"/>
          <w:szCs w:val="28"/>
        </w:rPr>
        <w:t xml:space="preserve">методическое объединение классных руководителей (руководитель </w:t>
      </w:r>
      <w:proofErr w:type="spellStart"/>
      <w:r w:rsidRPr="003227E0">
        <w:rPr>
          <w:sz w:val="28"/>
          <w:szCs w:val="28"/>
        </w:rPr>
        <w:t>Сарапульцева</w:t>
      </w:r>
      <w:proofErr w:type="spellEnd"/>
      <w:r w:rsidRPr="003227E0">
        <w:rPr>
          <w:sz w:val="28"/>
          <w:szCs w:val="28"/>
        </w:rPr>
        <w:t xml:space="preserve"> Людмила Михайловна).</w:t>
      </w:r>
    </w:p>
    <w:p w:rsidR="0086077C" w:rsidRPr="00800582" w:rsidRDefault="0086077C" w:rsidP="00C74880">
      <w:pPr>
        <w:spacing w:line="360" w:lineRule="auto"/>
        <w:ind w:left="1080"/>
        <w:jc w:val="center"/>
        <w:rPr>
          <w:rStyle w:val="222"/>
          <w:b w:val="0"/>
          <w:sz w:val="28"/>
          <w:szCs w:val="28"/>
          <w:u w:val="single"/>
        </w:rPr>
      </w:pPr>
      <w:r w:rsidRPr="00800582">
        <w:rPr>
          <w:rStyle w:val="222"/>
          <w:b w:val="0"/>
          <w:sz w:val="28"/>
          <w:szCs w:val="28"/>
          <w:u w:val="single"/>
        </w:rPr>
        <w:lastRenderedPageBreak/>
        <w:t>Кадровое обеспечение  образовательного процесса</w:t>
      </w:r>
    </w:p>
    <w:p w:rsidR="0086077C" w:rsidRPr="003227E0" w:rsidRDefault="0086077C" w:rsidP="0086077C">
      <w:pPr>
        <w:spacing w:line="360" w:lineRule="auto"/>
        <w:ind w:firstLine="567"/>
        <w:jc w:val="both"/>
        <w:rPr>
          <w:rStyle w:val="222"/>
          <w:b w:val="0"/>
          <w:sz w:val="28"/>
          <w:szCs w:val="28"/>
        </w:rPr>
      </w:pPr>
      <w:r w:rsidRPr="003227E0">
        <w:rPr>
          <w:rStyle w:val="222"/>
          <w:b w:val="0"/>
          <w:sz w:val="28"/>
          <w:szCs w:val="28"/>
        </w:rPr>
        <w:t>Реализацию образовательной программы лицея обеспечивают следующие специалисты:</w:t>
      </w:r>
    </w:p>
    <w:p w:rsidR="0086077C" w:rsidRPr="003227E0" w:rsidRDefault="0086077C" w:rsidP="0045440F">
      <w:pPr>
        <w:pStyle w:val="afb"/>
        <w:numPr>
          <w:ilvl w:val="0"/>
          <w:numId w:val="4"/>
        </w:numPr>
        <w:spacing w:after="0" w:line="360" w:lineRule="auto"/>
        <w:jc w:val="both"/>
        <w:rPr>
          <w:rStyle w:val="222"/>
          <w:b w:val="0"/>
          <w:sz w:val="28"/>
          <w:szCs w:val="28"/>
        </w:rPr>
      </w:pPr>
      <w:r w:rsidRPr="003227E0">
        <w:rPr>
          <w:rStyle w:val="222"/>
          <w:b w:val="0"/>
          <w:sz w:val="28"/>
          <w:szCs w:val="28"/>
        </w:rPr>
        <w:t>учителя, отвечающие за воспитание, обучение и организацию условий для успешного освоения учащимися образовательных программ по предметам учебного плана;</w:t>
      </w:r>
    </w:p>
    <w:p w:rsidR="0086077C" w:rsidRPr="003227E0" w:rsidRDefault="0086077C" w:rsidP="0045440F">
      <w:pPr>
        <w:pStyle w:val="afb"/>
        <w:numPr>
          <w:ilvl w:val="0"/>
          <w:numId w:val="4"/>
        </w:numPr>
        <w:spacing w:after="0" w:line="360" w:lineRule="auto"/>
        <w:jc w:val="both"/>
        <w:rPr>
          <w:rStyle w:val="222"/>
          <w:sz w:val="28"/>
          <w:szCs w:val="28"/>
        </w:rPr>
      </w:pPr>
      <w:r w:rsidRPr="003227E0">
        <w:rPr>
          <w:rStyle w:val="222"/>
          <w:b w:val="0"/>
          <w:sz w:val="28"/>
          <w:szCs w:val="28"/>
        </w:rPr>
        <w:t>педагог-психолог, осуществляющий п</w:t>
      </w:r>
      <w:r w:rsidRPr="003227E0">
        <w:rPr>
          <w:rFonts w:ascii="Times New Roman" w:hAnsi="Times New Roman"/>
          <w:sz w:val="28"/>
          <w:szCs w:val="28"/>
        </w:rPr>
        <w:t>сихологическое сопровождение учащихся, педагогов и родителей</w:t>
      </w:r>
      <w:r w:rsidR="00305BA9" w:rsidRPr="003227E0">
        <w:rPr>
          <w:rFonts w:ascii="Times New Roman" w:hAnsi="Times New Roman"/>
          <w:sz w:val="28"/>
          <w:szCs w:val="28"/>
          <w:lang w:val="ru-RU"/>
        </w:rPr>
        <w:t xml:space="preserve"> (законных представителей) учащихся</w:t>
      </w:r>
      <w:r w:rsidRPr="003227E0">
        <w:rPr>
          <w:rFonts w:ascii="Times New Roman" w:hAnsi="Times New Roman"/>
          <w:sz w:val="28"/>
          <w:szCs w:val="28"/>
        </w:rPr>
        <w:t>, содействующий сохранению психического, соматического и социального благополучия детей;</w:t>
      </w:r>
    </w:p>
    <w:p w:rsidR="0086077C" w:rsidRPr="003227E0" w:rsidRDefault="0086077C" w:rsidP="0045440F">
      <w:pPr>
        <w:pStyle w:val="afb"/>
        <w:numPr>
          <w:ilvl w:val="0"/>
          <w:numId w:val="4"/>
        </w:numPr>
        <w:spacing w:after="0" w:line="360" w:lineRule="auto"/>
        <w:jc w:val="both"/>
        <w:rPr>
          <w:rStyle w:val="222"/>
          <w:b w:val="0"/>
          <w:sz w:val="28"/>
          <w:szCs w:val="28"/>
        </w:rPr>
      </w:pPr>
      <w:r w:rsidRPr="003227E0">
        <w:rPr>
          <w:rStyle w:val="222"/>
          <w:b w:val="0"/>
          <w:sz w:val="28"/>
          <w:szCs w:val="28"/>
        </w:rPr>
        <w:t>социальный педагог, обеспечивающий воспитание, развитие и социальную защиту личности лицеиста;</w:t>
      </w:r>
    </w:p>
    <w:p w:rsidR="0086077C" w:rsidRPr="003227E0" w:rsidRDefault="0086077C" w:rsidP="0045440F">
      <w:pPr>
        <w:pStyle w:val="afb"/>
        <w:numPr>
          <w:ilvl w:val="0"/>
          <w:numId w:val="4"/>
        </w:numPr>
        <w:spacing w:after="0" w:line="360" w:lineRule="auto"/>
        <w:jc w:val="both"/>
        <w:rPr>
          <w:rStyle w:val="222"/>
          <w:b w:val="0"/>
          <w:sz w:val="28"/>
          <w:szCs w:val="28"/>
        </w:rPr>
      </w:pPr>
      <w:r w:rsidRPr="003227E0">
        <w:rPr>
          <w:rStyle w:val="222"/>
          <w:b w:val="0"/>
          <w:sz w:val="28"/>
          <w:szCs w:val="28"/>
        </w:rPr>
        <w:t xml:space="preserve">классные руководители, организующие образовательный процесс в классе, содействующие созданию благоприятных условий для индивидуального развития и нравственного формирования личности обучающихся в классе, организующие взаимодействие с родителями обучающихся, другими учителями, социальным </w:t>
      </w:r>
      <w:r w:rsidR="00305BA9" w:rsidRPr="003227E0">
        <w:rPr>
          <w:rStyle w:val="222"/>
          <w:b w:val="0"/>
          <w:sz w:val="28"/>
          <w:szCs w:val="28"/>
          <w:lang w:val="ru-RU"/>
        </w:rPr>
        <w:t>педагогом</w:t>
      </w:r>
      <w:r w:rsidRPr="003227E0">
        <w:rPr>
          <w:rStyle w:val="222"/>
          <w:b w:val="0"/>
          <w:sz w:val="28"/>
          <w:szCs w:val="28"/>
        </w:rPr>
        <w:t>, педагогом-психологом;</w:t>
      </w:r>
    </w:p>
    <w:p w:rsidR="0086077C" w:rsidRPr="003227E0" w:rsidRDefault="003227E0" w:rsidP="0045440F">
      <w:pPr>
        <w:pStyle w:val="afb"/>
        <w:numPr>
          <w:ilvl w:val="0"/>
          <w:numId w:val="4"/>
        </w:numPr>
        <w:spacing w:after="0" w:line="360" w:lineRule="auto"/>
        <w:jc w:val="both"/>
        <w:rPr>
          <w:rStyle w:val="222"/>
          <w:b w:val="0"/>
          <w:sz w:val="28"/>
          <w:szCs w:val="28"/>
        </w:rPr>
      </w:pPr>
      <w:r w:rsidRPr="003227E0">
        <w:rPr>
          <w:rStyle w:val="222"/>
          <w:b w:val="0"/>
          <w:sz w:val="28"/>
          <w:szCs w:val="28"/>
          <w:lang w:val="ru-RU"/>
        </w:rPr>
        <w:t>педагог-библиотекарь,</w:t>
      </w:r>
      <w:r w:rsidR="00580EFE" w:rsidRPr="00580EFE">
        <w:rPr>
          <w:rFonts w:ascii="Arial" w:hAnsi="Arial" w:cs="Arial"/>
          <w:color w:val="555555"/>
          <w:sz w:val="21"/>
          <w:szCs w:val="21"/>
          <w:shd w:val="clear" w:color="auto" w:fill="FFFFFF"/>
        </w:rPr>
        <w:t xml:space="preserve"> </w:t>
      </w:r>
      <w:r w:rsidR="00580EFE" w:rsidRPr="00580EFE">
        <w:rPr>
          <w:rFonts w:ascii="Times New Roman" w:hAnsi="Times New Roman"/>
          <w:sz w:val="28"/>
          <w:szCs w:val="28"/>
          <w:shd w:val="clear" w:color="auto" w:fill="FFFFFF"/>
        </w:rPr>
        <w:t>советник директора по воспитанию и взаимодействию с детскими общественными объединениями</w:t>
      </w:r>
      <w:r w:rsidR="00580EFE">
        <w:rPr>
          <w:rFonts w:ascii="Times New Roman" w:hAnsi="Times New Roman"/>
          <w:sz w:val="28"/>
          <w:szCs w:val="28"/>
          <w:shd w:val="clear" w:color="auto" w:fill="FFFFFF"/>
          <w:lang w:val="ru-RU"/>
        </w:rPr>
        <w:t>,</w:t>
      </w:r>
      <w:r w:rsidRPr="003227E0">
        <w:rPr>
          <w:rStyle w:val="222"/>
          <w:b w:val="0"/>
          <w:sz w:val="28"/>
          <w:szCs w:val="28"/>
          <w:lang w:val="ru-RU"/>
        </w:rPr>
        <w:t xml:space="preserve"> руководящий </w:t>
      </w:r>
      <w:r w:rsidR="0086077C" w:rsidRPr="003227E0">
        <w:rPr>
          <w:rStyle w:val="222"/>
          <w:b w:val="0"/>
          <w:sz w:val="28"/>
          <w:szCs w:val="28"/>
        </w:rPr>
        <w:t xml:space="preserve"> библиоте</w:t>
      </w:r>
      <w:r w:rsidR="00305BA9" w:rsidRPr="003227E0">
        <w:rPr>
          <w:rStyle w:val="222"/>
          <w:b w:val="0"/>
          <w:sz w:val="28"/>
          <w:szCs w:val="28"/>
          <w:lang w:val="ru-RU"/>
        </w:rPr>
        <w:t>чно-информационным центром</w:t>
      </w:r>
      <w:r w:rsidR="0086077C" w:rsidRPr="003227E0">
        <w:rPr>
          <w:rStyle w:val="222"/>
          <w:b w:val="0"/>
          <w:sz w:val="28"/>
          <w:szCs w:val="28"/>
        </w:rPr>
        <w:t>, участвующий в процессе обучения и воспитания, формирования общей культуры личности лицеиста, обеспечивающий доступ учащихся и учителей к информационно-библиотечным  ресурсам;</w:t>
      </w:r>
    </w:p>
    <w:p w:rsidR="0086077C" w:rsidRPr="003227E0" w:rsidRDefault="0086077C" w:rsidP="0045440F">
      <w:pPr>
        <w:pStyle w:val="afb"/>
        <w:numPr>
          <w:ilvl w:val="0"/>
          <w:numId w:val="4"/>
        </w:numPr>
        <w:spacing w:after="0" w:line="360" w:lineRule="auto"/>
        <w:jc w:val="both"/>
        <w:rPr>
          <w:rStyle w:val="222"/>
          <w:b w:val="0"/>
          <w:sz w:val="28"/>
          <w:szCs w:val="28"/>
        </w:rPr>
      </w:pPr>
      <w:r w:rsidRPr="003227E0">
        <w:rPr>
          <w:rStyle w:val="222"/>
          <w:b w:val="0"/>
          <w:sz w:val="28"/>
          <w:szCs w:val="28"/>
        </w:rPr>
        <w:t>лаборант и инженер, обеспечивающие функционирование информационной инфраструктуры и осуществляющие техническое сопровождение образовательного процесса в части ИКТ.</w:t>
      </w:r>
    </w:p>
    <w:p w:rsidR="00580EFE" w:rsidRDefault="00580EFE" w:rsidP="00885C89">
      <w:pPr>
        <w:spacing w:line="360" w:lineRule="auto"/>
        <w:ind w:left="426"/>
        <w:jc w:val="both"/>
        <w:rPr>
          <w:sz w:val="28"/>
          <w:szCs w:val="28"/>
          <w:u w:val="single"/>
        </w:rPr>
      </w:pPr>
    </w:p>
    <w:p w:rsidR="00580EFE" w:rsidRDefault="00580EFE" w:rsidP="00885C89">
      <w:pPr>
        <w:spacing w:line="360" w:lineRule="auto"/>
        <w:ind w:left="426"/>
        <w:jc w:val="both"/>
        <w:rPr>
          <w:sz w:val="28"/>
          <w:szCs w:val="28"/>
          <w:u w:val="single"/>
        </w:rPr>
      </w:pPr>
    </w:p>
    <w:p w:rsidR="00885C89" w:rsidRPr="00800582" w:rsidRDefault="00885C89" w:rsidP="00885C89">
      <w:pPr>
        <w:spacing w:line="360" w:lineRule="auto"/>
        <w:ind w:left="426"/>
        <w:jc w:val="both"/>
        <w:rPr>
          <w:sz w:val="28"/>
          <w:szCs w:val="28"/>
          <w:u w:val="single"/>
        </w:rPr>
      </w:pPr>
      <w:r w:rsidRPr="00800582">
        <w:rPr>
          <w:sz w:val="28"/>
          <w:szCs w:val="28"/>
          <w:u w:val="single"/>
        </w:rPr>
        <w:t xml:space="preserve"> Квалификация педагогического коллектива:</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82"/>
      </w:tblGrid>
      <w:tr w:rsidR="00885C89" w:rsidRPr="009F1EFF" w:rsidTr="00B15DDA">
        <w:tc>
          <w:tcPr>
            <w:tcW w:w="6345" w:type="dxa"/>
            <w:shd w:val="clear" w:color="auto" w:fill="auto"/>
          </w:tcPr>
          <w:p w:rsidR="00885C89" w:rsidRPr="009F1EFF" w:rsidRDefault="00B071CD" w:rsidP="00B071CD">
            <w:pPr>
              <w:rPr>
                <w:sz w:val="28"/>
                <w:szCs w:val="28"/>
              </w:rPr>
            </w:pPr>
            <w:r w:rsidRPr="009F1EFF">
              <w:rPr>
                <w:sz w:val="28"/>
                <w:szCs w:val="28"/>
              </w:rPr>
              <w:lastRenderedPageBreak/>
              <w:t xml:space="preserve">Количество основных </w:t>
            </w:r>
            <w:r w:rsidR="00885C89" w:rsidRPr="009F1EFF">
              <w:rPr>
                <w:sz w:val="28"/>
                <w:szCs w:val="28"/>
              </w:rPr>
              <w:t>педагогических работников</w:t>
            </w:r>
          </w:p>
        </w:tc>
        <w:tc>
          <w:tcPr>
            <w:tcW w:w="3082" w:type="dxa"/>
            <w:shd w:val="clear" w:color="auto" w:fill="auto"/>
          </w:tcPr>
          <w:p w:rsidR="00885C89" w:rsidRPr="003D7A89" w:rsidRDefault="003D7A89" w:rsidP="009F1EFF">
            <w:pPr>
              <w:jc w:val="center"/>
              <w:rPr>
                <w:sz w:val="28"/>
                <w:szCs w:val="28"/>
              </w:rPr>
            </w:pPr>
            <w:r w:rsidRPr="003D7A89">
              <w:rPr>
                <w:sz w:val="28"/>
                <w:szCs w:val="28"/>
              </w:rPr>
              <w:t>35</w:t>
            </w:r>
          </w:p>
        </w:tc>
      </w:tr>
      <w:tr w:rsidR="00885C89" w:rsidRPr="009F1EFF" w:rsidTr="00B15DDA">
        <w:tc>
          <w:tcPr>
            <w:tcW w:w="6345" w:type="dxa"/>
            <w:shd w:val="clear" w:color="auto" w:fill="auto"/>
          </w:tcPr>
          <w:p w:rsidR="00885C89" w:rsidRPr="009F1EFF" w:rsidRDefault="00B071CD" w:rsidP="00B071CD">
            <w:pPr>
              <w:rPr>
                <w:sz w:val="28"/>
                <w:szCs w:val="28"/>
              </w:rPr>
            </w:pPr>
            <w:r w:rsidRPr="009F1EFF">
              <w:rPr>
                <w:sz w:val="28"/>
                <w:szCs w:val="28"/>
              </w:rPr>
              <w:t>И</w:t>
            </w:r>
            <w:r w:rsidR="00885C89" w:rsidRPr="009F1EFF">
              <w:rPr>
                <w:sz w:val="28"/>
                <w:szCs w:val="28"/>
              </w:rPr>
              <w:t>меют высшую квалификационную категорию</w:t>
            </w:r>
          </w:p>
        </w:tc>
        <w:tc>
          <w:tcPr>
            <w:tcW w:w="3082" w:type="dxa"/>
            <w:shd w:val="clear" w:color="auto" w:fill="auto"/>
          </w:tcPr>
          <w:p w:rsidR="00885C89" w:rsidRPr="003D7A89" w:rsidRDefault="003D7A89" w:rsidP="009F1EFF">
            <w:pPr>
              <w:jc w:val="center"/>
              <w:rPr>
                <w:sz w:val="28"/>
                <w:szCs w:val="28"/>
              </w:rPr>
            </w:pPr>
            <w:r w:rsidRPr="003D7A89">
              <w:rPr>
                <w:sz w:val="28"/>
                <w:szCs w:val="28"/>
              </w:rPr>
              <w:t>24</w:t>
            </w:r>
          </w:p>
        </w:tc>
      </w:tr>
      <w:tr w:rsidR="00885C89" w:rsidRPr="009F1EFF" w:rsidTr="00B15DDA">
        <w:tc>
          <w:tcPr>
            <w:tcW w:w="6345" w:type="dxa"/>
            <w:shd w:val="clear" w:color="auto" w:fill="auto"/>
          </w:tcPr>
          <w:p w:rsidR="00885C89" w:rsidRPr="009F1EFF" w:rsidRDefault="00B071CD" w:rsidP="00B071CD">
            <w:pPr>
              <w:rPr>
                <w:sz w:val="28"/>
                <w:szCs w:val="28"/>
              </w:rPr>
            </w:pPr>
            <w:r w:rsidRPr="009F1EFF">
              <w:rPr>
                <w:sz w:val="28"/>
                <w:szCs w:val="28"/>
              </w:rPr>
              <w:t>Имеют первую</w:t>
            </w:r>
            <w:r w:rsidR="00885C89" w:rsidRPr="009F1EFF">
              <w:rPr>
                <w:sz w:val="28"/>
                <w:szCs w:val="28"/>
              </w:rPr>
              <w:t xml:space="preserve"> квалификационную категорию</w:t>
            </w:r>
          </w:p>
        </w:tc>
        <w:tc>
          <w:tcPr>
            <w:tcW w:w="3082" w:type="dxa"/>
            <w:shd w:val="clear" w:color="auto" w:fill="auto"/>
          </w:tcPr>
          <w:p w:rsidR="00885C89" w:rsidRPr="003D7A89" w:rsidRDefault="009F1EFF" w:rsidP="009F1EFF">
            <w:pPr>
              <w:jc w:val="center"/>
              <w:rPr>
                <w:sz w:val="28"/>
                <w:szCs w:val="28"/>
              </w:rPr>
            </w:pPr>
            <w:r w:rsidRPr="003D7A89">
              <w:rPr>
                <w:sz w:val="28"/>
                <w:szCs w:val="28"/>
              </w:rPr>
              <w:t>6</w:t>
            </w:r>
          </w:p>
        </w:tc>
      </w:tr>
      <w:tr w:rsidR="00885C89" w:rsidRPr="009F1EFF" w:rsidTr="00B15DDA">
        <w:tc>
          <w:tcPr>
            <w:tcW w:w="6345" w:type="dxa"/>
            <w:shd w:val="clear" w:color="auto" w:fill="auto"/>
          </w:tcPr>
          <w:p w:rsidR="00885C89" w:rsidRPr="009F1EFF" w:rsidRDefault="00B071CD" w:rsidP="00B071CD">
            <w:pPr>
              <w:rPr>
                <w:sz w:val="28"/>
                <w:szCs w:val="28"/>
              </w:rPr>
            </w:pPr>
            <w:r w:rsidRPr="009F1EFF">
              <w:rPr>
                <w:sz w:val="28"/>
                <w:szCs w:val="28"/>
              </w:rPr>
              <w:t xml:space="preserve">Имеют </w:t>
            </w:r>
            <w:r w:rsidR="00885C89" w:rsidRPr="009F1EFF">
              <w:rPr>
                <w:sz w:val="28"/>
                <w:szCs w:val="28"/>
              </w:rPr>
              <w:t>звание «Отличник народного просвещения Российской Федерации»</w:t>
            </w:r>
          </w:p>
        </w:tc>
        <w:tc>
          <w:tcPr>
            <w:tcW w:w="3082" w:type="dxa"/>
            <w:shd w:val="clear" w:color="auto" w:fill="auto"/>
          </w:tcPr>
          <w:p w:rsidR="00885C89" w:rsidRPr="003D7A89" w:rsidRDefault="003D7A89" w:rsidP="009F1EFF">
            <w:pPr>
              <w:jc w:val="center"/>
              <w:rPr>
                <w:sz w:val="28"/>
                <w:szCs w:val="28"/>
              </w:rPr>
            </w:pPr>
            <w:r w:rsidRPr="003D7A89">
              <w:rPr>
                <w:sz w:val="28"/>
                <w:szCs w:val="28"/>
              </w:rPr>
              <w:t>2</w:t>
            </w:r>
          </w:p>
        </w:tc>
      </w:tr>
      <w:tr w:rsidR="003D7A89" w:rsidRPr="009F1EFF" w:rsidTr="00B15DDA">
        <w:tc>
          <w:tcPr>
            <w:tcW w:w="6345" w:type="dxa"/>
            <w:shd w:val="clear" w:color="auto" w:fill="auto"/>
          </w:tcPr>
          <w:p w:rsidR="003D7A89" w:rsidRPr="009F1EFF" w:rsidRDefault="003D7A89" w:rsidP="00B071CD">
            <w:pPr>
              <w:rPr>
                <w:sz w:val="28"/>
                <w:szCs w:val="28"/>
              </w:rPr>
            </w:pPr>
            <w:r w:rsidRPr="009F1EFF">
              <w:rPr>
                <w:sz w:val="28"/>
                <w:szCs w:val="28"/>
              </w:rPr>
              <w:t xml:space="preserve">Имеют </w:t>
            </w:r>
            <w:r>
              <w:rPr>
                <w:sz w:val="28"/>
                <w:szCs w:val="28"/>
              </w:rPr>
              <w:t xml:space="preserve">звание «Отличник </w:t>
            </w:r>
            <w:r w:rsidRPr="009F1EFF">
              <w:rPr>
                <w:sz w:val="28"/>
                <w:szCs w:val="28"/>
              </w:rPr>
              <w:t xml:space="preserve"> </w:t>
            </w:r>
            <w:r>
              <w:rPr>
                <w:sz w:val="28"/>
                <w:szCs w:val="28"/>
              </w:rPr>
              <w:t>просвещения</w:t>
            </w:r>
            <w:r w:rsidRPr="009F1EFF">
              <w:rPr>
                <w:sz w:val="28"/>
                <w:szCs w:val="28"/>
              </w:rPr>
              <w:t>»</w:t>
            </w:r>
          </w:p>
        </w:tc>
        <w:tc>
          <w:tcPr>
            <w:tcW w:w="3082" w:type="dxa"/>
            <w:shd w:val="clear" w:color="auto" w:fill="auto"/>
          </w:tcPr>
          <w:p w:rsidR="003D7A89" w:rsidRPr="003D7A89" w:rsidRDefault="003D7A89" w:rsidP="009F1EFF">
            <w:pPr>
              <w:jc w:val="center"/>
              <w:rPr>
                <w:sz w:val="28"/>
                <w:szCs w:val="28"/>
              </w:rPr>
            </w:pPr>
            <w:r w:rsidRPr="003D7A89">
              <w:rPr>
                <w:sz w:val="28"/>
                <w:szCs w:val="28"/>
              </w:rPr>
              <w:t>1</w:t>
            </w:r>
          </w:p>
        </w:tc>
      </w:tr>
      <w:tr w:rsidR="00885C89" w:rsidRPr="009F1EFF" w:rsidTr="00B15DDA">
        <w:tc>
          <w:tcPr>
            <w:tcW w:w="6345" w:type="dxa"/>
            <w:shd w:val="clear" w:color="auto" w:fill="auto"/>
          </w:tcPr>
          <w:p w:rsidR="00885C89" w:rsidRPr="009F1EFF" w:rsidRDefault="00B071CD" w:rsidP="00B071CD">
            <w:pPr>
              <w:rPr>
                <w:sz w:val="28"/>
                <w:szCs w:val="28"/>
              </w:rPr>
            </w:pPr>
            <w:r w:rsidRPr="009F1EFF">
              <w:rPr>
                <w:sz w:val="28"/>
                <w:szCs w:val="28"/>
              </w:rPr>
              <w:t>Имеют</w:t>
            </w:r>
            <w:r w:rsidR="00885C89" w:rsidRPr="009F1EFF">
              <w:rPr>
                <w:sz w:val="28"/>
                <w:szCs w:val="28"/>
              </w:rPr>
              <w:t xml:space="preserve"> звание</w:t>
            </w:r>
            <w:r w:rsidRPr="009F1EFF">
              <w:rPr>
                <w:sz w:val="28"/>
                <w:szCs w:val="28"/>
              </w:rPr>
              <w:t xml:space="preserve"> </w:t>
            </w:r>
            <w:r w:rsidR="00885C89" w:rsidRPr="009F1EFF">
              <w:rPr>
                <w:sz w:val="28"/>
                <w:szCs w:val="28"/>
              </w:rPr>
              <w:t>«Почетный работник общего обр</w:t>
            </w:r>
            <w:r w:rsidRPr="009F1EFF">
              <w:rPr>
                <w:sz w:val="28"/>
                <w:szCs w:val="28"/>
              </w:rPr>
              <w:t xml:space="preserve">азования Российской Федерации» </w:t>
            </w:r>
            <w:r w:rsidR="00885C89" w:rsidRPr="009F1EFF">
              <w:rPr>
                <w:sz w:val="28"/>
                <w:szCs w:val="28"/>
              </w:rPr>
              <w:t xml:space="preserve"> </w:t>
            </w:r>
          </w:p>
        </w:tc>
        <w:tc>
          <w:tcPr>
            <w:tcW w:w="3082" w:type="dxa"/>
            <w:shd w:val="clear" w:color="auto" w:fill="auto"/>
          </w:tcPr>
          <w:p w:rsidR="00885C89" w:rsidRPr="003D7A89" w:rsidRDefault="003D7A89" w:rsidP="009F1EFF">
            <w:pPr>
              <w:jc w:val="center"/>
              <w:rPr>
                <w:sz w:val="28"/>
                <w:szCs w:val="28"/>
              </w:rPr>
            </w:pPr>
            <w:r w:rsidRPr="003D7A89">
              <w:rPr>
                <w:sz w:val="28"/>
                <w:szCs w:val="28"/>
              </w:rPr>
              <w:t>6</w:t>
            </w:r>
          </w:p>
        </w:tc>
      </w:tr>
      <w:tr w:rsidR="00885C89" w:rsidRPr="009F1EFF" w:rsidTr="00B15DDA">
        <w:tc>
          <w:tcPr>
            <w:tcW w:w="6345" w:type="dxa"/>
            <w:shd w:val="clear" w:color="auto" w:fill="auto"/>
          </w:tcPr>
          <w:p w:rsidR="00885C89" w:rsidRPr="009F1EFF" w:rsidRDefault="00B071CD" w:rsidP="00B15DDA">
            <w:pPr>
              <w:ind w:hanging="4"/>
              <w:rPr>
                <w:sz w:val="28"/>
                <w:szCs w:val="28"/>
              </w:rPr>
            </w:pPr>
            <w:r w:rsidRPr="009F1EFF">
              <w:rPr>
                <w:sz w:val="28"/>
                <w:szCs w:val="28"/>
              </w:rPr>
              <w:t xml:space="preserve">Имеют звание </w:t>
            </w:r>
            <w:r w:rsidR="00885C89" w:rsidRPr="009F1EFF">
              <w:rPr>
                <w:sz w:val="28"/>
                <w:szCs w:val="28"/>
              </w:rPr>
              <w:t xml:space="preserve">«Почетный работник  сферы образования Российской Федерации» </w:t>
            </w:r>
          </w:p>
        </w:tc>
        <w:tc>
          <w:tcPr>
            <w:tcW w:w="3082" w:type="dxa"/>
            <w:shd w:val="clear" w:color="auto" w:fill="auto"/>
          </w:tcPr>
          <w:p w:rsidR="00885C89" w:rsidRPr="003D7A89" w:rsidRDefault="003D7A89" w:rsidP="009F1EFF">
            <w:pPr>
              <w:jc w:val="center"/>
              <w:rPr>
                <w:sz w:val="28"/>
                <w:szCs w:val="28"/>
              </w:rPr>
            </w:pPr>
            <w:r w:rsidRPr="003D7A89">
              <w:rPr>
                <w:sz w:val="28"/>
                <w:szCs w:val="28"/>
              </w:rPr>
              <w:t>7</w:t>
            </w:r>
          </w:p>
        </w:tc>
      </w:tr>
      <w:tr w:rsidR="00885C89" w:rsidRPr="009F1EFF" w:rsidTr="00B15DDA">
        <w:tc>
          <w:tcPr>
            <w:tcW w:w="6345" w:type="dxa"/>
            <w:shd w:val="clear" w:color="auto" w:fill="auto"/>
          </w:tcPr>
          <w:p w:rsidR="00885C89" w:rsidRPr="009F1EFF" w:rsidRDefault="00B071CD" w:rsidP="00B15DDA">
            <w:pPr>
              <w:ind w:left="-4" w:firstLine="4"/>
              <w:rPr>
                <w:sz w:val="28"/>
                <w:szCs w:val="28"/>
              </w:rPr>
            </w:pPr>
            <w:r w:rsidRPr="009F1EFF">
              <w:rPr>
                <w:sz w:val="28"/>
                <w:szCs w:val="28"/>
              </w:rPr>
              <w:t>Имеют звание</w:t>
            </w:r>
            <w:r w:rsidR="00AC436A" w:rsidRPr="009F1EFF">
              <w:rPr>
                <w:sz w:val="28"/>
                <w:szCs w:val="28"/>
              </w:rPr>
              <w:t xml:space="preserve"> </w:t>
            </w:r>
            <w:r w:rsidR="00885C89" w:rsidRPr="009F1EFF">
              <w:rPr>
                <w:sz w:val="28"/>
                <w:szCs w:val="28"/>
              </w:rPr>
              <w:t>«Почетный работник  воспитания и просв</w:t>
            </w:r>
            <w:r w:rsidRPr="009F1EFF">
              <w:rPr>
                <w:sz w:val="28"/>
                <w:szCs w:val="28"/>
              </w:rPr>
              <w:t xml:space="preserve">ещения  Российской  Федерации» </w:t>
            </w:r>
          </w:p>
        </w:tc>
        <w:tc>
          <w:tcPr>
            <w:tcW w:w="3082" w:type="dxa"/>
            <w:shd w:val="clear" w:color="auto" w:fill="auto"/>
          </w:tcPr>
          <w:p w:rsidR="00885C89" w:rsidRPr="003D7A89" w:rsidRDefault="009F1EFF" w:rsidP="009F1EFF">
            <w:pPr>
              <w:jc w:val="center"/>
              <w:rPr>
                <w:sz w:val="28"/>
                <w:szCs w:val="28"/>
              </w:rPr>
            </w:pPr>
            <w:r w:rsidRPr="003D7A89">
              <w:rPr>
                <w:sz w:val="28"/>
                <w:szCs w:val="28"/>
              </w:rPr>
              <w:t>4</w:t>
            </w:r>
          </w:p>
        </w:tc>
      </w:tr>
      <w:tr w:rsidR="009F1EFF" w:rsidRPr="009F1EFF" w:rsidTr="00B15DDA">
        <w:tc>
          <w:tcPr>
            <w:tcW w:w="6345" w:type="dxa"/>
            <w:shd w:val="clear" w:color="auto" w:fill="auto"/>
          </w:tcPr>
          <w:p w:rsidR="00885C89" w:rsidRPr="009F1EFF" w:rsidRDefault="00B071CD" w:rsidP="00B071CD">
            <w:pPr>
              <w:rPr>
                <w:sz w:val="28"/>
                <w:szCs w:val="28"/>
              </w:rPr>
            </w:pPr>
            <w:r w:rsidRPr="009F1EFF">
              <w:rPr>
                <w:sz w:val="28"/>
                <w:szCs w:val="28"/>
              </w:rPr>
              <w:t xml:space="preserve">Имеют звание </w:t>
            </w:r>
            <w:r w:rsidR="00885C89" w:rsidRPr="009F1EFF">
              <w:rPr>
                <w:sz w:val="28"/>
                <w:szCs w:val="28"/>
              </w:rPr>
              <w:t>«Заслуженный учитель  Российской Федерации»</w:t>
            </w:r>
          </w:p>
        </w:tc>
        <w:tc>
          <w:tcPr>
            <w:tcW w:w="3082" w:type="dxa"/>
            <w:shd w:val="clear" w:color="auto" w:fill="auto"/>
          </w:tcPr>
          <w:p w:rsidR="00885C89" w:rsidRPr="003D7A89" w:rsidRDefault="009F1EFF" w:rsidP="009F1EFF">
            <w:pPr>
              <w:jc w:val="center"/>
              <w:rPr>
                <w:sz w:val="28"/>
                <w:szCs w:val="28"/>
              </w:rPr>
            </w:pPr>
            <w:r w:rsidRPr="003D7A89">
              <w:rPr>
                <w:sz w:val="28"/>
                <w:szCs w:val="28"/>
              </w:rPr>
              <w:t>1</w:t>
            </w:r>
          </w:p>
        </w:tc>
      </w:tr>
    </w:tbl>
    <w:p w:rsidR="00B41145" w:rsidRPr="00B41145" w:rsidRDefault="00B41145" w:rsidP="00B41145">
      <w:pPr>
        <w:rPr>
          <w:lang w:val="x-none" w:eastAsia="x-none"/>
        </w:rPr>
      </w:pPr>
      <w:bookmarkStart w:id="23" w:name="_Toc410654077"/>
      <w:bookmarkStart w:id="24" w:name="_Toc409691737"/>
      <w:bookmarkStart w:id="25" w:name="_Toc31893501"/>
      <w:bookmarkStart w:id="26" w:name="_Toc31898658"/>
    </w:p>
    <w:p w:rsidR="005E0B4B" w:rsidRPr="00B41145" w:rsidRDefault="005E0B4B" w:rsidP="005E0B4B">
      <w:pPr>
        <w:pStyle w:val="3"/>
        <w:numPr>
          <w:ilvl w:val="0"/>
          <w:numId w:val="0"/>
        </w:numPr>
        <w:ind w:left="720" w:hanging="720"/>
        <w:jc w:val="center"/>
        <w:rPr>
          <w:rFonts w:ascii="Times New Roman" w:hAnsi="Times New Roman"/>
          <w:b w:val="0"/>
          <w:sz w:val="28"/>
          <w:szCs w:val="28"/>
          <w:u w:val="single"/>
        </w:rPr>
      </w:pPr>
      <w:r w:rsidRPr="005E0B4B">
        <w:rPr>
          <w:rFonts w:ascii="Times New Roman" w:hAnsi="Times New Roman"/>
          <w:sz w:val="28"/>
          <w:szCs w:val="28"/>
        </w:rPr>
        <w:t xml:space="preserve"> </w:t>
      </w:r>
      <w:r w:rsidRPr="00B41145">
        <w:rPr>
          <w:rFonts w:ascii="Times New Roman" w:hAnsi="Times New Roman"/>
          <w:b w:val="0"/>
          <w:sz w:val="28"/>
          <w:szCs w:val="28"/>
          <w:u w:val="single"/>
        </w:rPr>
        <w:t>Психолого-педагогические условия реализации основной</w:t>
      </w:r>
      <w:bookmarkStart w:id="27" w:name="_Toc410654078"/>
      <w:bookmarkEnd w:id="23"/>
      <w:r w:rsidRPr="00B41145">
        <w:rPr>
          <w:rFonts w:ascii="Times New Roman" w:hAnsi="Times New Roman"/>
          <w:b w:val="0"/>
          <w:sz w:val="28"/>
          <w:szCs w:val="28"/>
          <w:u w:val="single"/>
        </w:rPr>
        <w:t xml:space="preserve"> образовательной программы основного общего образования</w:t>
      </w:r>
      <w:bookmarkEnd w:id="24"/>
      <w:bookmarkEnd w:id="25"/>
      <w:bookmarkEnd w:id="26"/>
      <w:bookmarkEnd w:id="27"/>
    </w:p>
    <w:p w:rsidR="005E0B4B" w:rsidRDefault="005E0B4B" w:rsidP="005E0B4B">
      <w:pPr>
        <w:spacing w:line="360" w:lineRule="auto"/>
        <w:ind w:firstLine="709"/>
        <w:jc w:val="both"/>
        <w:rPr>
          <w:sz w:val="28"/>
          <w:szCs w:val="28"/>
        </w:rPr>
      </w:pPr>
      <w:r>
        <w:rPr>
          <w:sz w:val="28"/>
          <w:szCs w:val="28"/>
        </w:rPr>
        <w:t xml:space="preserve">Основными формами психолого-педагогического сопровождения в МАОУ лицее №1 </w:t>
      </w:r>
      <w:proofErr w:type="spellStart"/>
      <w:r>
        <w:rPr>
          <w:sz w:val="28"/>
          <w:szCs w:val="28"/>
        </w:rPr>
        <w:t>г.Кунгура</w:t>
      </w:r>
      <w:proofErr w:type="spellEnd"/>
      <w:r>
        <w:rPr>
          <w:sz w:val="28"/>
          <w:szCs w:val="28"/>
        </w:rPr>
        <w:t xml:space="preserve">  являются:</w:t>
      </w:r>
    </w:p>
    <w:p w:rsidR="005E0B4B" w:rsidRDefault="005E0B4B" w:rsidP="0045440F">
      <w:pPr>
        <w:pStyle w:val="afb"/>
        <w:numPr>
          <w:ilvl w:val="0"/>
          <w:numId w:val="5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направленная на определение ос</w:t>
      </w:r>
      <w:r w:rsidR="000301C7">
        <w:rPr>
          <w:rFonts w:ascii="Times New Roman" w:hAnsi="Times New Roman"/>
          <w:sz w:val="28"/>
          <w:szCs w:val="28"/>
        </w:rPr>
        <w:t>обенностей статуса обучающегося</w:t>
      </w:r>
      <w:r>
        <w:rPr>
          <w:rFonts w:ascii="Times New Roman" w:hAnsi="Times New Roman"/>
          <w:sz w:val="28"/>
          <w:szCs w:val="28"/>
        </w:rPr>
        <w:t>;</w:t>
      </w:r>
    </w:p>
    <w:p w:rsidR="005E0B4B" w:rsidRDefault="005E0B4B" w:rsidP="0045440F">
      <w:pPr>
        <w:pStyle w:val="afb"/>
        <w:numPr>
          <w:ilvl w:val="0"/>
          <w:numId w:val="5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5E0B4B" w:rsidRDefault="005E0B4B" w:rsidP="0045440F">
      <w:pPr>
        <w:pStyle w:val="afb"/>
        <w:numPr>
          <w:ilvl w:val="0"/>
          <w:numId w:val="5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5E0B4B" w:rsidRDefault="005E0B4B" w:rsidP="005E0B4B">
      <w:pPr>
        <w:spacing w:line="360" w:lineRule="auto"/>
        <w:ind w:firstLine="709"/>
        <w:jc w:val="both"/>
        <w:rPr>
          <w:sz w:val="28"/>
          <w:szCs w:val="28"/>
        </w:rPr>
      </w:pPr>
      <w:r>
        <w:rPr>
          <w:sz w:val="28"/>
          <w:szCs w:val="28"/>
        </w:rPr>
        <w:t xml:space="preserve">К основным направлениям психолого-педагогического сопровождения </w:t>
      </w:r>
      <w:r w:rsidR="000301C7">
        <w:rPr>
          <w:sz w:val="28"/>
          <w:szCs w:val="28"/>
        </w:rPr>
        <w:t>относятся</w:t>
      </w:r>
      <w:r>
        <w:rPr>
          <w:sz w:val="28"/>
          <w:szCs w:val="28"/>
        </w:rPr>
        <w:t>:</w:t>
      </w:r>
    </w:p>
    <w:p w:rsidR="005E0B4B" w:rsidRDefault="005E0B4B" w:rsidP="0045440F">
      <w:pPr>
        <w:pStyle w:val="afb"/>
        <w:numPr>
          <w:ilvl w:val="0"/>
          <w:numId w:val="5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сохранение и укрепление психологического здоровья;</w:t>
      </w:r>
    </w:p>
    <w:p w:rsidR="005E0B4B" w:rsidRDefault="005E0B4B" w:rsidP="0045440F">
      <w:pPr>
        <w:pStyle w:val="afb"/>
        <w:numPr>
          <w:ilvl w:val="0"/>
          <w:numId w:val="5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мониторинг возможностей и способностей обучающихся;</w:t>
      </w:r>
    </w:p>
    <w:p w:rsidR="005E0B4B" w:rsidRDefault="000301C7" w:rsidP="0045440F">
      <w:pPr>
        <w:pStyle w:val="afb"/>
        <w:numPr>
          <w:ilvl w:val="0"/>
          <w:numId w:val="5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психолого-педагогическая поддержка</w:t>
      </w:r>
      <w:r w:rsidR="005E0B4B">
        <w:rPr>
          <w:rFonts w:ascii="Times New Roman" w:hAnsi="Times New Roman"/>
          <w:sz w:val="28"/>
          <w:szCs w:val="28"/>
        </w:rPr>
        <w:t xml:space="preserve"> участников олимпиадного движения;</w:t>
      </w:r>
    </w:p>
    <w:p w:rsidR="005E0B4B" w:rsidRDefault="005E0B4B" w:rsidP="0045440F">
      <w:pPr>
        <w:pStyle w:val="afb"/>
        <w:numPr>
          <w:ilvl w:val="0"/>
          <w:numId w:val="5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у обучающихся понимания ценности здоровья и безопасного образа жизни;</w:t>
      </w:r>
    </w:p>
    <w:p w:rsidR="005E0B4B" w:rsidRDefault="005E0B4B" w:rsidP="0045440F">
      <w:pPr>
        <w:pStyle w:val="afb"/>
        <w:numPr>
          <w:ilvl w:val="0"/>
          <w:numId w:val="5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развитие экологической культуры;</w:t>
      </w:r>
    </w:p>
    <w:p w:rsidR="005E0B4B" w:rsidRDefault="000301C7" w:rsidP="0045440F">
      <w:pPr>
        <w:pStyle w:val="afb"/>
        <w:numPr>
          <w:ilvl w:val="0"/>
          <w:numId w:val="5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выявление и поддержка</w:t>
      </w:r>
      <w:r w:rsidR="005E0B4B">
        <w:rPr>
          <w:rFonts w:ascii="Times New Roman" w:hAnsi="Times New Roman"/>
          <w:sz w:val="28"/>
          <w:szCs w:val="28"/>
        </w:rPr>
        <w:t xml:space="preserve"> детей с особыми образовательными потребностями и особыми возможностями здоровья;</w:t>
      </w:r>
    </w:p>
    <w:p w:rsidR="005E0B4B" w:rsidRDefault="005E0B4B" w:rsidP="0045440F">
      <w:pPr>
        <w:pStyle w:val="afb"/>
        <w:numPr>
          <w:ilvl w:val="0"/>
          <w:numId w:val="5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коммуникативных навыков в разновозрастной среде и среде сверстников;</w:t>
      </w:r>
    </w:p>
    <w:p w:rsidR="005E0B4B" w:rsidRDefault="000301C7" w:rsidP="0045440F">
      <w:pPr>
        <w:pStyle w:val="afb"/>
        <w:numPr>
          <w:ilvl w:val="0"/>
          <w:numId w:val="5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поддержка </w:t>
      </w:r>
      <w:r w:rsidR="005E0B4B">
        <w:rPr>
          <w:rFonts w:ascii="Times New Roman" w:hAnsi="Times New Roman"/>
          <w:sz w:val="28"/>
          <w:szCs w:val="28"/>
        </w:rPr>
        <w:t xml:space="preserve"> детских объединений и ученического самоуправления;</w:t>
      </w:r>
    </w:p>
    <w:p w:rsidR="00B071CD" w:rsidRDefault="000301C7" w:rsidP="0045440F">
      <w:pPr>
        <w:pStyle w:val="afb"/>
        <w:numPr>
          <w:ilvl w:val="0"/>
          <w:numId w:val="59"/>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выявление и поддержка</w:t>
      </w:r>
      <w:r w:rsidR="005E0B4B">
        <w:rPr>
          <w:rFonts w:ascii="Times New Roman" w:hAnsi="Times New Roman"/>
          <w:sz w:val="28"/>
          <w:szCs w:val="28"/>
        </w:rPr>
        <w:t xml:space="preserve"> </w:t>
      </w:r>
      <w:r w:rsidR="005E0B4B">
        <w:rPr>
          <w:rStyle w:val="Zag11"/>
          <w:rFonts w:ascii="Times New Roman" w:eastAsia="@Arial Unicode MS" w:hAnsi="Times New Roman"/>
          <w:sz w:val="28"/>
          <w:szCs w:val="28"/>
        </w:rPr>
        <w:t>детей, проявивших выдающиеся способности</w:t>
      </w:r>
      <w:r w:rsidR="005E0B4B">
        <w:rPr>
          <w:rFonts w:ascii="Times New Roman" w:hAnsi="Times New Roman"/>
          <w:sz w:val="28"/>
          <w:szCs w:val="28"/>
        </w:rPr>
        <w:t>.</w:t>
      </w:r>
    </w:p>
    <w:p w:rsidR="005E0B4B" w:rsidRPr="00B41145" w:rsidRDefault="005E0B4B" w:rsidP="00B41145">
      <w:pPr>
        <w:pStyle w:val="3"/>
        <w:numPr>
          <w:ilvl w:val="0"/>
          <w:numId w:val="0"/>
        </w:numPr>
        <w:ind w:left="851"/>
        <w:jc w:val="center"/>
        <w:rPr>
          <w:rFonts w:ascii="Times New Roman" w:hAnsi="Times New Roman"/>
          <w:b w:val="0"/>
          <w:sz w:val="28"/>
          <w:szCs w:val="28"/>
          <w:u w:val="single"/>
        </w:rPr>
      </w:pPr>
      <w:bookmarkStart w:id="28" w:name="_Toc410654079"/>
      <w:bookmarkStart w:id="29" w:name="_Toc409691738"/>
      <w:bookmarkStart w:id="30" w:name="_Toc31893502"/>
      <w:bookmarkStart w:id="31" w:name="_Toc31898659"/>
      <w:r w:rsidRPr="00B41145">
        <w:rPr>
          <w:rFonts w:ascii="Times New Roman" w:hAnsi="Times New Roman"/>
          <w:b w:val="0"/>
          <w:sz w:val="28"/>
          <w:szCs w:val="28"/>
          <w:u w:val="single"/>
        </w:rPr>
        <w:t>Финансово-экономические условия реализации образовательной</w:t>
      </w:r>
      <w:bookmarkStart w:id="32" w:name="_Toc410654080"/>
      <w:bookmarkEnd w:id="28"/>
      <w:r w:rsidRPr="00B41145">
        <w:rPr>
          <w:rFonts w:ascii="Times New Roman" w:hAnsi="Times New Roman"/>
          <w:b w:val="0"/>
          <w:sz w:val="28"/>
          <w:szCs w:val="28"/>
          <w:u w:val="single"/>
        </w:rPr>
        <w:t xml:space="preserve"> программы основного общего образования</w:t>
      </w:r>
      <w:bookmarkEnd w:id="29"/>
      <w:bookmarkEnd w:id="30"/>
      <w:bookmarkEnd w:id="31"/>
      <w:bookmarkEnd w:id="32"/>
    </w:p>
    <w:p w:rsidR="00B071CD" w:rsidRPr="00FD6293" w:rsidRDefault="00B071CD" w:rsidP="00B071CD">
      <w:pPr>
        <w:pStyle w:val="4f1"/>
        <w:shd w:val="clear" w:color="auto" w:fill="FFFFFF"/>
        <w:spacing w:line="360" w:lineRule="auto"/>
        <w:ind w:firstLine="567"/>
        <w:jc w:val="both"/>
        <w:rPr>
          <w:rFonts w:ascii="Times New Roman" w:hAnsi="Times New Roman"/>
          <w:spacing w:val="-2"/>
          <w:sz w:val="28"/>
          <w:szCs w:val="28"/>
        </w:rPr>
      </w:pPr>
      <w:r w:rsidRPr="00FD6293">
        <w:rPr>
          <w:rFonts w:ascii="Times New Roman" w:hAnsi="Times New Roman"/>
          <w:spacing w:val="-2"/>
          <w:sz w:val="28"/>
          <w:szCs w:val="28"/>
        </w:rPr>
        <w:t xml:space="preserve">Образовательная деятельность лицея поддерживается </w:t>
      </w:r>
    </w:p>
    <w:p w:rsidR="00B071CD" w:rsidRPr="00FD6293" w:rsidRDefault="00B071CD" w:rsidP="0045440F">
      <w:pPr>
        <w:pStyle w:val="4f1"/>
        <w:numPr>
          <w:ilvl w:val="0"/>
          <w:numId w:val="3"/>
        </w:numPr>
        <w:shd w:val="clear" w:color="auto" w:fill="FFFFFF"/>
        <w:spacing w:line="360" w:lineRule="auto"/>
        <w:jc w:val="both"/>
        <w:rPr>
          <w:rFonts w:ascii="Times New Roman" w:hAnsi="Times New Roman"/>
          <w:spacing w:val="-2"/>
          <w:sz w:val="28"/>
          <w:szCs w:val="28"/>
        </w:rPr>
      </w:pPr>
      <w:r w:rsidRPr="00FD6293">
        <w:rPr>
          <w:rFonts w:ascii="Times New Roman" w:hAnsi="Times New Roman"/>
          <w:spacing w:val="-2"/>
          <w:sz w:val="28"/>
          <w:szCs w:val="28"/>
        </w:rPr>
        <w:t>субсидиями на выполнение муниципального задания (краевой и местный бюджет);</w:t>
      </w:r>
    </w:p>
    <w:p w:rsidR="00B071CD" w:rsidRPr="00FD6293" w:rsidRDefault="00B071CD" w:rsidP="0045440F">
      <w:pPr>
        <w:pStyle w:val="4f1"/>
        <w:numPr>
          <w:ilvl w:val="0"/>
          <w:numId w:val="3"/>
        </w:numPr>
        <w:shd w:val="clear" w:color="auto" w:fill="FFFFFF"/>
        <w:tabs>
          <w:tab w:val="left" w:pos="993"/>
        </w:tabs>
        <w:spacing w:line="360" w:lineRule="auto"/>
        <w:jc w:val="both"/>
        <w:rPr>
          <w:sz w:val="28"/>
          <w:szCs w:val="28"/>
        </w:rPr>
      </w:pPr>
      <w:r w:rsidRPr="00FD6293">
        <w:rPr>
          <w:rFonts w:ascii="Times New Roman" w:hAnsi="Times New Roman"/>
          <w:spacing w:val="-2"/>
          <w:sz w:val="28"/>
          <w:szCs w:val="28"/>
        </w:rPr>
        <w:t>целевыми субсидиями: предоставление мер социальной поддержки учащимся из многодетных малоимущих семей (питание); предоставление мер социальной поддержки учащимся из малоимущих семей (питание); ежемесячное вознаграждение за классное руководство; предоставлен</w:t>
      </w:r>
      <w:r w:rsidR="009F1EFF">
        <w:rPr>
          <w:rFonts w:ascii="Times New Roman" w:hAnsi="Times New Roman"/>
          <w:spacing w:val="-2"/>
          <w:sz w:val="28"/>
          <w:szCs w:val="28"/>
        </w:rPr>
        <w:t>ие мер социальной</w:t>
      </w:r>
      <w:r w:rsidRPr="00FD6293">
        <w:rPr>
          <w:rFonts w:ascii="Times New Roman" w:hAnsi="Times New Roman"/>
          <w:spacing w:val="-2"/>
          <w:sz w:val="28"/>
          <w:szCs w:val="28"/>
        </w:rPr>
        <w:t xml:space="preserve"> поддержки педагогическим работникам (ФОТ); предоставление мер социальной поддержки педагогическим работникам (администрирование); проведение и участие в мероприятиях, соревнованиях, олимпиадах (городских, краевых, общероссийских); организация оздоровления и отдыха детей (краевые средства); организация оздоровления и отдыха детей (местные средства).</w:t>
      </w:r>
    </w:p>
    <w:p w:rsidR="00B071CD" w:rsidRPr="00F11361" w:rsidRDefault="00B071CD" w:rsidP="0045440F">
      <w:pPr>
        <w:pStyle w:val="4f1"/>
        <w:numPr>
          <w:ilvl w:val="0"/>
          <w:numId w:val="3"/>
        </w:numPr>
        <w:shd w:val="clear" w:color="auto" w:fill="FFFFFF"/>
        <w:tabs>
          <w:tab w:val="left" w:pos="993"/>
        </w:tabs>
        <w:spacing w:line="360" w:lineRule="auto"/>
        <w:jc w:val="both"/>
        <w:rPr>
          <w:sz w:val="28"/>
          <w:szCs w:val="28"/>
        </w:rPr>
      </w:pPr>
      <w:r w:rsidRPr="00FD6293">
        <w:rPr>
          <w:rFonts w:ascii="Times New Roman" w:hAnsi="Times New Roman"/>
          <w:spacing w:val="-2"/>
          <w:sz w:val="28"/>
          <w:szCs w:val="28"/>
        </w:rPr>
        <w:t>поступлениями от иной приносящей доход деятельности (оказание платных образовательных услуг, добровольные пожертвования и целевые взносы).</w:t>
      </w:r>
    </w:p>
    <w:p w:rsidR="00F11361" w:rsidRDefault="00F11361" w:rsidP="00F11361">
      <w:pPr>
        <w:pStyle w:val="4f1"/>
        <w:shd w:val="clear" w:color="auto" w:fill="FFFFFF"/>
        <w:tabs>
          <w:tab w:val="left" w:pos="993"/>
        </w:tabs>
        <w:spacing w:line="360" w:lineRule="auto"/>
        <w:jc w:val="both"/>
        <w:rPr>
          <w:rFonts w:ascii="Times New Roman" w:hAnsi="Times New Roman"/>
          <w:spacing w:val="-2"/>
          <w:sz w:val="28"/>
          <w:szCs w:val="28"/>
        </w:rPr>
      </w:pPr>
    </w:p>
    <w:p w:rsidR="00F11361" w:rsidRDefault="00F11361" w:rsidP="00F11361">
      <w:pPr>
        <w:pStyle w:val="4f1"/>
        <w:shd w:val="clear" w:color="auto" w:fill="FFFFFF"/>
        <w:tabs>
          <w:tab w:val="left" w:pos="993"/>
        </w:tabs>
        <w:spacing w:line="360" w:lineRule="auto"/>
        <w:jc w:val="both"/>
        <w:rPr>
          <w:rFonts w:ascii="Times New Roman" w:hAnsi="Times New Roman"/>
          <w:spacing w:val="-2"/>
          <w:sz w:val="28"/>
          <w:szCs w:val="28"/>
        </w:rPr>
      </w:pPr>
    </w:p>
    <w:p w:rsidR="00073ECB" w:rsidRDefault="00FD6293" w:rsidP="000D6DA5">
      <w:pPr>
        <w:pStyle w:val="3"/>
        <w:numPr>
          <w:ilvl w:val="0"/>
          <w:numId w:val="0"/>
        </w:numPr>
        <w:ind w:left="851"/>
        <w:jc w:val="center"/>
        <w:rPr>
          <w:rFonts w:ascii="Times New Roman" w:hAnsi="Times New Roman"/>
          <w:b w:val="0"/>
          <w:sz w:val="28"/>
          <w:szCs w:val="28"/>
          <w:u w:val="single"/>
        </w:rPr>
      </w:pPr>
      <w:r w:rsidRPr="00B41145">
        <w:rPr>
          <w:rFonts w:ascii="Times New Roman" w:hAnsi="Times New Roman"/>
          <w:b w:val="0"/>
          <w:sz w:val="28"/>
          <w:szCs w:val="28"/>
          <w:u w:val="single"/>
          <w:lang w:val="ru-RU"/>
        </w:rPr>
        <w:t>Материально-технические</w:t>
      </w:r>
      <w:r w:rsidRPr="00B41145">
        <w:rPr>
          <w:rFonts w:ascii="Times New Roman" w:hAnsi="Times New Roman"/>
          <w:b w:val="0"/>
          <w:sz w:val="28"/>
          <w:szCs w:val="28"/>
          <w:u w:val="single"/>
        </w:rPr>
        <w:t xml:space="preserve"> условия реализации образовательной программы основного общего образования</w:t>
      </w:r>
    </w:p>
    <w:p w:rsidR="00580EFE" w:rsidRPr="00D10C63" w:rsidRDefault="00580EFE" w:rsidP="00580EFE">
      <w:pPr>
        <w:jc w:val="center"/>
        <w:rPr>
          <w:sz w:val="28"/>
          <w:szCs w:val="28"/>
        </w:rPr>
      </w:pPr>
      <w:r w:rsidRPr="00D10C63">
        <w:rPr>
          <w:sz w:val="28"/>
          <w:szCs w:val="28"/>
        </w:rPr>
        <w:t>М</w:t>
      </w:r>
      <w:r w:rsidR="00F11361">
        <w:rPr>
          <w:sz w:val="28"/>
          <w:szCs w:val="28"/>
        </w:rPr>
        <w:t>атериально-</w:t>
      </w:r>
      <w:r w:rsidRPr="00D10C63">
        <w:rPr>
          <w:sz w:val="28"/>
          <w:szCs w:val="28"/>
        </w:rPr>
        <w:t xml:space="preserve">техническое </w:t>
      </w:r>
      <w:r>
        <w:rPr>
          <w:sz w:val="28"/>
          <w:szCs w:val="28"/>
        </w:rPr>
        <w:t xml:space="preserve">обеспечение </w:t>
      </w:r>
      <w:r w:rsidRPr="00D10C63">
        <w:rPr>
          <w:sz w:val="28"/>
          <w:szCs w:val="28"/>
        </w:rPr>
        <w:t xml:space="preserve">учебных кабинетов </w:t>
      </w:r>
    </w:p>
    <w:p w:rsidR="00580EFE" w:rsidRPr="00D10C63" w:rsidRDefault="00580EFE" w:rsidP="00580EFE">
      <w:pPr>
        <w:jc w:val="center"/>
        <w:rPr>
          <w:sz w:val="28"/>
          <w:szCs w:val="28"/>
        </w:rPr>
      </w:pPr>
      <w:r w:rsidRPr="00D10C63">
        <w:rPr>
          <w:sz w:val="28"/>
          <w:szCs w:val="28"/>
        </w:rPr>
        <w:t xml:space="preserve">  МАОУ лицея № 1 города Кунгура</w:t>
      </w:r>
      <w:r w:rsidR="00F11361">
        <w:rPr>
          <w:sz w:val="28"/>
          <w:szCs w:val="28"/>
        </w:rPr>
        <w:t xml:space="preserve"> </w:t>
      </w:r>
    </w:p>
    <w:tbl>
      <w:tblPr>
        <w:tblW w:w="10372" w:type="dxa"/>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9"/>
        <w:gridCol w:w="6095"/>
        <w:gridCol w:w="2268"/>
      </w:tblGrid>
      <w:tr w:rsidR="00580EFE" w:rsidRPr="00AC742E" w:rsidTr="00580EFE">
        <w:trPr>
          <w:trHeight w:val="76"/>
        </w:trPr>
        <w:tc>
          <w:tcPr>
            <w:tcW w:w="2009" w:type="dxa"/>
          </w:tcPr>
          <w:p w:rsidR="00580EFE" w:rsidRPr="00AC742E" w:rsidRDefault="00580EFE" w:rsidP="00580EFE">
            <w:pPr>
              <w:jc w:val="center"/>
            </w:pPr>
            <w:r w:rsidRPr="00AC742E">
              <w:lastRenderedPageBreak/>
              <w:t>№ кабинета</w:t>
            </w:r>
          </w:p>
        </w:tc>
        <w:tc>
          <w:tcPr>
            <w:tcW w:w="6095" w:type="dxa"/>
          </w:tcPr>
          <w:p w:rsidR="00580EFE" w:rsidRPr="00AC742E" w:rsidRDefault="00580EFE" w:rsidP="00580EFE">
            <w:pPr>
              <w:jc w:val="center"/>
            </w:pPr>
            <w:r w:rsidRPr="00AC742E">
              <w:t>Оборудование</w:t>
            </w:r>
          </w:p>
        </w:tc>
        <w:tc>
          <w:tcPr>
            <w:tcW w:w="2268" w:type="dxa"/>
          </w:tcPr>
          <w:p w:rsidR="00580EFE" w:rsidRPr="00AC742E" w:rsidRDefault="00580EFE" w:rsidP="00580EFE">
            <w:pPr>
              <w:jc w:val="center"/>
            </w:pPr>
            <w:r>
              <w:t>Финансовое обеспечение</w:t>
            </w:r>
          </w:p>
        </w:tc>
      </w:tr>
      <w:tr w:rsidR="00580EFE" w:rsidRPr="00AC742E" w:rsidTr="00580EFE">
        <w:trPr>
          <w:trHeight w:val="76"/>
        </w:trPr>
        <w:tc>
          <w:tcPr>
            <w:tcW w:w="2009" w:type="dxa"/>
          </w:tcPr>
          <w:p w:rsidR="00580EFE" w:rsidRPr="00FD663E" w:rsidRDefault="00580EFE" w:rsidP="00580EFE">
            <w:pPr>
              <w:jc w:val="center"/>
            </w:pPr>
            <w:r w:rsidRPr="00FD663E">
              <w:t>40</w:t>
            </w:r>
          </w:p>
        </w:tc>
        <w:tc>
          <w:tcPr>
            <w:tcW w:w="6095" w:type="dxa"/>
          </w:tcPr>
          <w:p w:rsidR="00580EFE" w:rsidRPr="00AC742E" w:rsidRDefault="00580EFE" w:rsidP="00580EFE">
            <w:r>
              <w:t>Комплект из интерактивной доски прямой проекции, проекторным креплением и встроенным  короткофокусным проектором;</w:t>
            </w:r>
          </w:p>
          <w:p w:rsidR="00580EFE" w:rsidRDefault="00580EFE" w:rsidP="00580EFE">
            <w:pPr>
              <w:rPr>
                <w:color w:val="000000"/>
              </w:rPr>
            </w:pPr>
            <w:r>
              <w:rPr>
                <w:color w:val="000000"/>
              </w:rPr>
              <w:t>к</w:t>
            </w:r>
            <w:r w:rsidRPr="00D10C63">
              <w:rPr>
                <w:color w:val="000000"/>
              </w:rPr>
              <w:t>омпьютер с монитором</w:t>
            </w:r>
            <w:r>
              <w:rPr>
                <w:color w:val="000000"/>
              </w:rPr>
              <w:t>;</w:t>
            </w:r>
          </w:p>
          <w:p w:rsidR="00580EFE" w:rsidRDefault="00580EFE" w:rsidP="00580EFE">
            <w:pPr>
              <w:rPr>
                <w:color w:val="000000"/>
              </w:rPr>
            </w:pPr>
            <w:r w:rsidRPr="00E95717">
              <w:t>колонки;</w:t>
            </w:r>
          </w:p>
          <w:p w:rsidR="00580EFE" w:rsidRDefault="00580EFE" w:rsidP="00580EFE">
            <w:r w:rsidRPr="00A52DBE">
              <w:t>ноутбук;</w:t>
            </w:r>
          </w:p>
          <w:p w:rsidR="00580EFE" w:rsidRDefault="00580EFE" w:rsidP="00580EFE">
            <w:r>
              <w:t>электронная указка;</w:t>
            </w:r>
          </w:p>
          <w:p w:rsidR="00580EFE" w:rsidRPr="00311431" w:rsidRDefault="00580EFE" w:rsidP="00580EFE">
            <w:r>
              <w:rPr>
                <w:color w:val="000000"/>
              </w:rPr>
              <w:t>м</w:t>
            </w:r>
            <w:r w:rsidRPr="00D10C63">
              <w:rPr>
                <w:color w:val="000000"/>
              </w:rPr>
              <w:t>еловая магнитная доска</w:t>
            </w:r>
            <w:r>
              <w:rPr>
                <w:color w:val="000000"/>
              </w:rPr>
              <w:t>;</w:t>
            </w:r>
          </w:p>
          <w:p w:rsidR="00580EFE" w:rsidRDefault="00580EFE" w:rsidP="00580EFE">
            <w:pPr>
              <w:rPr>
                <w:color w:val="000000"/>
              </w:rPr>
            </w:pPr>
            <w:r>
              <w:rPr>
                <w:color w:val="000000"/>
              </w:rPr>
              <w:t>стол компьютерный;</w:t>
            </w:r>
          </w:p>
          <w:p w:rsidR="00580EFE" w:rsidRDefault="00580EFE" w:rsidP="00580EFE">
            <w:pPr>
              <w:rPr>
                <w:color w:val="000000"/>
              </w:rPr>
            </w:pPr>
            <w:r w:rsidRPr="00D10C63">
              <w:rPr>
                <w:color w:val="000000"/>
              </w:rPr>
              <w:t xml:space="preserve">стол ученический двухместный </w:t>
            </w:r>
            <w:r>
              <w:rPr>
                <w:color w:val="000000"/>
              </w:rPr>
              <w:t>- 16 шт.; стул ученический растущий – 32 шт.</w:t>
            </w:r>
          </w:p>
          <w:p w:rsidR="00580EFE" w:rsidRPr="00CA5A69" w:rsidRDefault="00580EFE" w:rsidP="00580EFE">
            <w:pPr>
              <w:rPr>
                <w:sz w:val="16"/>
                <w:szCs w:val="16"/>
              </w:rPr>
            </w:pPr>
          </w:p>
          <w:p w:rsidR="00580EFE" w:rsidRDefault="00580EFE" w:rsidP="00580EFE">
            <w:r>
              <w:t>Веб камера- 2 шт.;</w:t>
            </w:r>
          </w:p>
          <w:p w:rsidR="00580EFE" w:rsidRDefault="00580EFE" w:rsidP="00580EFE"/>
          <w:p w:rsidR="00580EFE" w:rsidRDefault="00580EFE" w:rsidP="00580EFE">
            <w:pPr>
              <w:rPr>
                <w:color w:val="000000"/>
              </w:rPr>
            </w:pPr>
            <w:r>
              <w:rPr>
                <w:color w:val="000000"/>
              </w:rPr>
              <w:t>Ж</w:t>
            </w:r>
            <w:r w:rsidRPr="00D10C63">
              <w:rPr>
                <w:color w:val="000000"/>
              </w:rPr>
              <w:t xml:space="preserve">алюзи рулонные система УНИ2 </w:t>
            </w:r>
            <w:r>
              <w:rPr>
                <w:color w:val="000000"/>
              </w:rPr>
              <w:t>-2 комплекта;</w:t>
            </w:r>
          </w:p>
          <w:p w:rsidR="00580EFE" w:rsidRDefault="00580EFE" w:rsidP="00580EFE">
            <w:pPr>
              <w:rPr>
                <w:color w:val="000000"/>
              </w:rPr>
            </w:pPr>
            <w:r>
              <w:rPr>
                <w:color w:val="000000"/>
              </w:rPr>
              <w:t>к</w:t>
            </w:r>
            <w:r w:rsidRPr="00D10C63">
              <w:rPr>
                <w:color w:val="000000"/>
              </w:rPr>
              <w:t>артина "Бородинское сражение 1812г."</w:t>
            </w:r>
            <w:r>
              <w:rPr>
                <w:color w:val="000000"/>
              </w:rPr>
              <w:t>;</w:t>
            </w:r>
          </w:p>
          <w:p w:rsidR="00580EFE" w:rsidRDefault="00580EFE" w:rsidP="00580EFE">
            <w:pPr>
              <w:rPr>
                <w:color w:val="000000"/>
              </w:rPr>
            </w:pPr>
            <w:r>
              <w:rPr>
                <w:color w:val="000000"/>
              </w:rPr>
              <w:t>к</w:t>
            </w:r>
            <w:r w:rsidRPr="00D10C63">
              <w:rPr>
                <w:color w:val="000000"/>
              </w:rPr>
              <w:t>артина "Куликовская битва 1380г."</w:t>
            </w:r>
            <w:r>
              <w:rPr>
                <w:color w:val="000000"/>
              </w:rPr>
              <w:t>;</w:t>
            </w:r>
          </w:p>
          <w:p w:rsidR="00580EFE" w:rsidRDefault="00580EFE" w:rsidP="00580EFE">
            <w:pPr>
              <w:rPr>
                <w:color w:val="000000"/>
              </w:rPr>
            </w:pPr>
            <w:r>
              <w:rPr>
                <w:color w:val="000000"/>
              </w:rPr>
              <w:t>к</w:t>
            </w:r>
            <w:r w:rsidRPr="00D10C63">
              <w:rPr>
                <w:color w:val="000000"/>
              </w:rPr>
              <w:t>артина "Ледовое побоище 1242г."</w:t>
            </w:r>
            <w:r>
              <w:rPr>
                <w:color w:val="000000"/>
              </w:rPr>
              <w:t>;</w:t>
            </w:r>
          </w:p>
          <w:p w:rsidR="00580EFE" w:rsidRDefault="00580EFE" w:rsidP="00580EFE">
            <w:pPr>
              <w:rPr>
                <w:color w:val="000000"/>
              </w:rPr>
            </w:pPr>
            <w:r>
              <w:rPr>
                <w:color w:val="000000"/>
              </w:rPr>
              <w:t>к</w:t>
            </w:r>
            <w:r w:rsidRPr="00D10C63">
              <w:rPr>
                <w:color w:val="000000"/>
              </w:rPr>
              <w:t>артина "Оборона Севастополя"</w:t>
            </w:r>
            <w:r>
              <w:rPr>
                <w:color w:val="000000"/>
              </w:rPr>
              <w:t>;</w:t>
            </w:r>
          </w:p>
          <w:p w:rsidR="00580EFE" w:rsidRDefault="00580EFE" w:rsidP="00580EFE">
            <w:pPr>
              <w:rPr>
                <w:color w:val="000000"/>
              </w:rPr>
            </w:pPr>
            <w:r>
              <w:rPr>
                <w:color w:val="000000"/>
              </w:rPr>
              <w:t>к</w:t>
            </w:r>
            <w:r w:rsidRPr="00D10C63">
              <w:rPr>
                <w:color w:val="000000"/>
              </w:rPr>
              <w:t>артина "Русско-турецкая война"</w:t>
            </w:r>
            <w:r>
              <w:rPr>
                <w:color w:val="000000"/>
              </w:rPr>
              <w:t>;</w:t>
            </w:r>
          </w:p>
          <w:p w:rsidR="00580EFE" w:rsidRDefault="00580EFE" w:rsidP="00580EFE">
            <w:pPr>
              <w:rPr>
                <w:color w:val="000000"/>
              </w:rPr>
            </w:pPr>
            <w:r>
              <w:rPr>
                <w:color w:val="000000"/>
              </w:rPr>
              <w:t>шкаф – купе;</w:t>
            </w:r>
          </w:p>
          <w:p w:rsidR="00580EFE" w:rsidRDefault="00580EFE" w:rsidP="00580EFE">
            <w:pPr>
              <w:rPr>
                <w:color w:val="000000"/>
              </w:rPr>
            </w:pPr>
            <w:r>
              <w:rPr>
                <w:color w:val="000000"/>
              </w:rPr>
              <w:t>жалюзи – 2 комплекта;</w:t>
            </w:r>
          </w:p>
          <w:p w:rsidR="00580EFE" w:rsidRDefault="00580EFE" w:rsidP="00580EFE">
            <w:pPr>
              <w:rPr>
                <w:color w:val="000000"/>
              </w:rPr>
            </w:pPr>
            <w:r>
              <w:rPr>
                <w:color w:val="000000"/>
              </w:rPr>
              <w:t>часы настенные;</w:t>
            </w:r>
          </w:p>
          <w:p w:rsidR="00580EFE" w:rsidRDefault="00580EFE" w:rsidP="00580EFE">
            <w:pPr>
              <w:rPr>
                <w:color w:val="000000"/>
              </w:rPr>
            </w:pPr>
            <w:r>
              <w:rPr>
                <w:color w:val="000000"/>
              </w:rPr>
              <w:t>кондиционер,</w:t>
            </w:r>
          </w:p>
          <w:p w:rsidR="00580EFE" w:rsidRDefault="00580EFE" w:rsidP="00580EFE">
            <w:pPr>
              <w:rPr>
                <w:color w:val="000000"/>
              </w:rPr>
            </w:pPr>
            <w:r>
              <w:rPr>
                <w:color w:val="000000"/>
              </w:rPr>
              <w:t xml:space="preserve">облучатель- </w:t>
            </w:r>
            <w:proofErr w:type="spellStart"/>
            <w:r>
              <w:rPr>
                <w:color w:val="000000"/>
              </w:rPr>
              <w:t>рециркулятор</w:t>
            </w:r>
            <w:proofErr w:type="spellEnd"/>
            <w:r>
              <w:rPr>
                <w:color w:val="000000"/>
              </w:rPr>
              <w:t xml:space="preserve"> – 1 шт.</w:t>
            </w:r>
          </w:p>
          <w:p w:rsidR="00580EFE" w:rsidRPr="00AC742E" w:rsidRDefault="00580EFE" w:rsidP="00580EFE"/>
        </w:tc>
        <w:tc>
          <w:tcPr>
            <w:tcW w:w="2268" w:type="dxa"/>
          </w:tcPr>
          <w:p w:rsidR="00580EFE" w:rsidRPr="00425EF6" w:rsidRDefault="00580EFE" w:rsidP="00580EFE">
            <w:r w:rsidRPr="00425EF6">
              <w:t>поставка Министерства образования и науки Пермского края 2010 г.; проектор заменен 2019г.</w:t>
            </w:r>
          </w:p>
          <w:p w:rsidR="00580EFE" w:rsidRPr="00425EF6" w:rsidRDefault="00580EFE" w:rsidP="00580EFE">
            <w:pPr>
              <w:rPr>
                <w:sz w:val="16"/>
                <w:szCs w:val="16"/>
              </w:rPr>
            </w:pPr>
          </w:p>
          <w:p w:rsidR="00580EFE" w:rsidRPr="00425EF6" w:rsidRDefault="00580EFE" w:rsidP="00580EFE">
            <w:pPr>
              <w:rPr>
                <w:sz w:val="16"/>
                <w:szCs w:val="16"/>
              </w:rPr>
            </w:pPr>
          </w:p>
          <w:p w:rsidR="00580EFE" w:rsidRPr="00425EF6" w:rsidRDefault="00580EFE" w:rsidP="00580EFE">
            <w:r w:rsidRPr="00425EF6">
              <w:t>средства краевого бюджета,</w:t>
            </w:r>
          </w:p>
          <w:p w:rsidR="00580EFE" w:rsidRPr="00425EF6" w:rsidRDefault="00580EFE" w:rsidP="00580EFE">
            <w:r w:rsidRPr="00425EF6">
              <w:t>2018г.</w:t>
            </w:r>
          </w:p>
          <w:p w:rsidR="00580EFE" w:rsidRPr="00425EF6" w:rsidRDefault="00580EFE" w:rsidP="00580EFE">
            <w:pPr>
              <w:rPr>
                <w:sz w:val="16"/>
                <w:szCs w:val="16"/>
              </w:rPr>
            </w:pPr>
          </w:p>
          <w:p w:rsidR="00580EFE" w:rsidRPr="00425EF6" w:rsidRDefault="00580EFE" w:rsidP="00580EFE"/>
          <w:p w:rsidR="00580EFE" w:rsidRPr="00425EF6" w:rsidRDefault="00580EFE" w:rsidP="00580EFE">
            <w:r w:rsidRPr="00425EF6">
              <w:t>Передано от ПАО «Ростелеком» для ППЭ</w:t>
            </w:r>
          </w:p>
          <w:p w:rsidR="00580EFE" w:rsidRPr="00425EF6" w:rsidRDefault="00580EFE" w:rsidP="00580EFE">
            <w:pPr>
              <w:rPr>
                <w:sz w:val="16"/>
                <w:szCs w:val="16"/>
              </w:rPr>
            </w:pPr>
          </w:p>
          <w:p w:rsidR="00580EFE" w:rsidRPr="00425EF6" w:rsidRDefault="00580EFE" w:rsidP="00580EFE">
            <w:r w:rsidRPr="00425EF6">
              <w:t>добровольные пожертвования</w:t>
            </w:r>
          </w:p>
        </w:tc>
      </w:tr>
      <w:tr w:rsidR="00580EFE" w:rsidRPr="00AC742E" w:rsidTr="00580EFE">
        <w:trPr>
          <w:trHeight w:val="76"/>
        </w:trPr>
        <w:tc>
          <w:tcPr>
            <w:tcW w:w="2009" w:type="dxa"/>
          </w:tcPr>
          <w:p w:rsidR="00580EFE" w:rsidRPr="00FD663E" w:rsidRDefault="00580EFE" w:rsidP="00580EFE">
            <w:pPr>
              <w:jc w:val="center"/>
            </w:pPr>
            <w:r w:rsidRPr="00FD663E">
              <w:t>41</w:t>
            </w:r>
          </w:p>
        </w:tc>
        <w:tc>
          <w:tcPr>
            <w:tcW w:w="6095" w:type="dxa"/>
          </w:tcPr>
          <w:p w:rsidR="00580EFE" w:rsidRDefault="00580EFE" w:rsidP="00580EFE">
            <w:pPr>
              <w:jc w:val="both"/>
            </w:pPr>
            <w:r>
              <w:t>Комплект из интерактивной доски прямой проекции, проекторным креплением;</w:t>
            </w:r>
          </w:p>
          <w:tbl>
            <w:tblPr>
              <w:tblW w:w="5753" w:type="dxa"/>
              <w:tblInd w:w="3" w:type="dxa"/>
              <w:tblLayout w:type="fixed"/>
              <w:tblLook w:val="04A0" w:firstRow="1" w:lastRow="0" w:firstColumn="1" w:lastColumn="0" w:noHBand="0" w:noVBand="1"/>
            </w:tblPr>
            <w:tblGrid>
              <w:gridCol w:w="5753"/>
            </w:tblGrid>
            <w:tr w:rsidR="00580EFE" w:rsidRPr="00EE0712" w:rsidTr="00580EFE">
              <w:trPr>
                <w:trHeight w:val="112"/>
              </w:trPr>
              <w:tc>
                <w:tcPr>
                  <w:tcW w:w="5753" w:type="dxa"/>
                  <w:shd w:val="clear" w:color="000000" w:fill="FFFFFF"/>
                  <w:noWrap/>
                  <w:hideMark/>
                </w:tcPr>
                <w:p w:rsidR="00580EFE" w:rsidRDefault="00580EFE" w:rsidP="00580EFE">
                  <w:pPr>
                    <w:ind w:hanging="112"/>
                    <w:rPr>
                      <w:color w:val="000000"/>
                    </w:rPr>
                  </w:pPr>
                  <w:r>
                    <w:rPr>
                      <w:color w:val="000000"/>
                    </w:rPr>
                    <w:t>система озвучивания (усилитель, 2 колонки);</w:t>
                  </w:r>
                </w:p>
                <w:p w:rsidR="00580EFE" w:rsidRDefault="00580EFE" w:rsidP="00580EFE">
                  <w:pPr>
                    <w:ind w:hanging="112"/>
                    <w:rPr>
                      <w:color w:val="000000"/>
                    </w:rPr>
                  </w:pPr>
                  <w:r>
                    <w:rPr>
                      <w:color w:val="000000"/>
                    </w:rPr>
                    <w:t>д</w:t>
                  </w:r>
                  <w:r w:rsidRPr="00EE0712">
                    <w:rPr>
                      <w:color w:val="000000"/>
                    </w:rPr>
                    <w:t>оска аудиторная 3-х створчатая комбинир</w:t>
                  </w:r>
                  <w:r>
                    <w:rPr>
                      <w:color w:val="000000"/>
                    </w:rPr>
                    <w:t>ованная;</w:t>
                  </w:r>
                </w:p>
                <w:p w:rsidR="00580EFE" w:rsidRDefault="00580EFE" w:rsidP="00580EFE">
                  <w:pPr>
                    <w:ind w:hanging="112"/>
                    <w:rPr>
                      <w:color w:val="000000"/>
                    </w:rPr>
                  </w:pPr>
                  <w:r>
                    <w:rPr>
                      <w:color w:val="000000"/>
                    </w:rPr>
                    <w:t>шкафы для пособий – 2шт.;</w:t>
                  </w:r>
                </w:p>
                <w:p w:rsidR="00580EFE" w:rsidRDefault="00580EFE" w:rsidP="00580EFE">
                  <w:pPr>
                    <w:ind w:hanging="112"/>
                    <w:jc w:val="both"/>
                    <w:rPr>
                      <w:color w:val="000000"/>
                    </w:rPr>
                  </w:pPr>
                  <w:r>
                    <w:rPr>
                      <w:color w:val="000000"/>
                    </w:rPr>
                    <w:t>к</w:t>
                  </w:r>
                  <w:r w:rsidRPr="00EE0712">
                    <w:rPr>
                      <w:color w:val="000000"/>
                    </w:rPr>
                    <w:t>омпьютер с монитором</w:t>
                  </w:r>
                  <w:r>
                    <w:rPr>
                      <w:color w:val="000000"/>
                    </w:rPr>
                    <w:t>;</w:t>
                  </w:r>
                </w:p>
                <w:p w:rsidR="00580EFE" w:rsidRDefault="00580EFE" w:rsidP="00580EFE">
                  <w:pPr>
                    <w:ind w:hanging="112"/>
                    <w:jc w:val="both"/>
                  </w:pPr>
                  <w:r>
                    <w:rPr>
                      <w:color w:val="000000"/>
                    </w:rPr>
                    <w:t>стол  компьютерный;</w:t>
                  </w:r>
                </w:p>
                <w:p w:rsidR="00580EFE" w:rsidRDefault="00580EFE" w:rsidP="00580EFE">
                  <w:pPr>
                    <w:ind w:hanging="112"/>
                    <w:jc w:val="both"/>
                  </w:pPr>
                  <w:r>
                    <w:t>проектор.</w:t>
                  </w:r>
                </w:p>
                <w:p w:rsidR="00580EFE" w:rsidRPr="00E82571" w:rsidRDefault="00580EFE" w:rsidP="00580EFE">
                  <w:pPr>
                    <w:jc w:val="both"/>
                    <w:rPr>
                      <w:sz w:val="16"/>
                      <w:szCs w:val="16"/>
                    </w:rPr>
                  </w:pPr>
                </w:p>
                <w:p w:rsidR="00580EFE" w:rsidRDefault="00580EFE" w:rsidP="00580EFE">
                  <w:pPr>
                    <w:ind w:left="-112"/>
                    <w:jc w:val="both"/>
                  </w:pPr>
                  <w:r>
                    <w:t>Веб камера- 2 шт.;</w:t>
                  </w:r>
                </w:p>
                <w:p w:rsidR="00580EFE" w:rsidRPr="00E82571" w:rsidRDefault="00580EFE" w:rsidP="00580EFE">
                  <w:pPr>
                    <w:jc w:val="both"/>
                    <w:rPr>
                      <w:sz w:val="16"/>
                      <w:szCs w:val="16"/>
                    </w:rPr>
                  </w:pPr>
                </w:p>
                <w:p w:rsidR="00580EFE" w:rsidRPr="00EE0712" w:rsidRDefault="00580EFE" w:rsidP="00580EFE">
                  <w:pPr>
                    <w:jc w:val="both"/>
                    <w:rPr>
                      <w:color w:val="000000"/>
                    </w:rPr>
                  </w:pPr>
                </w:p>
              </w:tc>
            </w:tr>
            <w:tr w:rsidR="00580EFE" w:rsidRPr="00EE0712" w:rsidTr="00580EFE">
              <w:trPr>
                <w:trHeight w:val="112"/>
              </w:trPr>
              <w:tc>
                <w:tcPr>
                  <w:tcW w:w="5753" w:type="dxa"/>
                  <w:shd w:val="clear" w:color="000000" w:fill="FFFFFF"/>
                  <w:noWrap/>
                  <w:hideMark/>
                </w:tcPr>
                <w:p w:rsidR="00580EFE" w:rsidRPr="00EE0712" w:rsidRDefault="00580EFE" w:rsidP="00580EFE">
                  <w:pPr>
                    <w:ind w:left="-112"/>
                    <w:rPr>
                      <w:color w:val="000000"/>
                    </w:rPr>
                  </w:pPr>
                  <w:r>
                    <w:rPr>
                      <w:color w:val="000000"/>
                    </w:rPr>
                    <w:t>Ж</w:t>
                  </w:r>
                  <w:r w:rsidRPr="00EE0712">
                    <w:rPr>
                      <w:color w:val="000000"/>
                    </w:rPr>
                    <w:t xml:space="preserve">алюзи вертикальные тканевые </w:t>
                  </w:r>
                  <w:r>
                    <w:rPr>
                      <w:color w:val="000000"/>
                    </w:rPr>
                    <w:t>– 3 шт.;</w:t>
                  </w:r>
                </w:p>
              </w:tc>
            </w:tr>
            <w:tr w:rsidR="00580EFE" w:rsidRPr="00EE0712" w:rsidTr="00580EFE">
              <w:trPr>
                <w:trHeight w:val="112"/>
              </w:trPr>
              <w:tc>
                <w:tcPr>
                  <w:tcW w:w="5753" w:type="dxa"/>
                  <w:shd w:val="clear" w:color="000000" w:fill="FFFFFF"/>
                  <w:noWrap/>
                  <w:hideMark/>
                </w:tcPr>
                <w:p w:rsidR="00580EFE" w:rsidRPr="00EE0712" w:rsidRDefault="00580EFE" w:rsidP="00580EFE">
                  <w:pPr>
                    <w:ind w:left="-112"/>
                    <w:rPr>
                      <w:color w:val="000000"/>
                    </w:rPr>
                  </w:pPr>
                  <w:r>
                    <w:rPr>
                      <w:color w:val="000000"/>
                    </w:rPr>
                    <w:t>ж</w:t>
                  </w:r>
                  <w:r w:rsidRPr="00EE0712">
                    <w:rPr>
                      <w:color w:val="000000"/>
                    </w:rPr>
                    <w:t xml:space="preserve">алюзи </w:t>
                  </w:r>
                  <w:r>
                    <w:rPr>
                      <w:color w:val="000000"/>
                    </w:rPr>
                    <w:t>к</w:t>
                  </w:r>
                  <w:r w:rsidRPr="00EE0712">
                    <w:rPr>
                      <w:color w:val="000000"/>
                    </w:rPr>
                    <w:t>ассет</w:t>
                  </w:r>
                  <w:r>
                    <w:rPr>
                      <w:color w:val="000000"/>
                    </w:rPr>
                    <w:t>ные</w:t>
                  </w:r>
                  <w:r w:rsidRPr="00EE0712">
                    <w:rPr>
                      <w:color w:val="000000"/>
                    </w:rPr>
                    <w:t xml:space="preserve"> руло</w:t>
                  </w:r>
                  <w:r>
                    <w:rPr>
                      <w:color w:val="000000"/>
                    </w:rPr>
                    <w:t>нные - 1 комплект;</w:t>
                  </w:r>
                </w:p>
              </w:tc>
            </w:tr>
            <w:tr w:rsidR="00580EFE" w:rsidRPr="00EE0712" w:rsidTr="00580EFE">
              <w:trPr>
                <w:trHeight w:val="585"/>
              </w:trPr>
              <w:tc>
                <w:tcPr>
                  <w:tcW w:w="5753" w:type="dxa"/>
                  <w:shd w:val="clear" w:color="000000" w:fill="FFFFFF"/>
                  <w:noWrap/>
                  <w:hideMark/>
                </w:tcPr>
                <w:p w:rsidR="00580EFE" w:rsidRDefault="00580EFE" w:rsidP="00580EFE">
                  <w:pPr>
                    <w:ind w:left="-112"/>
                    <w:rPr>
                      <w:color w:val="000000"/>
                    </w:rPr>
                  </w:pPr>
                  <w:r>
                    <w:rPr>
                      <w:color w:val="000000"/>
                    </w:rPr>
                    <w:t>тумбы для пособий – 4 шт.;</w:t>
                  </w:r>
                </w:p>
                <w:p w:rsidR="00580EFE" w:rsidRDefault="00580EFE" w:rsidP="00580EFE">
                  <w:pPr>
                    <w:ind w:left="-112"/>
                    <w:rPr>
                      <w:color w:val="000000"/>
                    </w:rPr>
                  </w:pPr>
                  <w:r>
                    <w:rPr>
                      <w:color w:val="000000"/>
                    </w:rPr>
                    <w:t>часы настенные,</w:t>
                  </w:r>
                </w:p>
                <w:p w:rsidR="00580EFE" w:rsidRDefault="00580EFE" w:rsidP="00580EFE">
                  <w:pPr>
                    <w:rPr>
                      <w:color w:val="000000"/>
                    </w:rPr>
                  </w:pPr>
                  <w:r>
                    <w:rPr>
                      <w:color w:val="000000"/>
                    </w:rPr>
                    <w:t xml:space="preserve">облучатель- </w:t>
                  </w:r>
                  <w:proofErr w:type="spellStart"/>
                  <w:r>
                    <w:rPr>
                      <w:color w:val="000000"/>
                    </w:rPr>
                    <w:t>рециркулятор</w:t>
                  </w:r>
                  <w:proofErr w:type="spellEnd"/>
                  <w:r>
                    <w:rPr>
                      <w:color w:val="000000"/>
                    </w:rPr>
                    <w:t xml:space="preserve"> – 1 шт.</w:t>
                  </w:r>
                </w:p>
                <w:p w:rsidR="00580EFE" w:rsidRPr="00EE0712" w:rsidRDefault="00580EFE" w:rsidP="00580EFE">
                  <w:pPr>
                    <w:ind w:left="-112"/>
                    <w:rPr>
                      <w:color w:val="000000"/>
                    </w:rPr>
                  </w:pPr>
                </w:p>
              </w:tc>
            </w:tr>
          </w:tbl>
          <w:p w:rsidR="00580EFE" w:rsidRDefault="00580EFE" w:rsidP="00580EFE">
            <w:r>
              <w:t>Комплект  растущий 2- местный (парта + 2 стула) в количестве – 30 шт.</w:t>
            </w:r>
          </w:p>
          <w:p w:rsidR="00580EFE" w:rsidRDefault="00580EFE" w:rsidP="00580EFE"/>
          <w:p w:rsidR="00580EFE" w:rsidRDefault="00580EFE" w:rsidP="00580EFE"/>
          <w:p w:rsidR="00580EFE" w:rsidRPr="00AC742E" w:rsidRDefault="00580EFE" w:rsidP="00580EFE">
            <w:r>
              <w:t>Кондиционер</w:t>
            </w:r>
          </w:p>
        </w:tc>
        <w:tc>
          <w:tcPr>
            <w:tcW w:w="2268" w:type="dxa"/>
          </w:tcPr>
          <w:p w:rsidR="00580EFE" w:rsidRDefault="00580EFE" w:rsidP="00580EFE">
            <w:r>
              <w:t>поставка Министерства образования и науки Пермского края 2010г.</w:t>
            </w:r>
          </w:p>
          <w:p w:rsidR="00580EFE" w:rsidRPr="00E82571" w:rsidRDefault="00580EFE" w:rsidP="00580EFE">
            <w:pPr>
              <w:rPr>
                <w:sz w:val="16"/>
                <w:szCs w:val="16"/>
              </w:rPr>
            </w:pPr>
          </w:p>
          <w:p w:rsidR="00580EFE" w:rsidRDefault="00580EFE" w:rsidP="00580EFE">
            <w:pPr>
              <w:ind w:firstLine="708"/>
            </w:pPr>
          </w:p>
          <w:p w:rsidR="00580EFE" w:rsidRDefault="00580EFE" w:rsidP="00580EFE">
            <w:r>
              <w:t>заменен в 2016г.</w:t>
            </w:r>
          </w:p>
          <w:p w:rsidR="00580EFE" w:rsidRDefault="00580EFE" w:rsidP="00580EFE"/>
          <w:p w:rsidR="00580EFE" w:rsidRDefault="00580EFE" w:rsidP="00580EFE">
            <w:r w:rsidRPr="00425EF6">
              <w:t xml:space="preserve">Передано </w:t>
            </w:r>
            <w:r>
              <w:t>от  ПАО «Ростелеком» для ППЭ</w:t>
            </w:r>
          </w:p>
          <w:p w:rsidR="00580EFE" w:rsidRPr="00E82571" w:rsidRDefault="00580EFE" w:rsidP="00580EFE">
            <w:pPr>
              <w:rPr>
                <w:sz w:val="16"/>
                <w:szCs w:val="16"/>
              </w:rPr>
            </w:pPr>
          </w:p>
          <w:p w:rsidR="00580EFE" w:rsidRDefault="00580EFE" w:rsidP="00580EFE">
            <w:r>
              <w:t>добровольные пожертвования</w:t>
            </w:r>
          </w:p>
          <w:p w:rsidR="00580EFE" w:rsidRDefault="00580EFE" w:rsidP="00580EFE"/>
          <w:p w:rsidR="00580EFE" w:rsidRDefault="00580EFE" w:rsidP="00580EFE"/>
          <w:p w:rsidR="00580EFE" w:rsidRDefault="00580EFE" w:rsidP="00580EFE"/>
          <w:p w:rsidR="00580EFE" w:rsidRDefault="00580EFE" w:rsidP="00580EFE"/>
          <w:p w:rsidR="00580EFE" w:rsidRDefault="00580EFE" w:rsidP="00580EFE">
            <w:r>
              <w:t>средства краевого бюджета</w:t>
            </w:r>
          </w:p>
          <w:p w:rsidR="00580EFE" w:rsidRDefault="00580EFE" w:rsidP="00580EFE"/>
          <w:p w:rsidR="00580EFE" w:rsidRDefault="00580EFE" w:rsidP="00580EFE">
            <w:r>
              <w:t>добровольные пожертвования</w:t>
            </w:r>
          </w:p>
          <w:p w:rsidR="00580EFE" w:rsidRPr="00AC742E" w:rsidRDefault="00580EFE" w:rsidP="00580EFE"/>
        </w:tc>
      </w:tr>
      <w:tr w:rsidR="00580EFE" w:rsidRPr="00AC742E" w:rsidTr="00580EFE">
        <w:trPr>
          <w:trHeight w:val="76"/>
        </w:trPr>
        <w:tc>
          <w:tcPr>
            <w:tcW w:w="2009" w:type="dxa"/>
          </w:tcPr>
          <w:p w:rsidR="00580EFE" w:rsidRDefault="00580EFE" w:rsidP="00580EFE">
            <w:pPr>
              <w:jc w:val="center"/>
            </w:pPr>
            <w:r w:rsidRPr="00FD663E">
              <w:lastRenderedPageBreak/>
              <w:t>42</w:t>
            </w:r>
          </w:p>
          <w:p w:rsidR="00580EFE" w:rsidRPr="00FD663E" w:rsidRDefault="00580EFE" w:rsidP="00580EFE">
            <w:pPr>
              <w:jc w:val="center"/>
            </w:pPr>
            <w:r>
              <w:t>(лаборантская )</w:t>
            </w:r>
          </w:p>
        </w:tc>
        <w:tc>
          <w:tcPr>
            <w:tcW w:w="6095" w:type="dxa"/>
          </w:tcPr>
          <w:p w:rsidR="00580EFE" w:rsidRDefault="00580EFE" w:rsidP="00580EFE">
            <w:r w:rsidRPr="00AC742E">
              <w:t>Наборы, микроскопы, муляжи, плакаты, модели, видеокамера на гибком штативе, имитаторы ранений, тренажер  сердечн</w:t>
            </w:r>
            <w:r>
              <w:t>о – легочный и мозговой реанимационный  пружинно- механический с индикацией правильности выполнения действий, настенным табло и текстом</w:t>
            </w:r>
            <w:r w:rsidRPr="00AC742E">
              <w:t xml:space="preserve">,  препараты, барометр, влажные препараты, коллекции, комплекты,  различные модели (рельефные, модель – аппликация, и </w:t>
            </w:r>
            <w:proofErr w:type="spellStart"/>
            <w:r w:rsidRPr="00AC742E">
              <w:t>т.д</w:t>
            </w:r>
            <w:proofErr w:type="spellEnd"/>
            <w:r w:rsidRPr="00AC742E">
              <w:t xml:space="preserve">), </w:t>
            </w:r>
            <w:r>
              <w:t xml:space="preserve">влажные препараты, </w:t>
            </w:r>
            <w:r w:rsidRPr="00AC742E">
              <w:t>приборы,</w:t>
            </w:r>
            <w:r>
              <w:t xml:space="preserve">  скелеты, штативы, портреты, таблицы,</w:t>
            </w:r>
          </w:p>
          <w:p w:rsidR="00580EFE" w:rsidRDefault="00580EFE" w:rsidP="00580EFE">
            <w:r w:rsidRPr="00AC742E">
              <w:t xml:space="preserve"> </w:t>
            </w:r>
            <w:r>
              <w:t>н</w:t>
            </w:r>
            <w:r w:rsidRPr="00AC742E">
              <w:t>оутбук</w:t>
            </w:r>
            <w:r>
              <w:t>- 1 штука.</w:t>
            </w:r>
          </w:p>
          <w:p w:rsidR="00580EFE" w:rsidRDefault="00580EFE" w:rsidP="00580EFE">
            <w:r>
              <w:t>Жалюзи- 1 шт.;</w:t>
            </w:r>
          </w:p>
          <w:p w:rsidR="00580EFE" w:rsidRDefault="00580EFE" w:rsidP="00580EFE">
            <w:r>
              <w:t>столы-</w:t>
            </w:r>
            <w:proofErr w:type="spellStart"/>
            <w:r>
              <w:t>транформеры</w:t>
            </w:r>
            <w:proofErr w:type="spellEnd"/>
            <w:r>
              <w:t xml:space="preserve"> – 3 шт.;</w:t>
            </w:r>
          </w:p>
          <w:p w:rsidR="00580EFE" w:rsidRDefault="00580EFE" w:rsidP="00580EFE">
            <w:r>
              <w:t>шкаф – купе.</w:t>
            </w:r>
          </w:p>
          <w:p w:rsidR="00580EFE" w:rsidRPr="00580EFE" w:rsidRDefault="00580EFE" w:rsidP="00580EFE">
            <w:r w:rsidRPr="00E95717">
              <w:t xml:space="preserve">Ноутбук </w:t>
            </w:r>
            <w:r w:rsidRPr="00E95717">
              <w:rPr>
                <w:lang w:val="en-US"/>
              </w:rPr>
              <w:t>Acer</w:t>
            </w:r>
          </w:p>
          <w:p w:rsidR="00580EFE" w:rsidRPr="00580EFE" w:rsidRDefault="00580EFE" w:rsidP="00580EFE">
            <w:r w:rsidRPr="00E95717">
              <w:t xml:space="preserve">Компьютер </w:t>
            </w:r>
            <w:r w:rsidRPr="00E95717">
              <w:rPr>
                <w:lang w:val="en-US"/>
              </w:rPr>
              <w:t>Lenovo</w:t>
            </w:r>
          </w:p>
          <w:p w:rsidR="00580EFE" w:rsidRPr="00580EFE" w:rsidRDefault="00580EFE" w:rsidP="00580EFE"/>
          <w:p w:rsidR="00580EFE" w:rsidRPr="00580EFE" w:rsidRDefault="00580EFE" w:rsidP="00580EFE"/>
          <w:p w:rsidR="00580EFE" w:rsidRPr="00FB56D9" w:rsidRDefault="00580EFE" w:rsidP="00580EFE">
            <w:r>
              <w:t xml:space="preserve">Принтер 3 в 1  -2 </w:t>
            </w:r>
            <w:proofErr w:type="spellStart"/>
            <w:r>
              <w:t>шт</w:t>
            </w:r>
            <w:proofErr w:type="spellEnd"/>
          </w:p>
        </w:tc>
        <w:tc>
          <w:tcPr>
            <w:tcW w:w="2268" w:type="dxa"/>
          </w:tcPr>
          <w:p w:rsidR="00580EFE" w:rsidRDefault="00580EFE" w:rsidP="00580EFE">
            <w:r>
              <w:t>поставка Министерства образования и науки Пермского края 2010г.</w:t>
            </w:r>
            <w:r w:rsidRPr="00AC742E">
              <w:t xml:space="preserve"> </w:t>
            </w:r>
          </w:p>
          <w:p w:rsidR="00580EFE" w:rsidRPr="00E82571" w:rsidRDefault="00580EFE" w:rsidP="00580EFE">
            <w:pPr>
              <w:rPr>
                <w:sz w:val="16"/>
                <w:szCs w:val="16"/>
              </w:rPr>
            </w:pPr>
          </w:p>
          <w:p w:rsidR="00580EFE" w:rsidRDefault="00580EFE" w:rsidP="00580EFE"/>
          <w:p w:rsidR="00580EFE" w:rsidRDefault="00580EFE" w:rsidP="00580EFE"/>
          <w:p w:rsidR="00580EFE" w:rsidRDefault="00580EFE" w:rsidP="00580EFE"/>
          <w:p w:rsidR="00580EFE" w:rsidRDefault="00580EFE" w:rsidP="00580EFE"/>
          <w:p w:rsidR="00580EFE" w:rsidRPr="00E82571" w:rsidRDefault="00580EFE" w:rsidP="00580EFE">
            <w:pPr>
              <w:rPr>
                <w:sz w:val="16"/>
                <w:szCs w:val="16"/>
              </w:rPr>
            </w:pPr>
          </w:p>
          <w:p w:rsidR="00580EFE" w:rsidRDefault="00580EFE" w:rsidP="00580EFE">
            <w:r>
              <w:t>добровольные пожертвования</w:t>
            </w:r>
          </w:p>
          <w:p w:rsidR="00580EFE" w:rsidRDefault="00580EFE" w:rsidP="00580EFE"/>
          <w:p w:rsidR="00580EFE" w:rsidRDefault="00580EFE" w:rsidP="00580EFE"/>
          <w:p w:rsidR="00580EFE" w:rsidRDefault="00580EFE" w:rsidP="00580EFE"/>
          <w:p w:rsidR="00580EFE" w:rsidRDefault="00580EFE" w:rsidP="00580EFE">
            <w:r>
              <w:t>поставка Министерства образования и науки Пермского края 2014г.</w:t>
            </w:r>
            <w:r w:rsidRPr="00AC742E">
              <w:t xml:space="preserve"> </w:t>
            </w:r>
          </w:p>
          <w:p w:rsidR="00580EFE" w:rsidRPr="00AC742E" w:rsidRDefault="00580EFE" w:rsidP="00580EFE"/>
        </w:tc>
      </w:tr>
      <w:tr w:rsidR="00580EFE" w:rsidRPr="00AC742E" w:rsidTr="00580EFE">
        <w:trPr>
          <w:trHeight w:val="76"/>
        </w:trPr>
        <w:tc>
          <w:tcPr>
            <w:tcW w:w="2009" w:type="dxa"/>
          </w:tcPr>
          <w:p w:rsidR="00580EFE" w:rsidRPr="00FD663E" w:rsidRDefault="00580EFE" w:rsidP="00580EFE">
            <w:pPr>
              <w:jc w:val="center"/>
            </w:pPr>
            <w:r w:rsidRPr="00FD663E">
              <w:t>43</w:t>
            </w:r>
          </w:p>
        </w:tc>
        <w:tc>
          <w:tcPr>
            <w:tcW w:w="6095" w:type="dxa"/>
          </w:tcPr>
          <w:p w:rsidR="00580EFE" w:rsidRPr="006E5297" w:rsidRDefault="00580EFE" w:rsidP="00580EFE">
            <w:r w:rsidRPr="006E5297">
              <w:t>Мобильный лабораторный комплекс по естественнонаучным дисциплинам в составе:</w:t>
            </w:r>
          </w:p>
          <w:p w:rsidR="00580EFE" w:rsidRPr="006E5297" w:rsidRDefault="00580EFE" w:rsidP="00580EFE">
            <w:r w:rsidRPr="006E5297">
              <w:t>ноутбук;</w:t>
            </w:r>
          </w:p>
          <w:p w:rsidR="00580EFE" w:rsidRPr="006E5297" w:rsidRDefault="00580EFE" w:rsidP="00580EFE">
            <w:r w:rsidRPr="006E5297">
              <w:t>интерактивная доска;</w:t>
            </w:r>
          </w:p>
          <w:p w:rsidR="00580EFE" w:rsidRPr="006E5297" w:rsidRDefault="00580EFE" w:rsidP="00580EFE">
            <w:r w:rsidRPr="006E5297">
              <w:t>визуализатор цифровой;</w:t>
            </w:r>
          </w:p>
          <w:p w:rsidR="00580EFE" w:rsidRPr="006E5297" w:rsidRDefault="00580EFE" w:rsidP="00580EFE">
            <w:r w:rsidRPr="006E5297">
              <w:t>система тестирования;</w:t>
            </w:r>
          </w:p>
          <w:p w:rsidR="00580EFE" w:rsidRPr="006E5297" w:rsidRDefault="00580EFE" w:rsidP="00580EFE">
            <w:r w:rsidRPr="006E5297">
              <w:t>принтер;</w:t>
            </w:r>
          </w:p>
          <w:p w:rsidR="00580EFE" w:rsidRPr="006E5297" w:rsidRDefault="00580EFE" w:rsidP="00580EFE">
            <w:r w:rsidRPr="006E5297">
              <w:t>акустические колонки;</w:t>
            </w:r>
          </w:p>
          <w:p w:rsidR="00580EFE" w:rsidRPr="006E5297" w:rsidRDefault="00580EFE" w:rsidP="00580EFE">
            <w:r w:rsidRPr="006E5297">
              <w:t>проектор;</w:t>
            </w:r>
          </w:p>
          <w:p w:rsidR="00580EFE" w:rsidRPr="006E5297" w:rsidRDefault="00580EFE" w:rsidP="00580EFE">
            <w:r w:rsidRPr="006E5297">
              <w:t>комплект цифровых образовательных ресурсов по предмету биология.</w:t>
            </w:r>
          </w:p>
          <w:p w:rsidR="00580EFE" w:rsidRPr="006E5297" w:rsidRDefault="00580EFE" w:rsidP="00580EFE">
            <w:pPr>
              <w:rPr>
                <w:sz w:val="16"/>
                <w:szCs w:val="16"/>
              </w:rPr>
            </w:pPr>
          </w:p>
          <w:p w:rsidR="00580EFE" w:rsidRPr="006E5297" w:rsidRDefault="00580EFE" w:rsidP="00580EFE">
            <w:r w:rsidRPr="006E5297">
              <w:t>Полнофункциональный мобильный лабораторный комплекс по биологии:</w:t>
            </w:r>
          </w:p>
          <w:p w:rsidR="00580EFE" w:rsidRPr="006E5297" w:rsidRDefault="00580EFE" w:rsidP="00580EFE">
            <w:r w:rsidRPr="006E5297">
              <w:t>универсальная  мобильная база;</w:t>
            </w:r>
          </w:p>
          <w:p w:rsidR="00580EFE" w:rsidRPr="006E5297" w:rsidRDefault="00580EFE" w:rsidP="00580EFE">
            <w:r w:rsidRPr="006E5297">
              <w:t>набор учебно- лабораторного измерительного оборудования педагога;</w:t>
            </w:r>
          </w:p>
          <w:p w:rsidR="00580EFE" w:rsidRPr="006E5297" w:rsidRDefault="00580EFE" w:rsidP="00580EFE">
            <w:r w:rsidRPr="006E5297">
              <w:t>набор учебно- лабораторного измерительного оборудования учащегося;</w:t>
            </w:r>
          </w:p>
          <w:p w:rsidR="00580EFE" w:rsidRPr="006E5297" w:rsidRDefault="00580EFE" w:rsidP="00580EFE">
            <w:r w:rsidRPr="006E5297">
              <w:rPr>
                <w:lang w:val="en-US"/>
              </w:rPr>
              <w:t>USB</w:t>
            </w:r>
            <w:r w:rsidRPr="006E5297">
              <w:t xml:space="preserve"> - </w:t>
            </w:r>
            <w:proofErr w:type="spellStart"/>
            <w:r w:rsidRPr="006E5297">
              <w:t>флеш</w:t>
            </w:r>
            <w:proofErr w:type="spellEnd"/>
            <w:r w:rsidRPr="006E5297">
              <w:t xml:space="preserve"> накопитель с программно- методическим комплексом по предмету «Биология» с  интерактивными уроками и методическими указаниями;</w:t>
            </w:r>
          </w:p>
          <w:p w:rsidR="00580EFE" w:rsidRPr="006E5297" w:rsidRDefault="00580EFE" w:rsidP="00580EFE">
            <w:r w:rsidRPr="006E5297">
              <w:t>брошюра (методическое пособие);</w:t>
            </w:r>
          </w:p>
          <w:p w:rsidR="00580EFE" w:rsidRPr="006E5297" w:rsidRDefault="00580EFE" w:rsidP="00580EFE">
            <w:r w:rsidRPr="006E5297">
              <w:t>компьютер с монитором;</w:t>
            </w:r>
          </w:p>
          <w:p w:rsidR="00580EFE" w:rsidRPr="006E5297" w:rsidRDefault="00580EFE" w:rsidP="00580EFE">
            <w:r w:rsidRPr="006E5297">
              <w:t>ноутбук;</w:t>
            </w:r>
          </w:p>
          <w:p w:rsidR="00580EFE" w:rsidRPr="006E5297" w:rsidRDefault="00580EFE" w:rsidP="00580EFE">
            <w:r w:rsidRPr="006E5297">
              <w:t>электронная указка;</w:t>
            </w:r>
          </w:p>
          <w:p w:rsidR="00580EFE" w:rsidRPr="006E5297" w:rsidRDefault="00580EFE" w:rsidP="00580EFE">
            <w:r w:rsidRPr="006E5297">
              <w:t>меловая магнитная  доска;</w:t>
            </w:r>
          </w:p>
          <w:p w:rsidR="00580EFE" w:rsidRPr="006E5297" w:rsidRDefault="00580EFE" w:rsidP="00580EFE">
            <w:r w:rsidRPr="006E5297">
              <w:t>шкафы для наглядных пособий – 5 шт.</w:t>
            </w:r>
          </w:p>
          <w:p w:rsidR="00580EFE" w:rsidRPr="006E5297" w:rsidRDefault="00580EFE" w:rsidP="00580EFE">
            <w:pPr>
              <w:rPr>
                <w:sz w:val="16"/>
                <w:szCs w:val="16"/>
              </w:rPr>
            </w:pPr>
          </w:p>
          <w:p w:rsidR="00580EFE" w:rsidRPr="006E5297" w:rsidRDefault="00580EFE" w:rsidP="00580EFE">
            <w:pPr>
              <w:jc w:val="both"/>
            </w:pPr>
            <w:r w:rsidRPr="006E5297">
              <w:t>Веб камера- 2 шт.;</w:t>
            </w:r>
          </w:p>
          <w:p w:rsidR="00580EFE" w:rsidRPr="006E5297" w:rsidRDefault="00580EFE" w:rsidP="00580EFE">
            <w:pPr>
              <w:rPr>
                <w:sz w:val="16"/>
                <w:szCs w:val="16"/>
              </w:rPr>
            </w:pPr>
          </w:p>
          <w:p w:rsidR="00580EFE" w:rsidRPr="006E5297" w:rsidRDefault="00580EFE" w:rsidP="00580EFE">
            <w:r w:rsidRPr="006E5297">
              <w:lastRenderedPageBreak/>
              <w:t>Жалюзи – 3 шт.;</w:t>
            </w:r>
          </w:p>
          <w:p w:rsidR="00580EFE" w:rsidRPr="006E5297" w:rsidRDefault="00580EFE" w:rsidP="00580EFE">
            <w:r w:rsidRPr="006E5297">
              <w:t>часы настенные – 1 штука,</w:t>
            </w:r>
          </w:p>
          <w:p w:rsidR="00580EFE" w:rsidRPr="006E5297" w:rsidRDefault="00580EFE" w:rsidP="00580EFE">
            <w:pPr>
              <w:rPr>
                <w:color w:val="000000"/>
              </w:rPr>
            </w:pPr>
            <w:r w:rsidRPr="006E5297">
              <w:rPr>
                <w:color w:val="000000"/>
              </w:rPr>
              <w:t xml:space="preserve">облучатель- </w:t>
            </w:r>
            <w:proofErr w:type="spellStart"/>
            <w:r w:rsidRPr="006E5297">
              <w:rPr>
                <w:color w:val="000000"/>
              </w:rPr>
              <w:t>рециркулятор</w:t>
            </w:r>
            <w:proofErr w:type="spellEnd"/>
            <w:r w:rsidRPr="006E5297">
              <w:rPr>
                <w:color w:val="000000"/>
              </w:rPr>
              <w:t xml:space="preserve"> – 1 шт.</w:t>
            </w:r>
          </w:p>
          <w:p w:rsidR="00580EFE" w:rsidRPr="006E5297" w:rsidRDefault="00580EFE" w:rsidP="00580EFE"/>
          <w:p w:rsidR="00580EFE" w:rsidRPr="006E5297" w:rsidRDefault="00580EFE" w:rsidP="00580EFE">
            <w:pPr>
              <w:rPr>
                <w:sz w:val="16"/>
                <w:szCs w:val="16"/>
              </w:rPr>
            </w:pPr>
          </w:p>
          <w:p w:rsidR="00580EFE" w:rsidRPr="006E5297" w:rsidRDefault="00580EFE" w:rsidP="00580EFE">
            <w:r w:rsidRPr="006E5297">
              <w:t>Комплект столов ученических  лабораторных</w:t>
            </w:r>
          </w:p>
          <w:p w:rsidR="00580EFE" w:rsidRPr="006E5297" w:rsidRDefault="00580EFE" w:rsidP="00580EFE">
            <w:r w:rsidRPr="006E5297">
              <w:t xml:space="preserve"> (стол и 2 стула) – 17 комплектов.</w:t>
            </w:r>
          </w:p>
          <w:p w:rsidR="00580EFE" w:rsidRPr="006E5297" w:rsidRDefault="00580EFE" w:rsidP="00580EFE"/>
          <w:p w:rsidR="00580EFE" w:rsidRPr="006E5297" w:rsidRDefault="00580EFE" w:rsidP="00580EFE">
            <w:r w:rsidRPr="006E5297">
              <w:t>Заменены ученические стулья- 34 штуки (в 2021г.)</w:t>
            </w:r>
          </w:p>
        </w:tc>
        <w:tc>
          <w:tcPr>
            <w:tcW w:w="2268" w:type="dxa"/>
          </w:tcPr>
          <w:p w:rsidR="00580EFE" w:rsidRPr="006E5297" w:rsidRDefault="00580EFE" w:rsidP="00580EFE">
            <w:r w:rsidRPr="006E5297">
              <w:lastRenderedPageBreak/>
              <w:t>поставка на основании государственного контракта  № К-26/108 от 01.11.2012г. для реализации комплекса мер по модернизации системы общего образования</w:t>
            </w:r>
          </w:p>
          <w:p w:rsidR="00580EFE" w:rsidRPr="006E5297" w:rsidRDefault="00580EFE" w:rsidP="00580EFE">
            <w:pPr>
              <w:rPr>
                <w:sz w:val="16"/>
                <w:szCs w:val="16"/>
              </w:rPr>
            </w:pPr>
          </w:p>
          <w:p w:rsidR="00580EFE" w:rsidRPr="006E5297" w:rsidRDefault="00580EFE" w:rsidP="00580EFE">
            <w:r w:rsidRPr="006E5297">
              <w:t>поставка Министерства образования и науки Пермского края 2010г.</w:t>
            </w:r>
          </w:p>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r w:rsidRPr="006E5297">
              <w:lastRenderedPageBreak/>
              <w:t>Передано от ПАО «Ростелеком» для ППЭ</w:t>
            </w:r>
          </w:p>
          <w:p w:rsidR="00580EFE" w:rsidRPr="006E5297" w:rsidRDefault="00580EFE" w:rsidP="00580EFE">
            <w:r w:rsidRPr="006E5297">
              <w:t>добровольные пожертвования</w:t>
            </w:r>
          </w:p>
          <w:p w:rsidR="00580EFE" w:rsidRPr="006E5297" w:rsidRDefault="00580EFE" w:rsidP="00580EFE"/>
          <w:p w:rsidR="00580EFE" w:rsidRPr="006E5297" w:rsidRDefault="00580EFE" w:rsidP="00580EFE"/>
          <w:p w:rsidR="00580EFE" w:rsidRPr="006E5297" w:rsidRDefault="00580EFE" w:rsidP="00580EFE">
            <w:r w:rsidRPr="006E5297">
              <w:t>средства краевого бюджета</w:t>
            </w:r>
          </w:p>
          <w:p w:rsidR="00580EFE" w:rsidRPr="006E5297" w:rsidRDefault="00580EFE" w:rsidP="00580EFE">
            <w:r w:rsidRPr="006E5297">
              <w:t xml:space="preserve">средства краевого бюджета </w:t>
            </w:r>
          </w:p>
        </w:tc>
      </w:tr>
      <w:tr w:rsidR="00580EFE" w:rsidRPr="00AC742E" w:rsidTr="00580EFE">
        <w:trPr>
          <w:trHeight w:val="76"/>
        </w:trPr>
        <w:tc>
          <w:tcPr>
            <w:tcW w:w="2009" w:type="dxa"/>
          </w:tcPr>
          <w:p w:rsidR="00580EFE" w:rsidRPr="00FD663E" w:rsidRDefault="00580EFE" w:rsidP="00580EFE">
            <w:pPr>
              <w:jc w:val="center"/>
            </w:pPr>
            <w:r w:rsidRPr="00FD663E">
              <w:lastRenderedPageBreak/>
              <w:t>44</w:t>
            </w:r>
          </w:p>
        </w:tc>
        <w:tc>
          <w:tcPr>
            <w:tcW w:w="6095" w:type="dxa"/>
          </w:tcPr>
          <w:p w:rsidR="00580EFE" w:rsidRPr="006E5297" w:rsidRDefault="00580EFE" w:rsidP="00580EFE">
            <w:pPr>
              <w:rPr>
                <w:color w:val="000000"/>
              </w:rPr>
            </w:pPr>
            <w:r w:rsidRPr="006E5297">
              <w:t>Комплект из интерактивной доски прямой  проекции, проекторным креплением и встроенным  короткофокусным проектором;</w:t>
            </w:r>
          </w:p>
          <w:p w:rsidR="00580EFE" w:rsidRPr="006E5297" w:rsidRDefault="00580EFE" w:rsidP="00580EFE">
            <w:r w:rsidRPr="006E5297">
              <w:t>компьютер</w:t>
            </w:r>
            <w:r w:rsidRPr="00580EFE">
              <w:t xml:space="preserve"> </w:t>
            </w:r>
            <w:r w:rsidRPr="006E5297">
              <w:rPr>
                <w:lang w:val="en-US"/>
              </w:rPr>
              <w:t>Lenovo</w:t>
            </w:r>
            <w:r w:rsidRPr="006E5297">
              <w:t xml:space="preserve"> с монитором;</w:t>
            </w:r>
          </w:p>
          <w:p w:rsidR="00580EFE" w:rsidRPr="006E5297" w:rsidRDefault="00580EFE" w:rsidP="00580EFE">
            <w:r w:rsidRPr="006E5297">
              <w:t>ноутбук;</w:t>
            </w:r>
          </w:p>
          <w:p w:rsidR="00580EFE" w:rsidRPr="006E5297" w:rsidRDefault="00580EFE" w:rsidP="00580EFE">
            <w:r w:rsidRPr="006E5297">
              <w:t>система озвучивания (2 колонки, усилитель);</w:t>
            </w:r>
          </w:p>
          <w:p w:rsidR="00580EFE" w:rsidRPr="006E5297" w:rsidRDefault="00580EFE" w:rsidP="00580EFE">
            <w:r w:rsidRPr="006E5297">
              <w:t>школьная метеостанция;</w:t>
            </w:r>
          </w:p>
          <w:p w:rsidR="00580EFE" w:rsidRPr="006E5297" w:rsidRDefault="00580EFE" w:rsidP="00580EFE">
            <w:r w:rsidRPr="006E5297">
              <w:t>электронная указка;</w:t>
            </w:r>
          </w:p>
          <w:p w:rsidR="00580EFE" w:rsidRPr="006E5297" w:rsidRDefault="00580EFE" w:rsidP="00580EFE">
            <w:r w:rsidRPr="006E5297">
              <w:t>меловая магнитная  доска;</w:t>
            </w:r>
          </w:p>
          <w:p w:rsidR="00580EFE" w:rsidRPr="006E5297" w:rsidRDefault="00580EFE" w:rsidP="00580EFE">
            <w:pPr>
              <w:rPr>
                <w:color w:val="000000"/>
              </w:rPr>
            </w:pPr>
            <w:r w:rsidRPr="006E5297">
              <w:rPr>
                <w:color w:val="000000"/>
              </w:rPr>
              <w:t>карты, компасы, коллекции,  курвиметры, плакаты, слайд - альбомы, портреты путешественников,  модель «Солнце- земля- луна»;</w:t>
            </w:r>
          </w:p>
          <w:p w:rsidR="00580EFE" w:rsidRPr="006E5297" w:rsidRDefault="00580EFE" w:rsidP="00580EFE">
            <w:pPr>
              <w:rPr>
                <w:color w:val="000000"/>
              </w:rPr>
            </w:pPr>
            <w:r w:rsidRPr="006E5297">
              <w:rPr>
                <w:color w:val="000000"/>
              </w:rPr>
              <w:t>шкафы для пособий - 7 шт.;</w:t>
            </w:r>
          </w:p>
          <w:p w:rsidR="00580EFE" w:rsidRPr="006E5297" w:rsidRDefault="00580EFE" w:rsidP="00580EFE">
            <w:r w:rsidRPr="006E5297">
              <w:rPr>
                <w:color w:val="000000"/>
              </w:rPr>
              <w:t>стол  компьютерный.</w:t>
            </w:r>
          </w:p>
          <w:p w:rsidR="00580EFE" w:rsidRPr="006E5297" w:rsidRDefault="00580EFE" w:rsidP="00580EFE">
            <w:pPr>
              <w:rPr>
                <w:sz w:val="16"/>
                <w:szCs w:val="16"/>
              </w:rPr>
            </w:pPr>
          </w:p>
          <w:p w:rsidR="00580EFE" w:rsidRPr="006E5297" w:rsidRDefault="00580EFE" w:rsidP="00580EFE">
            <w:pPr>
              <w:jc w:val="both"/>
            </w:pPr>
            <w:r w:rsidRPr="006E5297">
              <w:t>Веб камера- 2 шт.;</w:t>
            </w:r>
          </w:p>
          <w:p w:rsidR="00580EFE" w:rsidRPr="006E5297" w:rsidRDefault="00580EFE" w:rsidP="00580EFE"/>
          <w:p w:rsidR="00580EFE" w:rsidRPr="006E5297" w:rsidRDefault="00580EFE" w:rsidP="00580EFE">
            <w:pPr>
              <w:rPr>
                <w:sz w:val="16"/>
                <w:szCs w:val="16"/>
              </w:rPr>
            </w:pPr>
          </w:p>
          <w:p w:rsidR="00580EFE" w:rsidRPr="006E5297" w:rsidRDefault="00580EFE" w:rsidP="00580EFE">
            <w:pPr>
              <w:rPr>
                <w:color w:val="000000"/>
              </w:rPr>
            </w:pPr>
            <w:r w:rsidRPr="006E5297">
              <w:rPr>
                <w:color w:val="000000"/>
              </w:rPr>
              <w:t>Жалюзи – 3 шт.;</w:t>
            </w:r>
          </w:p>
          <w:p w:rsidR="00580EFE" w:rsidRPr="006E5297" w:rsidRDefault="00580EFE" w:rsidP="00580EFE">
            <w:pPr>
              <w:rPr>
                <w:color w:val="000000"/>
              </w:rPr>
            </w:pPr>
            <w:r w:rsidRPr="006E5297">
              <w:rPr>
                <w:color w:val="000000"/>
              </w:rPr>
              <w:t>часы настенные;</w:t>
            </w:r>
          </w:p>
          <w:p w:rsidR="00580EFE" w:rsidRPr="006E5297" w:rsidRDefault="00580EFE" w:rsidP="00580EFE">
            <w:pPr>
              <w:rPr>
                <w:color w:val="000000"/>
              </w:rPr>
            </w:pPr>
            <w:r w:rsidRPr="006E5297">
              <w:rPr>
                <w:color w:val="000000"/>
              </w:rPr>
              <w:t>шкаф-купе- 2 шт.,</w:t>
            </w:r>
          </w:p>
          <w:p w:rsidR="00580EFE" w:rsidRPr="006E5297" w:rsidRDefault="00580EFE" w:rsidP="00580EFE">
            <w:pPr>
              <w:rPr>
                <w:color w:val="000000"/>
              </w:rPr>
            </w:pPr>
            <w:r w:rsidRPr="006E5297">
              <w:rPr>
                <w:color w:val="000000"/>
              </w:rPr>
              <w:t xml:space="preserve">облучатель- </w:t>
            </w:r>
            <w:proofErr w:type="spellStart"/>
            <w:r w:rsidRPr="006E5297">
              <w:rPr>
                <w:color w:val="000000"/>
              </w:rPr>
              <w:t>рециркулятор</w:t>
            </w:r>
            <w:proofErr w:type="spellEnd"/>
            <w:r w:rsidRPr="006E5297">
              <w:rPr>
                <w:color w:val="000000"/>
              </w:rPr>
              <w:t xml:space="preserve"> – 1 шт.</w:t>
            </w:r>
          </w:p>
          <w:p w:rsidR="00580EFE" w:rsidRPr="006E5297" w:rsidRDefault="00580EFE" w:rsidP="00580EFE">
            <w:pPr>
              <w:rPr>
                <w:color w:val="000000"/>
              </w:rPr>
            </w:pPr>
          </w:p>
          <w:p w:rsidR="00580EFE" w:rsidRPr="006E5297" w:rsidRDefault="00580EFE" w:rsidP="00580EFE">
            <w:pPr>
              <w:rPr>
                <w:color w:val="000000"/>
                <w:sz w:val="16"/>
                <w:szCs w:val="16"/>
              </w:rPr>
            </w:pPr>
          </w:p>
          <w:p w:rsidR="00580EFE" w:rsidRPr="006E5297" w:rsidRDefault="00580EFE" w:rsidP="00580EFE">
            <w:r w:rsidRPr="006E5297">
              <w:t>Комплект  растущий 2- местный (парта + 2 стула) в количестве – 30 шт.</w:t>
            </w:r>
          </w:p>
          <w:p w:rsidR="00580EFE" w:rsidRPr="006E5297" w:rsidRDefault="00580EFE" w:rsidP="00580EFE"/>
          <w:p w:rsidR="00580EFE" w:rsidRPr="006E5297" w:rsidRDefault="00580EFE" w:rsidP="00580EFE"/>
          <w:p w:rsidR="00580EFE" w:rsidRPr="006E5297" w:rsidRDefault="00580EFE" w:rsidP="00580EFE">
            <w:r w:rsidRPr="006E5297">
              <w:t>Заменен проектор (2021г.)</w:t>
            </w:r>
          </w:p>
          <w:p w:rsidR="00580EFE" w:rsidRPr="006E5297" w:rsidRDefault="00580EFE" w:rsidP="00580EFE"/>
        </w:tc>
        <w:tc>
          <w:tcPr>
            <w:tcW w:w="2268" w:type="dxa"/>
          </w:tcPr>
          <w:p w:rsidR="00580EFE" w:rsidRPr="006E5297" w:rsidRDefault="00580EFE" w:rsidP="00580EFE">
            <w:r w:rsidRPr="006E5297">
              <w:t>поставка Министерства образования и науки Пермского края 2010г.</w:t>
            </w:r>
          </w:p>
          <w:p w:rsidR="00580EFE" w:rsidRPr="006E5297" w:rsidRDefault="00580EFE" w:rsidP="00580EFE">
            <w:r w:rsidRPr="006E5297">
              <w:t>проектор замена 2021</w:t>
            </w:r>
          </w:p>
          <w:p w:rsidR="00580EFE" w:rsidRPr="006E5297" w:rsidRDefault="00580EFE" w:rsidP="00580EFE">
            <w:pPr>
              <w:rPr>
                <w:sz w:val="16"/>
                <w:szCs w:val="16"/>
              </w:rPr>
            </w:pPr>
          </w:p>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r w:rsidRPr="006E5297">
              <w:t>Передано от ПАО «Ростелеком» для ППЭ</w:t>
            </w:r>
          </w:p>
          <w:p w:rsidR="00580EFE" w:rsidRPr="006E5297" w:rsidRDefault="00580EFE" w:rsidP="00580EFE">
            <w:r w:rsidRPr="006E5297">
              <w:t>добровольные пожертвования</w:t>
            </w: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r w:rsidRPr="006E5297">
              <w:t>средства краевого бюджета</w:t>
            </w:r>
          </w:p>
          <w:p w:rsidR="00580EFE" w:rsidRPr="006E5297" w:rsidRDefault="00580EFE" w:rsidP="00580EFE"/>
          <w:p w:rsidR="00580EFE" w:rsidRPr="006E5297" w:rsidRDefault="00580EFE" w:rsidP="00580EFE"/>
          <w:p w:rsidR="00580EFE" w:rsidRPr="006E5297" w:rsidRDefault="00580EFE" w:rsidP="00580EFE">
            <w:r w:rsidRPr="006E5297">
              <w:t xml:space="preserve">средства </w:t>
            </w:r>
          </w:p>
          <w:p w:rsidR="00580EFE" w:rsidRPr="006E5297" w:rsidRDefault="00580EFE" w:rsidP="00580EFE">
            <w:r w:rsidRPr="006E5297">
              <w:t>краевого бюджета</w:t>
            </w:r>
          </w:p>
        </w:tc>
      </w:tr>
      <w:tr w:rsidR="00580EFE" w:rsidRPr="00AC742E" w:rsidTr="00580EFE">
        <w:trPr>
          <w:trHeight w:val="3006"/>
        </w:trPr>
        <w:tc>
          <w:tcPr>
            <w:tcW w:w="2009" w:type="dxa"/>
          </w:tcPr>
          <w:p w:rsidR="00580EFE" w:rsidRPr="00FD663E" w:rsidRDefault="00580EFE" w:rsidP="00580EFE">
            <w:pPr>
              <w:jc w:val="center"/>
            </w:pPr>
            <w:r w:rsidRPr="00FD663E">
              <w:t>45</w:t>
            </w:r>
          </w:p>
        </w:tc>
        <w:tc>
          <w:tcPr>
            <w:tcW w:w="6095" w:type="dxa"/>
          </w:tcPr>
          <w:p w:rsidR="00580EFE" w:rsidRPr="006E5297" w:rsidRDefault="00580EFE" w:rsidP="00580EFE"/>
          <w:p w:rsidR="00580EFE" w:rsidRPr="006E5297" w:rsidRDefault="00580EFE" w:rsidP="00580EFE">
            <w:r w:rsidRPr="006E5297">
              <w:t>компьютер с монитором;</w:t>
            </w:r>
          </w:p>
          <w:p w:rsidR="00580EFE" w:rsidRPr="006E5297" w:rsidRDefault="00580EFE" w:rsidP="00580EFE">
            <w:r w:rsidRPr="006E5297">
              <w:t>колонки;</w:t>
            </w:r>
          </w:p>
          <w:p w:rsidR="00580EFE" w:rsidRPr="006E5297" w:rsidRDefault="00580EFE" w:rsidP="00580EFE">
            <w:r w:rsidRPr="006E5297">
              <w:t>настенный рулонный экран;</w:t>
            </w:r>
          </w:p>
          <w:p w:rsidR="00580EFE" w:rsidRPr="006E5297" w:rsidRDefault="00580EFE" w:rsidP="00580EFE">
            <w:r w:rsidRPr="006E5297">
              <w:t>система озвучивания (2 колонки, усилитель);</w:t>
            </w:r>
          </w:p>
          <w:p w:rsidR="00580EFE" w:rsidRPr="006E5297" w:rsidRDefault="00580EFE" w:rsidP="00580EFE">
            <w:r w:rsidRPr="006E5297">
              <w:t>меловая магнитная  доска;</w:t>
            </w:r>
          </w:p>
          <w:p w:rsidR="00580EFE" w:rsidRPr="006E5297" w:rsidRDefault="00580EFE" w:rsidP="00580EFE">
            <w:r w:rsidRPr="006E5297">
              <w:t>шкаф для пособий- 7 шт.</w:t>
            </w:r>
          </w:p>
          <w:p w:rsidR="00580EFE" w:rsidRPr="006E5297" w:rsidRDefault="00580EFE" w:rsidP="00580EFE">
            <w:pPr>
              <w:rPr>
                <w:sz w:val="16"/>
                <w:szCs w:val="16"/>
              </w:rPr>
            </w:pPr>
          </w:p>
          <w:p w:rsidR="00580EFE" w:rsidRPr="006E5297" w:rsidRDefault="00580EFE" w:rsidP="00580EFE">
            <w:r w:rsidRPr="006E5297">
              <w:t>Доска пробковая;</w:t>
            </w:r>
          </w:p>
          <w:p w:rsidR="00580EFE" w:rsidRPr="006E5297" w:rsidRDefault="00580EFE" w:rsidP="00580EFE">
            <w:r w:rsidRPr="006E5297">
              <w:t>шкаф-купе;</w:t>
            </w:r>
          </w:p>
          <w:p w:rsidR="00580EFE" w:rsidRPr="006E5297" w:rsidRDefault="00580EFE" w:rsidP="00580EFE">
            <w:r w:rsidRPr="006E5297">
              <w:t>часы настенные;</w:t>
            </w:r>
          </w:p>
          <w:p w:rsidR="00580EFE" w:rsidRPr="006E5297" w:rsidRDefault="00580EFE" w:rsidP="00580EFE">
            <w:r w:rsidRPr="006E5297">
              <w:t>жалюзи – 3 шт.,</w:t>
            </w:r>
          </w:p>
          <w:p w:rsidR="00580EFE" w:rsidRPr="006E5297" w:rsidRDefault="00580EFE" w:rsidP="00580EFE">
            <w:pPr>
              <w:rPr>
                <w:color w:val="000000"/>
              </w:rPr>
            </w:pPr>
            <w:r w:rsidRPr="006E5297">
              <w:rPr>
                <w:color w:val="000000"/>
              </w:rPr>
              <w:lastRenderedPageBreak/>
              <w:t xml:space="preserve">облучатель- </w:t>
            </w:r>
            <w:proofErr w:type="spellStart"/>
            <w:r w:rsidRPr="006E5297">
              <w:rPr>
                <w:color w:val="000000"/>
              </w:rPr>
              <w:t>рециркулятор</w:t>
            </w:r>
            <w:proofErr w:type="spellEnd"/>
            <w:r w:rsidRPr="006E5297">
              <w:rPr>
                <w:color w:val="000000"/>
              </w:rPr>
              <w:t xml:space="preserve"> – 1 шт.</w:t>
            </w:r>
          </w:p>
          <w:p w:rsidR="00580EFE" w:rsidRPr="006E5297" w:rsidRDefault="00580EFE" w:rsidP="00580EFE"/>
          <w:p w:rsidR="00580EFE" w:rsidRPr="006E5297" w:rsidRDefault="00580EFE" w:rsidP="00580EFE">
            <w:pPr>
              <w:rPr>
                <w:sz w:val="16"/>
                <w:szCs w:val="16"/>
              </w:rPr>
            </w:pPr>
          </w:p>
          <w:p w:rsidR="00580EFE" w:rsidRPr="006E5297" w:rsidRDefault="00580EFE" w:rsidP="00580EFE">
            <w:pPr>
              <w:jc w:val="both"/>
            </w:pPr>
            <w:r w:rsidRPr="006E5297">
              <w:t>Веб камера- 2 шт.;</w:t>
            </w:r>
          </w:p>
          <w:p w:rsidR="00580EFE" w:rsidRPr="006E5297" w:rsidRDefault="00580EFE" w:rsidP="00580EFE">
            <w:r w:rsidRPr="006E5297">
              <w:t xml:space="preserve">ноутбук </w:t>
            </w:r>
            <w:r w:rsidRPr="006E5297">
              <w:rPr>
                <w:lang w:val="en-US"/>
              </w:rPr>
              <w:t>Lenovo</w:t>
            </w:r>
            <w:r w:rsidRPr="006E5297">
              <w:t xml:space="preserve"> – 1 шт.</w:t>
            </w: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r w:rsidRPr="006E5297">
              <w:t>Комплект  растущий 2- местный (парта + 2 стула) в количестве – 30 шт.</w:t>
            </w:r>
          </w:p>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r w:rsidRPr="006E5297">
              <w:t>Интерактивный комплекс с вычислительным блоком и мобильным креплением- 1 штука,</w:t>
            </w:r>
          </w:p>
          <w:p w:rsidR="00580EFE" w:rsidRDefault="00580EFE" w:rsidP="00580EFE"/>
          <w:p w:rsidR="00580EFE" w:rsidRDefault="00580EFE" w:rsidP="00580EFE">
            <w:r w:rsidRPr="006E5297">
              <w:rPr>
                <w:lang w:val="en-US"/>
              </w:rPr>
              <w:t xml:space="preserve">IP </w:t>
            </w:r>
            <w:r w:rsidRPr="006E5297">
              <w:t xml:space="preserve"> камера - 1 штука.</w:t>
            </w:r>
          </w:p>
          <w:p w:rsidR="00580EFE" w:rsidRPr="006E5297" w:rsidRDefault="00580EFE" w:rsidP="00580EFE"/>
        </w:tc>
        <w:tc>
          <w:tcPr>
            <w:tcW w:w="2268" w:type="dxa"/>
          </w:tcPr>
          <w:p w:rsidR="00580EFE" w:rsidRPr="006E5297" w:rsidRDefault="00580EFE" w:rsidP="00580EFE">
            <w:r w:rsidRPr="006E5297">
              <w:lastRenderedPageBreak/>
              <w:t>поставка Министерства образования и науки Пермского края 2010г.</w:t>
            </w: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r w:rsidRPr="006E5297">
              <w:t>добровольные пожертвования</w:t>
            </w: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p w:rsidR="00580EFE" w:rsidRPr="006E5297" w:rsidRDefault="00580EFE" w:rsidP="00580EFE">
            <w:r w:rsidRPr="006E5297">
              <w:lastRenderedPageBreak/>
              <w:t>Передано от ПАО «Ростелеком» для ППЭ</w:t>
            </w:r>
          </w:p>
          <w:p w:rsidR="00580EFE" w:rsidRPr="006E5297" w:rsidRDefault="00580EFE" w:rsidP="00580EFE">
            <w:r w:rsidRPr="006E5297">
              <w:t>средства краевого бюджета- 14 шт.; средства от оказания платных образовательных  услуг -16 шт.</w:t>
            </w:r>
          </w:p>
          <w:p w:rsidR="00580EFE" w:rsidRPr="006E5297" w:rsidRDefault="00580EFE" w:rsidP="00580EFE"/>
          <w:p w:rsidR="00580EFE" w:rsidRPr="006E5297" w:rsidRDefault="00580EFE" w:rsidP="00580EFE">
            <w:r w:rsidRPr="006E5297">
              <w:t>поставка Министерства образования и науки Пермского края - 2021г.</w:t>
            </w:r>
          </w:p>
        </w:tc>
      </w:tr>
      <w:tr w:rsidR="00580EFE" w:rsidRPr="00AC742E" w:rsidTr="00580EFE">
        <w:trPr>
          <w:trHeight w:val="416"/>
        </w:trPr>
        <w:tc>
          <w:tcPr>
            <w:tcW w:w="2009" w:type="dxa"/>
          </w:tcPr>
          <w:p w:rsidR="00580EFE" w:rsidRPr="00FD663E" w:rsidRDefault="00580EFE" w:rsidP="00580EFE">
            <w:pPr>
              <w:jc w:val="center"/>
            </w:pPr>
            <w:r w:rsidRPr="00FD663E">
              <w:lastRenderedPageBreak/>
              <w:t>46</w:t>
            </w:r>
          </w:p>
        </w:tc>
        <w:tc>
          <w:tcPr>
            <w:tcW w:w="6095" w:type="dxa"/>
          </w:tcPr>
          <w:p w:rsidR="00580EFE" w:rsidRPr="006E5297" w:rsidRDefault="00580EFE" w:rsidP="00580EFE">
            <w:r w:rsidRPr="006E5297">
              <w:t>Мобильный лабораторный комплекс по естественнонаучным дисциплинам в составе:</w:t>
            </w:r>
          </w:p>
          <w:p w:rsidR="00580EFE" w:rsidRPr="006E5297" w:rsidRDefault="00580EFE" w:rsidP="00580EFE">
            <w:r w:rsidRPr="006E5297">
              <w:t>ноутбук;</w:t>
            </w:r>
          </w:p>
          <w:p w:rsidR="00580EFE" w:rsidRPr="006E5297" w:rsidRDefault="00580EFE" w:rsidP="00580EFE">
            <w:r w:rsidRPr="006E5297">
              <w:t xml:space="preserve"> интерактивная доска;</w:t>
            </w:r>
          </w:p>
          <w:p w:rsidR="00580EFE" w:rsidRPr="006E5297" w:rsidRDefault="00580EFE" w:rsidP="00580EFE">
            <w:r w:rsidRPr="006E5297">
              <w:t>визуализатор цифровой;</w:t>
            </w:r>
          </w:p>
          <w:p w:rsidR="00580EFE" w:rsidRPr="006E5297" w:rsidRDefault="00580EFE" w:rsidP="00580EFE">
            <w:r w:rsidRPr="006E5297">
              <w:t>система тестирования;</w:t>
            </w:r>
          </w:p>
          <w:p w:rsidR="00580EFE" w:rsidRPr="006E5297" w:rsidRDefault="00580EFE" w:rsidP="00580EFE">
            <w:r w:rsidRPr="006E5297">
              <w:t>принтер;</w:t>
            </w:r>
          </w:p>
          <w:p w:rsidR="00580EFE" w:rsidRPr="006E5297" w:rsidRDefault="00580EFE" w:rsidP="00580EFE">
            <w:r w:rsidRPr="006E5297">
              <w:t>акустические колонки;</w:t>
            </w:r>
          </w:p>
          <w:p w:rsidR="00580EFE" w:rsidRPr="006E5297" w:rsidRDefault="00580EFE" w:rsidP="00580EFE">
            <w:r w:rsidRPr="006E5297">
              <w:t>проектор;</w:t>
            </w:r>
          </w:p>
          <w:p w:rsidR="00580EFE" w:rsidRPr="006E5297" w:rsidRDefault="00580EFE" w:rsidP="00580EFE">
            <w:r w:rsidRPr="006E5297">
              <w:t>комплект цифровых образовательных ресурсов по предмету химия.</w:t>
            </w:r>
          </w:p>
          <w:p w:rsidR="00580EFE" w:rsidRPr="006E5297" w:rsidRDefault="00580EFE" w:rsidP="00580EFE">
            <w:r w:rsidRPr="006E5297">
              <w:t>Полнофункциональный мобильный лабораторный комплекс по химии:</w:t>
            </w:r>
          </w:p>
          <w:p w:rsidR="00580EFE" w:rsidRPr="006E5297" w:rsidRDefault="00580EFE" w:rsidP="00580EFE">
            <w:r w:rsidRPr="006E5297">
              <w:t xml:space="preserve"> универсальная  мобильная база;</w:t>
            </w:r>
          </w:p>
          <w:p w:rsidR="00580EFE" w:rsidRPr="006E5297" w:rsidRDefault="00580EFE" w:rsidP="00580EFE">
            <w:r w:rsidRPr="006E5297">
              <w:t>набор учебно- лабораторного измерительного оборудования педагога по предмету «Химия»;</w:t>
            </w:r>
          </w:p>
          <w:p w:rsidR="00580EFE" w:rsidRPr="006E5297" w:rsidRDefault="00580EFE" w:rsidP="00580EFE">
            <w:r w:rsidRPr="006E5297">
              <w:t>набор учебно- лабораторного измерительного оборудования учащегося;</w:t>
            </w:r>
          </w:p>
          <w:p w:rsidR="00580EFE" w:rsidRPr="006E5297" w:rsidRDefault="00580EFE" w:rsidP="00580EFE">
            <w:r w:rsidRPr="006E5297">
              <w:rPr>
                <w:lang w:val="en-US"/>
              </w:rPr>
              <w:t>USB</w:t>
            </w:r>
            <w:r w:rsidRPr="006E5297">
              <w:t xml:space="preserve"> - </w:t>
            </w:r>
            <w:proofErr w:type="spellStart"/>
            <w:r w:rsidRPr="006E5297">
              <w:t>флеш</w:t>
            </w:r>
            <w:proofErr w:type="spellEnd"/>
            <w:r w:rsidRPr="006E5297">
              <w:t xml:space="preserve"> накопитель с программно- методическим комплексом по предмету «Химия» с интерактивными уроками и методическими указаниями;</w:t>
            </w:r>
          </w:p>
          <w:p w:rsidR="00580EFE" w:rsidRPr="006E5297" w:rsidRDefault="00580EFE" w:rsidP="00580EFE">
            <w:pPr>
              <w:ind w:left="-143"/>
            </w:pPr>
            <w:r w:rsidRPr="006E5297">
              <w:t xml:space="preserve">  брошюра (методическое пособие);</w:t>
            </w:r>
          </w:p>
          <w:p w:rsidR="00580EFE" w:rsidRPr="006E5297" w:rsidRDefault="00580EFE" w:rsidP="00580EFE">
            <w:pPr>
              <w:ind w:left="-143"/>
            </w:pPr>
            <w:r w:rsidRPr="006E5297">
              <w:t xml:space="preserve">  весы ученические- 1 шт.; весы ученические  </w:t>
            </w:r>
          </w:p>
          <w:p w:rsidR="00580EFE" w:rsidRPr="006E5297" w:rsidRDefault="00580EFE" w:rsidP="00580EFE">
            <w:pPr>
              <w:ind w:left="-143"/>
            </w:pPr>
            <w:r w:rsidRPr="006E5297">
              <w:t xml:space="preserve">  электронные – 1 шт.</w:t>
            </w:r>
          </w:p>
          <w:p w:rsidR="00580EFE" w:rsidRPr="006E5297" w:rsidRDefault="00580EFE" w:rsidP="00580EFE">
            <w:pPr>
              <w:rPr>
                <w:sz w:val="16"/>
                <w:szCs w:val="16"/>
              </w:rPr>
            </w:pPr>
          </w:p>
          <w:p w:rsidR="00580EFE" w:rsidRPr="006E5297" w:rsidRDefault="00580EFE" w:rsidP="00580EFE">
            <w:r w:rsidRPr="006E5297">
              <w:t>Компьютер с монитором;</w:t>
            </w:r>
          </w:p>
          <w:p w:rsidR="00580EFE" w:rsidRPr="006E5297" w:rsidRDefault="00580EFE" w:rsidP="00580EFE">
            <w:r w:rsidRPr="006E5297">
              <w:t>ноутбук;</w:t>
            </w:r>
          </w:p>
          <w:p w:rsidR="00580EFE" w:rsidRPr="006E5297" w:rsidRDefault="00580EFE" w:rsidP="00580EFE">
            <w:r w:rsidRPr="006E5297">
              <w:t>электронная указка;</w:t>
            </w:r>
          </w:p>
          <w:p w:rsidR="00580EFE" w:rsidRPr="006E5297" w:rsidRDefault="00580EFE" w:rsidP="00580EFE">
            <w:r w:rsidRPr="006E5297">
              <w:t>меловая магнитная  доска;</w:t>
            </w:r>
          </w:p>
          <w:p w:rsidR="00580EFE" w:rsidRPr="006E5297" w:rsidRDefault="00580EFE" w:rsidP="00580EFE">
            <w:r w:rsidRPr="006E5297">
              <w:t>шкаф для одежды- 2 шт.;</w:t>
            </w:r>
          </w:p>
          <w:p w:rsidR="00580EFE" w:rsidRPr="006E5297" w:rsidRDefault="00580EFE" w:rsidP="00580EFE">
            <w:r w:rsidRPr="006E5297">
              <w:t>шкаф для пособий – 2 шт.;</w:t>
            </w:r>
          </w:p>
          <w:p w:rsidR="00580EFE" w:rsidRPr="006E5297" w:rsidRDefault="00580EFE" w:rsidP="00580EFE">
            <w:r w:rsidRPr="006E5297">
              <w:t>шкаф вытяжной- 1 шт.;</w:t>
            </w:r>
          </w:p>
          <w:p w:rsidR="00580EFE" w:rsidRPr="006E5297" w:rsidRDefault="00580EFE" w:rsidP="00580EFE">
            <w:pPr>
              <w:rPr>
                <w:sz w:val="16"/>
                <w:szCs w:val="16"/>
              </w:rPr>
            </w:pPr>
            <w:r w:rsidRPr="006E5297">
              <w:t>таблицы электронные – 2 шт.; таблицы по предмету химия.</w:t>
            </w:r>
          </w:p>
          <w:p w:rsidR="00580EFE" w:rsidRPr="006E5297" w:rsidRDefault="00580EFE" w:rsidP="00580EFE">
            <w:r w:rsidRPr="006E5297">
              <w:t xml:space="preserve">Специализированный  </w:t>
            </w:r>
            <w:proofErr w:type="spellStart"/>
            <w:r w:rsidRPr="006E5297">
              <w:t>программно</w:t>
            </w:r>
            <w:proofErr w:type="spellEnd"/>
            <w:r w:rsidRPr="006E5297">
              <w:t xml:space="preserve"> - аппаратный комплекс  в составе: </w:t>
            </w:r>
          </w:p>
          <w:p w:rsidR="00580EFE" w:rsidRPr="006E5297" w:rsidRDefault="00580EFE" w:rsidP="00580EFE">
            <w:r w:rsidRPr="006E5297">
              <w:lastRenderedPageBreak/>
              <w:t>ноутбук – 12 штук с  мышкой и программным обеспечением;</w:t>
            </w:r>
          </w:p>
          <w:p w:rsidR="00580EFE" w:rsidRPr="006E5297" w:rsidRDefault="00580EFE" w:rsidP="00580EFE">
            <w:r w:rsidRPr="006E5297">
              <w:t>столы препараторские – 4 шт.</w:t>
            </w: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r w:rsidRPr="006E5297">
              <w:t>Стол ученический пластик с  бортом – 17 штук,</w:t>
            </w:r>
          </w:p>
          <w:p w:rsidR="00580EFE" w:rsidRPr="006E5297" w:rsidRDefault="00580EFE" w:rsidP="00580EFE">
            <w:r w:rsidRPr="006E5297">
              <w:t>34 стула.</w:t>
            </w:r>
          </w:p>
          <w:p w:rsidR="00580EFE" w:rsidRPr="006E5297" w:rsidRDefault="00580EFE" w:rsidP="00580EFE">
            <w:pPr>
              <w:rPr>
                <w:sz w:val="16"/>
                <w:szCs w:val="16"/>
              </w:rPr>
            </w:pPr>
          </w:p>
          <w:p w:rsidR="00580EFE" w:rsidRPr="006E5297" w:rsidRDefault="00580EFE" w:rsidP="00580EFE">
            <w:r w:rsidRPr="006E5297">
              <w:t>Жалюзи – 3 комплекта;</w:t>
            </w:r>
          </w:p>
          <w:p w:rsidR="00580EFE" w:rsidRPr="006E5297" w:rsidRDefault="00580EFE" w:rsidP="00580EFE">
            <w:r w:rsidRPr="006E5297">
              <w:t>шкаф для хранения ноутбуков- 1 шт.; часы настенные – 1 шт., ванна моечная 2-х секционная- 1 шт.; информационные стенды,</w:t>
            </w:r>
          </w:p>
          <w:p w:rsidR="00580EFE" w:rsidRPr="006E5297" w:rsidRDefault="00580EFE" w:rsidP="00580EFE">
            <w:pPr>
              <w:rPr>
                <w:color w:val="000000"/>
              </w:rPr>
            </w:pPr>
            <w:r w:rsidRPr="006E5297">
              <w:rPr>
                <w:color w:val="000000"/>
              </w:rPr>
              <w:t xml:space="preserve">облучатель- </w:t>
            </w:r>
            <w:proofErr w:type="spellStart"/>
            <w:r w:rsidRPr="006E5297">
              <w:rPr>
                <w:color w:val="000000"/>
              </w:rPr>
              <w:t>рециркулятор</w:t>
            </w:r>
            <w:proofErr w:type="spellEnd"/>
            <w:r w:rsidRPr="006E5297">
              <w:rPr>
                <w:color w:val="000000"/>
              </w:rPr>
              <w:t xml:space="preserve"> – 1 шт.</w:t>
            </w:r>
          </w:p>
          <w:p w:rsidR="00580EFE" w:rsidRPr="006E5297" w:rsidRDefault="00580EFE" w:rsidP="00580EFE"/>
          <w:p w:rsidR="00580EFE" w:rsidRPr="006E5297" w:rsidRDefault="00580EFE" w:rsidP="00580EFE"/>
          <w:p w:rsidR="00580EFE" w:rsidRPr="006E5297" w:rsidRDefault="00580EFE" w:rsidP="00580EFE">
            <w:r w:rsidRPr="006E5297">
              <w:t>Заменены ученические стулья- 34 штуки (в 2021г.)</w:t>
            </w:r>
          </w:p>
          <w:p w:rsidR="00580EFE" w:rsidRPr="006E5297" w:rsidRDefault="00580EFE" w:rsidP="00580EFE"/>
        </w:tc>
        <w:tc>
          <w:tcPr>
            <w:tcW w:w="2268" w:type="dxa"/>
          </w:tcPr>
          <w:p w:rsidR="00580EFE" w:rsidRPr="006E5297" w:rsidRDefault="00580EFE" w:rsidP="00580EFE">
            <w:r w:rsidRPr="006E5297">
              <w:lastRenderedPageBreak/>
              <w:t>поставка на основании государственного контракта  № К-26/108 от 01.11.2012г. для реализации комплекса мер по модернизации системы общего образования</w:t>
            </w:r>
          </w:p>
          <w:p w:rsidR="00580EFE" w:rsidRPr="006E5297" w:rsidRDefault="00580EFE" w:rsidP="00580EFE"/>
          <w:p w:rsidR="00580EFE" w:rsidRPr="006E5297" w:rsidRDefault="00580EFE" w:rsidP="00580EFE">
            <w:pPr>
              <w:rPr>
                <w:sz w:val="16"/>
                <w:szCs w:val="16"/>
              </w:rPr>
            </w:pPr>
          </w:p>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r w:rsidRPr="006E5297">
              <w:t>поставка Министерства образования и науки Пермского края  2010г.</w:t>
            </w:r>
          </w:p>
          <w:p w:rsidR="00580EFE" w:rsidRPr="006E5297" w:rsidRDefault="00580EFE" w:rsidP="00580EFE">
            <w:pPr>
              <w:rPr>
                <w:sz w:val="16"/>
                <w:szCs w:val="16"/>
              </w:rPr>
            </w:pPr>
          </w:p>
          <w:p w:rsidR="00580EFE" w:rsidRPr="006E5297" w:rsidRDefault="00580EFE" w:rsidP="00580EFE"/>
          <w:p w:rsidR="00580EFE" w:rsidRPr="006E5297" w:rsidRDefault="00580EFE" w:rsidP="00580EFE"/>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r w:rsidRPr="006E5297">
              <w:t xml:space="preserve">поставка Министерства образования и </w:t>
            </w:r>
            <w:r w:rsidRPr="006E5297">
              <w:lastRenderedPageBreak/>
              <w:t>науки по государственному контракту № К-26/116 от 30.09.2013г. для реализации комплекса мер по модернизации системы общего образования</w:t>
            </w:r>
          </w:p>
          <w:p w:rsidR="00580EFE" w:rsidRPr="006E5297" w:rsidRDefault="00580EFE" w:rsidP="00580EFE">
            <w:pPr>
              <w:rPr>
                <w:sz w:val="16"/>
                <w:szCs w:val="16"/>
              </w:rPr>
            </w:pPr>
          </w:p>
          <w:p w:rsidR="00580EFE" w:rsidRPr="006E5297" w:rsidRDefault="00580EFE" w:rsidP="00580EFE">
            <w:r w:rsidRPr="006E5297">
              <w:t>средства краевого бюджета</w:t>
            </w:r>
          </w:p>
          <w:p w:rsidR="00580EFE" w:rsidRPr="006E5297" w:rsidRDefault="00580EFE" w:rsidP="00580EFE">
            <w:pPr>
              <w:rPr>
                <w:sz w:val="16"/>
                <w:szCs w:val="16"/>
              </w:rPr>
            </w:pPr>
          </w:p>
          <w:p w:rsidR="00580EFE" w:rsidRPr="006E5297" w:rsidRDefault="00580EFE" w:rsidP="00580EFE">
            <w:r w:rsidRPr="006E5297">
              <w:t>добровольные пожертвования</w:t>
            </w:r>
          </w:p>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r w:rsidRPr="006E5297">
              <w:t>Средства</w:t>
            </w:r>
          </w:p>
          <w:p w:rsidR="00580EFE" w:rsidRPr="006E5297" w:rsidRDefault="00580EFE" w:rsidP="00580EFE">
            <w:r w:rsidRPr="006E5297">
              <w:t>краевого бюджета</w:t>
            </w:r>
          </w:p>
        </w:tc>
      </w:tr>
      <w:tr w:rsidR="00580EFE" w:rsidRPr="00AC742E" w:rsidTr="00580EFE">
        <w:trPr>
          <w:trHeight w:val="76"/>
        </w:trPr>
        <w:tc>
          <w:tcPr>
            <w:tcW w:w="2009" w:type="dxa"/>
          </w:tcPr>
          <w:p w:rsidR="00580EFE" w:rsidRDefault="00580EFE" w:rsidP="00580EFE">
            <w:pPr>
              <w:jc w:val="center"/>
            </w:pPr>
            <w:r w:rsidRPr="001430E5">
              <w:lastRenderedPageBreak/>
              <w:t>46а</w:t>
            </w:r>
          </w:p>
          <w:p w:rsidR="00580EFE" w:rsidRPr="00FD663E" w:rsidRDefault="00580EFE" w:rsidP="00580EFE">
            <w:pPr>
              <w:jc w:val="center"/>
            </w:pPr>
            <w:r>
              <w:t>(лаборантская )</w:t>
            </w:r>
          </w:p>
        </w:tc>
        <w:tc>
          <w:tcPr>
            <w:tcW w:w="6095" w:type="dxa"/>
          </w:tcPr>
          <w:p w:rsidR="00580EFE" w:rsidRDefault="00580EFE" w:rsidP="00580EFE">
            <w:r>
              <w:t xml:space="preserve">Аппараты для дистилляции воды,  для получения газов, для проведения химических реакций,  баня комбинированная лабораторная,  лабораторная посуда,  ложки для сжигания, мензурки, наборы для лабораторных работ, портреты химиков, воронки, зажимы, карты, колбы, коллекции, пробирки, стаканы стеклянные, термометры, часы песочные, чашки выпаривания, комплекты таблиц, портреты химиков, </w:t>
            </w:r>
            <w:proofErr w:type="spellStart"/>
            <w:r>
              <w:t>видеодемонстрации</w:t>
            </w:r>
            <w:proofErr w:type="spellEnd"/>
            <w:r>
              <w:t xml:space="preserve"> 9,10,11 классы.</w:t>
            </w:r>
          </w:p>
          <w:p w:rsidR="00580EFE" w:rsidRPr="00E82571" w:rsidRDefault="00580EFE" w:rsidP="00580EFE">
            <w:pPr>
              <w:rPr>
                <w:sz w:val="16"/>
                <w:szCs w:val="16"/>
              </w:rPr>
            </w:pPr>
          </w:p>
          <w:p w:rsidR="00580EFE" w:rsidRDefault="00580EFE" w:rsidP="00580EFE">
            <w:r>
              <w:t>Жалюзи – 1 шт.;</w:t>
            </w:r>
          </w:p>
          <w:p w:rsidR="00580EFE" w:rsidRDefault="00580EFE" w:rsidP="00580EFE">
            <w:r>
              <w:t>сейфы металлические- 2 шт.;</w:t>
            </w:r>
          </w:p>
          <w:p w:rsidR="00580EFE" w:rsidRPr="00AC742E" w:rsidRDefault="00580EFE" w:rsidP="00580EFE">
            <w:r>
              <w:t>шкафы для хранения лабораторной посуды и препаратов.</w:t>
            </w:r>
          </w:p>
        </w:tc>
        <w:tc>
          <w:tcPr>
            <w:tcW w:w="2268" w:type="dxa"/>
          </w:tcPr>
          <w:p w:rsidR="00580EFE" w:rsidRDefault="00580EFE" w:rsidP="00580EFE">
            <w:r>
              <w:t>поставка Министерства образования и науки Пермского края 2010г.</w:t>
            </w:r>
          </w:p>
          <w:p w:rsidR="00580EFE" w:rsidRPr="00E82571" w:rsidRDefault="00580EFE" w:rsidP="00580EFE">
            <w:pPr>
              <w:rPr>
                <w:sz w:val="16"/>
                <w:szCs w:val="16"/>
              </w:rPr>
            </w:pPr>
          </w:p>
          <w:p w:rsidR="00580EFE" w:rsidRPr="00E82571" w:rsidRDefault="00580EFE" w:rsidP="00580EFE">
            <w:pPr>
              <w:rPr>
                <w:sz w:val="16"/>
                <w:szCs w:val="16"/>
              </w:rPr>
            </w:pPr>
          </w:p>
          <w:p w:rsidR="00580EFE" w:rsidRPr="00E82571" w:rsidRDefault="00580EFE" w:rsidP="00580EFE">
            <w:pPr>
              <w:rPr>
                <w:sz w:val="16"/>
                <w:szCs w:val="16"/>
              </w:rPr>
            </w:pPr>
          </w:p>
          <w:p w:rsidR="00580EFE" w:rsidRPr="00E82571" w:rsidRDefault="00580EFE" w:rsidP="00580EFE">
            <w:pPr>
              <w:rPr>
                <w:sz w:val="16"/>
                <w:szCs w:val="16"/>
              </w:rPr>
            </w:pPr>
          </w:p>
          <w:p w:rsidR="00580EFE" w:rsidRPr="00E82571" w:rsidRDefault="00580EFE" w:rsidP="00580EFE">
            <w:pPr>
              <w:rPr>
                <w:sz w:val="16"/>
                <w:szCs w:val="16"/>
              </w:rPr>
            </w:pPr>
          </w:p>
          <w:p w:rsidR="00580EFE" w:rsidRPr="00584C77" w:rsidRDefault="00580EFE" w:rsidP="00580EFE">
            <w:pPr>
              <w:rPr>
                <w:sz w:val="16"/>
                <w:szCs w:val="16"/>
              </w:rPr>
            </w:pPr>
          </w:p>
          <w:p w:rsidR="00580EFE" w:rsidRDefault="00580EFE" w:rsidP="00580EFE"/>
          <w:p w:rsidR="00580EFE" w:rsidRPr="00AC742E" w:rsidRDefault="00580EFE" w:rsidP="00580EFE">
            <w:r>
              <w:t xml:space="preserve">средства от оказания платных образовательных  услуг </w:t>
            </w:r>
          </w:p>
        </w:tc>
      </w:tr>
      <w:tr w:rsidR="00580EFE" w:rsidRPr="00AC742E" w:rsidTr="00580EFE">
        <w:trPr>
          <w:trHeight w:val="76"/>
        </w:trPr>
        <w:tc>
          <w:tcPr>
            <w:tcW w:w="2009" w:type="dxa"/>
          </w:tcPr>
          <w:p w:rsidR="00580EFE" w:rsidRPr="00FD663E" w:rsidRDefault="00580EFE" w:rsidP="00580EFE">
            <w:pPr>
              <w:jc w:val="center"/>
            </w:pPr>
            <w:r w:rsidRPr="00FD663E">
              <w:t>47</w:t>
            </w:r>
          </w:p>
        </w:tc>
        <w:tc>
          <w:tcPr>
            <w:tcW w:w="6095" w:type="dxa"/>
          </w:tcPr>
          <w:p w:rsidR="00580EFE" w:rsidRPr="006E5297" w:rsidRDefault="00580EFE" w:rsidP="00580EFE">
            <w:r w:rsidRPr="006E5297">
              <w:t>Интерактивная доска;</w:t>
            </w:r>
          </w:p>
          <w:p w:rsidR="00580EFE" w:rsidRPr="006E5297" w:rsidRDefault="00580EFE" w:rsidP="00580EFE">
            <w:r w:rsidRPr="006E5297">
              <w:t>компьютер с монитором;</w:t>
            </w:r>
          </w:p>
          <w:p w:rsidR="00580EFE" w:rsidRDefault="00580EFE" w:rsidP="00580EFE">
            <w:r w:rsidRPr="006E5297">
              <w:t>система озвучивания (2 колонки, усилитель);</w:t>
            </w:r>
          </w:p>
          <w:p w:rsidR="00580EFE" w:rsidRPr="006E5297" w:rsidRDefault="00580EFE" w:rsidP="00580EFE">
            <w:r w:rsidRPr="006E5297">
              <w:t>меловая магнитная  доска;</w:t>
            </w:r>
          </w:p>
          <w:p w:rsidR="00580EFE" w:rsidRPr="006E5297" w:rsidRDefault="00580EFE" w:rsidP="00580EFE">
            <w:r w:rsidRPr="006E5297">
              <w:t>таблицы, комплекты таблиц, карты, плакаты по предмету истории и обществознания;</w:t>
            </w:r>
          </w:p>
          <w:p w:rsidR="00580EFE" w:rsidRDefault="00580EFE" w:rsidP="00580EFE"/>
          <w:p w:rsidR="00580EFE" w:rsidRPr="006E5297" w:rsidRDefault="00580EFE" w:rsidP="00580EFE"/>
          <w:p w:rsidR="00580EFE" w:rsidRDefault="00580EFE" w:rsidP="00580EFE"/>
          <w:p w:rsidR="00580EFE" w:rsidRDefault="00580EFE" w:rsidP="00580EFE">
            <w:r w:rsidRPr="006E5297">
              <w:t>Заменен принтер – 1 штука (2022г.)</w:t>
            </w:r>
          </w:p>
          <w:p w:rsidR="00580EFE" w:rsidRPr="006E5297" w:rsidRDefault="00580EFE" w:rsidP="00580EFE"/>
          <w:p w:rsidR="00580EFE" w:rsidRPr="006E5297" w:rsidRDefault="00580EFE" w:rsidP="00580EFE">
            <w:pPr>
              <w:jc w:val="both"/>
              <w:rPr>
                <w:sz w:val="16"/>
                <w:szCs w:val="16"/>
              </w:rPr>
            </w:pPr>
          </w:p>
          <w:p w:rsidR="00580EFE" w:rsidRPr="006E5297" w:rsidRDefault="00580EFE" w:rsidP="00580EFE">
            <w:pPr>
              <w:jc w:val="both"/>
            </w:pPr>
            <w:r w:rsidRPr="006E5297">
              <w:t>Веб камера- 2 шт.</w:t>
            </w:r>
            <w:r>
              <w:t>;</w:t>
            </w: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r w:rsidRPr="006E5297">
              <w:t>Комплект  растущий 2- местный (парта + 2 стула) в количестве – 30 шт.;</w:t>
            </w:r>
          </w:p>
          <w:p w:rsidR="00580EFE" w:rsidRPr="006E5297" w:rsidRDefault="00580EFE" w:rsidP="00580EFE">
            <w:r w:rsidRPr="006E5297">
              <w:t>проектор- 1 шт.</w:t>
            </w:r>
          </w:p>
          <w:p w:rsidR="00580EFE" w:rsidRPr="006E5297" w:rsidRDefault="00580EFE" w:rsidP="00580EFE">
            <w:pPr>
              <w:rPr>
                <w:sz w:val="16"/>
                <w:szCs w:val="16"/>
              </w:rPr>
            </w:pPr>
          </w:p>
          <w:p w:rsidR="00580EFE" w:rsidRPr="006E5297" w:rsidRDefault="00580EFE" w:rsidP="00580EFE">
            <w:r w:rsidRPr="006E5297">
              <w:t xml:space="preserve">Жалюзи- 3 штуки; </w:t>
            </w:r>
          </w:p>
          <w:p w:rsidR="00580EFE" w:rsidRPr="006E5297" w:rsidRDefault="00580EFE" w:rsidP="00580EFE">
            <w:r w:rsidRPr="006E5297">
              <w:t>рулонные кассетные шторы- 1 шт.;</w:t>
            </w:r>
          </w:p>
          <w:p w:rsidR="00580EFE" w:rsidRPr="006E5297" w:rsidRDefault="00580EFE" w:rsidP="00580EFE">
            <w:r w:rsidRPr="006E5297">
              <w:t>шкаф для пособий – 5 шт.;</w:t>
            </w:r>
          </w:p>
          <w:p w:rsidR="00580EFE" w:rsidRPr="006E5297" w:rsidRDefault="00580EFE" w:rsidP="00580EFE">
            <w:r w:rsidRPr="006E5297">
              <w:t>часы настенные- 1 штука;</w:t>
            </w:r>
          </w:p>
          <w:p w:rsidR="00580EFE" w:rsidRPr="006E5297" w:rsidRDefault="00580EFE" w:rsidP="00580EFE">
            <w:r w:rsidRPr="006E5297">
              <w:t>картины- 6 шт.</w:t>
            </w:r>
          </w:p>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r w:rsidRPr="006E5297">
              <w:t>Кондиционер настенный – 1 штука.</w:t>
            </w:r>
          </w:p>
          <w:p w:rsidR="00580EFE" w:rsidRPr="006E5297" w:rsidRDefault="00580EFE" w:rsidP="00580EFE"/>
        </w:tc>
        <w:tc>
          <w:tcPr>
            <w:tcW w:w="2268" w:type="dxa"/>
          </w:tcPr>
          <w:p w:rsidR="00580EFE" w:rsidRDefault="00580EFE" w:rsidP="00580EFE">
            <w:r w:rsidRPr="006E5297">
              <w:lastRenderedPageBreak/>
              <w:t>поставка Министерства образования и науки Пермского края 2010г.</w:t>
            </w:r>
          </w:p>
          <w:p w:rsidR="00580EFE" w:rsidRPr="006E5297" w:rsidRDefault="00580EFE" w:rsidP="00580EFE"/>
          <w:p w:rsidR="00580EFE" w:rsidRDefault="00580EFE" w:rsidP="00580EFE"/>
          <w:p w:rsidR="00580EFE" w:rsidRDefault="00580EFE" w:rsidP="00580EFE"/>
          <w:p w:rsidR="00580EFE" w:rsidRDefault="00580EFE" w:rsidP="00580EFE"/>
          <w:p w:rsidR="00580EFE" w:rsidRPr="006E5297" w:rsidRDefault="00580EFE" w:rsidP="00580EFE">
            <w:pPr>
              <w:rPr>
                <w:sz w:val="16"/>
                <w:szCs w:val="16"/>
              </w:rPr>
            </w:pPr>
            <w:r w:rsidRPr="006E5297">
              <w:t>добровольные пожертвования</w:t>
            </w:r>
          </w:p>
          <w:p w:rsidR="00580EFE" w:rsidRPr="006E5297" w:rsidRDefault="00580EFE" w:rsidP="00580EFE">
            <w:pPr>
              <w:rPr>
                <w:sz w:val="16"/>
                <w:szCs w:val="16"/>
              </w:rPr>
            </w:pPr>
          </w:p>
          <w:p w:rsidR="00580EFE" w:rsidRPr="006E5297" w:rsidRDefault="00580EFE" w:rsidP="00580EFE">
            <w:r w:rsidRPr="006E5297">
              <w:lastRenderedPageBreak/>
              <w:t>Передано от ПАО «Ростелеком» для ППЭ</w:t>
            </w:r>
          </w:p>
          <w:p w:rsidR="00580EFE" w:rsidRPr="006E5297" w:rsidRDefault="00580EFE" w:rsidP="00580EFE">
            <w:pPr>
              <w:rPr>
                <w:sz w:val="16"/>
                <w:szCs w:val="16"/>
              </w:rPr>
            </w:pPr>
          </w:p>
          <w:p w:rsidR="00580EFE" w:rsidRPr="006E5297" w:rsidRDefault="00580EFE" w:rsidP="00580EFE">
            <w:r w:rsidRPr="006E5297">
              <w:t>средства краевого бюджета,</w:t>
            </w:r>
          </w:p>
          <w:p w:rsidR="00580EFE" w:rsidRPr="006E5297" w:rsidRDefault="00580EFE" w:rsidP="00580EFE">
            <w:r w:rsidRPr="006E5297">
              <w:t xml:space="preserve"> заменен в 2017г.</w:t>
            </w: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r w:rsidRPr="006E5297">
              <w:t xml:space="preserve">добровольные пожертвования; средства от оказания платных образовательных  услуг </w:t>
            </w:r>
          </w:p>
          <w:p w:rsidR="00580EFE" w:rsidRPr="006E5297" w:rsidRDefault="00580EFE" w:rsidP="00580EFE"/>
          <w:p w:rsidR="00580EFE" w:rsidRPr="006E5297" w:rsidRDefault="00580EFE" w:rsidP="00580EFE">
            <w:r w:rsidRPr="006E5297">
              <w:t>добровольные пожертвования</w:t>
            </w:r>
          </w:p>
        </w:tc>
      </w:tr>
      <w:tr w:rsidR="00580EFE" w:rsidRPr="00AC742E" w:rsidTr="00580EFE">
        <w:trPr>
          <w:trHeight w:val="76"/>
        </w:trPr>
        <w:tc>
          <w:tcPr>
            <w:tcW w:w="2009" w:type="dxa"/>
          </w:tcPr>
          <w:p w:rsidR="00580EFE" w:rsidRPr="00FD663E" w:rsidRDefault="00580EFE" w:rsidP="00580EFE">
            <w:pPr>
              <w:jc w:val="center"/>
            </w:pPr>
            <w:r w:rsidRPr="00FD663E">
              <w:lastRenderedPageBreak/>
              <w:t>48</w:t>
            </w:r>
          </w:p>
        </w:tc>
        <w:tc>
          <w:tcPr>
            <w:tcW w:w="6095" w:type="dxa"/>
          </w:tcPr>
          <w:p w:rsidR="00580EFE" w:rsidRPr="006E5297" w:rsidRDefault="00580EFE" w:rsidP="00580EFE">
            <w:r w:rsidRPr="006E5297">
              <w:t>Компьютер с монитором – 1 шт.;</w:t>
            </w:r>
          </w:p>
          <w:p w:rsidR="00580EFE" w:rsidRPr="006E5297" w:rsidRDefault="00580EFE" w:rsidP="00580EFE">
            <w:r w:rsidRPr="006E5297">
              <w:t>колонки;</w:t>
            </w:r>
          </w:p>
          <w:p w:rsidR="00580EFE" w:rsidRPr="006E5297" w:rsidRDefault="00580EFE" w:rsidP="00580EFE">
            <w:r w:rsidRPr="006E5297">
              <w:t>экран;</w:t>
            </w:r>
          </w:p>
          <w:p w:rsidR="00580EFE" w:rsidRPr="006E5297" w:rsidRDefault="00580EFE" w:rsidP="00580EFE">
            <w:r w:rsidRPr="006E5297">
              <w:t>меловая магнитная  доска;</w:t>
            </w:r>
          </w:p>
          <w:p w:rsidR="00580EFE" w:rsidRPr="006E5297" w:rsidRDefault="00580EFE" w:rsidP="00580EFE">
            <w:r w:rsidRPr="006E5297">
              <w:t>шкаф для пособий – 3 шт.</w:t>
            </w:r>
          </w:p>
          <w:p w:rsidR="00580EFE" w:rsidRPr="006E5297" w:rsidRDefault="00580EFE" w:rsidP="00580EFE">
            <w:r w:rsidRPr="006E5297">
              <w:t xml:space="preserve">Жалюзи – 1 шт., </w:t>
            </w:r>
          </w:p>
          <w:p w:rsidR="00580EFE" w:rsidRPr="006E5297" w:rsidRDefault="00580EFE" w:rsidP="00580EFE">
            <w:r w:rsidRPr="006E5297">
              <w:t>рулонные  кассетные жалюзи – 1 шт.;</w:t>
            </w:r>
          </w:p>
          <w:p w:rsidR="00580EFE" w:rsidRPr="006E5297" w:rsidRDefault="00580EFE" w:rsidP="00580EFE">
            <w:r w:rsidRPr="006E5297">
              <w:t>доска пробковая;</w:t>
            </w:r>
          </w:p>
          <w:p w:rsidR="00580EFE" w:rsidRPr="006E5297" w:rsidRDefault="00580EFE" w:rsidP="00580EFE">
            <w:r w:rsidRPr="006E5297">
              <w:t>часы настенные.</w:t>
            </w: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p w:rsidR="00580EFE" w:rsidRPr="006E5297" w:rsidRDefault="00580EFE" w:rsidP="00580EFE">
            <w:r w:rsidRPr="006E5297">
              <w:t>Комплект  растущий 2- местный (парта + 2 стула) в количестве – 8 шт.;</w:t>
            </w:r>
          </w:p>
          <w:p w:rsidR="00580EFE" w:rsidRPr="006E5297" w:rsidRDefault="00580EFE" w:rsidP="00580EFE"/>
          <w:p w:rsidR="00580EFE" w:rsidRPr="006E5297" w:rsidRDefault="00580EFE" w:rsidP="00580EFE">
            <w:r w:rsidRPr="006E5297">
              <w:t>проектор - 1 шт.</w:t>
            </w:r>
          </w:p>
          <w:p w:rsidR="00580EFE" w:rsidRPr="006E5297" w:rsidRDefault="00580EFE" w:rsidP="00580EFE"/>
          <w:p w:rsidR="00580EFE" w:rsidRPr="006E5297" w:rsidRDefault="00580EFE" w:rsidP="00580EFE">
            <w:pPr>
              <w:rPr>
                <w:color w:val="000000"/>
              </w:rPr>
            </w:pPr>
          </w:p>
          <w:p w:rsidR="00580EFE" w:rsidRPr="006E5297" w:rsidRDefault="00580EFE" w:rsidP="00580EFE">
            <w:r w:rsidRPr="006E5297">
              <w:rPr>
                <w:color w:val="000000"/>
              </w:rPr>
              <w:t xml:space="preserve">облучатель- </w:t>
            </w:r>
            <w:proofErr w:type="spellStart"/>
            <w:r w:rsidRPr="006E5297">
              <w:rPr>
                <w:color w:val="000000"/>
              </w:rPr>
              <w:t>рециркулятор</w:t>
            </w:r>
            <w:proofErr w:type="spellEnd"/>
            <w:r w:rsidRPr="006E5297">
              <w:rPr>
                <w:color w:val="000000"/>
              </w:rPr>
              <w:t xml:space="preserve"> – 1 шт.</w:t>
            </w:r>
          </w:p>
          <w:p w:rsidR="00580EFE" w:rsidRPr="006E5297" w:rsidRDefault="00580EFE" w:rsidP="00580EFE">
            <w:r w:rsidRPr="006E5297">
              <w:t>Принтер – 1 штука (2022г.)</w:t>
            </w:r>
          </w:p>
        </w:tc>
        <w:tc>
          <w:tcPr>
            <w:tcW w:w="2268" w:type="dxa"/>
          </w:tcPr>
          <w:p w:rsidR="00580EFE" w:rsidRPr="006E5297" w:rsidRDefault="00580EFE" w:rsidP="00580EFE">
            <w:r w:rsidRPr="006E5297">
              <w:t>поставка Министерства образования и науки Пермского края 2010г.</w:t>
            </w:r>
          </w:p>
          <w:p w:rsidR="00580EFE" w:rsidRPr="006E5297" w:rsidRDefault="00580EFE" w:rsidP="00580EFE">
            <w:r w:rsidRPr="006E5297">
              <w:t>добровольные пожертвования;</w:t>
            </w:r>
          </w:p>
          <w:p w:rsidR="00580EFE" w:rsidRPr="006E5297" w:rsidRDefault="00580EFE" w:rsidP="00580EFE">
            <w:r w:rsidRPr="006E5297">
              <w:t>средства от оказания платных образовательных  услуг</w:t>
            </w:r>
          </w:p>
          <w:p w:rsidR="00580EFE" w:rsidRPr="006E5297" w:rsidRDefault="00580EFE" w:rsidP="00580EFE">
            <w:r w:rsidRPr="006E5297">
              <w:t>средства краевого бюджета,</w:t>
            </w:r>
          </w:p>
          <w:p w:rsidR="00580EFE" w:rsidRPr="006E5297" w:rsidRDefault="00580EFE" w:rsidP="00580EFE"/>
          <w:p w:rsidR="00580EFE" w:rsidRPr="006E5297" w:rsidRDefault="00580EFE" w:rsidP="00580EFE">
            <w:r w:rsidRPr="006E5297">
              <w:t>заменен в 2016г.</w:t>
            </w:r>
          </w:p>
          <w:p w:rsidR="00580EFE" w:rsidRPr="006E5297" w:rsidRDefault="00580EFE" w:rsidP="00580EFE"/>
          <w:p w:rsidR="00580EFE" w:rsidRPr="006E5297" w:rsidRDefault="00580EFE" w:rsidP="00580EFE">
            <w:r w:rsidRPr="006E5297">
              <w:t>Добровольные пожертвования</w:t>
            </w:r>
          </w:p>
        </w:tc>
      </w:tr>
      <w:tr w:rsidR="00580EFE" w:rsidRPr="00AC742E" w:rsidTr="00580EFE">
        <w:trPr>
          <w:trHeight w:val="76"/>
        </w:trPr>
        <w:tc>
          <w:tcPr>
            <w:tcW w:w="2009" w:type="dxa"/>
          </w:tcPr>
          <w:p w:rsidR="00580EFE" w:rsidRPr="00FD663E" w:rsidRDefault="00580EFE" w:rsidP="00580EFE">
            <w:pPr>
              <w:jc w:val="center"/>
            </w:pPr>
            <w:r w:rsidRPr="00FD663E">
              <w:t>30</w:t>
            </w:r>
          </w:p>
        </w:tc>
        <w:tc>
          <w:tcPr>
            <w:tcW w:w="6095" w:type="dxa"/>
          </w:tcPr>
          <w:p w:rsidR="00580EFE" w:rsidRDefault="00580EFE" w:rsidP="00580EFE">
            <w:pPr>
              <w:rPr>
                <w:color w:val="000000"/>
              </w:rPr>
            </w:pPr>
            <w:r>
              <w:t>Комплект из интерактивной доски прямой  проекции, проекторным креплением и встроенным  короткофокусным проектором</w:t>
            </w:r>
            <w:r w:rsidRPr="00AC742E">
              <w:t>;</w:t>
            </w:r>
            <w:r w:rsidRPr="00EE0712">
              <w:rPr>
                <w:color w:val="000000"/>
              </w:rPr>
              <w:t xml:space="preserve"> </w:t>
            </w:r>
          </w:p>
          <w:p w:rsidR="00580EFE" w:rsidRPr="00AC742E" w:rsidRDefault="00580EFE" w:rsidP="00580EFE">
            <w:r>
              <w:t>к</w:t>
            </w:r>
            <w:r w:rsidRPr="00AC742E">
              <w:t>омпьютер с монитором;</w:t>
            </w:r>
          </w:p>
          <w:p w:rsidR="00580EFE" w:rsidRDefault="00580EFE" w:rsidP="00580EFE">
            <w:r>
              <w:t>э</w:t>
            </w:r>
            <w:r w:rsidRPr="00AC742E">
              <w:t>лектронная указка;</w:t>
            </w:r>
          </w:p>
          <w:p w:rsidR="00580EFE" w:rsidRDefault="00580EFE" w:rsidP="00580EFE">
            <w:r>
              <w:t>колонки;</w:t>
            </w:r>
          </w:p>
          <w:p w:rsidR="00580EFE" w:rsidRDefault="00580EFE" w:rsidP="00580EFE">
            <w:r>
              <w:t>меловая магнитная доска;</w:t>
            </w:r>
          </w:p>
          <w:p w:rsidR="00580EFE" w:rsidRDefault="00580EFE" w:rsidP="00580EFE">
            <w:r>
              <w:t xml:space="preserve">портреты математиков; </w:t>
            </w:r>
          </w:p>
          <w:p w:rsidR="00580EFE" w:rsidRDefault="00580EFE" w:rsidP="00580EFE">
            <w:r>
              <w:t>шкафы для пособий – 6 шт.;</w:t>
            </w:r>
          </w:p>
          <w:p w:rsidR="00580EFE" w:rsidRDefault="00580EFE" w:rsidP="00580EFE">
            <w:r>
              <w:t>принтер.</w:t>
            </w:r>
          </w:p>
          <w:p w:rsidR="00580EFE" w:rsidRPr="00E82571" w:rsidRDefault="00580EFE" w:rsidP="00580EFE">
            <w:pPr>
              <w:rPr>
                <w:sz w:val="16"/>
                <w:szCs w:val="16"/>
              </w:rPr>
            </w:pPr>
          </w:p>
          <w:p w:rsidR="00580EFE" w:rsidRDefault="00580EFE" w:rsidP="00580EFE">
            <w:pPr>
              <w:jc w:val="both"/>
            </w:pPr>
            <w:r>
              <w:t>Веб камера- 2 шт.;</w:t>
            </w:r>
          </w:p>
          <w:p w:rsidR="00580EFE" w:rsidRPr="00E82571" w:rsidRDefault="00580EFE" w:rsidP="00580EFE">
            <w:pPr>
              <w:rPr>
                <w:sz w:val="16"/>
                <w:szCs w:val="16"/>
              </w:rPr>
            </w:pPr>
          </w:p>
          <w:p w:rsidR="00580EFE" w:rsidRDefault="00580EFE" w:rsidP="00580EFE">
            <w:r>
              <w:t>К</w:t>
            </w:r>
            <w:r w:rsidRPr="00D83C2C">
              <w:t xml:space="preserve">омплект  растущий 2- местный (парта + 2 стула) в количестве – </w:t>
            </w:r>
            <w:r>
              <w:t>16шт.</w:t>
            </w:r>
          </w:p>
          <w:p w:rsidR="00580EFE" w:rsidRPr="00E82571" w:rsidRDefault="00580EFE" w:rsidP="00580EFE">
            <w:pPr>
              <w:rPr>
                <w:sz w:val="16"/>
                <w:szCs w:val="16"/>
              </w:rPr>
            </w:pPr>
          </w:p>
          <w:p w:rsidR="00580EFE" w:rsidRDefault="00580EFE" w:rsidP="00580EFE">
            <w:r>
              <w:lastRenderedPageBreak/>
              <w:t>Жалюзи- 2 шт.;</w:t>
            </w:r>
          </w:p>
          <w:p w:rsidR="00580EFE" w:rsidRDefault="00580EFE" w:rsidP="00580EFE">
            <w:pPr>
              <w:rPr>
                <w:color w:val="000000"/>
              </w:rPr>
            </w:pPr>
            <w:r>
              <w:rPr>
                <w:color w:val="000000"/>
              </w:rPr>
              <w:t>кондиционер;</w:t>
            </w:r>
          </w:p>
          <w:p w:rsidR="00580EFE" w:rsidRDefault="00580EFE" w:rsidP="00580EFE">
            <w:pPr>
              <w:rPr>
                <w:color w:val="000000"/>
              </w:rPr>
            </w:pPr>
            <w:r>
              <w:rPr>
                <w:color w:val="000000"/>
              </w:rPr>
              <w:t>часы настенные;</w:t>
            </w:r>
          </w:p>
          <w:p w:rsidR="00580EFE" w:rsidRDefault="00580EFE" w:rsidP="00580EFE">
            <w:pPr>
              <w:rPr>
                <w:color w:val="000000"/>
              </w:rPr>
            </w:pPr>
            <w:r>
              <w:rPr>
                <w:color w:val="000000"/>
              </w:rPr>
              <w:t>рулонные кассетные шторы- 1 шт.,</w:t>
            </w:r>
          </w:p>
          <w:p w:rsidR="00580EFE" w:rsidRDefault="00580EFE" w:rsidP="00580EFE">
            <w:pPr>
              <w:rPr>
                <w:color w:val="000000"/>
              </w:rPr>
            </w:pPr>
          </w:p>
          <w:p w:rsidR="00580EFE" w:rsidRDefault="00580EFE" w:rsidP="00580EFE">
            <w:pPr>
              <w:rPr>
                <w:color w:val="000000"/>
              </w:rPr>
            </w:pPr>
          </w:p>
          <w:p w:rsidR="00580EFE" w:rsidRDefault="00580EFE" w:rsidP="00580EFE">
            <w:pPr>
              <w:rPr>
                <w:color w:val="000000"/>
              </w:rPr>
            </w:pPr>
          </w:p>
          <w:p w:rsidR="00580EFE" w:rsidRDefault="00580EFE" w:rsidP="00580EFE">
            <w:pPr>
              <w:rPr>
                <w:color w:val="000000"/>
              </w:rPr>
            </w:pPr>
            <w:r>
              <w:rPr>
                <w:color w:val="000000"/>
              </w:rPr>
              <w:t xml:space="preserve">облучатель- </w:t>
            </w:r>
            <w:proofErr w:type="spellStart"/>
            <w:r>
              <w:rPr>
                <w:color w:val="000000"/>
              </w:rPr>
              <w:t>рециркулятор</w:t>
            </w:r>
            <w:proofErr w:type="spellEnd"/>
            <w:r>
              <w:rPr>
                <w:color w:val="000000"/>
              </w:rPr>
              <w:t xml:space="preserve"> – 1 шт.</w:t>
            </w:r>
          </w:p>
          <w:p w:rsidR="00580EFE" w:rsidRPr="00AC742E" w:rsidRDefault="00580EFE" w:rsidP="00580EFE"/>
        </w:tc>
        <w:tc>
          <w:tcPr>
            <w:tcW w:w="2268" w:type="dxa"/>
          </w:tcPr>
          <w:p w:rsidR="00580EFE" w:rsidRDefault="00580EFE" w:rsidP="00580EFE">
            <w:r>
              <w:lastRenderedPageBreak/>
              <w:t>поставка Министерства образования и науки Пермского края 2010г.</w:t>
            </w:r>
          </w:p>
          <w:p w:rsidR="00580EFE" w:rsidRPr="00E82571" w:rsidRDefault="00580EFE" w:rsidP="00580EFE">
            <w:pPr>
              <w:rPr>
                <w:sz w:val="16"/>
                <w:szCs w:val="16"/>
              </w:rPr>
            </w:pPr>
          </w:p>
          <w:p w:rsidR="00580EFE" w:rsidRPr="00E82571" w:rsidRDefault="00580EFE" w:rsidP="00580EFE">
            <w:pPr>
              <w:rPr>
                <w:sz w:val="16"/>
                <w:szCs w:val="16"/>
              </w:rPr>
            </w:pPr>
          </w:p>
          <w:p w:rsidR="00580EFE" w:rsidRPr="00E82571" w:rsidRDefault="00580EFE" w:rsidP="00580EFE">
            <w:pPr>
              <w:rPr>
                <w:sz w:val="16"/>
                <w:szCs w:val="16"/>
              </w:rPr>
            </w:pPr>
          </w:p>
          <w:p w:rsidR="00580EFE" w:rsidRPr="00E82571" w:rsidRDefault="00580EFE" w:rsidP="00580EFE">
            <w:pPr>
              <w:rPr>
                <w:sz w:val="16"/>
                <w:szCs w:val="16"/>
              </w:rPr>
            </w:pPr>
          </w:p>
          <w:p w:rsidR="00580EFE" w:rsidRPr="00E82571" w:rsidRDefault="00580EFE" w:rsidP="00580EFE">
            <w:pPr>
              <w:rPr>
                <w:sz w:val="16"/>
                <w:szCs w:val="16"/>
              </w:rPr>
            </w:pPr>
          </w:p>
          <w:p w:rsidR="00580EFE" w:rsidRDefault="00580EFE" w:rsidP="00580EFE"/>
          <w:p w:rsidR="00580EFE" w:rsidRDefault="00580EFE" w:rsidP="00580EFE">
            <w:r>
              <w:t>заменен 2021г.</w:t>
            </w:r>
          </w:p>
          <w:p w:rsidR="00580EFE" w:rsidRDefault="00580EFE" w:rsidP="00580EFE">
            <w:pPr>
              <w:rPr>
                <w:sz w:val="12"/>
                <w:szCs w:val="12"/>
              </w:rPr>
            </w:pPr>
          </w:p>
          <w:p w:rsidR="00580EFE" w:rsidRDefault="00580EFE" w:rsidP="00580EFE">
            <w:r w:rsidRPr="00425EF6">
              <w:t xml:space="preserve">Передано </w:t>
            </w:r>
            <w:r>
              <w:t>от ПАО «Ростелеком» для ППЭ</w:t>
            </w:r>
          </w:p>
          <w:p w:rsidR="00580EFE" w:rsidRDefault="00580EFE" w:rsidP="00580EFE">
            <w:r>
              <w:t>средства краевого бюджета</w:t>
            </w:r>
          </w:p>
          <w:p w:rsidR="00580EFE" w:rsidRPr="00B53E47" w:rsidRDefault="00580EFE" w:rsidP="00580EFE">
            <w:pPr>
              <w:rPr>
                <w:sz w:val="16"/>
                <w:szCs w:val="16"/>
              </w:rPr>
            </w:pPr>
          </w:p>
          <w:p w:rsidR="00580EFE" w:rsidRDefault="00580EFE" w:rsidP="00580EFE">
            <w:r>
              <w:t>добровольные пожертвования;</w:t>
            </w:r>
          </w:p>
          <w:p w:rsidR="00580EFE" w:rsidRDefault="00580EFE" w:rsidP="00580EFE">
            <w:r>
              <w:t>средства от оказания платных образовательных  услуг,</w:t>
            </w:r>
          </w:p>
          <w:p w:rsidR="00580EFE" w:rsidRDefault="00580EFE" w:rsidP="00580EFE"/>
          <w:p w:rsidR="00580EFE" w:rsidRPr="00AC742E" w:rsidRDefault="00580EFE" w:rsidP="00580EFE">
            <w:r>
              <w:t>добровольные пожертвования</w:t>
            </w:r>
          </w:p>
        </w:tc>
      </w:tr>
      <w:tr w:rsidR="00580EFE" w:rsidRPr="00AC742E" w:rsidTr="00580EFE">
        <w:trPr>
          <w:trHeight w:val="76"/>
        </w:trPr>
        <w:tc>
          <w:tcPr>
            <w:tcW w:w="2009" w:type="dxa"/>
          </w:tcPr>
          <w:p w:rsidR="00580EFE" w:rsidRPr="00FD663E" w:rsidRDefault="00580EFE" w:rsidP="00580EFE">
            <w:pPr>
              <w:jc w:val="center"/>
            </w:pPr>
            <w:r w:rsidRPr="00FD663E">
              <w:lastRenderedPageBreak/>
              <w:t>31</w:t>
            </w:r>
          </w:p>
        </w:tc>
        <w:tc>
          <w:tcPr>
            <w:tcW w:w="6095" w:type="dxa"/>
          </w:tcPr>
          <w:p w:rsidR="00580EFE" w:rsidRDefault="00580EFE" w:rsidP="00580EFE">
            <w:pPr>
              <w:rPr>
                <w:color w:val="000000"/>
              </w:rPr>
            </w:pPr>
            <w:r>
              <w:t>Комплект из интерактивной доски прямой  проекции, проекторным креплением и встроенным  короткофокусным проектором</w:t>
            </w:r>
            <w:r w:rsidRPr="00AC742E">
              <w:t>;</w:t>
            </w:r>
            <w:r w:rsidRPr="00EE0712">
              <w:rPr>
                <w:color w:val="000000"/>
              </w:rPr>
              <w:t xml:space="preserve"> </w:t>
            </w:r>
          </w:p>
          <w:p w:rsidR="00580EFE" w:rsidRPr="00AC742E" w:rsidRDefault="00580EFE" w:rsidP="00580EFE">
            <w:r>
              <w:t>к</w:t>
            </w:r>
            <w:r w:rsidRPr="00AC742E">
              <w:t>омпьютер с монитором;</w:t>
            </w:r>
          </w:p>
          <w:p w:rsidR="00580EFE" w:rsidRPr="00AC742E" w:rsidRDefault="00580EFE" w:rsidP="00580EFE">
            <w:r>
              <w:t>с</w:t>
            </w:r>
            <w:r w:rsidRPr="00AC742E">
              <w:t>истема озвучивания (2 колонки, усилитель);</w:t>
            </w:r>
          </w:p>
          <w:p w:rsidR="00580EFE" w:rsidRDefault="00580EFE" w:rsidP="00580EFE">
            <w:r>
              <w:t>э</w:t>
            </w:r>
            <w:r w:rsidRPr="00AC742E">
              <w:t>лектронная указка;</w:t>
            </w:r>
          </w:p>
          <w:p w:rsidR="00580EFE" w:rsidRDefault="00580EFE" w:rsidP="00580EFE">
            <w:r>
              <w:t>меловая магнитная  доска;</w:t>
            </w:r>
          </w:p>
          <w:p w:rsidR="00580EFE" w:rsidRDefault="00580EFE" w:rsidP="00580EFE">
            <w:r>
              <w:t>шкаф для пособий- 7 шт.</w:t>
            </w:r>
          </w:p>
          <w:p w:rsidR="00580EFE" w:rsidRPr="00B53E47" w:rsidRDefault="00580EFE" w:rsidP="00580EFE">
            <w:pPr>
              <w:rPr>
                <w:sz w:val="16"/>
                <w:szCs w:val="16"/>
              </w:rPr>
            </w:pPr>
          </w:p>
          <w:p w:rsidR="00580EFE" w:rsidRDefault="00580EFE" w:rsidP="00580EFE">
            <w:pPr>
              <w:jc w:val="both"/>
            </w:pPr>
            <w:r>
              <w:t>Веб камера- 2 шт.;</w:t>
            </w:r>
          </w:p>
          <w:p w:rsidR="00580EFE" w:rsidRDefault="00580EFE" w:rsidP="00580EFE"/>
          <w:p w:rsidR="00580EFE" w:rsidRPr="00B53E47" w:rsidRDefault="00580EFE" w:rsidP="00580EFE">
            <w:pPr>
              <w:rPr>
                <w:sz w:val="16"/>
                <w:szCs w:val="16"/>
              </w:rPr>
            </w:pPr>
          </w:p>
          <w:p w:rsidR="00580EFE" w:rsidRDefault="00580EFE" w:rsidP="00580EFE">
            <w:r>
              <w:t>Комплект  растущий 2- местный (парта + 2 стула) в количестве – 30 шт.</w:t>
            </w:r>
          </w:p>
          <w:p w:rsidR="00580EFE" w:rsidRPr="00B53E47" w:rsidRDefault="00580EFE" w:rsidP="00580EFE">
            <w:pPr>
              <w:rPr>
                <w:sz w:val="16"/>
                <w:szCs w:val="16"/>
              </w:rPr>
            </w:pPr>
          </w:p>
          <w:p w:rsidR="00580EFE" w:rsidRDefault="00580EFE" w:rsidP="00580EFE">
            <w:r w:rsidRPr="000D4B3A">
              <w:t>Шкаф- купе;</w:t>
            </w:r>
          </w:p>
          <w:p w:rsidR="00580EFE" w:rsidRDefault="00580EFE" w:rsidP="00580EFE">
            <w:r>
              <w:t>жалюзи – 3 шт.;</w:t>
            </w:r>
          </w:p>
          <w:p w:rsidR="00580EFE" w:rsidRDefault="00580EFE" w:rsidP="00580EFE">
            <w:r>
              <w:t>рулонные кассетные жалюзи – 1 шт.;</w:t>
            </w:r>
          </w:p>
          <w:p w:rsidR="00580EFE" w:rsidRDefault="00580EFE" w:rsidP="00580EFE">
            <w:r>
              <w:t>кондиционер;</w:t>
            </w:r>
          </w:p>
          <w:p w:rsidR="00580EFE" w:rsidRDefault="00580EFE" w:rsidP="00580EFE">
            <w:r>
              <w:t>часы настенные.</w:t>
            </w:r>
          </w:p>
          <w:p w:rsidR="00580EFE" w:rsidRDefault="00580EFE" w:rsidP="00580EFE"/>
          <w:p w:rsidR="00580EFE" w:rsidRDefault="00580EFE" w:rsidP="00580EFE"/>
          <w:p w:rsidR="00580EFE" w:rsidRDefault="00580EFE" w:rsidP="00580EFE">
            <w:pPr>
              <w:rPr>
                <w:color w:val="000000"/>
              </w:rPr>
            </w:pPr>
            <w:r>
              <w:rPr>
                <w:color w:val="000000"/>
              </w:rPr>
              <w:t xml:space="preserve">облучатель- </w:t>
            </w:r>
            <w:proofErr w:type="spellStart"/>
            <w:r>
              <w:rPr>
                <w:color w:val="000000"/>
              </w:rPr>
              <w:t>рециркулятор</w:t>
            </w:r>
            <w:proofErr w:type="spellEnd"/>
            <w:r>
              <w:rPr>
                <w:color w:val="000000"/>
              </w:rPr>
              <w:t xml:space="preserve"> – 1 шт.</w:t>
            </w:r>
          </w:p>
          <w:p w:rsidR="00580EFE" w:rsidRPr="00AC742E" w:rsidRDefault="00580EFE" w:rsidP="00580EFE"/>
        </w:tc>
        <w:tc>
          <w:tcPr>
            <w:tcW w:w="2268" w:type="dxa"/>
          </w:tcPr>
          <w:p w:rsidR="00580EFE" w:rsidRDefault="00580EFE" w:rsidP="00580EFE">
            <w:r>
              <w:t>поставка Министерства образования и науки Пермского края 2010г.</w:t>
            </w:r>
          </w:p>
          <w:p w:rsidR="00580EFE" w:rsidRPr="00B53E47" w:rsidRDefault="00580EFE" w:rsidP="00580EFE">
            <w:pPr>
              <w:rPr>
                <w:sz w:val="16"/>
                <w:szCs w:val="16"/>
              </w:rPr>
            </w:pPr>
          </w:p>
          <w:p w:rsidR="00580EFE" w:rsidRPr="00B53E47" w:rsidRDefault="00580EFE" w:rsidP="00580EFE">
            <w:pPr>
              <w:rPr>
                <w:sz w:val="16"/>
                <w:szCs w:val="16"/>
              </w:rPr>
            </w:pPr>
          </w:p>
          <w:p w:rsidR="00580EFE" w:rsidRPr="00B53E47" w:rsidRDefault="00580EFE" w:rsidP="00580EFE">
            <w:pPr>
              <w:rPr>
                <w:sz w:val="16"/>
                <w:szCs w:val="16"/>
              </w:rPr>
            </w:pPr>
          </w:p>
          <w:p w:rsidR="00580EFE" w:rsidRPr="00B53E47" w:rsidRDefault="00580EFE" w:rsidP="00580EFE">
            <w:pPr>
              <w:rPr>
                <w:sz w:val="16"/>
                <w:szCs w:val="16"/>
              </w:rPr>
            </w:pPr>
          </w:p>
          <w:p w:rsidR="00580EFE" w:rsidRPr="00584C77" w:rsidRDefault="00580EFE" w:rsidP="00580EFE">
            <w:pPr>
              <w:rPr>
                <w:sz w:val="16"/>
                <w:szCs w:val="16"/>
              </w:rPr>
            </w:pPr>
          </w:p>
          <w:p w:rsidR="00580EFE" w:rsidRDefault="00580EFE" w:rsidP="00580EFE">
            <w:r w:rsidRPr="00425EF6">
              <w:t xml:space="preserve">Передано </w:t>
            </w:r>
            <w:r>
              <w:t>от ПАО «Ростелеком» для ППЭ</w:t>
            </w:r>
          </w:p>
          <w:p w:rsidR="00580EFE" w:rsidRDefault="00580EFE" w:rsidP="00580EFE">
            <w:r>
              <w:t>средства краевого бюджета</w:t>
            </w:r>
          </w:p>
          <w:p w:rsidR="00580EFE" w:rsidRPr="00B53E47" w:rsidRDefault="00580EFE" w:rsidP="00580EFE">
            <w:pPr>
              <w:rPr>
                <w:sz w:val="16"/>
                <w:szCs w:val="16"/>
              </w:rPr>
            </w:pPr>
          </w:p>
          <w:p w:rsidR="00580EFE" w:rsidRDefault="00580EFE" w:rsidP="00580EFE">
            <w:r>
              <w:t>добровольные пожертвования,</w:t>
            </w:r>
          </w:p>
          <w:p w:rsidR="00580EFE" w:rsidRDefault="00580EFE" w:rsidP="00580EFE">
            <w:r>
              <w:t>средства от оказания платных образовательных  услуг</w:t>
            </w:r>
          </w:p>
          <w:p w:rsidR="00580EFE" w:rsidRDefault="00580EFE" w:rsidP="00580EFE"/>
          <w:p w:rsidR="00580EFE" w:rsidRDefault="00580EFE" w:rsidP="00580EFE">
            <w:r>
              <w:t>добровольные пожертвования</w:t>
            </w:r>
          </w:p>
          <w:p w:rsidR="00580EFE" w:rsidRPr="00AC742E" w:rsidRDefault="00580EFE" w:rsidP="00580EFE"/>
        </w:tc>
      </w:tr>
      <w:tr w:rsidR="00580EFE" w:rsidRPr="00AC742E" w:rsidTr="00580EFE">
        <w:trPr>
          <w:trHeight w:val="629"/>
        </w:trPr>
        <w:tc>
          <w:tcPr>
            <w:tcW w:w="2009" w:type="dxa"/>
          </w:tcPr>
          <w:p w:rsidR="00580EFE" w:rsidRDefault="00580EFE" w:rsidP="00580EFE">
            <w:pPr>
              <w:jc w:val="center"/>
            </w:pPr>
            <w:r w:rsidRPr="00FD663E">
              <w:t>32</w:t>
            </w:r>
          </w:p>
          <w:p w:rsidR="00580EFE" w:rsidRPr="00FD663E" w:rsidRDefault="00580EFE" w:rsidP="00580EFE">
            <w:pPr>
              <w:jc w:val="center"/>
            </w:pPr>
            <w:r>
              <w:t>(лаборантская)</w:t>
            </w:r>
          </w:p>
        </w:tc>
        <w:tc>
          <w:tcPr>
            <w:tcW w:w="6095" w:type="dxa"/>
          </w:tcPr>
          <w:p w:rsidR="00580EFE" w:rsidRPr="006E5297" w:rsidRDefault="00580EFE" w:rsidP="00580EFE">
            <w:r w:rsidRPr="006E5297">
              <w:t>П</w:t>
            </w:r>
            <w:r>
              <w:t>ринтер – 1</w:t>
            </w:r>
            <w:r w:rsidRPr="006E5297">
              <w:t xml:space="preserve"> шт.;</w:t>
            </w:r>
          </w:p>
          <w:p w:rsidR="00580EFE" w:rsidRPr="006E5297" w:rsidRDefault="00580EFE" w:rsidP="00580EFE">
            <w:r w:rsidRPr="006E5297">
              <w:t>компьютер с монитором;</w:t>
            </w:r>
          </w:p>
          <w:p w:rsidR="00580EFE" w:rsidRPr="006E5297" w:rsidRDefault="00580EFE" w:rsidP="00580EFE">
            <w:r w:rsidRPr="006E5297">
              <w:t>ноутбук- 3 шт.;</w:t>
            </w:r>
          </w:p>
          <w:p w:rsidR="00580EFE" w:rsidRPr="006E5297" w:rsidRDefault="00580EFE" w:rsidP="00580EFE">
            <w:r w:rsidRPr="006E5297">
              <w:t>комплекты таблиц, портреты, наборы геометрических тел, лабораторные наборы по математике.</w:t>
            </w:r>
          </w:p>
          <w:p w:rsidR="00580EFE" w:rsidRPr="006E5297" w:rsidRDefault="00580EFE" w:rsidP="00580EFE">
            <w:r w:rsidRPr="006E5297">
              <w:t xml:space="preserve">Жалюзи – 1 шт.; </w:t>
            </w:r>
          </w:p>
          <w:p w:rsidR="00580EFE" w:rsidRPr="006E5297" w:rsidRDefault="00580EFE" w:rsidP="00580EFE"/>
          <w:p w:rsidR="00580EFE" w:rsidRPr="006E5297" w:rsidRDefault="00580EFE" w:rsidP="00580EFE"/>
          <w:p w:rsidR="00580EFE" w:rsidRPr="006E5297" w:rsidRDefault="00580EFE" w:rsidP="00580EFE">
            <w:r w:rsidRPr="006E5297">
              <w:t>Заменен принтер- 1 штука (2022г.)</w:t>
            </w:r>
          </w:p>
        </w:tc>
        <w:tc>
          <w:tcPr>
            <w:tcW w:w="2268" w:type="dxa"/>
          </w:tcPr>
          <w:p w:rsidR="00580EFE" w:rsidRPr="006E5297" w:rsidRDefault="00580EFE" w:rsidP="00580EFE">
            <w:r w:rsidRPr="006E5297">
              <w:t>поставка Министерства образования и науки Пермского края 2010г.</w:t>
            </w:r>
          </w:p>
          <w:p w:rsidR="00580EFE" w:rsidRPr="006E5297" w:rsidRDefault="00580EFE" w:rsidP="00580EFE">
            <w:r w:rsidRPr="006E5297">
              <w:t xml:space="preserve">добровольные пожертвования   </w:t>
            </w:r>
          </w:p>
          <w:p w:rsidR="00580EFE" w:rsidRPr="006E5297" w:rsidRDefault="00580EFE" w:rsidP="00580EFE"/>
          <w:p w:rsidR="00580EFE" w:rsidRPr="006E5297" w:rsidRDefault="00580EFE" w:rsidP="00580EFE">
            <w:r w:rsidRPr="006E5297">
              <w:t xml:space="preserve">добровольные пожертвования                                                                                                                                             </w:t>
            </w:r>
          </w:p>
        </w:tc>
      </w:tr>
      <w:tr w:rsidR="00580EFE" w:rsidRPr="00AC742E" w:rsidTr="00580EFE">
        <w:trPr>
          <w:trHeight w:val="76"/>
        </w:trPr>
        <w:tc>
          <w:tcPr>
            <w:tcW w:w="2009" w:type="dxa"/>
          </w:tcPr>
          <w:p w:rsidR="00580EFE" w:rsidRPr="00FD663E" w:rsidRDefault="00580EFE" w:rsidP="00580EFE">
            <w:pPr>
              <w:jc w:val="center"/>
            </w:pPr>
            <w:r w:rsidRPr="00FD663E">
              <w:t>33</w:t>
            </w:r>
          </w:p>
        </w:tc>
        <w:tc>
          <w:tcPr>
            <w:tcW w:w="6095" w:type="dxa"/>
          </w:tcPr>
          <w:p w:rsidR="00580EFE" w:rsidRPr="00AC742E" w:rsidRDefault="00580EFE" w:rsidP="00580EFE">
            <w:r>
              <w:t>К</w:t>
            </w:r>
            <w:r w:rsidRPr="00AC742E">
              <w:t>омпьютер с монитором;</w:t>
            </w:r>
          </w:p>
          <w:p w:rsidR="00580EFE" w:rsidRDefault="00580EFE" w:rsidP="00580EFE">
            <w:r>
              <w:t>с</w:t>
            </w:r>
            <w:r w:rsidRPr="00AC742E">
              <w:t>истема озвучивания (2 колонки, усилитель);</w:t>
            </w:r>
          </w:p>
          <w:p w:rsidR="00580EFE" w:rsidRDefault="00580EFE" w:rsidP="00580EFE">
            <w:r>
              <w:t xml:space="preserve">меловая магнитная  доска- 2 шт.; </w:t>
            </w:r>
          </w:p>
          <w:p w:rsidR="00580EFE" w:rsidRDefault="00580EFE" w:rsidP="00580EFE">
            <w:r>
              <w:t>рулонный экран- 1 шт.;</w:t>
            </w:r>
          </w:p>
          <w:p w:rsidR="00580EFE" w:rsidRDefault="00580EFE" w:rsidP="00580EFE">
            <w:r>
              <w:t>проектор.</w:t>
            </w:r>
          </w:p>
          <w:p w:rsidR="00580EFE" w:rsidRPr="00B53E47" w:rsidRDefault="00580EFE" w:rsidP="00580EFE">
            <w:pPr>
              <w:rPr>
                <w:sz w:val="16"/>
                <w:szCs w:val="16"/>
              </w:rPr>
            </w:pPr>
          </w:p>
          <w:p w:rsidR="00580EFE" w:rsidRPr="00AC742E" w:rsidRDefault="00580EFE" w:rsidP="00580EFE"/>
          <w:p w:rsidR="00580EFE" w:rsidRDefault="00580EFE" w:rsidP="00580EFE">
            <w:r>
              <w:lastRenderedPageBreak/>
              <w:t>Комплект  растущий 2- местный (парта + 2 стула) в количестве – 30 шт.</w:t>
            </w:r>
          </w:p>
          <w:p w:rsidR="00580EFE" w:rsidRDefault="00580EFE" w:rsidP="00580EFE"/>
          <w:p w:rsidR="00580EFE" w:rsidRDefault="00580EFE" w:rsidP="00580EFE">
            <w:pPr>
              <w:jc w:val="both"/>
            </w:pPr>
            <w:r>
              <w:t>Веб камера- 2 шт.;</w:t>
            </w:r>
          </w:p>
          <w:p w:rsidR="00580EFE" w:rsidRPr="00B53E47" w:rsidRDefault="00580EFE" w:rsidP="00580EFE">
            <w:pPr>
              <w:rPr>
                <w:sz w:val="16"/>
                <w:szCs w:val="16"/>
              </w:rPr>
            </w:pPr>
          </w:p>
          <w:p w:rsidR="00580EFE" w:rsidRDefault="00580EFE" w:rsidP="00580EFE">
            <w:r>
              <w:t>Жалюзи – 3 шт.;</w:t>
            </w:r>
          </w:p>
          <w:p w:rsidR="00580EFE" w:rsidRDefault="00580EFE" w:rsidP="00580EFE">
            <w:r>
              <w:t>часы настенные;</w:t>
            </w:r>
          </w:p>
          <w:p w:rsidR="00580EFE" w:rsidRDefault="00580EFE" w:rsidP="00580EFE">
            <w:r>
              <w:t>шкаф- купе – 2 шт.</w:t>
            </w:r>
          </w:p>
          <w:p w:rsidR="00580EFE" w:rsidRDefault="00580EFE" w:rsidP="00580EFE"/>
          <w:p w:rsidR="00580EFE" w:rsidRDefault="00580EFE" w:rsidP="00580EFE"/>
          <w:p w:rsidR="00580EFE" w:rsidRDefault="00580EFE" w:rsidP="00580EFE"/>
          <w:p w:rsidR="00580EFE" w:rsidRDefault="00580EFE" w:rsidP="00580EFE">
            <w:pPr>
              <w:rPr>
                <w:color w:val="000000"/>
              </w:rPr>
            </w:pPr>
            <w:r>
              <w:rPr>
                <w:color w:val="000000"/>
              </w:rPr>
              <w:t xml:space="preserve">облучатель- </w:t>
            </w:r>
            <w:proofErr w:type="spellStart"/>
            <w:r>
              <w:rPr>
                <w:color w:val="000000"/>
              </w:rPr>
              <w:t>рециркулятор</w:t>
            </w:r>
            <w:proofErr w:type="spellEnd"/>
            <w:r>
              <w:rPr>
                <w:color w:val="000000"/>
              </w:rPr>
              <w:t xml:space="preserve"> – 1 шт.</w:t>
            </w:r>
          </w:p>
          <w:p w:rsidR="00580EFE" w:rsidRPr="00AC742E" w:rsidRDefault="00580EFE" w:rsidP="00580EFE"/>
        </w:tc>
        <w:tc>
          <w:tcPr>
            <w:tcW w:w="2268" w:type="dxa"/>
          </w:tcPr>
          <w:p w:rsidR="00580EFE" w:rsidRDefault="00580EFE" w:rsidP="00580EFE">
            <w:r>
              <w:lastRenderedPageBreak/>
              <w:t>поставка Министерства образования и науки Пермского края 2010г.</w:t>
            </w:r>
          </w:p>
          <w:p w:rsidR="00580EFE" w:rsidRDefault="00580EFE" w:rsidP="00580EFE">
            <w:r>
              <w:t>з</w:t>
            </w:r>
            <w:r w:rsidRPr="00AC742E">
              <w:t>аменен в 201</w:t>
            </w:r>
            <w:r>
              <w:t>6</w:t>
            </w:r>
            <w:r w:rsidRPr="00AC742E">
              <w:t>г.</w:t>
            </w:r>
          </w:p>
          <w:p w:rsidR="00580EFE" w:rsidRPr="00B53E47" w:rsidRDefault="00580EFE" w:rsidP="00580EFE">
            <w:pPr>
              <w:rPr>
                <w:sz w:val="16"/>
                <w:szCs w:val="16"/>
              </w:rPr>
            </w:pPr>
          </w:p>
          <w:p w:rsidR="00580EFE" w:rsidRDefault="00580EFE" w:rsidP="00580EFE">
            <w:r>
              <w:lastRenderedPageBreak/>
              <w:t>средства краевого бюджета</w:t>
            </w:r>
          </w:p>
          <w:p w:rsidR="00580EFE" w:rsidRPr="00B53E47" w:rsidRDefault="00580EFE" w:rsidP="00580EFE">
            <w:pPr>
              <w:rPr>
                <w:sz w:val="16"/>
                <w:szCs w:val="16"/>
              </w:rPr>
            </w:pPr>
          </w:p>
          <w:p w:rsidR="00580EFE" w:rsidRDefault="00580EFE" w:rsidP="00580EFE">
            <w:r w:rsidRPr="00425EF6">
              <w:t xml:space="preserve">Передано </w:t>
            </w:r>
            <w:r>
              <w:t>от ПАО «Ростелеком» для ППЭ</w:t>
            </w:r>
          </w:p>
          <w:p w:rsidR="00580EFE" w:rsidRDefault="00580EFE" w:rsidP="00580EFE">
            <w:r>
              <w:t>добровольные пожертвования и от оказания платных образовательных  услуг.</w:t>
            </w:r>
          </w:p>
          <w:p w:rsidR="00580EFE" w:rsidRDefault="00580EFE" w:rsidP="00580EFE"/>
          <w:p w:rsidR="00580EFE" w:rsidRDefault="00580EFE" w:rsidP="00580EFE">
            <w:r>
              <w:t>добровольные пожертвования,</w:t>
            </w:r>
          </w:p>
          <w:p w:rsidR="00580EFE" w:rsidRPr="00AC742E" w:rsidRDefault="00580EFE" w:rsidP="00580EFE"/>
        </w:tc>
      </w:tr>
      <w:tr w:rsidR="00580EFE" w:rsidRPr="00AC742E" w:rsidTr="00580EFE">
        <w:trPr>
          <w:trHeight w:val="76"/>
        </w:trPr>
        <w:tc>
          <w:tcPr>
            <w:tcW w:w="2009" w:type="dxa"/>
          </w:tcPr>
          <w:p w:rsidR="00580EFE" w:rsidRPr="00FD663E" w:rsidRDefault="00580EFE" w:rsidP="00580EFE">
            <w:pPr>
              <w:jc w:val="center"/>
            </w:pPr>
            <w:r w:rsidRPr="00FD663E">
              <w:lastRenderedPageBreak/>
              <w:t xml:space="preserve">                                                                                                                                                                                                                                                                                                                                                                                                                                                                                                                                                                                                                                                                                                                                                                                                                                     34</w:t>
            </w:r>
          </w:p>
        </w:tc>
        <w:tc>
          <w:tcPr>
            <w:tcW w:w="6095" w:type="dxa"/>
          </w:tcPr>
          <w:p w:rsidR="00580EFE" w:rsidRPr="006E5297" w:rsidRDefault="00580EFE" w:rsidP="00580EFE">
            <w:r w:rsidRPr="006E5297">
              <w:t>АРМ учителя (системный блок, монитор, мышь, клавиатура, колонки, экран, проектор);</w:t>
            </w:r>
          </w:p>
          <w:p w:rsidR="00580EFE" w:rsidRPr="006E5297" w:rsidRDefault="00580EFE" w:rsidP="00580EFE">
            <w:r w:rsidRPr="006E5297">
              <w:t>принтер 3 в 1;</w:t>
            </w:r>
          </w:p>
          <w:p w:rsidR="00580EFE" w:rsidRPr="006E5297" w:rsidRDefault="00580EFE" w:rsidP="00580EFE">
            <w:r w:rsidRPr="006E5297">
              <w:t>меловая магнитная  доска.</w:t>
            </w:r>
          </w:p>
          <w:p w:rsidR="00580EFE" w:rsidRPr="006E5297" w:rsidRDefault="00580EFE" w:rsidP="00580EFE">
            <w:pPr>
              <w:rPr>
                <w:sz w:val="16"/>
                <w:szCs w:val="16"/>
              </w:rPr>
            </w:pPr>
          </w:p>
          <w:p w:rsidR="00580EFE" w:rsidRPr="006E5297" w:rsidRDefault="00580EFE" w:rsidP="00580EFE">
            <w:pPr>
              <w:jc w:val="both"/>
              <w:rPr>
                <w:sz w:val="16"/>
                <w:szCs w:val="16"/>
              </w:rPr>
            </w:pPr>
          </w:p>
          <w:p w:rsidR="00580EFE" w:rsidRPr="006E5297" w:rsidRDefault="00580EFE" w:rsidP="00580EFE">
            <w:pPr>
              <w:jc w:val="both"/>
              <w:rPr>
                <w:sz w:val="16"/>
                <w:szCs w:val="16"/>
              </w:rPr>
            </w:pPr>
          </w:p>
          <w:p w:rsidR="00580EFE" w:rsidRPr="006E5297" w:rsidRDefault="00580EFE" w:rsidP="00580EFE">
            <w:pPr>
              <w:jc w:val="both"/>
              <w:rPr>
                <w:sz w:val="16"/>
                <w:szCs w:val="16"/>
              </w:rPr>
            </w:pPr>
          </w:p>
          <w:p w:rsidR="00580EFE" w:rsidRPr="006E5297" w:rsidRDefault="00580EFE" w:rsidP="00580EFE">
            <w:r w:rsidRPr="006E5297">
              <w:t>Комплект  растущий 2- местный (парта + 2 стула) в количестве - 15 шт.</w:t>
            </w:r>
          </w:p>
          <w:p w:rsidR="00580EFE" w:rsidRPr="006E5297" w:rsidRDefault="00580EFE" w:rsidP="00580EFE">
            <w:pPr>
              <w:jc w:val="both"/>
              <w:rPr>
                <w:sz w:val="16"/>
                <w:szCs w:val="16"/>
              </w:rPr>
            </w:pPr>
          </w:p>
          <w:p w:rsidR="00580EFE" w:rsidRPr="006E5297" w:rsidRDefault="00580EFE" w:rsidP="00580EFE">
            <w:pPr>
              <w:jc w:val="both"/>
            </w:pPr>
            <w:r w:rsidRPr="006E5297">
              <w:t>Веб камера- 2 шт.;</w:t>
            </w:r>
          </w:p>
          <w:p w:rsidR="00580EFE" w:rsidRPr="006E5297" w:rsidRDefault="00580EFE" w:rsidP="00580EFE">
            <w:pPr>
              <w:rPr>
                <w:sz w:val="16"/>
                <w:szCs w:val="16"/>
              </w:rPr>
            </w:pPr>
          </w:p>
          <w:p w:rsidR="00580EFE" w:rsidRPr="006E5297" w:rsidRDefault="00580EFE" w:rsidP="00580EFE"/>
          <w:p w:rsidR="00580EFE" w:rsidRDefault="00580EFE" w:rsidP="00580EFE"/>
          <w:p w:rsidR="00580EFE" w:rsidRPr="006E5297" w:rsidRDefault="00580EFE" w:rsidP="00580EFE">
            <w:r w:rsidRPr="006E5297">
              <w:t>Шкаф- купе;</w:t>
            </w:r>
          </w:p>
          <w:p w:rsidR="00580EFE" w:rsidRPr="006E5297" w:rsidRDefault="00580EFE" w:rsidP="00580EFE">
            <w:r w:rsidRPr="006E5297">
              <w:t>часы настенные</w:t>
            </w:r>
            <w:r>
              <w:t xml:space="preserve"> 1 шт.</w:t>
            </w:r>
            <w:r w:rsidRPr="006E5297">
              <w:t>;</w:t>
            </w:r>
          </w:p>
          <w:p w:rsidR="00580EFE" w:rsidRPr="006E5297" w:rsidRDefault="00580EFE" w:rsidP="00580EFE">
            <w:r w:rsidRPr="006E5297">
              <w:t>жалюзи – 2 шт.;</w:t>
            </w:r>
          </w:p>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Pr>
              <w:rPr>
                <w:color w:val="000000"/>
              </w:rPr>
            </w:pPr>
            <w:r w:rsidRPr="006E5297">
              <w:rPr>
                <w:color w:val="000000"/>
              </w:rPr>
              <w:t xml:space="preserve">облучатель- </w:t>
            </w:r>
            <w:proofErr w:type="spellStart"/>
            <w:r w:rsidRPr="006E5297">
              <w:rPr>
                <w:color w:val="000000"/>
              </w:rPr>
              <w:t>рециркулятор</w:t>
            </w:r>
            <w:proofErr w:type="spellEnd"/>
            <w:r w:rsidRPr="006E5297">
              <w:rPr>
                <w:color w:val="000000"/>
              </w:rPr>
              <w:t xml:space="preserve"> – 1 шт.</w:t>
            </w:r>
          </w:p>
          <w:p w:rsidR="00580EFE" w:rsidRPr="006E5297" w:rsidRDefault="00580EFE" w:rsidP="00580EFE">
            <w:r w:rsidRPr="006E5297">
              <w:t>Заменены часы настенные электронно- механические</w:t>
            </w:r>
          </w:p>
          <w:p w:rsidR="00580EFE" w:rsidRPr="006E5297" w:rsidRDefault="00580EFE" w:rsidP="00580EFE">
            <w:r w:rsidRPr="006E5297">
              <w:t>– 1 штука (2022г.)</w:t>
            </w:r>
          </w:p>
          <w:p w:rsidR="00580EFE" w:rsidRPr="006E5297" w:rsidRDefault="00580EFE" w:rsidP="00580EFE">
            <w:r w:rsidRPr="006E5297">
              <w:t>Приобретены и установлены часы настенные с римскими цифрами – 1 штука. (2022г.)</w:t>
            </w:r>
          </w:p>
        </w:tc>
        <w:tc>
          <w:tcPr>
            <w:tcW w:w="2268" w:type="dxa"/>
          </w:tcPr>
          <w:p w:rsidR="00580EFE" w:rsidRPr="006E5297" w:rsidRDefault="00580EFE" w:rsidP="00580EFE">
            <w:r w:rsidRPr="006E5297">
              <w:t>поставка Министерства образования и науки Пермского края 2008г. в рамках ПНПО</w:t>
            </w:r>
          </w:p>
          <w:p w:rsidR="00580EFE" w:rsidRPr="006E5297" w:rsidRDefault="00580EFE" w:rsidP="00580EFE">
            <w:pPr>
              <w:rPr>
                <w:sz w:val="16"/>
                <w:szCs w:val="16"/>
              </w:rPr>
            </w:pPr>
          </w:p>
          <w:p w:rsidR="00580EFE" w:rsidRPr="006E5297" w:rsidRDefault="00580EFE" w:rsidP="00580EFE">
            <w:r w:rsidRPr="006E5297">
              <w:t xml:space="preserve">средства краевого бюджета </w:t>
            </w:r>
          </w:p>
          <w:p w:rsidR="00580EFE" w:rsidRPr="006E5297" w:rsidRDefault="00580EFE" w:rsidP="00580EFE">
            <w:pPr>
              <w:rPr>
                <w:sz w:val="16"/>
                <w:szCs w:val="16"/>
              </w:rPr>
            </w:pPr>
          </w:p>
          <w:p w:rsidR="00580EFE" w:rsidRPr="006E5297" w:rsidRDefault="00580EFE" w:rsidP="00580EFE">
            <w:r w:rsidRPr="006E5297">
              <w:t>Передано от ПАО «Ростелеком» для ППЭ</w:t>
            </w:r>
          </w:p>
          <w:p w:rsidR="00580EFE" w:rsidRPr="006E5297" w:rsidRDefault="00580EFE" w:rsidP="00580EFE">
            <w:pPr>
              <w:rPr>
                <w:sz w:val="16"/>
                <w:szCs w:val="16"/>
              </w:rPr>
            </w:pPr>
          </w:p>
          <w:p w:rsidR="00580EFE" w:rsidRPr="006E5297" w:rsidRDefault="00580EFE" w:rsidP="00580EFE">
            <w:r w:rsidRPr="006E5297">
              <w:t>добровольные пожертвования и от оказания платных образовательных  услуг.</w:t>
            </w:r>
          </w:p>
          <w:p w:rsidR="00580EFE" w:rsidRPr="006E5297" w:rsidRDefault="00580EFE" w:rsidP="00580EFE"/>
          <w:p w:rsidR="00580EFE" w:rsidRPr="006E5297" w:rsidRDefault="00580EFE" w:rsidP="00580EFE">
            <w:r w:rsidRPr="006E5297">
              <w:t>добровольные пожертвования</w:t>
            </w:r>
          </w:p>
        </w:tc>
      </w:tr>
      <w:tr w:rsidR="00580EFE" w:rsidRPr="00AC742E" w:rsidTr="00580EFE">
        <w:trPr>
          <w:trHeight w:val="76"/>
        </w:trPr>
        <w:tc>
          <w:tcPr>
            <w:tcW w:w="2009" w:type="dxa"/>
          </w:tcPr>
          <w:p w:rsidR="00580EFE" w:rsidRPr="00FD663E" w:rsidRDefault="00580EFE" w:rsidP="00580EFE">
            <w:pPr>
              <w:jc w:val="center"/>
            </w:pPr>
            <w:r w:rsidRPr="00FD663E">
              <w:t xml:space="preserve">                                          35</w:t>
            </w:r>
          </w:p>
        </w:tc>
        <w:tc>
          <w:tcPr>
            <w:tcW w:w="6095" w:type="dxa"/>
          </w:tcPr>
          <w:p w:rsidR="00580EFE" w:rsidRPr="006E5297" w:rsidRDefault="00580EFE" w:rsidP="00580EFE">
            <w:r w:rsidRPr="006E5297">
              <w:t>Компьютер с монитором;</w:t>
            </w:r>
          </w:p>
          <w:p w:rsidR="00580EFE" w:rsidRPr="006E5297" w:rsidRDefault="00580EFE" w:rsidP="00580EFE">
            <w:r w:rsidRPr="006E5297">
              <w:t>настенный рулонный экран;</w:t>
            </w:r>
          </w:p>
          <w:p w:rsidR="00580EFE" w:rsidRPr="006E5297" w:rsidRDefault="00580EFE" w:rsidP="00580EFE">
            <w:r w:rsidRPr="006E5297">
              <w:t xml:space="preserve">система озвучивания (2 колонки, усилитель); </w:t>
            </w:r>
          </w:p>
          <w:p w:rsidR="00580EFE" w:rsidRPr="006E5297" w:rsidRDefault="00580EFE" w:rsidP="00580EFE">
            <w:r w:rsidRPr="006E5297">
              <w:t xml:space="preserve"> меловая магнитная  доска.</w:t>
            </w:r>
          </w:p>
          <w:p w:rsidR="00580EFE" w:rsidRPr="006E5297" w:rsidRDefault="00580EFE" w:rsidP="00580EFE">
            <w:pPr>
              <w:rPr>
                <w:sz w:val="16"/>
                <w:szCs w:val="16"/>
              </w:rPr>
            </w:pPr>
          </w:p>
          <w:p w:rsidR="00580EFE" w:rsidRPr="006E5297" w:rsidRDefault="00580EFE" w:rsidP="00580EFE">
            <w:r w:rsidRPr="006E5297">
              <w:t>Комплект  растущий 2- местный (парта + 2 стула) в количестве - 16 шт.;</w:t>
            </w:r>
          </w:p>
          <w:p w:rsidR="00580EFE" w:rsidRPr="006E5297" w:rsidRDefault="00580EFE" w:rsidP="00580EFE"/>
          <w:p w:rsidR="00580EFE" w:rsidRPr="006E5297" w:rsidRDefault="00580EFE" w:rsidP="00580EFE">
            <w:r w:rsidRPr="006E5297">
              <w:t>проектор- 1 шт.</w:t>
            </w:r>
          </w:p>
          <w:p w:rsidR="00580EFE" w:rsidRPr="006E5297" w:rsidRDefault="00580EFE" w:rsidP="00580EFE">
            <w:pPr>
              <w:rPr>
                <w:sz w:val="16"/>
                <w:szCs w:val="16"/>
              </w:rPr>
            </w:pPr>
          </w:p>
          <w:p w:rsidR="00580EFE" w:rsidRPr="006E5297" w:rsidRDefault="00580EFE" w:rsidP="00580EFE">
            <w:pPr>
              <w:jc w:val="both"/>
            </w:pPr>
            <w:r w:rsidRPr="006E5297">
              <w:t>Веб камера- 2 шт.;</w:t>
            </w: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r w:rsidRPr="006E5297">
              <w:t>Жалюзи – 2 шт.;</w:t>
            </w:r>
          </w:p>
          <w:p w:rsidR="00580EFE" w:rsidRPr="006E5297" w:rsidRDefault="00580EFE" w:rsidP="00580EFE">
            <w:r w:rsidRPr="006E5297">
              <w:lastRenderedPageBreak/>
              <w:t>шкаф- стеллаж – 6 шт.;</w:t>
            </w:r>
          </w:p>
          <w:p w:rsidR="00580EFE" w:rsidRPr="006E5297" w:rsidRDefault="00580EFE" w:rsidP="00580EFE">
            <w:r w:rsidRPr="006E5297">
              <w:t>часы настенные.</w:t>
            </w:r>
          </w:p>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Pr>
              <w:rPr>
                <w:color w:val="000000"/>
              </w:rPr>
            </w:pPr>
            <w:r w:rsidRPr="006E5297">
              <w:rPr>
                <w:color w:val="000000"/>
              </w:rPr>
              <w:t xml:space="preserve">Облучатель - </w:t>
            </w:r>
            <w:proofErr w:type="spellStart"/>
            <w:r w:rsidRPr="006E5297">
              <w:rPr>
                <w:color w:val="000000"/>
              </w:rPr>
              <w:t>рециркулятор</w:t>
            </w:r>
            <w:proofErr w:type="spellEnd"/>
            <w:r w:rsidRPr="006E5297">
              <w:rPr>
                <w:color w:val="000000"/>
              </w:rPr>
              <w:t xml:space="preserve"> – 1 шт.</w:t>
            </w:r>
          </w:p>
          <w:p w:rsidR="00580EFE" w:rsidRPr="006E5297" w:rsidRDefault="00580EFE" w:rsidP="00580EFE">
            <w:r w:rsidRPr="006E5297">
              <w:t>Заменен принтер (2022г.)</w:t>
            </w:r>
          </w:p>
        </w:tc>
        <w:tc>
          <w:tcPr>
            <w:tcW w:w="2268" w:type="dxa"/>
          </w:tcPr>
          <w:p w:rsidR="00580EFE" w:rsidRPr="006E5297" w:rsidRDefault="00580EFE" w:rsidP="00580EFE">
            <w:r w:rsidRPr="006E5297">
              <w:lastRenderedPageBreak/>
              <w:t>поставка Министерства образования и науки Пермского края 2010г.</w:t>
            </w:r>
          </w:p>
          <w:p w:rsidR="00580EFE" w:rsidRPr="006E5297" w:rsidRDefault="00580EFE" w:rsidP="00580EFE">
            <w:pPr>
              <w:rPr>
                <w:sz w:val="16"/>
                <w:szCs w:val="16"/>
              </w:rPr>
            </w:pPr>
          </w:p>
          <w:p w:rsidR="00580EFE" w:rsidRPr="006E5297" w:rsidRDefault="00580EFE" w:rsidP="00580EFE">
            <w:r w:rsidRPr="006E5297">
              <w:t xml:space="preserve">средства краевого бюджета, 2019; </w:t>
            </w:r>
          </w:p>
          <w:p w:rsidR="00580EFE" w:rsidRPr="006E5297" w:rsidRDefault="00580EFE" w:rsidP="00580EFE"/>
          <w:p w:rsidR="00580EFE" w:rsidRPr="006E5297" w:rsidRDefault="00580EFE" w:rsidP="00580EFE">
            <w:r w:rsidRPr="006E5297">
              <w:t>заменен в 2016г.</w:t>
            </w:r>
          </w:p>
          <w:p w:rsidR="00580EFE" w:rsidRPr="006E5297" w:rsidRDefault="00580EFE" w:rsidP="00580EFE">
            <w:pPr>
              <w:rPr>
                <w:sz w:val="16"/>
                <w:szCs w:val="16"/>
              </w:rPr>
            </w:pPr>
          </w:p>
          <w:p w:rsidR="00580EFE" w:rsidRPr="006E5297" w:rsidRDefault="00580EFE" w:rsidP="00580EFE">
            <w:r w:rsidRPr="006E5297">
              <w:t>Передано от ПАО «Ростелеком» для ППЭ</w:t>
            </w:r>
          </w:p>
          <w:p w:rsidR="00580EFE" w:rsidRPr="006E5297" w:rsidRDefault="00580EFE" w:rsidP="00580EFE">
            <w:pPr>
              <w:rPr>
                <w:sz w:val="16"/>
                <w:szCs w:val="16"/>
              </w:rPr>
            </w:pPr>
          </w:p>
          <w:p w:rsidR="00580EFE" w:rsidRPr="006E5297" w:rsidRDefault="00580EFE" w:rsidP="00580EFE">
            <w:r w:rsidRPr="006E5297">
              <w:t>добровольные пожертвования;</w:t>
            </w:r>
          </w:p>
          <w:p w:rsidR="00580EFE" w:rsidRPr="006E5297" w:rsidRDefault="00580EFE" w:rsidP="00580EFE">
            <w:r w:rsidRPr="006E5297">
              <w:t>средства от оказания платных образовательных  услуг.</w:t>
            </w:r>
          </w:p>
          <w:p w:rsidR="00580EFE" w:rsidRPr="006E5297" w:rsidRDefault="00580EFE" w:rsidP="00580EFE"/>
          <w:p w:rsidR="00580EFE" w:rsidRPr="006E5297" w:rsidRDefault="00580EFE" w:rsidP="00580EFE"/>
          <w:p w:rsidR="00580EFE" w:rsidRPr="006E5297" w:rsidRDefault="00580EFE" w:rsidP="00580EFE">
            <w:r w:rsidRPr="006E5297">
              <w:t>добровольные пожертвования</w:t>
            </w:r>
          </w:p>
        </w:tc>
      </w:tr>
      <w:tr w:rsidR="00580EFE" w:rsidRPr="00AC742E" w:rsidTr="00580EFE">
        <w:trPr>
          <w:trHeight w:val="76"/>
        </w:trPr>
        <w:tc>
          <w:tcPr>
            <w:tcW w:w="2009" w:type="dxa"/>
          </w:tcPr>
          <w:p w:rsidR="00580EFE" w:rsidRPr="00FD663E" w:rsidRDefault="00580EFE" w:rsidP="00580EFE">
            <w:pPr>
              <w:jc w:val="center"/>
            </w:pPr>
            <w:r w:rsidRPr="00FD663E">
              <w:lastRenderedPageBreak/>
              <w:t>36</w:t>
            </w:r>
          </w:p>
        </w:tc>
        <w:tc>
          <w:tcPr>
            <w:tcW w:w="6095" w:type="dxa"/>
          </w:tcPr>
          <w:p w:rsidR="00580EFE" w:rsidRPr="00AC742E" w:rsidRDefault="00580EFE" w:rsidP="00580EFE">
            <w:r w:rsidRPr="00AC742E">
              <w:t xml:space="preserve"> </w:t>
            </w:r>
            <w:r>
              <w:t>К</w:t>
            </w:r>
            <w:r w:rsidRPr="00AC742E">
              <w:t>омпьютер с монитором;</w:t>
            </w:r>
          </w:p>
          <w:p w:rsidR="00580EFE" w:rsidRPr="00AC742E" w:rsidRDefault="00580EFE" w:rsidP="00580EFE">
            <w:r w:rsidRPr="00AC742E">
              <w:t xml:space="preserve"> настенный рулонный экран;</w:t>
            </w:r>
          </w:p>
          <w:p w:rsidR="00580EFE" w:rsidRPr="00AC742E" w:rsidRDefault="00580EFE" w:rsidP="00580EFE">
            <w:r w:rsidRPr="00AC742E">
              <w:t xml:space="preserve">система озвучивания (2 колонки, усилитель); </w:t>
            </w:r>
          </w:p>
          <w:p w:rsidR="00580EFE" w:rsidRPr="00AC742E" w:rsidRDefault="00580EFE" w:rsidP="00580EFE">
            <w:r w:rsidRPr="00AC742E">
              <w:t>ноутбук;</w:t>
            </w:r>
          </w:p>
          <w:p w:rsidR="00580EFE" w:rsidRDefault="00580EFE" w:rsidP="00580EFE">
            <w:r w:rsidRPr="00AC742E">
              <w:t>принтер;</w:t>
            </w:r>
          </w:p>
          <w:p w:rsidR="00580EFE" w:rsidRDefault="00580EFE" w:rsidP="00580EFE">
            <w:r>
              <w:t>меловая магнитная  доска.</w:t>
            </w:r>
          </w:p>
          <w:p w:rsidR="00580EFE" w:rsidRPr="00B53E47" w:rsidRDefault="00580EFE" w:rsidP="00580EFE">
            <w:pPr>
              <w:rPr>
                <w:sz w:val="16"/>
                <w:szCs w:val="16"/>
              </w:rPr>
            </w:pPr>
          </w:p>
          <w:p w:rsidR="00580EFE" w:rsidRDefault="00580EFE" w:rsidP="00580EFE">
            <w:pPr>
              <w:jc w:val="both"/>
            </w:pPr>
            <w:r>
              <w:t>Веб камера- 2 шт.;</w:t>
            </w:r>
          </w:p>
          <w:p w:rsidR="00580EFE" w:rsidRDefault="00580EFE" w:rsidP="00580EFE"/>
          <w:p w:rsidR="00580EFE" w:rsidRPr="00B53E47" w:rsidRDefault="00580EFE" w:rsidP="00580EFE">
            <w:pPr>
              <w:rPr>
                <w:sz w:val="16"/>
                <w:szCs w:val="16"/>
              </w:rPr>
            </w:pPr>
          </w:p>
          <w:p w:rsidR="00580EFE" w:rsidRPr="00B53E47" w:rsidRDefault="00580EFE" w:rsidP="00580EFE">
            <w:pPr>
              <w:rPr>
                <w:sz w:val="16"/>
                <w:szCs w:val="16"/>
              </w:rPr>
            </w:pPr>
          </w:p>
          <w:p w:rsidR="00580EFE" w:rsidRDefault="00580EFE" w:rsidP="00580EFE"/>
          <w:p w:rsidR="00580EFE" w:rsidRDefault="00580EFE" w:rsidP="00580EFE">
            <w:r>
              <w:t>Комплект  растущий 2- местный (парта + 2 стула) в количестве - 15 шт.;</w:t>
            </w:r>
          </w:p>
          <w:p w:rsidR="00580EFE" w:rsidRDefault="00580EFE" w:rsidP="00580EFE">
            <w:r>
              <w:t>проектор- 1 шт.</w:t>
            </w:r>
          </w:p>
          <w:p w:rsidR="00580EFE" w:rsidRPr="00B53E47" w:rsidRDefault="00580EFE" w:rsidP="00580EFE">
            <w:pPr>
              <w:rPr>
                <w:sz w:val="16"/>
                <w:szCs w:val="16"/>
              </w:rPr>
            </w:pPr>
          </w:p>
          <w:p w:rsidR="00580EFE" w:rsidRDefault="00580EFE" w:rsidP="00580EFE">
            <w:r>
              <w:t>Жалюзи – 2 шт.;</w:t>
            </w:r>
          </w:p>
          <w:p w:rsidR="00580EFE" w:rsidRDefault="00580EFE" w:rsidP="00580EFE">
            <w:r>
              <w:t>часы настенные – 1 шт.</w:t>
            </w:r>
          </w:p>
          <w:p w:rsidR="00580EFE" w:rsidRDefault="00580EFE" w:rsidP="00580EFE"/>
          <w:p w:rsidR="00580EFE" w:rsidRDefault="00580EFE" w:rsidP="00580EFE"/>
          <w:p w:rsidR="00580EFE" w:rsidRDefault="00580EFE" w:rsidP="00580EFE"/>
          <w:p w:rsidR="00580EFE" w:rsidRDefault="00580EFE" w:rsidP="00580EFE"/>
          <w:p w:rsidR="00580EFE" w:rsidRDefault="00580EFE" w:rsidP="00580EFE">
            <w:pPr>
              <w:rPr>
                <w:color w:val="000000"/>
              </w:rPr>
            </w:pPr>
          </w:p>
          <w:p w:rsidR="00580EFE" w:rsidRPr="00B53E47" w:rsidRDefault="00580EFE" w:rsidP="00580EFE">
            <w:pPr>
              <w:rPr>
                <w:sz w:val="16"/>
                <w:szCs w:val="16"/>
              </w:rPr>
            </w:pPr>
            <w:r>
              <w:rPr>
                <w:color w:val="000000"/>
              </w:rPr>
              <w:t xml:space="preserve">облучатель- </w:t>
            </w:r>
            <w:proofErr w:type="spellStart"/>
            <w:r>
              <w:rPr>
                <w:color w:val="000000"/>
              </w:rPr>
              <w:t>рециркулятор</w:t>
            </w:r>
            <w:proofErr w:type="spellEnd"/>
            <w:r>
              <w:rPr>
                <w:color w:val="000000"/>
              </w:rPr>
              <w:t xml:space="preserve"> – 1 шт.</w:t>
            </w:r>
          </w:p>
          <w:p w:rsidR="00580EFE" w:rsidRPr="00AC742E" w:rsidRDefault="00580EFE" w:rsidP="00580EFE"/>
        </w:tc>
        <w:tc>
          <w:tcPr>
            <w:tcW w:w="2268" w:type="dxa"/>
          </w:tcPr>
          <w:p w:rsidR="00580EFE" w:rsidRDefault="00580EFE" w:rsidP="00580EFE">
            <w:r>
              <w:t>поставка Министерства образования и науки Пермского края 2010г.</w:t>
            </w:r>
          </w:p>
          <w:p w:rsidR="00580EFE" w:rsidRPr="00B53E47" w:rsidRDefault="00580EFE" w:rsidP="00580EFE">
            <w:pPr>
              <w:rPr>
                <w:sz w:val="16"/>
                <w:szCs w:val="16"/>
              </w:rPr>
            </w:pPr>
          </w:p>
          <w:p w:rsidR="00580EFE" w:rsidRDefault="00580EFE" w:rsidP="00580EFE"/>
          <w:p w:rsidR="00580EFE" w:rsidRDefault="00580EFE" w:rsidP="00580EFE">
            <w:r w:rsidRPr="00425EF6">
              <w:t xml:space="preserve">Передано </w:t>
            </w:r>
            <w:r>
              <w:t>от ПАО «Ростелеком» для ППЭ</w:t>
            </w:r>
          </w:p>
          <w:p w:rsidR="00580EFE" w:rsidRPr="00B53E47" w:rsidRDefault="00580EFE" w:rsidP="00580EFE">
            <w:pPr>
              <w:rPr>
                <w:sz w:val="16"/>
                <w:szCs w:val="16"/>
              </w:rPr>
            </w:pPr>
          </w:p>
          <w:p w:rsidR="00580EFE" w:rsidRDefault="00580EFE" w:rsidP="00580EFE">
            <w:pPr>
              <w:rPr>
                <w:sz w:val="6"/>
                <w:szCs w:val="6"/>
              </w:rPr>
            </w:pPr>
          </w:p>
          <w:p w:rsidR="00580EFE" w:rsidRDefault="00580EFE" w:rsidP="00580EFE">
            <w:pPr>
              <w:rPr>
                <w:sz w:val="6"/>
                <w:szCs w:val="6"/>
              </w:rPr>
            </w:pPr>
          </w:p>
          <w:p w:rsidR="00580EFE" w:rsidRDefault="00580EFE" w:rsidP="00580EFE">
            <w:r>
              <w:t xml:space="preserve">средства краевого бюджета, </w:t>
            </w:r>
          </w:p>
          <w:p w:rsidR="00580EFE" w:rsidRDefault="00580EFE" w:rsidP="00580EFE">
            <w:r>
              <w:t>заменен в 2016г.</w:t>
            </w:r>
          </w:p>
          <w:p w:rsidR="00580EFE" w:rsidRPr="00B53E47" w:rsidRDefault="00580EFE" w:rsidP="00580EFE">
            <w:pPr>
              <w:rPr>
                <w:sz w:val="16"/>
                <w:szCs w:val="16"/>
              </w:rPr>
            </w:pPr>
          </w:p>
          <w:p w:rsidR="00580EFE" w:rsidRDefault="00580EFE" w:rsidP="00580EFE">
            <w:r>
              <w:t>добровольные пожертвования; средства от оказания платных образовательных  услуг</w:t>
            </w:r>
          </w:p>
          <w:p w:rsidR="00580EFE" w:rsidRDefault="00580EFE" w:rsidP="00580EFE"/>
          <w:p w:rsidR="00580EFE" w:rsidRPr="00AC742E" w:rsidRDefault="00580EFE" w:rsidP="00580EFE">
            <w:r>
              <w:t>добровольные пожертвования</w:t>
            </w:r>
          </w:p>
        </w:tc>
      </w:tr>
      <w:tr w:rsidR="00580EFE" w:rsidRPr="00AC742E" w:rsidTr="00580EFE">
        <w:trPr>
          <w:trHeight w:val="76"/>
        </w:trPr>
        <w:tc>
          <w:tcPr>
            <w:tcW w:w="2009" w:type="dxa"/>
          </w:tcPr>
          <w:p w:rsidR="00580EFE" w:rsidRPr="00FD663E" w:rsidRDefault="00580EFE" w:rsidP="00580EFE">
            <w:pPr>
              <w:jc w:val="center"/>
            </w:pPr>
            <w:r w:rsidRPr="00FD663E">
              <w:t>37</w:t>
            </w:r>
          </w:p>
        </w:tc>
        <w:tc>
          <w:tcPr>
            <w:tcW w:w="6095" w:type="dxa"/>
          </w:tcPr>
          <w:p w:rsidR="00580EFE" w:rsidRPr="006E5297" w:rsidRDefault="00580EFE" w:rsidP="00580EFE">
            <w:r w:rsidRPr="006E5297">
              <w:t>Компьютер с монитором;</w:t>
            </w:r>
          </w:p>
          <w:p w:rsidR="00580EFE" w:rsidRPr="006E5297" w:rsidRDefault="00580EFE" w:rsidP="00580EFE">
            <w:r w:rsidRPr="006E5297">
              <w:t>Мобильный лабораторный комплекс по естественнонаучным дисциплинам в составе:</w:t>
            </w:r>
          </w:p>
          <w:p w:rsidR="00580EFE" w:rsidRPr="006E5297" w:rsidRDefault="00580EFE" w:rsidP="00580EFE">
            <w:r w:rsidRPr="006E5297">
              <w:t>ноутбук;</w:t>
            </w:r>
          </w:p>
          <w:p w:rsidR="00580EFE" w:rsidRPr="006E5297" w:rsidRDefault="00580EFE" w:rsidP="00580EFE">
            <w:r w:rsidRPr="006E5297">
              <w:t>интерактивная доска;</w:t>
            </w:r>
          </w:p>
          <w:p w:rsidR="00580EFE" w:rsidRPr="006E5297" w:rsidRDefault="00580EFE" w:rsidP="00580EFE">
            <w:r w:rsidRPr="006E5297">
              <w:t xml:space="preserve"> визуализатор цифровой;</w:t>
            </w:r>
          </w:p>
          <w:p w:rsidR="00580EFE" w:rsidRPr="006E5297" w:rsidRDefault="00580EFE" w:rsidP="00580EFE">
            <w:r w:rsidRPr="006E5297">
              <w:t>система тестирования;</w:t>
            </w:r>
          </w:p>
          <w:p w:rsidR="00580EFE" w:rsidRPr="006E5297" w:rsidRDefault="00580EFE" w:rsidP="00580EFE">
            <w:r w:rsidRPr="006E5297">
              <w:t>принтер;</w:t>
            </w:r>
          </w:p>
          <w:p w:rsidR="00580EFE" w:rsidRPr="006E5297" w:rsidRDefault="00580EFE" w:rsidP="00580EFE">
            <w:r w:rsidRPr="006E5297">
              <w:t>акустические колонки;</w:t>
            </w:r>
          </w:p>
          <w:p w:rsidR="00580EFE" w:rsidRPr="006E5297" w:rsidRDefault="00580EFE" w:rsidP="00580EFE">
            <w:r w:rsidRPr="006E5297">
              <w:t>комплект наглядных пособий по предмету физика.</w:t>
            </w: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p w:rsidR="00580EFE" w:rsidRPr="006E5297" w:rsidRDefault="00580EFE" w:rsidP="00580EFE">
            <w:r w:rsidRPr="006E5297">
              <w:t>Проектор.</w:t>
            </w:r>
          </w:p>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r w:rsidRPr="006E5297">
              <w:lastRenderedPageBreak/>
              <w:t xml:space="preserve">Полнофункциональный мобильный лабораторный комплекс  </w:t>
            </w:r>
            <w:proofErr w:type="spellStart"/>
            <w:r w:rsidRPr="006E5297">
              <w:t>дл</w:t>
            </w:r>
            <w:proofErr w:type="spellEnd"/>
            <w:r w:rsidRPr="006E5297">
              <w:t xml:space="preserve"> изучения физики:</w:t>
            </w:r>
          </w:p>
          <w:p w:rsidR="00580EFE" w:rsidRPr="006E5297" w:rsidRDefault="00580EFE" w:rsidP="00580EFE">
            <w:r w:rsidRPr="006E5297">
              <w:t>универсальная  мобильная база;</w:t>
            </w:r>
          </w:p>
          <w:p w:rsidR="00580EFE" w:rsidRPr="006E5297" w:rsidRDefault="00580EFE" w:rsidP="00580EFE">
            <w:r w:rsidRPr="006E5297">
              <w:t xml:space="preserve">набор </w:t>
            </w:r>
            <w:proofErr w:type="spellStart"/>
            <w:r w:rsidRPr="006E5297">
              <w:t>учебно</w:t>
            </w:r>
            <w:proofErr w:type="spellEnd"/>
            <w:r w:rsidRPr="006E5297">
              <w:t xml:space="preserve"> - лабораторного измерительного оборудования педагога;</w:t>
            </w:r>
          </w:p>
          <w:p w:rsidR="00580EFE" w:rsidRPr="006E5297" w:rsidRDefault="00580EFE" w:rsidP="00580EFE">
            <w:r w:rsidRPr="006E5297">
              <w:t xml:space="preserve">набор </w:t>
            </w:r>
            <w:proofErr w:type="spellStart"/>
            <w:r w:rsidRPr="006E5297">
              <w:t>учебно</w:t>
            </w:r>
            <w:proofErr w:type="spellEnd"/>
            <w:r w:rsidRPr="006E5297">
              <w:t xml:space="preserve"> - лабораторного измерительного оборудования учащегося;</w:t>
            </w:r>
          </w:p>
          <w:p w:rsidR="00580EFE" w:rsidRPr="006E5297" w:rsidRDefault="00580EFE" w:rsidP="00580EFE">
            <w:r w:rsidRPr="006E5297">
              <w:rPr>
                <w:lang w:val="en-US"/>
              </w:rPr>
              <w:t>USB</w:t>
            </w:r>
            <w:r w:rsidRPr="006E5297">
              <w:t xml:space="preserve"> - </w:t>
            </w:r>
            <w:proofErr w:type="spellStart"/>
            <w:r w:rsidRPr="006E5297">
              <w:t>флеш</w:t>
            </w:r>
            <w:proofErr w:type="spellEnd"/>
            <w:r w:rsidRPr="006E5297">
              <w:t xml:space="preserve"> накопитель с программно- методическим комплексом по предмету «Физика» с  интерактивными уроками и методическими указаниями;</w:t>
            </w:r>
          </w:p>
          <w:p w:rsidR="00580EFE" w:rsidRPr="006E5297" w:rsidRDefault="00580EFE" w:rsidP="00580EFE">
            <w:r w:rsidRPr="006E5297">
              <w:t xml:space="preserve">брошюра (методическое пособие). </w:t>
            </w:r>
          </w:p>
          <w:p w:rsidR="00580EFE" w:rsidRPr="006E5297" w:rsidRDefault="00580EFE" w:rsidP="00580EFE">
            <w:pPr>
              <w:rPr>
                <w:sz w:val="16"/>
                <w:szCs w:val="16"/>
              </w:rPr>
            </w:pPr>
          </w:p>
          <w:p w:rsidR="00580EFE" w:rsidRPr="006E5297" w:rsidRDefault="00580EFE" w:rsidP="00580EFE">
            <w:pPr>
              <w:jc w:val="both"/>
            </w:pPr>
            <w:r w:rsidRPr="006E5297">
              <w:t>Веб камера- 2 шт.;</w:t>
            </w:r>
          </w:p>
          <w:p w:rsidR="00580EFE" w:rsidRPr="006E5297" w:rsidRDefault="00580EFE" w:rsidP="00580EFE">
            <w:pPr>
              <w:rPr>
                <w:sz w:val="16"/>
                <w:szCs w:val="16"/>
              </w:rPr>
            </w:pPr>
          </w:p>
          <w:p w:rsidR="00580EFE" w:rsidRPr="006E5297" w:rsidRDefault="00580EFE" w:rsidP="00580EFE"/>
          <w:p w:rsidR="00580EFE" w:rsidRPr="006E5297" w:rsidRDefault="00580EFE" w:rsidP="00580EFE">
            <w:r w:rsidRPr="006E5297">
              <w:t>Шкаф для пособий – 2 шт.;</w:t>
            </w:r>
          </w:p>
          <w:p w:rsidR="00580EFE" w:rsidRPr="006E5297" w:rsidRDefault="00580EFE" w:rsidP="00580EFE">
            <w:r w:rsidRPr="006E5297">
              <w:t>машина волновая – 2 шт.;</w:t>
            </w:r>
          </w:p>
          <w:p w:rsidR="00580EFE" w:rsidRPr="006E5297" w:rsidRDefault="00580EFE" w:rsidP="00580EFE">
            <w:r w:rsidRPr="006E5297">
              <w:t>комплект  (парта + 2 стула) в количестве – 15 шт.</w:t>
            </w:r>
          </w:p>
          <w:p w:rsidR="00580EFE" w:rsidRPr="006E5297" w:rsidRDefault="00580EFE" w:rsidP="00580EFE">
            <w:pPr>
              <w:rPr>
                <w:sz w:val="16"/>
                <w:szCs w:val="16"/>
              </w:rPr>
            </w:pPr>
          </w:p>
          <w:p w:rsidR="00580EFE" w:rsidRPr="006E5297" w:rsidRDefault="00580EFE" w:rsidP="00580EFE">
            <w:r w:rsidRPr="006E5297">
              <w:t xml:space="preserve"> Жалюзи – 3 шт.; </w:t>
            </w:r>
          </w:p>
          <w:p w:rsidR="00580EFE" w:rsidRPr="006E5297" w:rsidRDefault="00580EFE" w:rsidP="00580EFE">
            <w:r w:rsidRPr="006E5297">
              <w:t>часы настенные – 1 штука,</w:t>
            </w:r>
          </w:p>
          <w:p w:rsidR="00580EFE" w:rsidRPr="006E5297" w:rsidRDefault="00580EFE" w:rsidP="00580EFE">
            <w:pPr>
              <w:rPr>
                <w:sz w:val="16"/>
                <w:szCs w:val="16"/>
              </w:rPr>
            </w:pPr>
            <w:r w:rsidRPr="006E5297">
              <w:rPr>
                <w:color w:val="000000"/>
              </w:rPr>
              <w:t xml:space="preserve">облучатель- </w:t>
            </w:r>
            <w:proofErr w:type="spellStart"/>
            <w:r w:rsidRPr="006E5297">
              <w:rPr>
                <w:color w:val="000000"/>
              </w:rPr>
              <w:t>рециркулятор</w:t>
            </w:r>
            <w:proofErr w:type="spellEnd"/>
            <w:r w:rsidRPr="006E5297">
              <w:rPr>
                <w:color w:val="000000"/>
              </w:rPr>
              <w:t xml:space="preserve"> – 1 шт.</w:t>
            </w:r>
          </w:p>
          <w:p w:rsidR="00580EFE" w:rsidRPr="006E5297" w:rsidRDefault="00580EFE" w:rsidP="00580EFE"/>
          <w:p w:rsidR="00580EFE" w:rsidRPr="006E5297" w:rsidRDefault="00580EFE" w:rsidP="00580EFE">
            <w:r w:rsidRPr="006E5297">
              <w:t>Заменены ученические стулья - 34 штуки (2022г.)</w:t>
            </w:r>
          </w:p>
          <w:p w:rsidR="00580EFE" w:rsidRPr="006E5297" w:rsidRDefault="00580EFE" w:rsidP="00580EFE"/>
          <w:p w:rsidR="00580EFE" w:rsidRDefault="00580EFE" w:rsidP="00580EFE">
            <w:r w:rsidRPr="006E5297">
              <w:t>Принтер заменен на МФУ (2022г.)</w:t>
            </w:r>
          </w:p>
          <w:p w:rsidR="00580EFE" w:rsidRPr="006E5297" w:rsidRDefault="00580EFE" w:rsidP="00580EFE">
            <w:r>
              <w:t>Телескоп – 1 шт. (приобретён в 2023 году)</w:t>
            </w:r>
          </w:p>
        </w:tc>
        <w:tc>
          <w:tcPr>
            <w:tcW w:w="2268" w:type="dxa"/>
          </w:tcPr>
          <w:p w:rsidR="00580EFE" w:rsidRPr="006E5297" w:rsidRDefault="00580EFE" w:rsidP="00580EFE">
            <w:r w:rsidRPr="006E5297">
              <w:lastRenderedPageBreak/>
              <w:t>Поставка на основании государственного контракта  № К-26/108 от 01.11.2012г.</w:t>
            </w:r>
          </w:p>
          <w:p w:rsidR="00580EFE" w:rsidRPr="006E5297" w:rsidRDefault="00580EFE" w:rsidP="00580EFE">
            <w:r w:rsidRPr="006E5297">
              <w:t>для реализации комплекса мер по модернизации системы общего образования</w:t>
            </w:r>
          </w:p>
          <w:p w:rsidR="00580EFE" w:rsidRPr="006E5297" w:rsidRDefault="00580EFE" w:rsidP="00580EFE">
            <w:pPr>
              <w:rPr>
                <w:sz w:val="16"/>
                <w:szCs w:val="16"/>
              </w:rPr>
            </w:pPr>
          </w:p>
          <w:p w:rsidR="00580EFE" w:rsidRPr="006E5297" w:rsidRDefault="00580EFE" w:rsidP="00580EFE">
            <w:r w:rsidRPr="006E5297">
              <w:t xml:space="preserve">средства краевого бюджета, </w:t>
            </w:r>
          </w:p>
          <w:p w:rsidR="00580EFE" w:rsidRPr="006E5297" w:rsidRDefault="00580EFE" w:rsidP="00580EFE">
            <w:r w:rsidRPr="006E5297">
              <w:t>заменен в 2016г.</w:t>
            </w:r>
          </w:p>
          <w:p w:rsidR="00580EFE" w:rsidRPr="006E5297" w:rsidRDefault="00580EFE" w:rsidP="00580EFE">
            <w:pPr>
              <w:rPr>
                <w:sz w:val="16"/>
                <w:szCs w:val="16"/>
              </w:rPr>
            </w:pPr>
          </w:p>
          <w:p w:rsidR="00580EFE" w:rsidRPr="006E5297" w:rsidRDefault="00580EFE" w:rsidP="00580EFE">
            <w:pPr>
              <w:rPr>
                <w:sz w:val="6"/>
                <w:szCs w:val="6"/>
              </w:rPr>
            </w:pPr>
          </w:p>
          <w:p w:rsidR="00580EFE" w:rsidRPr="006E5297" w:rsidRDefault="00580EFE" w:rsidP="00580EFE">
            <w:pPr>
              <w:rPr>
                <w:sz w:val="6"/>
                <w:szCs w:val="6"/>
              </w:rPr>
            </w:pPr>
          </w:p>
          <w:p w:rsidR="00580EFE" w:rsidRPr="006E5297" w:rsidRDefault="00580EFE" w:rsidP="00580EFE">
            <w:r w:rsidRPr="006E5297">
              <w:t xml:space="preserve">поставка по государственному </w:t>
            </w:r>
            <w:r w:rsidRPr="006E5297">
              <w:lastRenderedPageBreak/>
              <w:t>контракту № К-26/103 от 01.11.2013г.</w:t>
            </w:r>
          </w:p>
          <w:p w:rsidR="00580EFE" w:rsidRPr="006E5297" w:rsidRDefault="00580EFE" w:rsidP="00580EFE">
            <w:r w:rsidRPr="006E5297">
              <w:t>для реализации комплекса мер по модернизации системы общего образования</w:t>
            </w:r>
          </w:p>
          <w:p w:rsidR="00580EFE" w:rsidRPr="006E5297" w:rsidRDefault="00580EFE" w:rsidP="00580EFE">
            <w:pPr>
              <w:rPr>
                <w:sz w:val="16"/>
                <w:szCs w:val="16"/>
              </w:rPr>
            </w:pPr>
          </w:p>
          <w:p w:rsidR="00580EFE" w:rsidRPr="006E5297" w:rsidRDefault="00580EFE" w:rsidP="00580EFE"/>
          <w:p w:rsidR="00580EFE" w:rsidRPr="006E5297" w:rsidRDefault="00580EFE" w:rsidP="00580EFE">
            <w:r w:rsidRPr="006E5297">
              <w:t>Передано от ПАО «Ростелеком» для ППЭ</w:t>
            </w:r>
          </w:p>
          <w:p w:rsidR="00580EFE" w:rsidRPr="006E5297" w:rsidRDefault="00580EFE" w:rsidP="00580EFE">
            <w:pPr>
              <w:rPr>
                <w:sz w:val="16"/>
                <w:szCs w:val="16"/>
              </w:rPr>
            </w:pPr>
          </w:p>
          <w:p w:rsidR="00580EFE" w:rsidRPr="006E5297" w:rsidRDefault="00580EFE" w:rsidP="00580EFE">
            <w:r w:rsidRPr="006E5297">
              <w:t>средства краевого бюджета</w:t>
            </w: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r w:rsidRPr="006E5297">
              <w:t xml:space="preserve">добровольные пожертвования </w:t>
            </w:r>
          </w:p>
          <w:p w:rsidR="00580EFE" w:rsidRPr="006E5297" w:rsidRDefault="00580EFE" w:rsidP="00580EFE"/>
          <w:p w:rsidR="00580EFE" w:rsidRPr="006E5297" w:rsidRDefault="00580EFE" w:rsidP="00580EFE">
            <w:r w:rsidRPr="006E5297">
              <w:t xml:space="preserve">средства </w:t>
            </w:r>
          </w:p>
          <w:p w:rsidR="00580EFE" w:rsidRPr="006E5297" w:rsidRDefault="00580EFE" w:rsidP="00580EFE">
            <w:r w:rsidRPr="006E5297">
              <w:t>краевого бюджета</w:t>
            </w:r>
          </w:p>
          <w:p w:rsidR="00580EFE" w:rsidRPr="006E5297" w:rsidRDefault="00580EFE" w:rsidP="00580EFE"/>
          <w:p w:rsidR="00580EFE" w:rsidRPr="006E5297" w:rsidRDefault="00580EFE" w:rsidP="00580EFE">
            <w:r w:rsidRPr="006E5297">
              <w:t xml:space="preserve">добровольные пожертвования </w:t>
            </w:r>
          </w:p>
          <w:p w:rsidR="00580EFE" w:rsidRPr="006E5297" w:rsidRDefault="00580EFE" w:rsidP="00580EFE"/>
        </w:tc>
      </w:tr>
      <w:tr w:rsidR="00580EFE" w:rsidRPr="00AC742E" w:rsidTr="00580EFE">
        <w:trPr>
          <w:trHeight w:val="76"/>
        </w:trPr>
        <w:tc>
          <w:tcPr>
            <w:tcW w:w="2009" w:type="dxa"/>
          </w:tcPr>
          <w:p w:rsidR="00580EFE" w:rsidRDefault="00580EFE" w:rsidP="00580EFE">
            <w:pPr>
              <w:jc w:val="center"/>
            </w:pPr>
            <w:r w:rsidRPr="00FD663E">
              <w:lastRenderedPageBreak/>
              <w:t>37а</w:t>
            </w:r>
          </w:p>
          <w:p w:rsidR="00580EFE" w:rsidRPr="00FD663E" w:rsidRDefault="00580EFE" w:rsidP="00580EFE">
            <w:pPr>
              <w:jc w:val="center"/>
            </w:pPr>
            <w:r>
              <w:t>(лаборантская )</w:t>
            </w:r>
          </w:p>
        </w:tc>
        <w:tc>
          <w:tcPr>
            <w:tcW w:w="6095" w:type="dxa"/>
          </w:tcPr>
          <w:p w:rsidR="00580EFE" w:rsidRPr="00AC742E" w:rsidRDefault="00580EFE" w:rsidP="00580EFE">
            <w:r w:rsidRPr="00AC742E">
              <w:t>Автоматизированное рабочее место виртуальной лаборатории по физике в составе:</w:t>
            </w:r>
          </w:p>
          <w:p w:rsidR="00580EFE" w:rsidRDefault="00580EFE" w:rsidP="00580EFE">
            <w:r w:rsidRPr="00AC742E">
              <w:t>1</w:t>
            </w:r>
            <w:r>
              <w:t>1</w:t>
            </w:r>
            <w:r w:rsidRPr="00AC742E">
              <w:t xml:space="preserve"> ноутбуков</w:t>
            </w:r>
            <w:r>
              <w:t xml:space="preserve"> с мышкой и</w:t>
            </w:r>
            <w:r w:rsidRPr="00AC742E">
              <w:t xml:space="preserve"> комплек</w:t>
            </w:r>
            <w:r>
              <w:t>том</w:t>
            </w:r>
            <w:r w:rsidRPr="00AC742E">
              <w:t xml:space="preserve"> прикладных программных систем.</w:t>
            </w:r>
          </w:p>
          <w:p w:rsidR="00580EFE" w:rsidRPr="00B53E47" w:rsidRDefault="00580EFE" w:rsidP="00580EFE">
            <w:pPr>
              <w:rPr>
                <w:sz w:val="16"/>
                <w:szCs w:val="16"/>
              </w:rPr>
            </w:pPr>
          </w:p>
          <w:p w:rsidR="00580EFE" w:rsidRPr="00B53E47" w:rsidRDefault="00580EFE" w:rsidP="00580EFE">
            <w:pPr>
              <w:rPr>
                <w:sz w:val="16"/>
                <w:szCs w:val="16"/>
              </w:rPr>
            </w:pPr>
          </w:p>
          <w:p w:rsidR="00580EFE" w:rsidRPr="00B53E47" w:rsidRDefault="00580EFE" w:rsidP="00580EFE">
            <w:pPr>
              <w:rPr>
                <w:sz w:val="16"/>
                <w:szCs w:val="16"/>
              </w:rPr>
            </w:pPr>
          </w:p>
          <w:p w:rsidR="00580EFE" w:rsidRPr="00B53E47" w:rsidRDefault="00580EFE" w:rsidP="00580EFE">
            <w:pPr>
              <w:rPr>
                <w:sz w:val="16"/>
                <w:szCs w:val="16"/>
              </w:rPr>
            </w:pPr>
          </w:p>
          <w:p w:rsidR="00580EFE" w:rsidRPr="00B53E47" w:rsidRDefault="00580EFE" w:rsidP="00580EFE">
            <w:pPr>
              <w:rPr>
                <w:sz w:val="16"/>
                <w:szCs w:val="16"/>
              </w:rPr>
            </w:pPr>
          </w:p>
          <w:p w:rsidR="00580EFE" w:rsidRPr="00B53E47" w:rsidRDefault="00580EFE" w:rsidP="00580EFE">
            <w:pPr>
              <w:rPr>
                <w:sz w:val="16"/>
                <w:szCs w:val="16"/>
              </w:rPr>
            </w:pPr>
          </w:p>
          <w:p w:rsidR="00580EFE" w:rsidRPr="00584C77" w:rsidRDefault="00580EFE" w:rsidP="00580EFE">
            <w:pPr>
              <w:rPr>
                <w:sz w:val="16"/>
                <w:szCs w:val="16"/>
              </w:rPr>
            </w:pPr>
          </w:p>
          <w:p w:rsidR="00580EFE" w:rsidRDefault="00580EFE" w:rsidP="00580EFE"/>
          <w:p w:rsidR="00580EFE" w:rsidRDefault="00580EFE" w:rsidP="00580EFE"/>
          <w:p w:rsidR="00580EFE" w:rsidRDefault="00580EFE" w:rsidP="00580EFE">
            <w:r>
              <w:t>Н</w:t>
            </w:r>
            <w:r w:rsidRPr="00AC742E">
              <w:t>аборы, комплекты</w:t>
            </w:r>
            <w:r>
              <w:t xml:space="preserve"> таблицы</w:t>
            </w:r>
            <w:r w:rsidRPr="00AC742E">
              <w:t>, приборы, плакаты,</w:t>
            </w:r>
            <w:r>
              <w:t xml:space="preserve"> амперметры, весы, воронки, динамометры, калориметры, манометры, интерактивные плакаты, </w:t>
            </w:r>
            <w:r w:rsidRPr="00AC742E">
              <w:t xml:space="preserve"> маятники, термометры,</w:t>
            </w:r>
            <w:r>
              <w:t xml:space="preserve"> наборы для практических работ, микроскопы, наборы демонстрационные, наборы лабораторные, наборы тел, приборы ЕГЭ, пробирки, термометры, штативы, электромагниты лабораторные,</w:t>
            </w:r>
            <w:r w:rsidRPr="00AC742E">
              <w:t xml:space="preserve"> портреты</w:t>
            </w:r>
            <w:r>
              <w:t xml:space="preserve"> физиков;</w:t>
            </w:r>
          </w:p>
          <w:p w:rsidR="00580EFE" w:rsidRDefault="00580EFE" w:rsidP="00580EFE">
            <w:r>
              <w:t>шкафы для наглядных пособий – 8 шт.</w:t>
            </w:r>
          </w:p>
          <w:p w:rsidR="00580EFE" w:rsidRPr="00B53E47" w:rsidRDefault="00580EFE" w:rsidP="00580EFE">
            <w:pPr>
              <w:rPr>
                <w:sz w:val="16"/>
                <w:szCs w:val="16"/>
              </w:rPr>
            </w:pPr>
          </w:p>
          <w:p w:rsidR="00580EFE" w:rsidRPr="00AC742E" w:rsidRDefault="00580EFE" w:rsidP="00580EFE">
            <w:r>
              <w:t>жалюзи- 1 шт.</w:t>
            </w:r>
          </w:p>
        </w:tc>
        <w:tc>
          <w:tcPr>
            <w:tcW w:w="2268" w:type="dxa"/>
          </w:tcPr>
          <w:p w:rsidR="00580EFE" w:rsidRDefault="00580EFE" w:rsidP="00580EFE">
            <w:r>
              <w:t>п</w:t>
            </w:r>
            <w:r w:rsidRPr="00AC742E">
              <w:t>оставка по го</w:t>
            </w:r>
            <w:r>
              <w:t>сударственному</w:t>
            </w:r>
            <w:r w:rsidRPr="00AC742E">
              <w:t xml:space="preserve"> ко</w:t>
            </w:r>
            <w:r>
              <w:t>нтракту № К-26/103 от 01.11.2013</w:t>
            </w:r>
            <w:r w:rsidRPr="00AC742E">
              <w:t>г.</w:t>
            </w:r>
          </w:p>
          <w:p w:rsidR="00580EFE" w:rsidRDefault="00580EFE" w:rsidP="00580EFE">
            <w:r>
              <w:t>для реализации комплекса мер по модернизации системы общего образования</w:t>
            </w:r>
          </w:p>
          <w:p w:rsidR="00580EFE" w:rsidRPr="00B53E47" w:rsidRDefault="00580EFE" w:rsidP="00580EFE">
            <w:pPr>
              <w:rPr>
                <w:sz w:val="16"/>
                <w:szCs w:val="16"/>
              </w:rPr>
            </w:pPr>
          </w:p>
          <w:p w:rsidR="00580EFE" w:rsidRDefault="00580EFE" w:rsidP="00580EFE">
            <w:r>
              <w:t>поставка Министерства образования и науки Пермского края 2010г.</w:t>
            </w:r>
          </w:p>
          <w:p w:rsidR="00580EFE" w:rsidRPr="00B53E47" w:rsidRDefault="00580EFE" w:rsidP="00580EFE">
            <w:pPr>
              <w:rPr>
                <w:sz w:val="16"/>
                <w:szCs w:val="16"/>
              </w:rPr>
            </w:pPr>
          </w:p>
          <w:p w:rsidR="00580EFE" w:rsidRPr="00B53E47" w:rsidRDefault="00580EFE" w:rsidP="00580EFE">
            <w:pPr>
              <w:rPr>
                <w:sz w:val="16"/>
                <w:szCs w:val="16"/>
              </w:rPr>
            </w:pPr>
          </w:p>
          <w:p w:rsidR="00580EFE" w:rsidRPr="00B53E47" w:rsidRDefault="00580EFE" w:rsidP="00580EFE">
            <w:pPr>
              <w:rPr>
                <w:sz w:val="16"/>
                <w:szCs w:val="16"/>
              </w:rPr>
            </w:pPr>
          </w:p>
          <w:p w:rsidR="00580EFE" w:rsidRPr="00B53E47" w:rsidRDefault="00580EFE" w:rsidP="00580EFE">
            <w:pPr>
              <w:rPr>
                <w:sz w:val="16"/>
                <w:szCs w:val="16"/>
              </w:rPr>
            </w:pPr>
          </w:p>
          <w:p w:rsidR="00580EFE" w:rsidRPr="00584C77" w:rsidRDefault="00580EFE" w:rsidP="00580EFE">
            <w:pPr>
              <w:rPr>
                <w:sz w:val="16"/>
                <w:szCs w:val="16"/>
              </w:rPr>
            </w:pPr>
          </w:p>
          <w:p w:rsidR="00580EFE" w:rsidRDefault="00580EFE" w:rsidP="00580EFE"/>
          <w:p w:rsidR="00580EFE" w:rsidRPr="00AC742E" w:rsidRDefault="00580EFE" w:rsidP="00580EFE">
            <w:r>
              <w:t xml:space="preserve">добровольные пожертвования </w:t>
            </w:r>
          </w:p>
        </w:tc>
      </w:tr>
      <w:tr w:rsidR="00580EFE" w:rsidRPr="00AC742E" w:rsidTr="00580EFE">
        <w:trPr>
          <w:trHeight w:val="76"/>
        </w:trPr>
        <w:tc>
          <w:tcPr>
            <w:tcW w:w="2009" w:type="dxa"/>
          </w:tcPr>
          <w:p w:rsidR="00580EFE" w:rsidRPr="00FD663E" w:rsidRDefault="00580EFE" w:rsidP="00580EFE">
            <w:pPr>
              <w:jc w:val="center"/>
            </w:pPr>
            <w:r w:rsidRPr="00FD663E">
              <w:t>38</w:t>
            </w:r>
          </w:p>
        </w:tc>
        <w:tc>
          <w:tcPr>
            <w:tcW w:w="6095" w:type="dxa"/>
          </w:tcPr>
          <w:p w:rsidR="00580EFE" w:rsidRDefault="00580EFE" w:rsidP="00580EFE">
            <w:r>
              <w:t>П</w:t>
            </w:r>
            <w:r w:rsidRPr="00AC742E">
              <w:t>роектор;</w:t>
            </w:r>
          </w:p>
          <w:p w:rsidR="00580EFE" w:rsidRPr="00AC742E" w:rsidRDefault="00580EFE" w:rsidP="00580EFE">
            <w:r w:rsidRPr="00AC742E">
              <w:t>компьютер с монитором;</w:t>
            </w:r>
          </w:p>
          <w:p w:rsidR="00580EFE" w:rsidRDefault="00580EFE" w:rsidP="00580EFE">
            <w:r w:rsidRPr="00AC742E">
              <w:t>интерактивная доска;</w:t>
            </w:r>
          </w:p>
          <w:p w:rsidR="00580EFE" w:rsidRPr="00AC742E" w:rsidRDefault="00580EFE" w:rsidP="00580EFE">
            <w:r w:rsidRPr="00AC742E">
              <w:t>принтер;</w:t>
            </w:r>
          </w:p>
          <w:p w:rsidR="00580EFE" w:rsidRDefault="00580EFE" w:rsidP="00580EFE">
            <w:r w:rsidRPr="00AC742E">
              <w:lastRenderedPageBreak/>
              <w:t>электронная указка;</w:t>
            </w:r>
          </w:p>
          <w:p w:rsidR="00580EFE" w:rsidRDefault="00580EFE" w:rsidP="00580EFE">
            <w:r>
              <w:t>меловая магнитная  доска;</w:t>
            </w:r>
          </w:p>
          <w:p w:rsidR="00580EFE" w:rsidRDefault="00580EFE" w:rsidP="00580EFE">
            <w:r>
              <w:t>шкаф для наглядных пособий – 6 шт.</w:t>
            </w:r>
          </w:p>
          <w:p w:rsidR="00580EFE" w:rsidRDefault="00580EFE" w:rsidP="00580EFE"/>
          <w:p w:rsidR="00580EFE" w:rsidRDefault="00580EFE" w:rsidP="00580EFE">
            <w:pPr>
              <w:jc w:val="both"/>
            </w:pPr>
            <w:r>
              <w:t>Веб камера- 2 шт.;</w:t>
            </w:r>
          </w:p>
          <w:p w:rsidR="00580EFE" w:rsidRDefault="00580EFE" w:rsidP="00580EFE"/>
          <w:p w:rsidR="00580EFE" w:rsidRPr="00B53E47" w:rsidRDefault="00580EFE" w:rsidP="00580EFE">
            <w:pPr>
              <w:rPr>
                <w:sz w:val="16"/>
                <w:szCs w:val="16"/>
              </w:rPr>
            </w:pPr>
          </w:p>
          <w:p w:rsidR="00580EFE" w:rsidRPr="00B53E47" w:rsidRDefault="00580EFE" w:rsidP="00580EFE">
            <w:pPr>
              <w:rPr>
                <w:sz w:val="16"/>
                <w:szCs w:val="16"/>
              </w:rPr>
            </w:pPr>
          </w:p>
          <w:p w:rsidR="00580EFE" w:rsidRDefault="00580EFE" w:rsidP="00580EFE">
            <w:r>
              <w:t>Комплект  растущий 2- местный (парта + 2 стула) в количестве – 30 шт.</w:t>
            </w:r>
          </w:p>
          <w:p w:rsidR="00580EFE" w:rsidRDefault="00580EFE" w:rsidP="00580EFE"/>
          <w:p w:rsidR="00580EFE" w:rsidRDefault="00580EFE" w:rsidP="00580EFE">
            <w:r>
              <w:t>Жалюзи – 1 шт.;</w:t>
            </w:r>
          </w:p>
          <w:p w:rsidR="00580EFE" w:rsidRDefault="00580EFE" w:rsidP="00580EFE">
            <w:r>
              <w:t>рулонные кассетные жалюзи – 1шт.,</w:t>
            </w:r>
          </w:p>
          <w:p w:rsidR="00580EFE" w:rsidRDefault="00580EFE" w:rsidP="00580EFE">
            <w:pPr>
              <w:rPr>
                <w:color w:val="000000"/>
              </w:rPr>
            </w:pPr>
            <w:r>
              <w:rPr>
                <w:color w:val="000000"/>
              </w:rPr>
              <w:t xml:space="preserve">облучатель- </w:t>
            </w:r>
            <w:proofErr w:type="spellStart"/>
            <w:r>
              <w:rPr>
                <w:color w:val="000000"/>
              </w:rPr>
              <w:t>рециркулятор</w:t>
            </w:r>
            <w:proofErr w:type="spellEnd"/>
            <w:r>
              <w:rPr>
                <w:color w:val="000000"/>
              </w:rPr>
              <w:t xml:space="preserve"> – 1 шт.</w:t>
            </w:r>
          </w:p>
          <w:p w:rsidR="00580EFE" w:rsidRDefault="00580EFE" w:rsidP="00580EFE">
            <w:pPr>
              <w:rPr>
                <w:color w:val="000000"/>
              </w:rPr>
            </w:pPr>
            <w:r>
              <w:rPr>
                <w:color w:val="000000"/>
              </w:rPr>
              <w:t>Кондиционер 1 шт.</w:t>
            </w:r>
          </w:p>
          <w:p w:rsidR="00580EFE" w:rsidRPr="00AC742E" w:rsidRDefault="00580EFE" w:rsidP="00580EFE"/>
        </w:tc>
        <w:tc>
          <w:tcPr>
            <w:tcW w:w="2268" w:type="dxa"/>
          </w:tcPr>
          <w:p w:rsidR="00580EFE" w:rsidRDefault="00580EFE" w:rsidP="00580EFE">
            <w:r>
              <w:lastRenderedPageBreak/>
              <w:t xml:space="preserve">поставка Министерства образования и </w:t>
            </w:r>
            <w:r>
              <w:lastRenderedPageBreak/>
              <w:t>науки Пермского края 2010г.</w:t>
            </w:r>
          </w:p>
          <w:p w:rsidR="00580EFE" w:rsidRPr="00B53E47" w:rsidRDefault="00580EFE" w:rsidP="00580EFE">
            <w:pPr>
              <w:rPr>
                <w:sz w:val="16"/>
                <w:szCs w:val="16"/>
              </w:rPr>
            </w:pPr>
          </w:p>
          <w:p w:rsidR="00580EFE" w:rsidRPr="00B53E47" w:rsidRDefault="00580EFE" w:rsidP="00580EFE">
            <w:pPr>
              <w:rPr>
                <w:sz w:val="16"/>
                <w:szCs w:val="16"/>
              </w:rPr>
            </w:pPr>
          </w:p>
          <w:p w:rsidR="00580EFE" w:rsidRDefault="00580EFE" w:rsidP="00580EFE"/>
          <w:p w:rsidR="00580EFE" w:rsidRDefault="00580EFE" w:rsidP="00580EFE">
            <w:r w:rsidRPr="00425EF6">
              <w:t xml:space="preserve">Передано </w:t>
            </w:r>
            <w:r>
              <w:t>от ПАО «Ростелеком» для ППЭ</w:t>
            </w:r>
          </w:p>
          <w:p w:rsidR="00580EFE" w:rsidRPr="00B53E47" w:rsidRDefault="00580EFE" w:rsidP="00580EFE">
            <w:pPr>
              <w:rPr>
                <w:sz w:val="16"/>
                <w:szCs w:val="16"/>
              </w:rPr>
            </w:pPr>
          </w:p>
          <w:p w:rsidR="00580EFE" w:rsidRDefault="00580EFE" w:rsidP="00580EFE">
            <w:r>
              <w:t>средства краевого бюджета</w:t>
            </w:r>
          </w:p>
          <w:p w:rsidR="00580EFE" w:rsidRDefault="00580EFE" w:rsidP="00580EFE"/>
          <w:p w:rsidR="00580EFE" w:rsidRPr="00AC742E" w:rsidRDefault="00580EFE" w:rsidP="00580EFE">
            <w:r>
              <w:t>добровольные пожертвования</w:t>
            </w:r>
          </w:p>
        </w:tc>
      </w:tr>
      <w:tr w:rsidR="00580EFE" w:rsidRPr="00AC742E" w:rsidTr="00580EFE">
        <w:trPr>
          <w:trHeight w:val="76"/>
        </w:trPr>
        <w:tc>
          <w:tcPr>
            <w:tcW w:w="2009" w:type="dxa"/>
          </w:tcPr>
          <w:p w:rsidR="00580EFE" w:rsidRPr="00FD663E" w:rsidRDefault="00580EFE" w:rsidP="00580EFE">
            <w:pPr>
              <w:jc w:val="center"/>
            </w:pPr>
            <w:r w:rsidRPr="00FD663E">
              <w:lastRenderedPageBreak/>
              <w:t>39</w:t>
            </w:r>
          </w:p>
        </w:tc>
        <w:tc>
          <w:tcPr>
            <w:tcW w:w="6095" w:type="dxa"/>
          </w:tcPr>
          <w:p w:rsidR="00580EFE" w:rsidRPr="006E5297" w:rsidRDefault="00580EFE" w:rsidP="00580EFE">
            <w:r w:rsidRPr="006E5297">
              <w:t>Проектор- 1 шт.;</w:t>
            </w:r>
          </w:p>
          <w:p w:rsidR="00580EFE" w:rsidRPr="006E5297" w:rsidRDefault="00580EFE" w:rsidP="00580EFE">
            <w:r w:rsidRPr="006E5297">
              <w:t>компьютер с монитором</w:t>
            </w:r>
          </w:p>
          <w:p w:rsidR="00580EFE" w:rsidRPr="006E5297" w:rsidRDefault="00580EFE" w:rsidP="00580EFE">
            <w:r w:rsidRPr="006E5297">
              <w:t>меловая магнитная  доска- 1 шт.;</w:t>
            </w:r>
          </w:p>
          <w:p w:rsidR="00580EFE" w:rsidRPr="006E5297" w:rsidRDefault="00580EFE" w:rsidP="00580EFE">
            <w:r w:rsidRPr="006E5297">
              <w:t>шкаф для наглядных пособий – 3 шт.;</w:t>
            </w:r>
          </w:p>
          <w:p w:rsidR="00580EFE" w:rsidRPr="006E5297" w:rsidRDefault="00580EFE" w:rsidP="00580EFE">
            <w:r w:rsidRPr="006E5297">
              <w:t>жалюзи – 1 шт.;</w:t>
            </w:r>
          </w:p>
          <w:p w:rsidR="00580EFE" w:rsidRPr="006E5297" w:rsidRDefault="00580EFE" w:rsidP="00580EFE">
            <w:r w:rsidRPr="006E5297">
              <w:t>стол ученический  2- местный растущий (парта + 2 стула) в количестве – 8  шт.;</w:t>
            </w:r>
          </w:p>
          <w:p w:rsidR="00580EFE" w:rsidRPr="006E5297" w:rsidRDefault="00580EFE" w:rsidP="00580EFE">
            <w:r w:rsidRPr="006E5297">
              <w:t>часы настенные;</w:t>
            </w:r>
          </w:p>
          <w:p w:rsidR="00580EFE" w:rsidRPr="006E5297" w:rsidRDefault="00580EFE" w:rsidP="00580EFE">
            <w:r w:rsidRPr="006E5297">
              <w:t>рулонные кассетные жалюзи – 1шт.</w:t>
            </w:r>
          </w:p>
          <w:p w:rsidR="00580EFE" w:rsidRPr="006E5297" w:rsidRDefault="00580EFE" w:rsidP="00580EFE">
            <w:pPr>
              <w:rPr>
                <w:sz w:val="16"/>
                <w:szCs w:val="16"/>
              </w:rPr>
            </w:pPr>
          </w:p>
          <w:p w:rsidR="00580EFE" w:rsidRPr="006E5297" w:rsidRDefault="00580EFE" w:rsidP="00580EFE">
            <w:r w:rsidRPr="006E5297">
              <w:t>Экран – 1 шт.;</w:t>
            </w:r>
          </w:p>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r w:rsidRPr="006E5297">
              <w:rPr>
                <w:color w:val="000000"/>
              </w:rPr>
              <w:t xml:space="preserve">облучатель- </w:t>
            </w:r>
            <w:proofErr w:type="spellStart"/>
            <w:r w:rsidRPr="006E5297">
              <w:rPr>
                <w:color w:val="000000"/>
              </w:rPr>
              <w:t>рециркулятор</w:t>
            </w:r>
            <w:proofErr w:type="spellEnd"/>
            <w:r w:rsidRPr="006E5297">
              <w:rPr>
                <w:color w:val="000000"/>
              </w:rPr>
              <w:t xml:space="preserve"> – 1 шт.</w:t>
            </w:r>
          </w:p>
          <w:p w:rsidR="00580EFE" w:rsidRDefault="00580EFE" w:rsidP="00580EFE">
            <w:r>
              <w:t>Принтер .</w:t>
            </w:r>
          </w:p>
          <w:p w:rsidR="00580EFE" w:rsidRPr="006E5297" w:rsidRDefault="00580EFE" w:rsidP="00580EFE">
            <w:r>
              <w:t>Очки виртуальной реальности – 1 шт.(приобретены в 2023 году)</w:t>
            </w:r>
          </w:p>
        </w:tc>
        <w:tc>
          <w:tcPr>
            <w:tcW w:w="2268" w:type="dxa"/>
          </w:tcPr>
          <w:p w:rsidR="00580EFE" w:rsidRPr="006E5297" w:rsidRDefault="00580EFE" w:rsidP="00580EFE">
            <w:r w:rsidRPr="006E5297">
              <w:t>добровольные пожертвования; средства от оказания платных образовательных  услуг</w:t>
            </w:r>
          </w:p>
          <w:p w:rsidR="00580EFE" w:rsidRPr="006E5297" w:rsidRDefault="00580EFE" w:rsidP="00580EFE">
            <w:pPr>
              <w:rPr>
                <w:sz w:val="16"/>
                <w:szCs w:val="16"/>
              </w:rPr>
            </w:pPr>
          </w:p>
          <w:p w:rsidR="00580EFE" w:rsidRPr="006E5297" w:rsidRDefault="00580EFE" w:rsidP="00580EFE"/>
          <w:p w:rsidR="00580EFE" w:rsidRPr="006E5297" w:rsidRDefault="00580EFE" w:rsidP="00580EFE"/>
          <w:p w:rsidR="00580EFE" w:rsidRPr="006E5297" w:rsidRDefault="00580EFE" w:rsidP="00580EFE">
            <w:r w:rsidRPr="006E5297">
              <w:t>поставка Министерства образования и науки Пермского края  2010г.</w:t>
            </w:r>
          </w:p>
          <w:p w:rsidR="00580EFE" w:rsidRPr="006E5297" w:rsidRDefault="00580EFE" w:rsidP="00580EFE"/>
          <w:p w:rsidR="00580EFE" w:rsidRPr="006E5297" w:rsidRDefault="00580EFE" w:rsidP="00580EFE">
            <w:r w:rsidRPr="006E5297">
              <w:t xml:space="preserve">добровольные пожертвования </w:t>
            </w:r>
          </w:p>
        </w:tc>
      </w:tr>
      <w:tr w:rsidR="00580EFE" w:rsidRPr="00AC742E" w:rsidTr="00580EFE">
        <w:trPr>
          <w:trHeight w:val="76"/>
        </w:trPr>
        <w:tc>
          <w:tcPr>
            <w:tcW w:w="2009" w:type="dxa"/>
          </w:tcPr>
          <w:p w:rsidR="00580EFE" w:rsidRPr="00FD663E" w:rsidRDefault="00580EFE" w:rsidP="00580EFE">
            <w:pPr>
              <w:jc w:val="center"/>
            </w:pPr>
            <w:r w:rsidRPr="00FD663E">
              <w:t>20</w:t>
            </w:r>
          </w:p>
          <w:p w:rsidR="00580EFE" w:rsidRPr="00FD663E" w:rsidRDefault="00580EFE" w:rsidP="00580EFE">
            <w:pPr>
              <w:jc w:val="center"/>
            </w:pPr>
          </w:p>
        </w:tc>
        <w:tc>
          <w:tcPr>
            <w:tcW w:w="6095" w:type="dxa"/>
          </w:tcPr>
          <w:p w:rsidR="00580EFE" w:rsidRPr="00AC742E" w:rsidRDefault="00580EFE" w:rsidP="00580EFE">
            <w:r>
              <w:t>П</w:t>
            </w:r>
            <w:r w:rsidRPr="00AC742E">
              <w:t xml:space="preserve">ринтер – </w:t>
            </w:r>
            <w:r>
              <w:t>1</w:t>
            </w:r>
            <w:r w:rsidRPr="00AC742E">
              <w:t xml:space="preserve"> шт</w:t>
            </w:r>
            <w:r>
              <w:t>.;</w:t>
            </w:r>
          </w:p>
          <w:p w:rsidR="00580EFE" w:rsidRPr="00AC742E" w:rsidRDefault="00580EFE" w:rsidP="00580EFE">
            <w:r w:rsidRPr="00AC742E">
              <w:t xml:space="preserve">компьютер с монитором- </w:t>
            </w:r>
            <w:r>
              <w:t>1</w:t>
            </w:r>
            <w:r w:rsidRPr="00AC742E">
              <w:t xml:space="preserve"> шт</w:t>
            </w:r>
            <w:r>
              <w:t>.</w:t>
            </w:r>
            <w:r w:rsidRPr="00AC742E">
              <w:t>;</w:t>
            </w:r>
          </w:p>
          <w:p w:rsidR="00580EFE" w:rsidRDefault="00580EFE" w:rsidP="00580EFE">
            <w:r w:rsidRPr="00AC742E">
              <w:t>ноутбук;</w:t>
            </w:r>
          </w:p>
          <w:p w:rsidR="00580EFE" w:rsidRPr="00AC742E" w:rsidRDefault="00580EFE" w:rsidP="00580EFE">
            <w:r w:rsidRPr="00AC742E">
              <w:t>экран;</w:t>
            </w:r>
          </w:p>
          <w:p w:rsidR="00580EFE" w:rsidRDefault="00580EFE" w:rsidP="00580EFE">
            <w:r w:rsidRPr="00AC742E">
              <w:t xml:space="preserve">система озвучивания (2 колонки, усилитель); </w:t>
            </w:r>
          </w:p>
          <w:p w:rsidR="00580EFE" w:rsidRDefault="00580EFE" w:rsidP="00580EFE">
            <w:r>
              <w:t>видеокамера- 1 шт.,</w:t>
            </w:r>
          </w:p>
          <w:p w:rsidR="00580EFE" w:rsidRDefault="00580EFE" w:rsidP="00580EFE">
            <w:r>
              <w:t>шкафы для документов – 3 шт.;</w:t>
            </w:r>
          </w:p>
          <w:p w:rsidR="00580EFE" w:rsidRDefault="00580EFE" w:rsidP="00580EFE">
            <w:r>
              <w:t>рабочий стол – 1 шт.;</w:t>
            </w:r>
          </w:p>
          <w:p w:rsidR="00580EFE" w:rsidRDefault="00580EFE" w:rsidP="00580EFE">
            <w:r>
              <w:t>стеллаж.</w:t>
            </w:r>
          </w:p>
          <w:p w:rsidR="00580EFE" w:rsidRPr="00584C77" w:rsidRDefault="00580EFE" w:rsidP="00580EFE">
            <w:pPr>
              <w:rPr>
                <w:sz w:val="16"/>
                <w:szCs w:val="16"/>
              </w:rPr>
            </w:pPr>
          </w:p>
          <w:p w:rsidR="00580EFE" w:rsidRDefault="00580EFE" w:rsidP="00580EFE">
            <w:r>
              <w:t>К</w:t>
            </w:r>
            <w:r w:rsidRPr="00AC742E">
              <w:t>ондиционер;</w:t>
            </w:r>
          </w:p>
          <w:p w:rsidR="00580EFE" w:rsidRDefault="00580EFE" w:rsidP="00580EFE">
            <w:r>
              <w:t>жалюзи – 1 шт.;</w:t>
            </w:r>
          </w:p>
          <w:p w:rsidR="00580EFE" w:rsidRDefault="00580EFE" w:rsidP="00580EFE">
            <w:r>
              <w:t>рулонные жалюзи – 1 комплект;</w:t>
            </w:r>
          </w:p>
          <w:p w:rsidR="00580EFE" w:rsidRDefault="00580EFE" w:rsidP="00580EFE">
            <w:r>
              <w:t>часы настенные; цифровой фотоаппарат;</w:t>
            </w:r>
          </w:p>
          <w:p w:rsidR="00580EFE" w:rsidRDefault="00580EFE" w:rsidP="00580EFE">
            <w:r>
              <w:t>Принтер заменен в</w:t>
            </w:r>
            <w:r w:rsidRPr="006E5297">
              <w:t xml:space="preserve"> (2022г.)</w:t>
            </w:r>
          </w:p>
          <w:p w:rsidR="00580EFE" w:rsidRPr="00BB5971" w:rsidRDefault="00580EFE" w:rsidP="00580EFE">
            <w:pPr>
              <w:rPr>
                <w:sz w:val="16"/>
                <w:szCs w:val="16"/>
              </w:rPr>
            </w:pPr>
          </w:p>
          <w:p w:rsidR="00580EFE" w:rsidRDefault="00580EFE" w:rsidP="00580EFE"/>
          <w:p w:rsidR="00580EFE" w:rsidRDefault="00580EFE" w:rsidP="00580EFE">
            <w:r>
              <w:lastRenderedPageBreak/>
              <w:t>Комплект  растущий 2- местный (парта + 2 стула) в количестве - 8 шт.</w:t>
            </w:r>
          </w:p>
          <w:p w:rsidR="00580EFE" w:rsidRDefault="00580EFE" w:rsidP="00580EFE">
            <w:r>
              <w:t>меловая магнитная  доска;</w:t>
            </w:r>
          </w:p>
          <w:p w:rsidR="00580EFE" w:rsidRDefault="00580EFE" w:rsidP="00580EFE">
            <w:r>
              <w:t>2 светильника над доской.</w:t>
            </w:r>
          </w:p>
          <w:p w:rsidR="00580EFE" w:rsidRPr="00B53E47" w:rsidRDefault="00580EFE" w:rsidP="00580EFE">
            <w:pPr>
              <w:rPr>
                <w:sz w:val="16"/>
                <w:szCs w:val="16"/>
              </w:rPr>
            </w:pPr>
            <w:r>
              <w:rPr>
                <w:color w:val="000000"/>
              </w:rPr>
              <w:t xml:space="preserve">облучатель- </w:t>
            </w:r>
            <w:proofErr w:type="spellStart"/>
            <w:r>
              <w:rPr>
                <w:color w:val="000000"/>
              </w:rPr>
              <w:t>рециркулятор</w:t>
            </w:r>
            <w:proofErr w:type="spellEnd"/>
            <w:r>
              <w:rPr>
                <w:color w:val="000000"/>
              </w:rPr>
              <w:t xml:space="preserve"> – 1 шт.</w:t>
            </w:r>
          </w:p>
          <w:p w:rsidR="00580EFE" w:rsidRDefault="00580EFE" w:rsidP="00580EFE"/>
          <w:p w:rsidR="00580EFE" w:rsidRPr="00AC742E" w:rsidRDefault="00580EFE" w:rsidP="00580EFE">
            <w:r>
              <w:t>П</w:t>
            </w:r>
            <w:r w:rsidRPr="00AC742E">
              <w:t>роектор</w:t>
            </w:r>
            <w:r>
              <w:t xml:space="preserve"> - 1 шт.</w:t>
            </w:r>
          </w:p>
        </w:tc>
        <w:tc>
          <w:tcPr>
            <w:tcW w:w="2268" w:type="dxa"/>
          </w:tcPr>
          <w:p w:rsidR="00580EFE" w:rsidRDefault="00580EFE" w:rsidP="00580EFE">
            <w:r>
              <w:lastRenderedPageBreak/>
              <w:t>поставка Министерства образования и науки Пермского края 2010г.</w:t>
            </w:r>
          </w:p>
          <w:p w:rsidR="00580EFE" w:rsidRPr="000670E1" w:rsidRDefault="00580EFE" w:rsidP="00580EFE">
            <w:pPr>
              <w:rPr>
                <w:sz w:val="16"/>
                <w:szCs w:val="16"/>
              </w:rPr>
            </w:pPr>
          </w:p>
          <w:p w:rsidR="00580EFE" w:rsidRDefault="00580EFE" w:rsidP="00580EFE"/>
          <w:p w:rsidR="00580EFE" w:rsidRDefault="00580EFE" w:rsidP="00580EFE"/>
          <w:p w:rsidR="00580EFE" w:rsidRDefault="00580EFE" w:rsidP="00580EFE"/>
          <w:p w:rsidR="00580EFE" w:rsidRDefault="00580EFE" w:rsidP="00580EFE"/>
          <w:p w:rsidR="00580EFE" w:rsidRDefault="00580EFE" w:rsidP="00580EFE">
            <w:r>
              <w:t>добровольные пожертвования; средства от оказания платных образовательных  услуг</w:t>
            </w:r>
          </w:p>
          <w:p w:rsidR="00580EFE" w:rsidRDefault="00580EFE" w:rsidP="00580EFE">
            <w:r>
              <w:lastRenderedPageBreak/>
              <w:t>добровольные пожертвования</w:t>
            </w:r>
          </w:p>
          <w:p w:rsidR="00580EFE" w:rsidRDefault="00580EFE" w:rsidP="00580EFE"/>
          <w:p w:rsidR="00580EFE" w:rsidRDefault="00580EFE" w:rsidP="00580EFE"/>
          <w:p w:rsidR="00580EFE" w:rsidRDefault="00580EFE" w:rsidP="00580EFE"/>
          <w:p w:rsidR="00580EFE" w:rsidRDefault="00580EFE" w:rsidP="00580EFE"/>
          <w:p w:rsidR="00580EFE" w:rsidRPr="00AC742E" w:rsidRDefault="00580EFE" w:rsidP="00580EFE">
            <w:r>
              <w:t>средства от оказания платных образовательных  услуг, 2019</w:t>
            </w:r>
          </w:p>
        </w:tc>
      </w:tr>
      <w:tr w:rsidR="00580EFE" w:rsidRPr="00AC742E" w:rsidTr="00580EFE">
        <w:trPr>
          <w:trHeight w:val="76"/>
        </w:trPr>
        <w:tc>
          <w:tcPr>
            <w:tcW w:w="2009" w:type="dxa"/>
          </w:tcPr>
          <w:p w:rsidR="00580EFE" w:rsidRPr="00FD663E" w:rsidRDefault="00580EFE" w:rsidP="00580EFE">
            <w:pPr>
              <w:jc w:val="center"/>
            </w:pPr>
            <w:r w:rsidRPr="00FD663E">
              <w:lastRenderedPageBreak/>
              <w:t>21</w:t>
            </w:r>
          </w:p>
          <w:p w:rsidR="00580EFE" w:rsidRPr="00FD663E" w:rsidRDefault="00580EFE" w:rsidP="00580EFE">
            <w:pPr>
              <w:jc w:val="center"/>
            </w:pPr>
            <w:r w:rsidRPr="00FD663E">
              <w:t xml:space="preserve"> (читальный зал)</w:t>
            </w:r>
          </w:p>
        </w:tc>
        <w:tc>
          <w:tcPr>
            <w:tcW w:w="6095" w:type="dxa"/>
          </w:tcPr>
          <w:p w:rsidR="00580EFE" w:rsidRPr="00AC742E" w:rsidRDefault="00580EFE" w:rsidP="00580EFE">
            <w:r>
              <w:t>Н</w:t>
            </w:r>
            <w:r w:rsidRPr="00AC742E">
              <w:t>астенный рулонный экран;</w:t>
            </w:r>
          </w:p>
          <w:p w:rsidR="00580EFE" w:rsidRDefault="00580EFE" w:rsidP="00580EFE">
            <w:r w:rsidRPr="00AC742E">
              <w:t>ноутбук;</w:t>
            </w:r>
          </w:p>
          <w:p w:rsidR="00580EFE" w:rsidRPr="00AC742E" w:rsidRDefault="00580EFE" w:rsidP="00580EFE">
            <w:r w:rsidRPr="00E95717">
              <w:t>колонки;</w:t>
            </w:r>
          </w:p>
          <w:p w:rsidR="00580EFE" w:rsidRDefault="00580EFE" w:rsidP="00580EFE">
            <w:r w:rsidRPr="00AC742E">
              <w:t>проектор;</w:t>
            </w:r>
          </w:p>
          <w:p w:rsidR="00580EFE" w:rsidRDefault="00580EFE" w:rsidP="00580EFE">
            <w:r>
              <w:t>меловая магнитная  доска;</w:t>
            </w:r>
          </w:p>
          <w:p w:rsidR="00580EFE" w:rsidRDefault="00580EFE" w:rsidP="00580EFE">
            <w:r>
              <w:t>картотека, стеллажи выставочные – 3 шт.; стеллажи библиотечные – 4 шт.;</w:t>
            </w:r>
          </w:p>
          <w:p w:rsidR="00580EFE" w:rsidRPr="000670E1" w:rsidRDefault="00580EFE" w:rsidP="00580EFE">
            <w:pPr>
              <w:rPr>
                <w:sz w:val="16"/>
                <w:szCs w:val="16"/>
              </w:rPr>
            </w:pPr>
          </w:p>
          <w:p w:rsidR="00580EFE" w:rsidRDefault="00580EFE" w:rsidP="00580EFE">
            <w:r>
              <w:t>Комплект  растущий 2- местный (парта + 2 стула) - 15 шт.</w:t>
            </w:r>
          </w:p>
          <w:p w:rsidR="00580EFE" w:rsidRPr="000670E1" w:rsidRDefault="00580EFE" w:rsidP="00580EFE">
            <w:pPr>
              <w:rPr>
                <w:sz w:val="16"/>
                <w:szCs w:val="16"/>
              </w:rPr>
            </w:pPr>
          </w:p>
          <w:p w:rsidR="00580EFE" w:rsidRDefault="00580EFE" w:rsidP="00580EFE">
            <w:r>
              <w:t>Жалюзи- 1 шт.</w:t>
            </w:r>
          </w:p>
          <w:p w:rsidR="00580EFE" w:rsidRDefault="00580EFE" w:rsidP="00580EFE">
            <w:r>
              <w:t>Рулонные жалюзи – 1 комплект,</w:t>
            </w:r>
          </w:p>
          <w:p w:rsidR="00580EFE" w:rsidRDefault="00580EFE" w:rsidP="00580EFE">
            <w:pPr>
              <w:rPr>
                <w:color w:val="000000"/>
              </w:rPr>
            </w:pPr>
            <w:r>
              <w:rPr>
                <w:color w:val="000000"/>
              </w:rPr>
              <w:t xml:space="preserve">облучатель- </w:t>
            </w:r>
            <w:proofErr w:type="spellStart"/>
            <w:r>
              <w:rPr>
                <w:color w:val="000000"/>
              </w:rPr>
              <w:t>рециркулятор</w:t>
            </w:r>
            <w:proofErr w:type="spellEnd"/>
            <w:r>
              <w:rPr>
                <w:color w:val="000000"/>
              </w:rPr>
              <w:t xml:space="preserve"> – 1 шт.</w:t>
            </w:r>
          </w:p>
          <w:p w:rsidR="00580EFE" w:rsidRDefault="00580EFE" w:rsidP="00580EFE">
            <w:pPr>
              <w:rPr>
                <w:color w:val="000000"/>
              </w:rPr>
            </w:pPr>
          </w:p>
          <w:p w:rsidR="00580EFE" w:rsidRPr="00AC742E" w:rsidRDefault="00580EFE" w:rsidP="00580EFE">
            <w:r>
              <w:rPr>
                <w:color w:val="000000"/>
              </w:rPr>
              <w:t>Герб Российской федерации(малый) – 1шт.(получен в 2023 году)</w:t>
            </w:r>
          </w:p>
        </w:tc>
        <w:tc>
          <w:tcPr>
            <w:tcW w:w="2268" w:type="dxa"/>
          </w:tcPr>
          <w:p w:rsidR="00580EFE" w:rsidRDefault="00580EFE" w:rsidP="00580EFE">
            <w:r>
              <w:t>поставка Министерства образования и науки Пермского края 2010г.</w:t>
            </w:r>
          </w:p>
          <w:p w:rsidR="00580EFE" w:rsidRPr="000670E1" w:rsidRDefault="00580EFE" w:rsidP="00580EFE">
            <w:pPr>
              <w:rPr>
                <w:b/>
                <w:sz w:val="16"/>
                <w:szCs w:val="16"/>
              </w:rPr>
            </w:pPr>
          </w:p>
          <w:p w:rsidR="00580EFE" w:rsidRPr="000670E1" w:rsidRDefault="00580EFE" w:rsidP="00580EFE">
            <w:pPr>
              <w:rPr>
                <w:sz w:val="16"/>
                <w:szCs w:val="16"/>
              </w:rPr>
            </w:pPr>
          </w:p>
          <w:p w:rsidR="00580EFE" w:rsidRDefault="00580EFE" w:rsidP="00580EFE">
            <w:r>
              <w:t>средства краевого бюджета</w:t>
            </w:r>
          </w:p>
          <w:p w:rsidR="00580EFE" w:rsidRPr="000670E1" w:rsidRDefault="00580EFE" w:rsidP="00580EFE">
            <w:pPr>
              <w:rPr>
                <w:sz w:val="16"/>
                <w:szCs w:val="16"/>
              </w:rPr>
            </w:pPr>
          </w:p>
          <w:p w:rsidR="00580EFE" w:rsidRDefault="00580EFE" w:rsidP="00580EFE">
            <w:r>
              <w:t xml:space="preserve">добровольные </w:t>
            </w:r>
          </w:p>
          <w:p w:rsidR="00580EFE" w:rsidRDefault="00580EFE" w:rsidP="00580EFE">
            <w:r>
              <w:t xml:space="preserve">пожертвования </w:t>
            </w:r>
          </w:p>
          <w:p w:rsidR="00580EFE" w:rsidRDefault="00580EFE" w:rsidP="00580EFE"/>
          <w:p w:rsidR="00580EFE" w:rsidRDefault="00580EFE" w:rsidP="00580EFE"/>
          <w:p w:rsidR="00580EFE" w:rsidRDefault="00580EFE" w:rsidP="00580EFE"/>
          <w:p w:rsidR="00580EFE" w:rsidRDefault="00580EFE" w:rsidP="00580EFE">
            <w:r>
              <w:t>поставка Министерства образования и науки Пермского края 2023г.</w:t>
            </w:r>
          </w:p>
          <w:p w:rsidR="00580EFE" w:rsidRPr="00AC742E" w:rsidRDefault="00580EFE" w:rsidP="00580EFE"/>
        </w:tc>
      </w:tr>
      <w:tr w:rsidR="00580EFE" w:rsidRPr="00AC742E" w:rsidTr="00580EFE">
        <w:trPr>
          <w:trHeight w:val="76"/>
        </w:trPr>
        <w:tc>
          <w:tcPr>
            <w:tcW w:w="2009" w:type="dxa"/>
          </w:tcPr>
          <w:p w:rsidR="00580EFE" w:rsidRPr="00FD663E" w:rsidRDefault="00580EFE" w:rsidP="00580EFE">
            <w:pPr>
              <w:jc w:val="center"/>
            </w:pPr>
            <w:r w:rsidRPr="00FD663E">
              <w:t>21</w:t>
            </w:r>
          </w:p>
          <w:p w:rsidR="00580EFE" w:rsidRPr="00FA1AA3" w:rsidRDefault="00580EFE" w:rsidP="00580EFE">
            <w:pPr>
              <w:pStyle w:val="5"/>
              <w:spacing w:before="0"/>
              <w:jc w:val="center"/>
              <w:rPr>
                <w:sz w:val="24"/>
                <w:szCs w:val="24"/>
                <w:lang w:val="ru-RU"/>
              </w:rPr>
            </w:pPr>
            <w:r w:rsidRPr="00FA1AA3">
              <w:rPr>
                <w:sz w:val="24"/>
                <w:szCs w:val="24"/>
                <w:lang w:val="ru-RU"/>
              </w:rPr>
              <w:t>(библиотека)</w:t>
            </w:r>
          </w:p>
        </w:tc>
        <w:tc>
          <w:tcPr>
            <w:tcW w:w="6095" w:type="dxa"/>
          </w:tcPr>
          <w:p w:rsidR="00580EFE" w:rsidRPr="006E5297" w:rsidRDefault="00580EFE" w:rsidP="00580EFE">
            <w:r w:rsidRPr="006E5297">
              <w:t>Принтер- 2 шт.;</w:t>
            </w:r>
          </w:p>
          <w:p w:rsidR="00580EFE" w:rsidRPr="006E5297" w:rsidRDefault="00580EFE" w:rsidP="00580EFE">
            <w:r w:rsidRPr="006E5297">
              <w:t>компьютер с монитором- 3 шт.;</w:t>
            </w:r>
          </w:p>
          <w:p w:rsidR="00580EFE" w:rsidRPr="006E5297" w:rsidRDefault="00580EFE" w:rsidP="00580EFE">
            <w:r w:rsidRPr="006E5297">
              <w:t xml:space="preserve">колонки- 2 </w:t>
            </w:r>
            <w:proofErr w:type="spellStart"/>
            <w:r w:rsidRPr="006E5297">
              <w:t>шт</w:t>
            </w:r>
            <w:proofErr w:type="spellEnd"/>
            <w:r w:rsidRPr="006E5297">
              <w:t>;</w:t>
            </w:r>
          </w:p>
          <w:p w:rsidR="00580EFE" w:rsidRPr="006E5297" w:rsidRDefault="00580EFE" w:rsidP="00580EFE">
            <w:r w:rsidRPr="006E5297">
              <w:t>телевизор;</w:t>
            </w:r>
          </w:p>
          <w:p w:rsidR="00580EFE" w:rsidRPr="006E5297" w:rsidRDefault="00580EFE" w:rsidP="00580EFE">
            <w:r w:rsidRPr="006E5297">
              <w:t>видеомагнитофон; стеллажи библиотечные- 12 шт.;</w:t>
            </w:r>
          </w:p>
          <w:p w:rsidR="00580EFE" w:rsidRPr="006E5297" w:rsidRDefault="00580EFE" w:rsidP="00580EFE">
            <w:r w:rsidRPr="006E5297">
              <w:t>стол- кафедра, столик журнальный, ящики для формуляров, кресло компьютерное.</w:t>
            </w:r>
          </w:p>
          <w:p w:rsidR="00580EFE" w:rsidRPr="006E5297" w:rsidRDefault="00580EFE" w:rsidP="00580EFE">
            <w:pPr>
              <w:rPr>
                <w:sz w:val="16"/>
                <w:szCs w:val="16"/>
              </w:rPr>
            </w:pPr>
            <w:r w:rsidRPr="006E5297">
              <w:t xml:space="preserve"> </w:t>
            </w:r>
          </w:p>
          <w:p w:rsidR="00580EFE" w:rsidRPr="006E5297" w:rsidRDefault="00580EFE" w:rsidP="00580EFE">
            <w:r w:rsidRPr="006E5297">
              <w:t>Кондиционер;</w:t>
            </w:r>
          </w:p>
          <w:p w:rsidR="00580EFE" w:rsidRPr="006E5297" w:rsidRDefault="00580EFE" w:rsidP="00580EFE">
            <w:r w:rsidRPr="006E5297">
              <w:t xml:space="preserve">жалюзи, кресла, часы настенные. </w:t>
            </w:r>
          </w:p>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r w:rsidRPr="006E5297">
              <w:t>Принтер - 1 штука заменен на МФУ (2022г.)</w:t>
            </w:r>
          </w:p>
        </w:tc>
        <w:tc>
          <w:tcPr>
            <w:tcW w:w="2268" w:type="dxa"/>
          </w:tcPr>
          <w:p w:rsidR="00580EFE" w:rsidRPr="006E5297" w:rsidRDefault="00580EFE" w:rsidP="00580EFE">
            <w:r w:rsidRPr="006E5297">
              <w:t>поставка Министерства образования и науки Пермского края 2010г.</w:t>
            </w: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r w:rsidRPr="006E5297">
              <w:t>добровольные пожертвования; средства от оказания платных образовательных  услуг.</w:t>
            </w:r>
          </w:p>
          <w:p w:rsidR="00580EFE" w:rsidRPr="006E5297" w:rsidRDefault="00580EFE" w:rsidP="00580EFE"/>
          <w:p w:rsidR="00580EFE" w:rsidRPr="006E5297" w:rsidRDefault="00580EFE" w:rsidP="00580EFE">
            <w:r w:rsidRPr="006E5297">
              <w:t>добровольные пожертвования</w:t>
            </w:r>
          </w:p>
        </w:tc>
      </w:tr>
      <w:tr w:rsidR="00580EFE" w:rsidRPr="00AC742E" w:rsidTr="00580EFE">
        <w:trPr>
          <w:trHeight w:val="76"/>
        </w:trPr>
        <w:tc>
          <w:tcPr>
            <w:tcW w:w="2009" w:type="dxa"/>
          </w:tcPr>
          <w:p w:rsidR="00580EFE" w:rsidRPr="00FD663E" w:rsidRDefault="00580EFE" w:rsidP="00580EFE">
            <w:pPr>
              <w:jc w:val="center"/>
            </w:pPr>
            <w:r w:rsidRPr="006E5297">
              <w:t>22</w:t>
            </w:r>
          </w:p>
        </w:tc>
        <w:tc>
          <w:tcPr>
            <w:tcW w:w="6095" w:type="dxa"/>
          </w:tcPr>
          <w:p w:rsidR="00580EFE" w:rsidRPr="006E5297" w:rsidRDefault="00580EFE" w:rsidP="00580EFE">
            <w:pPr>
              <w:rPr>
                <w:color w:val="000000"/>
              </w:rPr>
            </w:pPr>
            <w:r w:rsidRPr="006E5297">
              <w:t>Проектор</w:t>
            </w:r>
            <w:r w:rsidRPr="006E5297">
              <w:rPr>
                <w:color w:val="000000"/>
              </w:rPr>
              <w:t xml:space="preserve"> </w:t>
            </w:r>
          </w:p>
          <w:p w:rsidR="00580EFE" w:rsidRPr="006E5297" w:rsidRDefault="00580EFE" w:rsidP="00580EFE">
            <w:pPr>
              <w:rPr>
                <w:color w:val="000000"/>
              </w:rPr>
            </w:pPr>
            <w:r w:rsidRPr="006E5297">
              <w:t>компьютер с монитором</w:t>
            </w:r>
          </w:p>
          <w:p w:rsidR="00580EFE" w:rsidRPr="006E5297" w:rsidRDefault="00580EFE" w:rsidP="00580EFE">
            <w:r w:rsidRPr="006E5297">
              <w:t xml:space="preserve">система озвучивания (2 колонки, усилитель); </w:t>
            </w:r>
          </w:p>
          <w:p w:rsidR="00580EFE" w:rsidRPr="006E5297" w:rsidRDefault="00580EFE" w:rsidP="00580EFE">
            <w:r w:rsidRPr="006E5297">
              <w:t>меловая магнитная  доска- 3 шт.,</w:t>
            </w:r>
          </w:p>
          <w:p w:rsidR="00580EFE" w:rsidRPr="006E5297" w:rsidRDefault="00580EFE" w:rsidP="00580EFE">
            <w:r w:rsidRPr="006E5297">
              <w:t>стол компьютерный- 1 шт.;</w:t>
            </w:r>
          </w:p>
          <w:p w:rsidR="00580EFE" w:rsidRPr="006E5297" w:rsidRDefault="00580EFE" w:rsidP="00580EFE">
            <w:pPr>
              <w:rPr>
                <w:sz w:val="16"/>
                <w:szCs w:val="16"/>
              </w:rPr>
            </w:pPr>
            <w:r w:rsidRPr="006E5297">
              <w:t xml:space="preserve"> </w:t>
            </w:r>
          </w:p>
          <w:p w:rsidR="00580EFE" w:rsidRPr="006E5297" w:rsidRDefault="00580EFE" w:rsidP="00580EFE">
            <w:r w:rsidRPr="006E5297">
              <w:lastRenderedPageBreak/>
              <w:t>Комплект оборудования видеоконференцсвязи с тумбой:</w:t>
            </w:r>
          </w:p>
          <w:p w:rsidR="00580EFE" w:rsidRPr="006E5297" w:rsidRDefault="00580EFE" w:rsidP="00580EFE">
            <w:r w:rsidRPr="006E5297">
              <w:t>сервер;</w:t>
            </w:r>
          </w:p>
          <w:p w:rsidR="00580EFE" w:rsidRPr="006E5297" w:rsidRDefault="00580EFE" w:rsidP="00580EFE">
            <w:r w:rsidRPr="006E5297">
              <w:t xml:space="preserve">интернет – </w:t>
            </w:r>
            <w:proofErr w:type="spellStart"/>
            <w:r w:rsidRPr="006E5297">
              <w:t>видеоресивер</w:t>
            </w:r>
            <w:proofErr w:type="spellEnd"/>
            <w:r w:rsidRPr="006E5297">
              <w:t>;</w:t>
            </w:r>
          </w:p>
          <w:p w:rsidR="00580EFE" w:rsidRPr="006E5297" w:rsidRDefault="00580EFE" w:rsidP="00580EFE">
            <w:r w:rsidRPr="006E5297">
              <w:t>ТВ – экран 3</w:t>
            </w:r>
            <w:r w:rsidRPr="006E5297">
              <w:rPr>
                <w:lang w:val="en-US"/>
              </w:rPr>
              <w:t>D</w:t>
            </w:r>
            <w:r w:rsidRPr="006E5297">
              <w:t>;</w:t>
            </w:r>
          </w:p>
          <w:p w:rsidR="00580EFE" w:rsidRPr="006E5297" w:rsidRDefault="00580EFE" w:rsidP="00580EFE">
            <w:r w:rsidRPr="006E5297">
              <w:t>камера 3</w:t>
            </w:r>
            <w:r w:rsidRPr="006E5297">
              <w:rPr>
                <w:lang w:val="en-US"/>
              </w:rPr>
              <w:t>D</w:t>
            </w:r>
            <w:r w:rsidRPr="006E5297">
              <w:t xml:space="preserve"> со штативом </w:t>
            </w:r>
            <w:r w:rsidRPr="006E5297">
              <w:rPr>
                <w:lang w:val="en-US"/>
              </w:rPr>
              <w:t>SONY</w:t>
            </w:r>
            <w:r w:rsidRPr="006E5297">
              <w:t xml:space="preserve"> </w:t>
            </w:r>
            <w:r w:rsidRPr="006E5297">
              <w:rPr>
                <w:lang w:val="en-US"/>
              </w:rPr>
              <w:t>VCT</w:t>
            </w:r>
            <w:r w:rsidRPr="006E5297">
              <w:t xml:space="preserve">-80 </w:t>
            </w:r>
            <w:r w:rsidRPr="006E5297">
              <w:rPr>
                <w:lang w:val="en-US"/>
              </w:rPr>
              <w:t>AV</w:t>
            </w:r>
            <w:r w:rsidRPr="006E5297">
              <w:t>; микрофон стационарный;</w:t>
            </w:r>
          </w:p>
          <w:p w:rsidR="00580EFE" w:rsidRPr="006E5297" w:rsidRDefault="00580EFE" w:rsidP="00580EFE">
            <w:r w:rsidRPr="006E5297">
              <w:t xml:space="preserve">микрофон переносной; </w:t>
            </w:r>
          </w:p>
          <w:p w:rsidR="00580EFE" w:rsidRPr="006E5297" w:rsidRDefault="00580EFE" w:rsidP="00580EFE">
            <w:r w:rsidRPr="006E5297">
              <w:t>радиосистема с портативным передатчиком;</w:t>
            </w:r>
          </w:p>
          <w:p w:rsidR="00580EFE" w:rsidRPr="006E5297" w:rsidRDefault="00580EFE" w:rsidP="00580EFE">
            <w:r w:rsidRPr="006E5297">
              <w:t>аудиомикшер.</w:t>
            </w:r>
          </w:p>
          <w:p w:rsidR="00580EFE" w:rsidRPr="006E5297" w:rsidRDefault="00580EFE" w:rsidP="00580EFE">
            <w:pPr>
              <w:rPr>
                <w:sz w:val="16"/>
                <w:szCs w:val="16"/>
              </w:rPr>
            </w:pPr>
          </w:p>
          <w:p w:rsidR="00580EFE" w:rsidRPr="006E5297" w:rsidRDefault="00580EFE" w:rsidP="00580EFE"/>
          <w:p w:rsidR="00580EFE" w:rsidRPr="006E5297" w:rsidRDefault="00580EFE" w:rsidP="00580EFE">
            <w:r w:rsidRPr="006E5297">
              <w:t>Комплект  растущий 2- местный (парта + 2 стула) в количестве – 30 шт.</w:t>
            </w:r>
          </w:p>
          <w:p w:rsidR="00580EFE" w:rsidRPr="006E5297" w:rsidRDefault="00580EFE" w:rsidP="00580EFE">
            <w:pPr>
              <w:rPr>
                <w:sz w:val="16"/>
                <w:szCs w:val="16"/>
              </w:rPr>
            </w:pPr>
          </w:p>
          <w:p w:rsidR="00580EFE" w:rsidRPr="006E5297" w:rsidRDefault="00580EFE" w:rsidP="00580EFE"/>
          <w:p w:rsidR="00580EFE" w:rsidRPr="006E5297" w:rsidRDefault="00580EFE" w:rsidP="00580EFE"/>
          <w:p w:rsidR="00580EFE" w:rsidRPr="006E5297" w:rsidRDefault="00580EFE" w:rsidP="00580EFE">
            <w:r>
              <w:t>Пробковая доска – 1шт.</w:t>
            </w:r>
          </w:p>
          <w:p w:rsidR="00580EFE" w:rsidRPr="006E5297" w:rsidRDefault="00580EFE" w:rsidP="00580EFE">
            <w:r w:rsidRPr="006E5297">
              <w:t>Жалюзи -3  шт.,</w:t>
            </w:r>
          </w:p>
          <w:p w:rsidR="00580EFE" w:rsidRPr="006E5297" w:rsidRDefault="00580EFE" w:rsidP="00580EFE">
            <w:r w:rsidRPr="006E5297">
              <w:t xml:space="preserve"> часы настенные – 1 штука. </w:t>
            </w:r>
          </w:p>
          <w:p w:rsidR="00580EFE" w:rsidRPr="006E5297" w:rsidRDefault="00580EFE" w:rsidP="00580EFE">
            <w:r w:rsidRPr="006E5297">
              <w:t xml:space="preserve">Облучатель- </w:t>
            </w:r>
            <w:proofErr w:type="spellStart"/>
            <w:r w:rsidRPr="006E5297">
              <w:t>рециркулятор</w:t>
            </w:r>
            <w:proofErr w:type="spellEnd"/>
            <w:r w:rsidRPr="006E5297">
              <w:t xml:space="preserve"> – 1 штука.</w:t>
            </w:r>
          </w:p>
          <w:p w:rsidR="00580EFE" w:rsidRPr="006E5297" w:rsidRDefault="00580EFE" w:rsidP="00580EFE"/>
          <w:p w:rsidR="00580EFE" w:rsidRPr="006E5297" w:rsidRDefault="00580EFE" w:rsidP="00580EFE">
            <w:r w:rsidRPr="006E5297">
              <w:t>Интерактивный комплекс с вычислительным блоком и мобильным креплением- 1 штука,</w:t>
            </w:r>
          </w:p>
          <w:p w:rsidR="00580EFE" w:rsidRPr="006E5297" w:rsidRDefault="00580EFE" w:rsidP="00580EFE">
            <w:r w:rsidRPr="006E5297">
              <w:t>Ноутбуки- 17 штук,</w:t>
            </w:r>
          </w:p>
          <w:p w:rsidR="00580EFE" w:rsidRPr="006E5297" w:rsidRDefault="00580EFE" w:rsidP="00580EFE">
            <w:r w:rsidRPr="006E5297">
              <w:rPr>
                <w:lang w:val="en-US"/>
              </w:rPr>
              <w:t>IP</w:t>
            </w:r>
            <w:r w:rsidRPr="00580EFE">
              <w:t xml:space="preserve"> </w:t>
            </w:r>
            <w:r w:rsidRPr="006E5297">
              <w:t xml:space="preserve"> камера - 1 штука.</w:t>
            </w:r>
          </w:p>
        </w:tc>
        <w:tc>
          <w:tcPr>
            <w:tcW w:w="2268" w:type="dxa"/>
          </w:tcPr>
          <w:p w:rsidR="00580EFE" w:rsidRPr="006E5297" w:rsidRDefault="00580EFE" w:rsidP="00580EFE">
            <w:r w:rsidRPr="006E5297">
              <w:lastRenderedPageBreak/>
              <w:t xml:space="preserve">поставка Министерства образования и науки Пермского края 2010г.; </w:t>
            </w:r>
            <w:r w:rsidRPr="006E5297">
              <w:lastRenderedPageBreak/>
              <w:t>проектор заменен 2018г.</w:t>
            </w: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r w:rsidRPr="006E5297">
              <w:t>поставка Министерства образования Пермского края  2012г. для реализации комплекса мер по модернизации системы общего образования</w:t>
            </w:r>
          </w:p>
          <w:p w:rsidR="00580EFE" w:rsidRPr="006E5297" w:rsidRDefault="00580EFE" w:rsidP="00580EFE">
            <w:r w:rsidRPr="006E5297">
              <w:t xml:space="preserve">средства краевого бюджета </w:t>
            </w:r>
          </w:p>
          <w:p w:rsidR="00580EFE" w:rsidRPr="006E5297" w:rsidRDefault="00580EFE" w:rsidP="00580EFE">
            <w:pPr>
              <w:rPr>
                <w:sz w:val="16"/>
                <w:szCs w:val="16"/>
              </w:rPr>
            </w:pPr>
          </w:p>
          <w:p w:rsidR="00580EFE" w:rsidRPr="006E5297" w:rsidRDefault="00580EFE" w:rsidP="00580EFE">
            <w:r w:rsidRPr="006E5297">
              <w:t xml:space="preserve">добровольные пожертвования </w:t>
            </w:r>
          </w:p>
          <w:p w:rsidR="00580EFE" w:rsidRPr="006E5297" w:rsidRDefault="00580EFE" w:rsidP="00580EFE"/>
          <w:p w:rsidR="00580EFE" w:rsidRPr="006E5297" w:rsidRDefault="00580EFE" w:rsidP="00580EFE">
            <w:r w:rsidRPr="006E5297">
              <w:t>Поставка Министерства образования и науки Пермского края (2021г.)</w:t>
            </w:r>
          </w:p>
        </w:tc>
      </w:tr>
      <w:tr w:rsidR="00580EFE" w:rsidRPr="00AC742E" w:rsidTr="00580EFE">
        <w:trPr>
          <w:trHeight w:val="76"/>
        </w:trPr>
        <w:tc>
          <w:tcPr>
            <w:tcW w:w="2009" w:type="dxa"/>
          </w:tcPr>
          <w:p w:rsidR="00580EFE" w:rsidRPr="00FD663E" w:rsidRDefault="00580EFE" w:rsidP="00580EFE">
            <w:pPr>
              <w:jc w:val="center"/>
            </w:pPr>
            <w:r w:rsidRPr="00FD663E">
              <w:lastRenderedPageBreak/>
              <w:t>23</w:t>
            </w:r>
          </w:p>
        </w:tc>
        <w:tc>
          <w:tcPr>
            <w:tcW w:w="6095" w:type="dxa"/>
          </w:tcPr>
          <w:p w:rsidR="00580EFE" w:rsidRPr="00AC742E" w:rsidRDefault="00580EFE" w:rsidP="00580EFE">
            <w:r>
              <w:t>П</w:t>
            </w:r>
            <w:r w:rsidRPr="00AC742E">
              <w:t xml:space="preserve">ринтер – </w:t>
            </w:r>
            <w:r>
              <w:t>2</w:t>
            </w:r>
            <w:r w:rsidRPr="00AC742E">
              <w:t xml:space="preserve"> шт</w:t>
            </w:r>
            <w:r>
              <w:t>.;</w:t>
            </w:r>
          </w:p>
          <w:p w:rsidR="00580EFE" w:rsidRPr="00AC742E" w:rsidRDefault="00580EFE" w:rsidP="00580EFE">
            <w:r w:rsidRPr="00AC742E">
              <w:t>компьютер с монитором- 2 шт</w:t>
            </w:r>
            <w:r>
              <w:t>.</w:t>
            </w:r>
            <w:r w:rsidRPr="00AC742E">
              <w:t>;</w:t>
            </w:r>
          </w:p>
          <w:p w:rsidR="00580EFE" w:rsidRDefault="00580EFE" w:rsidP="00580EFE">
            <w:r w:rsidRPr="00AC742E">
              <w:t>ноутбук</w:t>
            </w:r>
            <w:r>
              <w:t xml:space="preserve"> – 2 шт.; шкаф для одежды - 1шт.,шкаф книжный – 8 шт.; стеллаж радиусный – 1 шт.;  кресла компьютерные – 2 шт.</w:t>
            </w:r>
          </w:p>
          <w:p w:rsidR="00580EFE" w:rsidRDefault="00580EFE" w:rsidP="00580EFE">
            <w:r>
              <w:t>Часы настенные – 1 штука;</w:t>
            </w:r>
          </w:p>
          <w:p w:rsidR="00580EFE" w:rsidRDefault="00580EFE" w:rsidP="00580EFE">
            <w:r>
              <w:t>кресла компьютерные – 2 шт.; жалюзи- 1 шт.</w:t>
            </w:r>
          </w:p>
          <w:p w:rsidR="00580EFE" w:rsidRDefault="00580EFE" w:rsidP="00580EFE">
            <w:pPr>
              <w:rPr>
                <w:sz w:val="12"/>
                <w:szCs w:val="12"/>
              </w:rPr>
            </w:pPr>
          </w:p>
          <w:p w:rsidR="00580EFE" w:rsidRDefault="00580EFE" w:rsidP="00580EFE">
            <w:pPr>
              <w:rPr>
                <w:sz w:val="12"/>
                <w:szCs w:val="12"/>
              </w:rPr>
            </w:pPr>
          </w:p>
          <w:p w:rsidR="00580EFE" w:rsidRDefault="00580EFE" w:rsidP="00580EFE">
            <w:pPr>
              <w:rPr>
                <w:sz w:val="12"/>
                <w:szCs w:val="12"/>
              </w:rPr>
            </w:pPr>
          </w:p>
          <w:p w:rsidR="00580EFE" w:rsidRDefault="00580EFE" w:rsidP="00580EFE"/>
          <w:p w:rsidR="00580EFE" w:rsidRDefault="00580EFE" w:rsidP="00580EFE"/>
          <w:p w:rsidR="00580EFE" w:rsidRDefault="00580EFE" w:rsidP="00580EFE">
            <w:r>
              <w:t>Комплект оборудования для   издательского центра в составе:</w:t>
            </w:r>
          </w:p>
          <w:p w:rsidR="00580EFE" w:rsidRDefault="00580EFE" w:rsidP="00580EFE">
            <w:r>
              <w:t>многофункциональное устройство;</w:t>
            </w:r>
          </w:p>
          <w:p w:rsidR="00580EFE" w:rsidRDefault="00580EFE" w:rsidP="00580EFE">
            <w:r>
              <w:t>ноутбук;</w:t>
            </w:r>
          </w:p>
          <w:p w:rsidR="00580EFE" w:rsidRDefault="00580EFE" w:rsidP="00580EFE">
            <w:r>
              <w:t xml:space="preserve">ручной </w:t>
            </w:r>
            <w:proofErr w:type="spellStart"/>
            <w:r>
              <w:t>степлер</w:t>
            </w:r>
            <w:proofErr w:type="spellEnd"/>
            <w:r>
              <w:t>;</w:t>
            </w:r>
          </w:p>
          <w:p w:rsidR="00580EFE" w:rsidRDefault="00580EFE" w:rsidP="00580EFE">
            <w:r>
              <w:t>ламинатор;</w:t>
            </w:r>
          </w:p>
          <w:p w:rsidR="00580EFE" w:rsidRDefault="00580EFE" w:rsidP="00580EFE">
            <w:r>
              <w:t>переплетчик;</w:t>
            </w:r>
          </w:p>
          <w:p w:rsidR="00580EFE" w:rsidRPr="00AC742E" w:rsidRDefault="00580EFE" w:rsidP="00580EFE"/>
        </w:tc>
        <w:tc>
          <w:tcPr>
            <w:tcW w:w="2268" w:type="dxa"/>
          </w:tcPr>
          <w:p w:rsidR="00580EFE" w:rsidRDefault="00580EFE" w:rsidP="00580EFE">
            <w:r>
              <w:t>1 проектор заменен 2018г.</w:t>
            </w:r>
          </w:p>
          <w:p w:rsidR="00580EFE" w:rsidRPr="00AC742E" w:rsidRDefault="00580EFE" w:rsidP="00580EFE">
            <w:r>
              <w:t>поставка Министерства образования и науки Пермского края 2010г.</w:t>
            </w:r>
          </w:p>
          <w:p w:rsidR="00580EFE" w:rsidRDefault="00580EFE" w:rsidP="00580EFE">
            <w:r w:rsidRPr="00AC742E">
              <w:t>средства учреждения</w:t>
            </w:r>
          </w:p>
          <w:p w:rsidR="00580EFE" w:rsidRDefault="00580EFE" w:rsidP="00580EFE">
            <w:r>
              <w:t>добровольные пожертвования</w:t>
            </w:r>
          </w:p>
          <w:p w:rsidR="00580EFE" w:rsidRDefault="00580EFE" w:rsidP="00580EFE">
            <w:r>
              <w:t>поставка Министерства образования и науки Пермского края 2012г.,</w:t>
            </w:r>
          </w:p>
          <w:p w:rsidR="00580EFE" w:rsidRPr="00AC742E" w:rsidRDefault="00580EFE" w:rsidP="00580EFE">
            <w:r>
              <w:t>для реализации комплекса мер по модернизации системы общего образования</w:t>
            </w:r>
          </w:p>
        </w:tc>
      </w:tr>
      <w:tr w:rsidR="00580EFE" w:rsidRPr="00AC742E" w:rsidTr="00580EFE">
        <w:trPr>
          <w:trHeight w:val="76"/>
        </w:trPr>
        <w:tc>
          <w:tcPr>
            <w:tcW w:w="2009" w:type="dxa"/>
          </w:tcPr>
          <w:p w:rsidR="00580EFE" w:rsidRPr="00FD663E" w:rsidRDefault="00580EFE" w:rsidP="00580EFE">
            <w:pPr>
              <w:jc w:val="center"/>
            </w:pPr>
            <w:r w:rsidRPr="00FD663E">
              <w:t>24</w:t>
            </w:r>
          </w:p>
        </w:tc>
        <w:tc>
          <w:tcPr>
            <w:tcW w:w="6095" w:type="dxa"/>
          </w:tcPr>
          <w:p w:rsidR="00580EFE" w:rsidRPr="00AC742E" w:rsidRDefault="00580EFE" w:rsidP="00580EFE">
            <w:r>
              <w:t>П</w:t>
            </w:r>
            <w:r w:rsidRPr="00AC742E">
              <w:t>роектор;</w:t>
            </w:r>
          </w:p>
          <w:p w:rsidR="00580EFE" w:rsidRPr="00AC742E" w:rsidRDefault="00580EFE" w:rsidP="00580EFE">
            <w:r w:rsidRPr="00AC742E">
              <w:t>компьютер с монитором;</w:t>
            </w:r>
          </w:p>
          <w:p w:rsidR="00580EFE" w:rsidRDefault="00580EFE" w:rsidP="00580EFE">
            <w:r w:rsidRPr="00AC742E">
              <w:t>настенный рулонный экран;</w:t>
            </w:r>
          </w:p>
          <w:p w:rsidR="00580EFE" w:rsidRDefault="00580EFE" w:rsidP="00580EFE">
            <w:r>
              <w:t>колонки;</w:t>
            </w:r>
          </w:p>
          <w:p w:rsidR="00580EFE" w:rsidRDefault="00580EFE" w:rsidP="00580EFE">
            <w:r>
              <w:t>меловая магнитная  доска - 2 шт.,</w:t>
            </w:r>
          </w:p>
          <w:p w:rsidR="00580EFE" w:rsidRDefault="00580EFE" w:rsidP="00580EFE">
            <w:r>
              <w:t>шкафы книжные – 2 шт., стол компьютерный.</w:t>
            </w:r>
          </w:p>
          <w:p w:rsidR="00580EFE" w:rsidRPr="000670E1" w:rsidRDefault="00580EFE" w:rsidP="00580EFE">
            <w:pPr>
              <w:rPr>
                <w:sz w:val="16"/>
                <w:szCs w:val="16"/>
              </w:rPr>
            </w:pPr>
          </w:p>
          <w:p w:rsidR="00580EFE" w:rsidRDefault="00580EFE" w:rsidP="00580EFE">
            <w:pPr>
              <w:jc w:val="both"/>
            </w:pPr>
            <w:r>
              <w:lastRenderedPageBreak/>
              <w:t xml:space="preserve">Веб камера- 2 </w:t>
            </w:r>
            <w:proofErr w:type="spellStart"/>
            <w:r>
              <w:t>шт</w:t>
            </w:r>
            <w:proofErr w:type="spellEnd"/>
            <w:r>
              <w:t>;</w:t>
            </w:r>
          </w:p>
          <w:p w:rsidR="00580EFE" w:rsidRPr="000670E1" w:rsidRDefault="00580EFE" w:rsidP="00580EFE">
            <w:pPr>
              <w:rPr>
                <w:sz w:val="16"/>
                <w:szCs w:val="16"/>
              </w:rPr>
            </w:pPr>
          </w:p>
          <w:p w:rsidR="00580EFE" w:rsidRDefault="00580EFE" w:rsidP="00580EFE"/>
          <w:p w:rsidR="00580EFE" w:rsidRDefault="00580EFE" w:rsidP="00580EFE">
            <w:r>
              <w:t>Комплект  растущий 2- местный (парта + 2 стула) в количестве – 16 шт.</w:t>
            </w:r>
          </w:p>
          <w:p w:rsidR="00580EFE" w:rsidRPr="000670E1" w:rsidRDefault="00580EFE" w:rsidP="00580EFE">
            <w:pPr>
              <w:rPr>
                <w:sz w:val="16"/>
                <w:szCs w:val="16"/>
              </w:rPr>
            </w:pPr>
          </w:p>
          <w:p w:rsidR="00580EFE" w:rsidRDefault="00580EFE" w:rsidP="00580EFE">
            <w:r>
              <w:t>Жалюзи – 2 шт.;</w:t>
            </w:r>
          </w:p>
          <w:p w:rsidR="00580EFE" w:rsidRDefault="00580EFE" w:rsidP="00580EFE">
            <w:r>
              <w:t>увлажнитель воздуха;</w:t>
            </w:r>
          </w:p>
          <w:p w:rsidR="00580EFE" w:rsidRDefault="00580EFE" w:rsidP="00580EFE">
            <w:r>
              <w:t>часы настенные – 1 шт.,</w:t>
            </w:r>
          </w:p>
          <w:p w:rsidR="00580EFE" w:rsidRDefault="00580EFE" w:rsidP="00580EFE">
            <w:r>
              <w:t xml:space="preserve">Облучатель- </w:t>
            </w:r>
            <w:proofErr w:type="spellStart"/>
            <w:r>
              <w:t>рециркулятор</w:t>
            </w:r>
            <w:proofErr w:type="spellEnd"/>
            <w:r>
              <w:t xml:space="preserve"> – 1 штука.</w:t>
            </w:r>
          </w:p>
          <w:p w:rsidR="00580EFE" w:rsidRPr="00AC742E" w:rsidRDefault="00580EFE" w:rsidP="00580EFE">
            <w:r>
              <w:t>Сейф – 1шт.(приобретён в 2023 году)</w:t>
            </w:r>
          </w:p>
        </w:tc>
        <w:tc>
          <w:tcPr>
            <w:tcW w:w="2268" w:type="dxa"/>
          </w:tcPr>
          <w:p w:rsidR="00580EFE" w:rsidRDefault="00580EFE" w:rsidP="00580EFE">
            <w:r>
              <w:lastRenderedPageBreak/>
              <w:t>поставка Министерства образования и науки Пермского края 2010г.</w:t>
            </w:r>
          </w:p>
          <w:p w:rsidR="00580EFE" w:rsidRDefault="00580EFE" w:rsidP="00580EFE"/>
          <w:p w:rsidR="00580EFE" w:rsidRDefault="00580EFE" w:rsidP="00580EFE">
            <w:r w:rsidRPr="00425EF6">
              <w:lastRenderedPageBreak/>
              <w:t xml:space="preserve">Передано </w:t>
            </w:r>
            <w:r>
              <w:t>от ПАО «Ростелеком» для ППЭ</w:t>
            </w:r>
          </w:p>
          <w:p w:rsidR="00580EFE" w:rsidRDefault="00580EFE" w:rsidP="00580EFE"/>
          <w:p w:rsidR="00580EFE" w:rsidRDefault="00580EFE" w:rsidP="00580EFE">
            <w:r>
              <w:t>средства краевого бюджета,</w:t>
            </w:r>
          </w:p>
          <w:p w:rsidR="00580EFE" w:rsidRDefault="00580EFE" w:rsidP="00580EFE">
            <w:r>
              <w:t xml:space="preserve"> добровольные пожертвования</w:t>
            </w:r>
          </w:p>
          <w:p w:rsidR="00580EFE" w:rsidRPr="000670E1" w:rsidRDefault="00580EFE" w:rsidP="00580EFE">
            <w:pPr>
              <w:rPr>
                <w:sz w:val="16"/>
                <w:szCs w:val="16"/>
              </w:rPr>
            </w:pPr>
          </w:p>
          <w:p w:rsidR="00580EFE" w:rsidRPr="00AC742E" w:rsidRDefault="00580EFE" w:rsidP="00580EFE"/>
        </w:tc>
      </w:tr>
      <w:tr w:rsidR="00580EFE" w:rsidRPr="00AC742E" w:rsidTr="00580EFE">
        <w:trPr>
          <w:trHeight w:val="76"/>
        </w:trPr>
        <w:tc>
          <w:tcPr>
            <w:tcW w:w="2009" w:type="dxa"/>
          </w:tcPr>
          <w:p w:rsidR="00580EFE" w:rsidRPr="00FD663E" w:rsidRDefault="00580EFE" w:rsidP="00580EFE">
            <w:pPr>
              <w:jc w:val="center"/>
            </w:pPr>
            <w:r w:rsidRPr="00FD663E">
              <w:lastRenderedPageBreak/>
              <w:t>25</w:t>
            </w:r>
          </w:p>
          <w:p w:rsidR="00580EFE" w:rsidRPr="00FD663E" w:rsidRDefault="00580EFE" w:rsidP="00580EFE">
            <w:pPr>
              <w:jc w:val="center"/>
            </w:pPr>
            <w:r w:rsidRPr="00FD663E">
              <w:t>(приемная)</w:t>
            </w:r>
          </w:p>
        </w:tc>
        <w:tc>
          <w:tcPr>
            <w:tcW w:w="6095" w:type="dxa"/>
          </w:tcPr>
          <w:p w:rsidR="00580EFE" w:rsidRPr="00AC742E" w:rsidRDefault="00580EFE" w:rsidP="00580EFE">
            <w:r>
              <w:t>МФУ</w:t>
            </w:r>
            <w:r w:rsidRPr="00AC742E">
              <w:t xml:space="preserve"> – </w:t>
            </w:r>
            <w:r>
              <w:t>2</w:t>
            </w:r>
            <w:r w:rsidRPr="00AC742E">
              <w:t xml:space="preserve"> шт</w:t>
            </w:r>
            <w:r>
              <w:t>.;</w:t>
            </w:r>
          </w:p>
          <w:p w:rsidR="00580EFE" w:rsidRPr="00AC742E" w:rsidRDefault="00580EFE" w:rsidP="00580EFE">
            <w:r w:rsidRPr="00AC742E">
              <w:t xml:space="preserve">компьютер с монитором- </w:t>
            </w:r>
            <w:r>
              <w:t>2</w:t>
            </w:r>
            <w:r w:rsidRPr="00AC742E">
              <w:t xml:space="preserve"> шт</w:t>
            </w:r>
            <w:r>
              <w:t>.</w:t>
            </w:r>
            <w:r w:rsidRPr="00AC742E">
              <w:t>;</w:t>
            </w:r>
          </w:p>
          <w:p w:rsidR="00580EFE" w:rsidRDefault="00580EFE" w:rsidP="00580EFE">
            <w:r w:rsidRPr="00AC742E">
              <w:t>ноутбук</w:t>
            </w:r>
            <w:r>
              <w:t>- 2 шт.;</w:t>
            </w:r>
          </w:p>
          <w:p w:rsidR="00580EFE" w:rsidRPr="00AC742E" w:rsidRDefault="00580EFE" w:rsidP="00580EFE">
            <w:r>
              <w:t xml:space="preserve">телефон-факс- 1 шт.; столы, шкаф- купе- 1 шт., доска пробковая, кресла компьютерные- 2 шт.; жалюзи – 1 шт.; </w:t>
            </w:r>
            <w:proofErr w:type="spellStart"/>
            <w:r>
              <w:t>презентер</w:t>
            </w:r>
            <w:proofErr w:type="spellEnd"/>
            <w:r>
              <w:t xml:space="preserve"> – 1 шт., шредер – 1 шт.; сейф металлический – 2 шт.; часы настенные – 1 штука.</w:t>
            </w:r>
          </w:p>
        </w:tc>
        <w:tc>
          <w:tcPr>
            <w:tcW w:w="2268" w:type="dxa"/>
          </w:tcPr>
          <w:p w:rsidR="00580EFE" w:rsidRDefault="00580EFE" w:rsidP="00580EFE">
            <w:r>
              <w:t>средства от оказания платных образовательных  услуг</w:t>
            </w:r>
            <w:r w:rsidRPr="00AC742E">
              <w:t xml:space="preserve"> </w:t>
            </w:r>
          </w:p>
          <w:p w:rsidR="00580EFE" w:rsidRDefault="00580EFE" w:rsidP="00580EFE"/>
          <w:p w:rsidR="00580EFE" w:rsidRDefault="00580EFE" w:rsidP="00580EFE"/>
          <w:p w:rsidR="00580EFE" w:rsidRPr="00AC742E" w:rsidRDefault="00580EFE" w:rsidP="00580EFE"/>
        </w:tc>
      </w:tr>
      <w:tr w:rsidR="00580EFE" w:rsidRPr="00AC742E" w:rsidTr="00580EFE">
        <w:trPr>
          <w:trHeight w:val="3268"/>
        </w:trPr>
        <w:tc>
          <w:tcPr>
            <w:tcW w:w="2009" w:type="dxa"/>
          </w:tcPr>
          <w:p w:rsidR="00580EFE" w:rsidRPr="00FD663E" w:rsidRDefault="00580EFE" w:rsidP="00580EFE">
            <w:pPr>
              <w:jc w:val="center"/>
            </w:pPr>
            <w:r w:rsidRPr="00FD663E">
              <w:t>25а</w:t>
            </w:r>
          </w:p>
          <w:p w:rsidR="00580EFE" w:rsidRPr="00FD663E" w:rsidRDefault="00580EFE" w:rsidP="00580EFE">
            <w:pPr>
              <w:jc w:val="center"/>
            </w:pPr>
            <w:r w:rsidRPr="00FD663E">
              <w:t>(кабинет директора)</w:t>
            </w:r>
          </w:p>
        </w:tc>
        <w:tc>
          <w:tcPr>
            <w:tcW w:w="6095" w:type="dxa"/>
          </w:tcPr>
          <w:p w:rsidR="00580EFE" w:rsidRDefault="00580EFE" w:rsidP="00580EFE">
            <w:r>
              <w:t>П</w:t>
            </w:r>
            <w:r w:rsidRPr="00AC742E">
              <w:t xml:space="preserve">ринтер – </w:t>
            </w:r>
            <w:r>
              <w:t>1</w:t>
            </w:r>
            <w:r w:rsidRPr="00AC742E">
              <w:t xml:space="preserve"> шт</w:t>
            </w:r>
            <w:r>
              <w:t>.;</w:t>
            </w:r>
          </w:p>
          <w:p w:rsidR="00580EFE" w:rsidRDefault="00580EFE" w:rsidP="00580EFE">
            <w:r w:rsidRPr="00AC742E">
              <w:t>ноутбук</w:t>
            </w:r>
            <w:r>
              <w:t>- 1шт;</w:t>
            </w:r>
          </w:p>
          <w:p w:rsidR="00580EFE" w:rsidRDefault="00580EFE" w:rsidP="00580EFE">
            <w:r>
              <w:t xml:space="preserve">телефон-факс- 1 </w:t>
            </w:r>
            <w:proofErr w:type="spellStart"/>
            <w:r>
              <w:t>шт</w:t>
            </w:r>
            <w:proofErr w:type="spellEnd"/>
            <w:r>
              <w:t>;</w:t>
            </w:r>
          </w:p>
          <w:p w:rsidR="00580EFE" w:rsidRDefault="00580EFE" w:rsidP="00580EFE">
            <w:r>
              <w:t xml:space="preserve">видеокамера- 1 </w:t>
            </w:r>
            <w:proofErr w:type="spellStart"/>
            <w:r>
              <w:t>шт</w:t>
            </w:r>
            <w:proofErr w:type="spellEnd"/>
            <w:r>
              <w:t>;</w:t>
            </w:r>
          </w:p>
          <w:p w:rsidR="00580EFE" w:rsidRDefault="00580EFE" w:rsidP="00580EFE">
            <w:r>
              <w:t>телевизор;</w:t>
            </w:r>
          </w:p>
          <w:p w:rsidR="00580EFE" w:rsidRDefault="00580EFE" w:rsidP="00580EFE">
            <w:r>
              <w:t xml:space="preserve">кондиционер; </w:t>
            </w:r>
          </w:p>
          <w:p w:rsidR="00580EFE" w:rsidRDefault="00580EFE" w:rsidP="00580EFE">
            <w:r>
              <w:t xml:space="preserve">шкаф- купе, </w:t>
            </w:r>
          </w:p>
          <w:p w:rsidR="00580EFE" w:rsidRDefault="00580EFE" w:rsidP="00580EFE">
            <w:r>
              <w:t>рабочие столы, стулья,</w:t>
            </w:r>
          </w:p>
          <w:p w:rsidR="00580EFE" w:rsidRDefault="00580EFE" w:rsidP="00580EFE">
            <w:r>
              <w:t>кресло компьютерное – 1шт.;</w:t>
            </w:r>
          </w:p>
          <w:p w:rsidR="00580EFE" w:rsidRDefault="00580EFE" w:rsidP="00580EFE">
            <w:r>
              <w:t xml:space="preserve"> жалюзи – 1 шт.</w:t>
            </w:r>
          </w:p>
          <w:p w:rsidR="00580EFE" w:rsidRDefault="00580EFE" w:rsidP="00580EFE">
            <w:pPr>
              <w:rPr>
                <w:sz w:val="16"/>
                <w:szCs w:val="16"/>
              </w:rPr>
            </w:pPr>
          </w:p>
          <w:p w:rsidR="00580EFE" w:rsidRPr="000670E1" w:rsidRDefault="00580EFE" w:rsidP="00580EFE">
            <w:pPr>
              <w:rPr>
                <w:sz w:val="16"/>
                <w:szCs w:val="16"/>
              </w:rPr>
            </w:pPr>
            <w:r>
              <w:t>МФУ</w:t>
            </w:r>
            <w:r w:rsidRPr="006E5297">
              <w:t xml:space="preserve"> заменен на МФУ в 2022г.</w:t>
            </w:r>
          </w:p>
          <w:p w:rsidR="00580EFE" w:rsidRPr="00AC742E" w:rsidRDefault="00580EFE" w:rsidP="00580EFE"/>
        </w:tc>
        <w:tc>
          <w:tcPr>
            <w:tcW w:w="2268" w:type="dxa"/>
          </w:tcPr>
          <w:p w:rsidR="00580EFE" w:rsidRDefault="00580EFE" w:rsidP="00580EFE">
            <w:r>
              <w:t>добровольные пожертвования; средства от оказания платных образовательных  услуг</w:t>
            </w:r>
          </w:p>
          <w:p w:rsidR="00580EFE" w:rsidRDefault="00580EFE" w:rsidP="00580EFE"/>
          <w:p w:rsidR="00580EFE" w:rsidRDefault="00580EFE" w:rsidP="00580EFE"/>
          <w:p w:rsidR="00580EFE" w:rsidRDefault="00580EFE" w:rsidP="00580EFE"/>
          <w:p w:rsidR="00580EFE" w:rsidRDefault="00580EFE" w:rsidP="00580EFE"/>
          <w:p w:rsidR="00580EFE" w:rsidRPr="00AC742E" w:rsidRDefault="00580EFE" w:rsidP="00580EFE">
            <w:r>
              <w:t>добровольные пожертвования</w:t>
            </w:r>
          </w:p>
        </w:tc>
      </w:tr>
      <w:tr w:rsidR="00580EFE" w:rsidRPr="00AC742E" w:rsidTr="00580EFE">
        <w:trPr>
          <w:trHeight w:val="76"/>
        </w:trPr>
        <w:tc>
          <w:tcPr>
            <w:tcW w:w="2009" w:type="dxa"/>
          </w:tcPr>
          <w:p w:rsidR="00580EFE" w:rsidRPr="00FD663E" w:rsidRDefault="00580EFE" w:rsidP="00580EFE">
            <w:pPr>
              <w:jc w:val="center"/>
            </w:pPr>
            <w:r w:rsidRPr="00FD663E">
              <w:t>26</w:t>
            </w:r>
          </w:p>
          <w:p w:rsidR="00580EFE" w:rsidRPr="00FD663E" w:rsidRDefault="00580EFE" w:rsidP="00580EFE">
            <w:pPr>
              <w:jc w:val="center"/>
            </w:pPr>
          </w:p>
        </w:tc>
        <w:tc>
          <w:tcPr>
            <w:tcW w:w="6095" w:type="dxa"/>
          </w:tcPr>
          <w:p w:rsidR="00580EFE" w:rsidRDefault="00580EFE" w:rsidP="00580EFE">
            <w:r>
              <w:t>К</w:t>
            </w:r>
            <w:r w:rsidRPr="00AC742E">
              <w:t>омпьютер с монитором</w:t>
            </w:r>
            <w:r>
              <w:t xml:space="preserve"> – 2 шт.;</w:t>
            </w:r>
          </w:p>
          <w:p w:rsidR="00580EFE" w:rsidRDefault="00580EFE" w:rsidP="00580EFE">
            <w:r>
              <w:t>стол компьютерный – 2 шт.;</w:t>
            </w:r>
          </w:p>
          <w:p w:rsidR="00580EFE" w:rsidRDefault="00580EFE" w:rsidP="00580EFE">
            <w:r>
              <w:t>стол для проведения  конференций- 1 шт.</w:t>
            </w:r>
          </w:p>
          <w:p w:rsidR="00580EFE" w:rsidRPr="00972DB4" w:rsidRDefault="00580EFE" w:rsidP="00580EFE">
            <w:pPr>
              <w:rPr>
                <w:sz w:val="16"/>
                <w:szCs w:val="16"/>
              </w:rPr>
            </w:pPr>
          </w:p>
          <w:p w:rsidR="00580EFE" w:rsidRDefault="00580EFE" w:rsidP="00580EFE">
            <w:r w:rsidRPr="00972DB4">
              <w:rPr>
                <w:sz w:val="16"/>
                <w:szCs w:val="16"/>
              </w:rPr>
              <w:t xml:space="preserve"> </w:t>
            </w:r>
          </w:p>
          <w:p w:rsidR="00580EFE" w:rsidRPr="00AC742E" w:rsidRDefault="00580EFE" w:rsidP="00580EFE">
            <w:r>
              <w:t>МФУ – 1 штука.</w:t>
            </w:r>
          </w:p>
          <w:p w:rsidR="00580EFE" w:rsidRDefault="00580EFE" w:rsidP="00580EFE">
            <w:r>
              <w:t xml:space="preserve">шкаф- купе - 2 шт.; </w:t>
            </w:r>
          </w:p>
          <w:p w:rsidR="00580EFE" w:rsidRDefault="00580EFE" w:rsidP="00580EFE">
            <w:r>
              <w:t>часы настенные, жалюзи, кресла компьютерные- 2 штуки,</w:t>
            </w:r>
          </w:p>
          <w:p w:rsidR="00580EFE" w:rsidRPr="00AC742E" w:rsidRDefault="00580EFE" w:rsidP="00580EFE">
            <w:r w:rsidRPr="006E5297">
              <w:t>Принтер заменен в 2022г.</w:t>
            </w:r>
          </w:p>
        </w:tc>
        <w:tc>
          <w:tcPr>
            <w:tcW w:w="2268" w:type="dxa"/>
          </w:tcPr>
          <w:p w:rsidR="00580EFE" w:rsidRDefault="00580EFE" w:rsidP="00580EFE">
            <w:r>
              <w:t xml:space="preserve">поставка Министерства образования и науки Пермского края 2010г.; </w:t>
            </w:r>
          </w:p>
          <w:p w:rsidR="00580EFE" w:rsidRPr="00972DB4" w:rsidRDefault="00580EFE" w:rsidP="00580EFE">
            <w:pPr>
              <w:rPr>
                <w:sz w:val="16"/>
                <w:szCs w:val="16"/>
              </w:rPr>
            </w:pPr>
          </w:p>
          <w:p w:rsidR="00580EFE" w:rsidRDefault="00580EFE" w:rsidP="00580EFE"/>
          <w:p w:rsidR="00580EFE" w:rsidRPr="00AC742E" w:rsidRDefault="00580EFE" w:rsidP="00580EFE">
            <w:r>
              <w:t xml:space="preserve">добровольные пожертвования </w:t>
            </w:r>
          </w:p>
        </w:tc>
      </w:tr>
      <w:tr w:rsidR="00580EFE" w:rsidRPr="00AC742E" w:rsidTr="00580EFE">
        <w:trPr>
          <w:trHeight w:val="76"/>
        </w:trPr>
        <w:tc>
          <w:tcPr>
            <w:tcW w:w="2009" w:type="dxa"/>
          </w:tcPr>
          <w:p w:rsidR="00580EFE" w:rsidRPr="00FD663E" w:rsidRDefault="00580EFE" w:rsidP="00580EFE">
            <w:pPr>
              <w:jc w:val="center"/>
            </w:pPr>
            <w:r w:rsidRPr="00FD663E">
              <w:t>27</w:t>
            </w:r>
          </w:p>
        </w:tc>
        <w:tc>
          <w:tcPr>
            <w:tcW w:w="6095" w:type="dxa"/>
          </w:tcPr>
          <w:p w:rsidR="00580EFE" w:rsidRPr="006E5297" w:rsidRDefault="00580EFE" w:rsidP="00580EFE">
            <w:r w:rsidRPr="006E5297">
              <w:t xml:space="preserve">Комплект оборудования </w:t>
            </w:r>
            <w:proofErr w:type="spellStart"/>
            <w:r w:rsidRPr="006E5297">
              <w:t>программно</w:t>
            </w:r>
            <w:proofErr w:type="spellEnd"/>
            <w:r w:rsidRPr="006E5297">
              <w:t xml:space="preserve"> - аппаратного комплекса- 15 комплектов;</w:t>
            </w:r>
          </w:p>
          <w:p w:rsidR="00580EFE" w:rsidRPr="006E5297" w:rsidRDefault="00580EFE" w:rsidP="00580EFE">
            <w:r w:rsidRPr="006E5297">
              <w:t>Многофункциональное устройство- 1 шт., коммутаторы.</w:t>
            </w: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p w:rsidR="00580EFE" w:rsidRPr="006E5297" w:rsidRDefault="00580EFE" w:rsidP="00580EFE"/>
          <w:p w:rsidR="00580EFE" w:rsidRPr="006E5297" w:rsidRDefault="00580EFE" w:rsidP="00580EFE">
            <w:r>
              <w:t>Стол компьютерный – 15</w:t>
            </w:r>
            <w:r w:rsidRPr="006E5297">
              <w:t xml:space="preserve"> шт., </w:t>
            </w:r>
          </w:p>
          <w:p w:rsidR="00580EFE" w:rsidRPr="006E5297" w:rsidRDefault="00580EFE" w:rsidP="00580EFE">
            <w:r w:rsidRPr="006E5297">
              <w:t xml:space="preserve">стеллаж радиусный – 1 шт.; </w:t>
            </w:r>
          </w:p>
          <w:p w:rsidR="00580EFE" w:rsidRPr="006E5297" w:rsidRDefault="00580EFE" w:rsidP="00580EFE">
            <w:r w:rsidRPr="006E5297">
              <w:t>документ – камера,</w:t>
            </w:r>
          </w:p>
          <w:p w:rsidR="00580EFE" w:rsidRPr="006E5297" w:rsidRDefault="00580EFE" w:rsidP="00580EFE">
            <w:r w:rsidRPr="006E5297">
              <w:t xml:space="preserve">система озвучивания  (2 колонки, усилитель);  </w:t>
            </w:r>
          </w:p>
          <w:p w:rsidR="00580EFE" w:rsidRPr="006E5297" w:rsidRDefault="00580EFE" w:rsidP="00580EFE">
            <w:r w:rsidRPr="006E5297">
              <w:lastRenderedPageBreak/>
              <w:t>электронная указка; шкафы для хранения- 3 шт.; документ – камера, столы компьютерные, кресла компьютерные.</w:t>
            </w:r>
          </w:p>
          <w:p w:rsidR="00580EFE" w:rsidRPr="006E5297" w:rsidRDefault="00580EFE" w:rsidP="00580EFE">
            <w:pPr>
              <w:rPr>
                <w:sz w:val="16"/>
                <w:szCs w:val="16"/>
              </w:rPr>
            </w:pPr>
          </w:p>
          <w:p w:rsidR="00580EFE" w:rsidRPr="006E5297" w:rsidRDefault="00580EFE" w:rsidP="00580EFE">
            <w:r w:rsidRPr="006E5297">
              <w:t>Ноутбук – 2 шт.;</w:t>
            </w:r>
          </w:p>
          <w:p w:rsidR="00580EFE" w:rsidRPr="006E5297" w:rsidRDefault="00580EFE" w:rsidP="00580EFE">
            <w:r w:rsidRPr="006E5297">
              <w:t>магнитная  доска;</w:t>
            </w:r>
          </w:p>
          <w:p w:rsidR="00580EFE" w:rsidRPr="006E5297" w:rsidRDefault="00580EFE" w:rsidP="00580EFE">
            <w:r w:rsidRPr="006E5297">
              <w:t>АРМ учителя.</w:t>
            </w: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p w:rsidR="00580EFE" w:rsidRPr="006E5297" w:rsidRDefault="00580EFE" w:rsidP="00580EFE">
            <w:r w:rsidRPr="006E5297">
              <w:t>Комплект  растущий 2- местный (парта + 2 стула) в количестве – 8 шт.</w:t>
            </w:r>
          </w:p>
          <w:p w:rsidR="00580EFE" w:rsidRPr="006E5297" w:rsidRDefault="00580EFE" w:rsidP="00580EFE"/>
          <w:p w:rsidR="00580EFE" w:rsidRPr="006E5297" w:rsidRDefault="00580EFE" w:rsidP="00580EFE">
            <w:pPr>
              <w:rPr>
                <w:sz w:val="16"/>
                <w:szCs w:val="16"/>
              </w:rPr>
            </w:pPr>
          </w:p>
          <w:p w:rsidR="00580EFE" w:rsidRPr="006E5297" w:rsidRDefault="00580EFE" w:rsidP="00580EFE">
            <w:r w:rsidRPr="006E5297">
              <w:t>Комплект «</w:t>
            </w:r>
            <w:proofErr w:type="spellStart"/>
            <w:r w:rsidRPr="006E5297">
              <w:t>Лего</w:t>
            </w:r>
            <w:proofErr w:type="spellEnd"/>
            <w:r w:rsidRPr="006E5297">
              <w:t>» - 2 части;</w:t>
            </w:r>
          </w:p>
          <w:p w:rsidR="00580EFE" w:rsidRPr="006E5297" w:rsidRDefault="00580EFE" w:rsidP="00580EFE">
            <w:r w:rsidRPr="006E5297">
              <w:t>образовательный робототехнический модуль - «Базовый уровень» - 3 комплекта.</w:t>
            </w:r>
          </w:p>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r w:rsidRPr="006E5297">
              <w:t>Увлажнитель воздуха;</w:t>
            </w:r>
          </w:p>
          <w:p w:rsidR="00580EFE" w:rsidRPr="006E5297" w:rsidRDefault="00580EFE" w:rsidP="00580EFE">
            <w:r w:rsidRPr="006E5297">
              <w:t xml:space="preserve"> жалюзи – 3 шт.; </w:t>
            </w:r>
          </w:p>
          <w:p w:rsidR="00580EFE" w:rsidRPr="006E5297" w:rsidRDefault="00580EFE" w:rsidP="00580EFE">
            <w:r w:rsidRPr="006E5297">
              <w:t>рулонные кассетные жалюзи – 1 комплект;</w:t>
            </w:r>
          </w:p>
          <w:p w:rsidR="00580EFE" w:rsidRPr="006E5297" w:rsidRDefault="00580EFE" w:rsidP="00580EFE">
            <w:r w:rsidRPr="006E5297">
              <w:t>часы настенные,</w:t>
            </w:r>
          </w:p>
          <w:p w:rsidR="00580EFE" w:rsidRPr="006E5297" w:rsidRDefault="00580EFE" w:rsidP="00580EFE">
            <w:r w:rsidRPr="006E5297">
              <w:t>компьютерные кресла - 16 штук.</w:t>
            </w:r>
          </w:p>
          <w:p w:rsidR="00580EFE" w:rsidRPr="006E5297" w:rsidRDefault="00580EFE" w:rsidP="00580EFE"/>
          <w:p w:rsidR="00580EFE" w:rsidRPr="006E5297" w:rsidRDefault="00580EFE" w:rsidP="00580EFE"/>
          <w:p w:rsidR="00580EFE" w:rsidRPr="006E5297" w:rsidRDefault="00580EFE" w:rsidP="00580EFE">
            <w:r w:rsidRPr="006E5297">
              <w:t>Интерактивный комплекс с вычислительным блоком и мобильным креплением- 1 штука,</w:t>
            </w:r>
          </w:p>
          <w:p w:rsidR="00580EFE" w:rsidRPr="006E5297" w:rsidRDefault="00580EFE" w:rsidP="00580EFE">
            <w:r w:rsidRPr="006E5297">
              <w:rPr>
                <w:lang w:val="en-US"/>
              </w:rPr>
              <w:t>IP</w:t>
            </w:r>
            <w:r w:rsidRPr="006E5297">
              <w:t xml:space="preserve">  камера - 1 штука.</w:t>
            </w:r>
          </w:p>
          <w:p w:rsidR="00580EFE" w:rsidRPr="006E5297" w:rsidRDefault="00580EFE" w:rsidP="00580EFE"/>
          <w:p w:rsidR="00580EFE" w:rsidRPr="006E5297" w:rsidRDefault="00580EFE" w:rsidP="00580EFE"/>
          <w:p w:rsidR="00580EFE" w:rsidRPr="006E5297" w:rsidRDefault="00580EFE" w:rsidP="00580EFE">
            <w:r w:rsidRPr="006E5297">
              <w:t xml:space="preserve">Облучатель- </w:t>
            </w:r>
            <w:proofErr w:type="spellStart"/>
            <w:r w:rsidRPr="006E5297">
              <w:t>рециркулятор</w:t>
            </w:r>
            <w:proofErr w:type="spellEnd"/>
            <w:r w:rsidRPr="006E5297">
              <w:t xml:space="preserve"> – 1 штука.</w:t>
            </w:r>
          </w:p>
          <w:p w:rsidR="00580EFE" w:rsidRPr="006E5297" w:rsidRDefault="00580EFE" w:rsidP="00580EFE">
            <w:r w:rsidRPr="006E5297">
              <w:t>Принтер заменен на МФУ (в 2022г.)</w:t>
            </w:r>
          </w:p>
          <w:p w:rsidR="00580EFE" w:rsidRPr="006E5297" w:rsidRDefault="00580EFE" w:rsidP="00580EFE"/>
        </w:tc>
        <w:tc>
          <w:tcPr>
            <w:tcW w:w="2268" w:type="dxa"/>
          </w:tcPr>
          <w:p w:rsidR="00580EFE" w:rsidRPr="006E5297" w:rsidRDefault="00580EFE" w:rsidP="00580EFE">
            <w:r w:rsidRPr="006E5297">
              <w:lastRenderedPageBreak/>
              <w:t xml:space="preserve">поставка государственного контракта   </w:t>
            </w:r>
          </w:p>
          <w:p w:rsidR="00580EFE" w:rsidRPr="006E5297" w:rsidRDefault="00580EFE" w:rsidP="00580EFE">
            <w:r w:rsidRPr="006E5297">
              <w:t>№ К-26/113 2013г. для реализации комплекса мер по модернизации системы общего образования;</w:t>
            </w:r>
          </w:p>
          <w:p w:rsidR="00580EFE" w:rsidRPr="006E5297" w:rsidRDefault="00580EFE" w:rsidP="00580EFE">
            <w:r w:rsidRPr="006E5297">
              <w:t xml:space="preserve">поставка Министерства образования и </w:t>
            </w:r>
            <w:r w:rsidRPr="006E5297">
              <w:lastRenderedPageBreak/>
              <w:t>науки Пермского края 2010г.</w:t>
            </w: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pPr>
              <w:rPr>
                <w:sz w:val="16"/>
                <w:szCs w:val="16"/>
              </w:rPr>
            </w:pPr>
          </w:p>
          <w:p w:rsidR="00580EFE" w:rsidRPr="006E5297" w:rsidRDefault="00580EFE" w:rsidP="00580EFE"/>
          <w:p w:rsidR="00580EFE" w:rsidRPr="006E5297" w:rsidRDefault="00580EFE" w:rsidP="00580EFE">
            <w:r w:rsidRPr="006E5297">
              <w:t>поставка Министерства образования и науки Пермского края 2008г. в рамках ПНПО</w:t>
            </w:r>
          </w:p>
          <w:p w:rsidR="00580EFE" w:rsidRPr="006E5297" w:rsidRDefault="00580EFE" w:rsidP="00580EFE">
            <w:pPr>
              <w:rPr>
                <w:sz w:val="16"/>
                <w:szCs w:val="16"/>
              </w:rPr>
            </w:pPr>
          </w:p>
          <w:p w:rsidR="00580EFE" w:rsidRPr="006E5297" w:rsidRDefault="00580EFE" w:rsidP="00580EFE">
            <w:pPr>
              <w:rPr>
                <w:sz w:val="6"/>
                <w:szCs w:val="6"/>
              </w:rPr>
            </w:pPr>
          </w:p>
          <w:p w:rsidR="00580EFE" w:rsidRPr="006E5297" w:rsidRDefault="00580EFE" w:rsidP="00580EFE">
            <w:pPr>
              <w:rPr>
                <w:sz w:val="6"/>
                <w:szCs w:val="6"/>
              </w:rPr>
            </w:pPr>
          </w:p>
          <w:p w:rsidR="00580EFE" w:rsidRPr="006E5297" w:rsidRDefault="00580EFE" w:rsidP="00580EFE">
            <w:r w:rsidRPr="006E5297">
              <w:t>средства краевого бюджета</w:t>
            </w:r>
          </w:p>
          <w:p w:rsidR="00580EFE" w:rsidRPr="006E5297" w:rsidRDefault="00580EFE" w:rsidP="00580EFE">
            <w:pPr>
              <w:rPr>
                <w:sz w:val="16"/>
                <w:szCs w:val="16"/>
              </w:rPr>
            </w:pPr>
          </w:p>
          <w:p w:rsidR="00580EFE" w:rsidRPr="006E5297" w:rsidRDefault="00580EFE" w:rsidP="00580EFE">
            <w:r w:rsidRPr="006E5297">
              <w:t xml:space="preserve">поставка государственного контракта   № К-26/116 2013г. для реализации комплекса мер по модернизации системы общего образования </w:t>
            </w:r>
          </w:p>
          <w:p w:rsidR="00580EFE" w:rsidRPr="006E5297" w:rsidRDefault="00580EFE" w:rsidP="00580EFE">
            <w:r w:rsidRPr="006E5297">
              <w:t xml:space="preserve">средства </w:t>
            </w:r>
          </w:p>
          <w:p w:rsidR="00580EFE" w:rsidRPr="006E5297" w:rsidRDefault="00580EFE" w:rsidP="00580EFE">
            <w:r w:rsidRPr="006E5297">
              <w:t>добровольные пожертвования; средства от оказания платных образовательных  услуг</w:t>
            </w:r>
          </w:p>
          <w:p w:rsidR="00580EFE" w:rsidRPr="006E5297" w:rsidRDefault="00580EFE" w:rsidP="00580EFE"/>
          <w:p w:rsidR="00580EFE" w:rsidRPr="006E5297" w:rsidRDefault="00580EFE" w:rsidP="00580EFE">
            <w:r w:rsidRPr="006E5297">
              <w:t>Поставка Министерства образования и науки Пермского края (2021г.)</w:t>
            </w:r>
          </w:p>
          <w:p w:rsidR="00580EFE" w:rsidRPr="006E5297" w:rsidRDefault="00580EFE" w:rsidP="00580EFE"/>
          <w:p w:rsidR="00580EFE" w:rsidRPr="006E5297" w:rsidRDefault="00580EFE" w:rsidP="00580EFE">
            <w:r w:rsidRPr="006E5297">
              <w:t>Добровольные пожертвования</w:t>
            </w:r>
          </w:p>
        </w:tc>
      </w:tr>
      <w:tr w:rsidR="00580EFE" w:rsidRPr="00AC742E" w:rsidTr="00580EFE">
        <w:trPr>
          <w:trHeight w:val="76"/>
        </w:trPr>
        <w:tc>
          <w:tcPr>
            <w:tcW w:w="2009" w:type="dxa"/>
          </w:tcPr>
          <w:p w:rsidR="00580EFE" w:rsidRDefault="00580EFE" w:rsidP="00580EFE">
            <w:pPr>
              <w:jc w:val="center"/>
            </w:pPr>
            <w:r w:rsidRPr="00FD663E">
              <w:lastRenderedPageBreak/>
              <w:t xml:space="preserve">27 а </w:t>
            </w:r>
          </w:p>
          <w:p w:rsidR="00580EFE" w:rsidRPr="00FD663E" w:rsidRDefault="00580EFE" w:rsidP="00580EFE">
            <w:pPr>
              <w:jc w:val="center"/>
            </w:pPr>
            <w:r>
              <w:t>(лаборантская)</w:t>
            </w:r>
          </w:p>
        </w:tc>
        <w:tc>
          <w:tcPr>
            <w:tcW w:w="6095" w:type="dxa"/>
          </w:tcPr>
          <w:p w:rsidR="00580EFE" w:rsidRDefault="00580EFE" w:rsidP="00580EFE">
            <w:r>
              <w:t>Сканер - 1 штука;</w:t>
            </w:r>
          </w:p>
          <w:p w:rsidR="00580EFE" w:rsidRDefault="00580EFE" w:rsidP="00580EFE">
            <w:r>
              <w:t>графический  планшет;</w:t>
            </w:r>
          </w:p>
          <w:p w:rsidR="00580EFE" w:rsidRDefault="00580EFE" w:rsidP="00580EFE">
            <w:r>
              <w:t>сервер – 3 шт.;</w:t>
            </w:r>
          </w:p>
          <w:p w:rsidR="00580EFE" w:rsidRDefault="00580EFE" w:rsidP="00580EFE">
            <w:r>
              <w:t>интерактивная система для работы с любой плоскостью; пульты для опроса и голосования; фотоаппарат;</w:t>
            </w:r>
          </w:p>
          <w:p w:rsidR="00580EFE" w:rsidRDefault="00580EFE" w:rsidP="00580EFE">
            <w:r>
              <w:t>шкафы для хранения- 7 шт.,</w:t>
            </w:r>
          </w:p>
          <w:p w:rsidR="00580EFE" w:rsidRDefault="00580EFE" w:rsidP="00580EFE">
            <w:r>
              <w:t>телефон;</w:t>
            </w:r>
          </w:p>
          <w:p w:rsidR="00580EFE" w:rsidRDefault="00580EFE" w:rsidP="00580EFE">
            <w:r>
              <w:t>шкаф металлический;</w:t>
            </w:r>
          </w:p>
          <w:p w:rsidR="00580EFE" w:rsidRDefault="00580EFE" w:rsidP="00580EFE">
            <w:r>
              <w:t>принтер;</w:t>
            </w:r>
          </w:p>
          <w:p w:rsidR="00580EFE" w:rsidRDefault="00580EFE" w:rsidP="00580EFE">
            <w:r>
              <w:t>МФУ – 1</w:t>
            </w:r>
            <w:r w:rsidRPr="00E95717">
              <w:t>шт.</w:t>
            </w:r>
          </w:p>
          <w:p w:rsidR="00580EFE" w:rsidRDefault="00580EFE" w:rsidP="00580EFE">
            <w:r>
              <w:t xml:space="preserve">универсальный мобильный класс; </w:t>
            </w:r>
          </w:p>
          <w:p w:rsidR="00580EFE" w:rsidRDefault="00580EFE" w:rsidP="00580EFE">
            <w:r>
              <w:t>ноутбук;</w:t>
            </w:r>
          </w:p>
          <w:p w:rsidR="00580EFE" w:rsidRDefault="00580EFE" w:rsidP="00580EFE">
            <w:pPr>
              <w:rPr>
                <w:sz w:val="16"/>
                <w:szCs w:val="16"/>
              </w:rPr>
            </w:pPr>
          </w:p>
          <w:p w:rsidR="00580EFE" w:rsidRDefault="00580EFE" w:rsidP="00580EFE">
            <w:r>
              <w:t xml:space="preserve"> АРМ учителя.</w:t>
            </w:r>
          </w:p>
          <w:p w:rsidR="00580EFE" w:rsidRPr="0031796F" w:rsidRDefault="00580EFE" w:rsidP="00580EFE">
            <w:r>
              <w:t xml:space="preserve">Компьютер </w:t>
            </w:r>
            <w:r>
              <w:rPr>
                <w:lang w:val="en-US"/>
              </w:rPr>
              <w:t>HP</w:t>
            </w:r>
            <w:r w:rsidRPr="0031796F">
              <w:t xml:space="preserve"> -2 </w:t>
            </w:r>
            <w:r>
              <w:t>шт.</w:t>
            </w:r>
          </w:p>
          <w:p w:rsidR="00580EFE" w:rsidRPr="000670E1" w:rsidRDefault="00580EFE" w:rsidP="00580EFE">
            <w:pPr>
              <w:rPr>
                <w:sz w:val="16"/>
                <w:szCs w:val="16"/>
              </w:rPr>
            </w:pPr>
          </w:p>
          <w:p w:rsidR="00580EFE" w:rsidRPr="000670E1" w:rsidRDefault="00580EFE" w:rsidP="00580EFE">
            <w:pPr>
              <w:rPr>
                <w:sz w:val="16"/>
                <w:szCs w:val="16"/>
              </w:rPr>
            </w:pPr>
          </w:p>
          <w:p w:rsidR="00580EFE" w:rsidRPr="000670E1" w:rsidRDefault="00580EFE" w:rsidP="00580EFE">
            <w:pPr>
              <w:rPr>
                <w:sz w:val="16"/>
                <w:szCs w:val="16"/>
              </w:rPr>
            </w:pPr>
          </w:p>
          <w:p w:rsidR="00580EFE" w:rsidRPr="000670E1" w:rsidRDefault="00580EFE" w:rsidP="00580EFE">
            <w:pPr>
              <w:rPr>
                <w:sz w:val="16"/>
                <w:szCs w:val="16"/>
              </w:rPr>
            </w:pPr>
          </w:p>
          <w:p w:rsidR="00580EFE" w:rsidRPr="000670E1" w:rsidRDefault="00580EFE" w:rsidP="00580EFE">
            <w:pPr>
              <w:rPr>
                <w:sz w:val="16"/>
                <w:szCs w:val="16"/>
              </w:rPr>
            </w:pPr>
          </w:p>
          <w:p w:rsidR="00580EFE" w:rsidRDefault="00580EFE" w:rsidP="00580EFE"/>
          <w:p w:rsidR="00580EFE" w:rsidRDefault="00580EFE" w:rsidP="00580EFE"/>
          <w:p w:rsidR="00580EFE" w:rsidRPr="006E5297" w:rsidRDefault="00580EFE" w:rsidP="00580EFE">
            <w:r w:rsidRPr="006E5297">
              <w:t>Кондиционер.</w:t>
            </w:r>
          </w:p>
          <w:p w:rsidR="00580EFE" w:rsidRDefault="00580EFE" w:rsidP="00580EFE">
            <w:pPr>
              <w:rPr>
                <w:highlight w:val="yellow"/>
              </w:rPr>
            </w:pPr>
            <w:r w:rsidRPr="006E5297">
              <w:t>Принтер заменен на МФУ в 2022г.</w:t>
            </w:r>
          </w:p>
          <w:p w:rsidR="00580EFE" w:rsidRPr="00AC742E" w:rsidRDefault="00580EFE" w:rsidP="00580EFE"/>
        </w:tc>
        <w:tc>
          <w:tcPr>
            <w:tcW w:w="2268" w:type="dxa"/>
          </w:tcPr>
          <w:p w:rsidR="00580EFE" w:rsidRDefault="00580EFE" w:rsidP="00580EFE">
            <w:r>
              <w:lastRenderedPageBreak/>
              <w:t>поставка Министерства образования и науки Пермского края 2010г.</w:t>
            </w:r>
          </w:p>
          <w:p w:rsidR="00580EFE" w:rsidRDefault="00580EFE" w:rsidP="00580EFE">
            <w:r>
              <w:t>для реализации комплекса мер по модернизации системы общего образования</w:t>
            </w:r>
          </w:p>
          <w:p w:rsidR="00580EFE" w:rsidRPr="000670E1" w:rsidRDefault="00580EFE" w:rsidP="00580EFE">
            <w:pPr>
              <w:rPr>
                <w:sz w:val="16"/>
                <w:szCs w:val="16"/>
              </w:rPr>
            </w:pPr>
          </w:p>
          <w:p w:rsidR="00580EFE" w:rsidRPr="000670E1" w:rsidRDefault="00580EFE" w:rsidP="00580EFE">
            <w:pPr>
              <w:rPr>
                <w:sz w:val="16"/>
                <w:szCs w:val="16"/>
              </w:rPr>
            </w:pPr>
          </w:p>
          <w:p w:rsidR="00580EFE" w:rsidRPr="000670E1" w:rsidRDefault="00580EFE" w:rsidP="00580EFE">
            <w:pPr>
              <w:rPr>
                <w:sz w:val="16"/>
                <w:szCs w:val="16"/>
              </w:rPr>
            </w:pPr>
          </w:p>
          <w:p w:rsidR="00580EFE" w:rsidRPr="000670E1" w:rsidRDefault="00580EFE" w:rsidP="00580EFE">
            <w:pPr>
              <w:rPr>
                <w:sz w:val="16"/>
                <w:szCs w:val="16"/>
              </w:rPr>
            </w:pPr>
          </w:p>
          <w:p w:rsidR="00580EFE" w:rsidRDefault="00580EFE" w:rsidP="00580EFE"/>
          <w:p w:rsidR="00580EFE" w:rsidRDefault="00580EFE" w:rsidP="00580EFE">
            <w:r>
              <w:t xml:space="preserve">поставка Министерства образования и науки Пермского края 2008г. в рамках ПНПО </w:t>
            </w:r>
          </w:p>
          <w:p w:rsidR="00580EFE" w:rsidRPr="000670E1" w:rsidRDefault="00580EFE" w:rsidP="00580EFE">
            <w:pPr>
              <w:rPr>
                <w:sz w:val="16"/>
                <w:szCs w:val="16"/>
              </w:rPr>
            </w:pPr>
          </w:p>
          <w:p w:rsidR="00580EFE" w:rsidRDefault="00580EFE" w:rsidP="00580EFE">
            <w:r>
              <w:t>добровольные</w:t>
            </w:r>
          </w:p>
          <w:p w:rsidR="00580EFE" w:rsidRPr="00AC742E" w:rsidRDefault="00580EFE" w:rsidP="00580EFE">
            <w:r>
              <w:t>пожертвования</w:t>
            </w:r>
          </w:p>
        </w:tc>
      </w:tr>
      <w:tr w:rsidR="00580EFE" w:rsidRPr="00AC742E" w:rsidTr="00580EFE">
        <w:trPr>
          <w:trHeight w:val="76"/>
        </w:trPr>
        <w:tc>
          <w:tcPr>
            <w:tcW w:w="2009" w:type="dxa"/>
          </w:tcPr>
          <w:p w:rsidR="00580EFE" w:rsidRPr="00FD663E" w:rsidRDefault="00580EFE" w:rsidP="00580EFE">
            <w:pPr>
              <w:jc w:val="center"/>
            </w:pPr>
            <w:r w:rsidRPr="00FD663E">
              <w:lastRenderedPageBreak/>
              <w:t>28</w:t>
            </w:r>
          </w:p>
        </w:tc>
        <w:tc>
          <w:tcPr>
            <w:tcW w:w="6095" w:type="dxa"/>
          </w:tcPr>
          <w:p w:rsidR="00580EFE" w:rsidRDefault="00580EFE" w:rsidP="00580EFE">
            <w:r>
              <w:t>Комплект оборудования программно- аппаратного комплекса- 15 комплектов.</w:t>
            </w:r>
          </w:p>
          <w:p w:rsidR="00580EFE" w:rsidRPr="000670E1" w:rsidRDefault="00580EFE" w:rsidP="00580EFE">
            <w:pPr>
              <w:rPr>
                <w:sz w:val="16"/>
                <w:szCs w:val="16"/>
              </w:rPr>
            </w:pPr>
          </w:p>
          <w:p w:rsidR="00580EFE" w:rsidRPr="000670E1" w:rsidRDefault="00580EFE" w:rsidP="00580EFE">
            <w:pPr>
              <w:rPr>
                <w:sz w:val="16"/>
                <w:szCs w:val="16"/>
              </w:rPr>
            </w:pPr>
          </w:p>
          <w:p w:rsidR="00580EFE" w:rsidRPr="000670E1" w:rsidRDefault="00580EFE" w:rsidP="00580EFE">
            <w:pPr>
              <w:rPr>
                <w:sz w:val="16"/>
                <w:szCs w:val="16"/>
              </w:rPr>
            </w:pPr>
          </w:p>
          <w:p w:rsidR="00580EFE" w:rsidRPr="000670E1" w:rsidRDefault="00580EFE" w:rsidP="00580EFE">
            <w:pPr>
              <w:rPr>
                <w:sz w:val="16"/>
                <w:szCs w:val="16"/>
              </w:rPr>
            </w:pPr>
          </w:p>
          <w:p w:rsidR="00580EFE" w:rsidRPr="000670E1" w:rsidRDefault="00580EFE" w:rsidP="00580EFE">
            <w:pPr>
              <w:rPr>
                <w:sz w:val="16"/>
                <w:szCs w:val="16"/>
              </w:rPr>
            </w:pPr>
          </w:p>
          <w:p w:rsidR="00580EFE" w:rsidRPr="000670E1" w:rsidRDefault="00580EFE" w:rsidP="00580EFE">
            <w:pPr>
              <w:rPr>
                <w:sz w:val="16"/>
                <w:szCs w:val="16"/>
              </w:rPr>
            </w:pPr>
          </w:p>
          <w:p w:rsidR="00580EFE" w:rsidRPr="000670E1" w:rsidRDefault="00580EFE" w:rsidP="00580EFE">
            <w:pPr>
              <w:rPr>
                <w:sz w:val="16"/>
                <w:szCs w:val="16"/>
              </w:rPr>
            </w:pPr>
          </w:p>
          <w:p w:rsidR="00580EFE" w:rsidRDefault="00580EFE" w:rsidP="00580EFE"/>
          <w:p w:rsidR="00580EFE" w:rsidRDefault="00580EFE" w:rsidP="00580EFE"/>
          <w:p w:rsidR="00580EFE" w:rsidRDefault="00580EFE" w:rsidP="00580EFE"/>
          <w:p w:rsidR="00580EFE" w:rsidRDefault="00580EFE" w:rsidP="00580EFE"/>
          <w:p w:rsidR="00580EFE" w:rsidRDefault="00580EFE" w:rsidP="00580EFE">
            <w:r>
              <w:t>Ноутбук – 2 шт.;</w:t>
            </w:r>
          </w:p>
          <w:p w:rsidR="00580EFE" w:rsidRDefault="00580EFE" w:rsidP="00580EFE">
            <w:r>
              <w:t>интерактивная доска;</w:t>
            </w:r>
          </w:p>
          <w:p w:rsidR="00580EFE" w:rsidRPr="00AC742E" w:rsidRDefault="00580EFE" w:rsidP="00580EFE">
            <w:r w:rsidRPr="00E95717">
              <w:t>Колонки;</w:t>
            </w:r>
            <w:r w:rsidRPr="00AC742E">
              <w:t xml:space="preserve"> </w:t>
            </w:r>
          </w:p>
          <w:p w:rsidR="00580EFE" w:rsidRDefault="00580EFE" w:rsidP="00580EFE">
            <w:r w:rsidRPr="00AC742E">
              <w:t>электронная указка;</w:t>
            </w:r>
          </w:p>
          <w:p w:rsidR="00580EFE" w:rsidRDefault="00580EFE" w:rsidP="00580EFE">
            <w:r>
              <w:t xml:space="preserve"> принтер;</w:t>
            </w:r>
          </w:p>
          <w:p w:rsidR="00580EFE" w:rsidRDefault="00580EFE" w:rsidP="00580EFE">
            <w:r>
              <w:t>меловая магнитная  доска, столы компьютерные; кресла компьютерные, шкаф для хранения- 1 шт.; шкаф - стеллаж угловой- 1 шт.</w:t>
            </w:r>
          </w:p>
          <w:p w:rsidR="00580EFE" w:rsidRPr="000670E1" w:rsidRDefault="00580EFE" w:rsidP="00580EFE">
            <w:pPr>
              <w:rPr>
                <w:sz w:val="16"/>
                <w:szCs w:val="16"/>
              </w:rPr>
            </w:pPr>
          </w:p>
          <w:p w:rsidR="00580EFE" w:rsidRDefault="00580EFE" w:rsidP="00580EFE">
            <w:r>
              <w:t>АРМ учителя.</w:t>
            </w: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Default="00580EFE" w:rsidP="00580EFE"/>
          <w:p w:rsidR="00580EFE" w:rsidRDefault="00580EFE" w:rsidP="00580EFE"/>
          <w:p w:rsidR="00580EFE" w:rsidRDefault="00580EFE" w:rsidP="00580EFE">
            <w:r>
              <w:t>Комплект   растущий 2- местный (парта + 2 стула) в количестве- 8 шт.</w:t>
            </w:r>
          </w:p>
          <w:p w:rsidR="00580EFE" w:rsidRPr="00972DB4" w:rsidRDefault="00580EFE" w:rsidP="00580EFE">
            <w:pPr>
              <w:rPr>
                <w:sz w:val="16"/>
                <w:szCs w:val="16"/>
              </w:rPr>
            </w:pPr>
          </w:p>
          <w:p w:rsidR="00580EFE" w:rsidRDefault="00580EFE" w:rsidP="00580EFE">
            <w:r>
              <w:t xml:space="preserve">Жалюзи – 3 шт.; </w:t>
            </w:r>
          </w:p>
          <w:p w:rsidR="00580EFE" w:rsidRDefault="00580EFE" w:rsidP="00580EFE">
            <w:r>
              <w:t>рулонные кассетные жалюзи – 1 комплект;</w:t>
            </w:r>
          </w:p>
          <w:p w:rsidR="00580EFE" w:rsidRDefault="00580EFE" w:rsidP="00580EFE">
            <w:r>
              <w:t>увлажнитель воздуха;</w:t>
            </w:r>
          </w:p>
          <w:p w:rsidR="00580EFE" w:rsidRDefault="00580EFE" w:rsidP="00580EFE">
            <w:r>
              <w:t>часы настенные – 1 штука;</w:t>
            </w:r>
          </w:p>
          <w:p w:rsidR="00580EFE" w:rsidRDefault="00580EFE" w:rsidP="00580EFE">
            <w:r>
              <w:t>компьютерные кресла - 16 штук,</w:t>
            </w:r>
          </w:p>
          <w:p w:rsidR="00580EFE" w:rsidRPr="00AC742E" w:rsidRDefault="00580EFE" w:rsidP="00580EFE">
            <w:r>
              <w:t xml:space="preserve">Облучатель- </w:t>
            </w:r>
            <w:proofErr w:type="spellStart"/>
            <w:r>
              <w:t>рециркулятор</w:t>
            </w:r>
            <w:proofErr w:type="spellEnd"/>
            <w:r>
              <w:t xml:space="preserve"> – 1 штука.</w:t>
            </w:r>
          </w:p>
        </w:tc>
        <w:tc>
          <w:tcPr>
            <w:tcW w:w="2268" w:type="dxa"/>
            <w:tcBorders>
              <w:bottom w:val="single" w:sz="4" w:space="0" w:color="auto"/>
            </w:tcBorders>
          </w:tcPr>
          <w:p w:rsidR="00580EFE" w:rsidRDefault="00580EFE" w:rsidP="00580EFE">
            <w:r>
              <w:t xml:space="preserve">поставка на основании государственного контракта </w:t>
            </w:r>
          </w:p>
          <w:p w:rsidR="00580EFE" w:rsidRDefault="00580EFE" w:rsidP="00580EFE">
            <w:r>
              <w:t>№ К-26/113 2013г. для реализации комплекса мер по модернизации системы общего образования</w:t>
            </w:r>
          </w:p>
          <w:p w:rsidR="00580EFE" w:rsidRPr="000670E1" w:rsidRDefault="00580EFE" w:rsidP="00580EFE">
            <w:pPr>
              <w:rPr>
                <w:sz w:val="16"/>
                <w:szCs w:val="16"/>
              </w:rPr>
            </w:pPr>
          </w:p>
          <w:p w:rsidR="00580EFE" w:rsidRDefault="00580EFE" w:rsidP="00580EFE">
            <w:r>
              <w:t>поставка Министерства образования и науки Пермского края 2010 г.</w:t>
            </w:r>
          </w:p>
          <w:p w:rsidR="00580EFE" w:rsidRPr="000670E1" w:rsidRDefault="00580EFE" w:rsidP="00580EFE">
            <w:pPr>
              <w:rPr>
                <w:sz w:val="16"/>
                <w:szCs w:val="16"/>
              </w:rPr>
            </w:pPr>
          </w:p>
          <w:p w:rsidR="00580EFE" w:rsidRPr="000670E1" w:rsidRDefault="00580EFE" w:rsidP="00580EFE">
            <w:pPr>
              <w:rPr>
                <w:sz w:val="16"/>
                <w:szCs w:val="16"/>
              </w:rPr>
            </w:pPr>
          </w:p>
          <w:p w:rsidR="00580EFE" w:rsidRPr="000670E1" w:rsidRDefault="00580EFE" w:rsidP="00580EFE">
            <w:pPr>
              <w:rPr>
                <w:sz w:val="16"/>
                <w:szCs w:val="16"/>
              </w:rPr>
            </w:pPr>
          </w:p>
          <w:p w:rsidR="00580EFE" w:rsidRPr="000670E1" w:rsidRDefault="00580EFE" w:rsidP="00580EFE">
            <w:pPr>
              <w:rPr>
                <w:sz w:val="16"/>
                <w:szCs w:val="16"/>
              </w:rPr>
            </w:pPr>
          </w:p>
          <w:p w:rsidR="00580EFE" w:rsidRDefault="00580EFE" w:rsidP="00580EFE"/>
          <w:p w:rsidR="00580EFE" w:rsidRDefault="00580EFE" w:rsidP="00580EFE">
            <w:r>
              <w:t>поставка Министерства образования и науки Пермского края 2008г. в рамках ПНПО</w:t>
            </w:r>
          </w:p>
          <w:p w:rsidR="00580EFE" w:rsidRDefault="00580EFE" w:rsidP="00580EFE"/>
          <w:p w:rsidR="00580EFE" w:rsidRDefault="00580EFE" w:rsidP="00580EFE">
            <w:r>
              <w:t>средства краевого бюджета</w:t>
            </w:r>
          </w:p>
          <w:p w:rsidR="00580EFE" w:rsidRPr="00972DB4" w:rsidRDefault="00580EFE" w:rsidP="00580EFE">
            <w:pPr>
              <w:rPr>
                <w:sz w:val="16"/>
                <w:szCs w:val="16"/>
              </w:rPr>
            </w:pPr>
          </w:p>
          <w:p w:rsidR="00580EFE" w:rsidRPr="00AC742E" w:rsidRDefault="00580EFE" w:rsidP="00580EFE">
            <w:r>
              <w:t xml:space="preserve">добровольные пожертвования </w:t>
            </w:r>
          </w:p>
        </w:tc>
      </w:tr>
      <w:tr w:rsidR="00580EFE" w:rsidRPr="00AC742E" w:rsidTr="00580EFE">
        <w:trPr>
          <w:trHeight w:val="3707"/>
        </w:trPr>
        <w:tc>
          <w:tcPr>
            <w:tcW w:w="2009" w:type="dxa"/>
          </w:tcPr>
          <w:p w:rsidR="00580EFE" w:rsidRPr="00FD663E" w:rsidRDefault="00580EFE" w:rsidP="00580EFE">
            <w:pPr>
              <w:jc w:val="center"/>
            </w:pPr>
            <w:r w:rsidRPr="00FD663E">
              <w:lastRenderedPageBreak/>
              <w:t>29</w:t>
            </w:r>
          </w:p>
        </w:tc>
        <w:tc>
          <w:tcPr>
            <w:tcW w:w="6095" w:type="dxa"/>
            <w:tcBorders>
              <w:right w:val="single" w:sz="4" w:space="0" w:color="auto"/>
            </w:tcBorders>
          </w:tcPr>
          <w:p w:rsidR="00580EFE" w:rsidRDefault="00580EFE" w:rsidP="00580EFE">
            <w:r>
              <w:t xml:space="preserve">Кондиционер. </w:t>
            </w:r>
          </w:p>
          <w:p w:rsidR="00580EFE" w:rsidRDefault="00580EFE" w:rsidP="00580EFE"/>
          <w:p w:rsidR="00580EFE" w:rsidRPr="00AC742E" w:rsidRDefault="00580EFE" w:rsidP="00580EFE">
            <w:r>
              <w:t>П</w:t>
            </w:r>
            <w:r w:rsidRPr="00AC742E">
              <w:t xml:space="preserve">ринтер – </w:t>
            </w:r>
            <w:r>
              <w:t>2</w:t>
            </w:r>
            <w:r w:rsidRPr="00AC742E">
              <w:t xml:space="preserve"> шт</w:t>
            </w:r>
            <w:r>
              <w:t>.;</w:t>
            </w:r>
          </w:p>
          <w:p w:rsidR="00580EFE" w:rsidRPr="00AC742E" w:rsidRDefault="00580EFE" w:rsidP="00580EFE">
            <w:r w:rsidRPr="00AC742E">
              <w:t>компьютер с монитором</w:t>
            </w:r>
            <w:r>
              <w:t xml:space="preserve"> </w:t>
            </w:r>
            <w:r w:rsidRPr="00AC742E">
              <w:t xml:space="preserve">- </w:t>
            </w:r>
            <w:r>
              <w:t>3</w:t>
            </w:r>
            <w:r w:rsidRPr="00AC742E">
              <w:t xml:space="preserve"> шт</w:t>
            </w:r>
            <w:r>
              <w:t>.</w:t>
            </w:r>
            <w:r w:rsidRPr="00AC742E">
              <w:t>;</w:t>
            </w:r>
          </w:p>
          <w:p w:rsidR="00580EFE" w:rsidRDefault="00580EFE" w:rsidP="00580EFE">
            <w:r>
              <w:t>шкаф для документов – 1 шт.;</w:t>
            </w:r>
          </w:p>
          <w:p w:rsidR="00580EFE" w:rsidRDefault="00580EFE" w:rsidP="00580EFE">
            <w:r>
              <w:t>тумба для документов – 1 шт.;</w:t>
            </w:r>
          </w:p>
          <w:p w:rsidR="00580EFE" w:rsidRDefault="00580EFE" w:rsidP="00580EFE">
            <w:r>
              <w:t>рабочие столы – 3 шт.;</w:t>
            </w:r>
          </w:p>
          <w:p w:rsidR="00580EFE" w:rsidRDefault="00580EFE" w:rsidP="00580EFE">
            <w:r>
              <w:t>стулья – 6 шт.</w:t>
            </w:r>
          </w:p>
          <w:p w:rsidR="00580EFE" w:rsidRPr="00584C77" w:rsidRDefault="00580EFE" w:rsidP="00580EFE">
            <w:pPr>
              <w:rPr>
                <w:sz w:val="16"/>
                <w:szCs w:val="16"/>
              </w:rPr>
            </w:pPr>
          </w:p>
          <w:p w:rsidR="00580EFE" w:rsidRDefault="00580EFE" w:rsidP="00580EFE">
            <w:r>
              <w:t>телефон – 1 шт.;</w:t>
            </w:r>
          </w:p>
          <w:p w:rsidR="00580EFE" w:rsidRDefault="00580EFE" w:rsidP="00580EFE">
            <w:r>
              <w:t>мягкая мебель – 1 комплект;</w:t>
            </w:r>
          </w:p>
          <w:p w:rsidR="00580EFE" w:rsidRDefault="00580EFE" w:rsidP="00580EFE">
            <w:r>
              <w:t>часы настенные.</w:t>
            </w:r>
          </w:p>
          <w:p w:rsidR="00580EFE" w:rsidRDefault="00580EFE" w:rsidP="00580EFE">
            <w:r>
              <w:t>информационные стенды.</w:t>
            </w:r>
          </w:p>
          <w:p w:rsidR="00580EFE" w:rsidRPr="00AB74FA" w:rsidRDefault="00580EFE" w:rsidP="00580EFE">
            <w:pPr>
              <w:rPr>
                <w:highlight w:val="yellow"/>
              </w:rPr>
            </w:pPr>
            <w:r w:rsidRPr="006E5297">
              <w:t>Принтер заменен на МФУ в 2022г.</w:t>
            </w:r>
          </w:p>
        </w:tc>
        <w:tc>
          <w:tcPr>
            <w:tcW w:w="2268" w:type="dxa"/>
            <w:tcBorders>
              <w:top w:val="single" w:sz="4" w:space="0" w:color="auto"/>
              <w:left w:val="single" w:sz="4" w:space="0" w:color="auto"/>
              <w:right w:val="single" w:sz="4" w:space="0" w:color="auto"/>
            </w:tcBorders>
          </w:tcPr>
          <w:p w:rsidR="00580EFE" w:rsidRDefault="00580EFE" w:rsidP="00580EFE">
            <w:r>
              <w:t>добровольные пожертвования;</w:t>
            </w:r>
          </w:p>
          <w:p w:rsidR="00580EFE" w:rsidRDefault="00580EFE" w:rsidP="00580EFE">
            <w:r>
              <w:t>поставка Министерства образования и науки Пермского края 2010г.</w:t>
            </w:r>
          </w:p>
          <w:p w:rsidR="00580EFE" w:rsidRPr="000670E1" w:rsidRDefault="00580EFE" w:rsidP="00580EFE">
            <w:pPr>
              <w:rPr>
                <w:sz w:val="16"/>
                <w:szCs w:val="16"/>
              </w:rPr>
            </w:pPr>
          </w:p>
          <w:p w:rsidR="00580EFE" w:rsidRPr="00AC742E" w:rsidRDefault="00580EFE" w:rsidP="00580EFE">
            <w:r>
              <w:t>добровольные пожертвования; средства от оказания платных образовательных  услуг</w:t>
            </w:r>
          </w:p>
        </w:tc>
      </w:tr>
      <w:tr w:rsidR="00580EFE" w:rsidRPr="00AC742E" w:rsidTr="00580EFE">
        <w:trPr>
          <w:trHeight w:val="294"/>
        </w:trPr>
        <w:tc>
          <w:tcPr>
            <w:tcW w:w="2009" w:type="dxa"/>
          </w:tcPr>
          <w:p w:rsidR="00580EFE" w:rsidRPr="00FD663E" w:rsidRDefault="00580EFE" w:rsidP="00580EFE">
            <w:pPr>
              <w:jc w:val="center"/>
            </w:pPr>
            <w:r w:rsidRPr="00FD663E">
              <w:t>10</w:t>
            </w:r>
          </w:p>
        </w:tc>
        <w:tc>
          <w:tcPr>
            <w:tcW w:w="6095" w:type="dxa"/>
          </w:tcPr>
          <w:p w:rsidR="00580EFE" w:rsidRDefault="00580EFE" w:rsidP="00580EFE">
            <w:r>
              <w:t>Принтер;</w:t>
            </w:r>
          </w:p>
          <w:p w:rsidR="00580EFE" w:rsidRPr="00AC742E" w:rsidRDefault="00580EFE" w:rsidP="00580EFE">
            <w:r w:rsidRPr="00AC742E">
              <w:t>компьютер с монитором;</w:t>
            </w:r>
          </w:p>
          <w:p w:rsidR="00580EFE" w:rsidRPr="00AC742E" w:rsidRDefault="00580EFE" w:rsidP="00580EFE">
            <w:r w:rsidRPr="00AC742E">
              <w:t>ноутбук;</w:t>
            </w:r>
          </w:p>
          <w:p w:rsidR="00580EFE" w:rsidRPr="00AC742E" w:rsidRDefault="00580EFE" w:rsidP="00580EFE">
            <w:r>
              <w:t>интерактивная доска;</w:t>
            </w:r>
          </w:p>
          <w:p w:rsidR="00580EFE" w:rsidRDefault="00580EFE" w:rsidP="00580EFE">
            <w:r>
              <w:t>меловая магнитная  доска;</w:t>
            </w:r>
          </w:p>
          <w:p w:rsidR="00580EFE" w:rsidRDefault="00580EFE" w:rsidP="00580EFE">
            <w:r>
              <w:t xml:space="preserve">система озвучивания </w:t>
            </w:r>
            <w:r w:rsidRPr="00AC742E">
              <w:t xml:space="preserve">2 колонки, усилитель); </w:t>
            </w:r>
            <w:r>
              <w:t xml:space="preserve"> </w:t>
            </w:r>
            <w:r w:rsidRPr="00AC742E">
              <w:t>электронная указка;</w:t>
            </w:r>
          </w:p>
          <w:p w:rsidR="00580EFE" w:rsidRDefault="00580EFE" w:rsidP="00580EFE">
            <w:r>
              <w:t xml:space="preserve">альбомы, макеты, тренажеры, защитный костюм  Л1, защитный костюм СЗК, курвиметры, макет АК 74 М  имитаторы ранений, комплекты плакатов, комплект </w:t>
            </w:r>
            <w:proofErr w:type="spellStart"/>
            <w:r>
              <w:t>фолий</w:t>
            </w:r>
            <w:proofErr w:type="spellEnd"/>
            <w:r>
              <w:t xml:space="preserve">, комплекты таблиц, плакаты, противогазы ГП-7, противогазы учебные, респираторы, шкафы – 5 </w:t>
            </w:r>
            <w:proofErr w:type="spellStart"/>
            <w:r>
              <w:t>шт</w:t>
            </w:r>
            <w:proofErr w:type="spellEnd"/>
            <w:r>
              <w:t>;</w:t>
            </w:r>
          </w:p>
          <w:p w:rsidR="00580EFE" w:rsidRDefault="00580EFE" w:rsidP="00580EFE">
            <w:r>
              <w:t>меловая магнитная  доска;</w:t>
            </w:r>
          </w:p>
          <w:p w:rsidR="00580EFE" w:rsidRDefault="00580EFE" w:rsidP="00580EFE">
            <w:r>
              <w:t>телевизор;</w:t>
            </w:r>
          </w:p>
          <w:p w:rsidR="00580EFE" w:rsidRDefault="00580EFE" w:rsidP="00580EFE">
            <w:r>
              <w:t>видеомагнитофон;</w:t>
            </w:r>
          </w:p>
          <w:p w:rsidR="00580EFE" w:rsidRDefault="00580EFE" w:rsidP="00580EFE">
            <w:r>
              <w:t>школьный стрелковый тренажер СТК «Боец».</w:t>
            </w:r>
          </w:p>
          <w:p w:rsidR="00580EFE" w:rsidRPr="00972DB4" w:rsidRDefault="00580EFE" w:rsidP="00580EFE">
            <w:pPr>
              <w:rPr>
                <w:sz w:val="16"/>
                <w:szCs w:val="16"/>
              </w:rPr>
            </w:pPr>
          </w:p>
          <w:p w:rsidR="00580EFE" w:rsidRDefault="00580EFE" w:rsidP="00580EFE">
            <w:r>
              <w:t>Комплект  растущий 2- местный (парта + 2 стула) в количестве 16 шт. (приобретены в 2023 году)</w:t>
            </w:r>
          </w:p>
          <w:p w:rsidR="00580EFE" w:rsidRPr="00972DB4" w:rsidRDefault="00580EFE" w:rsidP="00580EFE">
            <w:pPr>
              <w:rPr>
                <w:sz w:val="16"/>
                <w:szCs w:val="16"/>
              </w:rPr>
            </w:pPr>
          </w:p>
          <w:p w:rsidR="00580EFE" w:rsidRDefault="00580EFE" w:rsidP="00580EFE">
            <w:r>
              <w:t>Винтовка пневматическая;</w:t>
            </w:r>
          </w:p>
          <w:p w:rsidR="00580EFE" w:rsidRDefault="00580EFE" w:rsidP="00580EFE">
            <w:r>
              <w:t xml:space="preserve">жалюзи- 3 шт., </w:t>
            </w:r>
          </w:p>
          <w:p w:rsidR="00580EFE" w:rsidRDefault="00580EFE" w:rsidP="00580EFE">
            <w:r>
              <w:t xml:space="preserve">рулонные кассетные шторы – 2 шт.; </w:t>
            </w:r>
          </w:p>
          <w:p w:rsidR="00580EFE" w:rsidRDefault="00580EFE" w:rsidP="00580EFE">
            <w:r>
              <w:t>стенды, шкаф- купе.</w:t>
            </w:r>
          </w:p>
          <w:p w:rsidR="00580EFE" w:rsidRDefault="00580EFE" w:rsidP="00580EFE"/>
          <w:p w:rsidR="00580EFE" w:rsidRDefault="00580EFE" w:rsidP="00580EFE"/>
          <w:p w:rsidR="00580EFE" w:rsidRDefault="00580EFE" w:rsidP="00580EFE"/>
          <w:p w:rsidR="00580EFE" w:rsidRDefault="00580EFE" w:rsidP="00580EFE">
            <w:r>
              <w:t xml:space="preserve">Облучатель- </w:t>
            </w:r>
            <w:proofErr w:type="spellStart"/>
            <w:r>
              <w:t>рециркулятор</w:t>
            </w:r>
            <w:proofErr w:type="spellEnd"/>
            <w:r>
              <w:t xml:space="preserve"> – 1 штука.</w:t>
            </w:r>
          </w:p>
          <w:p w:rsidR="00580EFE" w:rsidRDefault="00580EFE" w:rsidP="00580EFE"/>
          <w:p w:rsidR="00580EFE" w:rsidRDefault="00580EFE" w:rsidP="00580EFE"/>
          <w:p w:rsidR="00580EFE" w:rsidRDefault="00580EFE" w:rsidP="00580EFE">
            <w:r>
              <w:t>Проектор – 1 шт.(заменен в 2023 году)</w:t>
            </w:r>
          </w:p>
          <w:p w:rsidR="00580EFE" w:rsidRPr="00AC742E" w:rsidRDefault="00580EFE" w:rsidP="00580EFE"/>
        </w:tc>
        <w:tc>
          <w:tcPr>
            <w:tcW w:w="2268" w:type="dxa"/>
            <w:tcBorders>
              <w:top w:val="single" w:sz="4" w:space="0" w:color="auto"/>
            </w:tcBorders>
          </w:tcPr>
          <w:p w:rsidR="00580EFE" w:rsidRDefault="00580EFE" w:rsidP="00580EFE">
            <w:r>
              <w:t>поставка Министерства образования и науки Пермского края 2010г.</w:t>
            </w: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Default="00580EFE" w:rsidP="00580EFE"/>
          <w:p w:rsidR="00580EFE" w:rsidRPr="00972DB4" w:rsidRDefault="00580EFE" w:rsidP="00580EFE">
            <w:pPr>
              <w:rPr>
                <w:sz w:val="16"/>
                <w:szCs w:val="16"/>
              </w:rPr>
            </w:pPr>
          </w:p>
          <w:p w:rsidR="00580EFE" w:rsidRDefault="00580EFE" w:rsidP="00580EFE"/>
          <w:p w:rsidR="00580EFE" w:rsidRDefault="00580EFE" w:rsidP="00580EFE"/>
          <w:p w:rsidR="00580EFE" w:rsidRDefault="00580EFE" w:rsidP="00580EFE">
            <w:r>
              <w:t>средства краевого бюджета</w:t>
            </w:r>
          </w:p>
          <w:p w:rsidR="00580EFE" w:rsidRPr="00972DB4" w:rsidRDefault="00580EFE" w:rsidP="00580EFE">
            <w:pPr>
              <w:rPr>
                <w:sz w:val="16"/>
                <w:szCs w:val="16"/>
              </w:rPr>
            </w:pPr>
          </w:p>
          <w:p w:rsidR="00580EFE" w:rsidRDefault="00580EFE" w:rsidP="00580EFE">
            <w:r>
              <w:t>добровольные пожертвования; средства от оказания платных образовательных  услуг</w:t>
            </w:r>
          </w:p>
          <w:p w:rsidR="00580EFE" w:rsidRDefault="00580EFE" w:rsidP="00580EFE">
            <w:r>
              <w:t>добровольные пожертвования</w:t>
            </w:r>
          </w:p>
          <w:p w:rsidR="00580EFE" w:rsidRDefault="00580EFE" w:rsidP="00580EFE"/>
          <w:p w:rsidR="00580EFE" w:rsidRPr="00AC742E" w:rsidRDefault="00580EFE" w:rsidP="00580EFE">
            <w:r>
              <w:t>средства краевого бюджета</w:t>
            </w:r>
          </w:p>
        </w:tc>
      </w:tr>
      <w:tr w:rsidR="00580EFE" w:rsidRPr="00AC742E" w:rsidTr="00580EFE">
        <w:trPr>
          <w:trHeight w:val="76"/>
        </w:trPr>
        <w:tc>
          <w:tcPr>
            <w:tcW w:w="2009" w:type="dxa"/>
          </w:tcPr>
          <w:p w:rsidR="00580EFE" w:rsidRPr="00FD663E" w:rsidRDefault="00580EFE" w:rsidP="00580EFE">
            <w:pPr>
              <w:jc w:val="center"/>
            </w:pPr>
            <w:r w:rsidRPr="00FD663E">
              <w:t>11</w:t>
            </w:r>
          </w:p>
        </w:tc>
        <w:tc>
          <w:tcPr>
            <w:tcW w:w="6095" w:type="dxa"/>
          </w:tcPr>
          <w:p w:rsidR="00580EFE" w:rsidRDefault="00580EFE" w:rsidP="00580EFE">
            <w:r>
              <w:t>П</w:t>
            </w:r>
            <w:r w:rsidRPr="00966F24">
              <w:t>ринтер,</w:t>
            </w:r>
          </w:p>
          <w:p w:rsidR="00580EFE" w:rsidRPr="00E95717" w:rsidRDefault="00580EFE" w:rsidP="00580EFE">
            <w:pPr>
              <w:rPr>
                <w:color w:val="FF0000"/>
              </w:rPr>
            </w:pPr>
            <w:r w:rsidRPr="00E95717">
              <w:rPr>
                <w:color w:val="000000"/>
              </w:rPr>
              <w:t>Компьютер с монитором</w:t>
            </w:r>
            <w:r w:rsidRPr="00E95717">
              <w:rPr>
                <w:color w:val="FF0000"/>
              </w:rPr>
              <w:t>;</w:t>
            </w:r>
          </w:p>
          <w:p w:rsidR="00580EFE" w:rsidRPr="00966F24" w:rsidRDefault="00580EFE" w:rsidP="00580EFE">
            <w:r w:rsidRPr="00966F24">
              <w:t xml:space="preserve">экран, </w:t>
            </w:r>
          </w:p>
          <w:p w:rsidR="00580EFE" w:rsidRDefault="00580EFE" w:rsidP="00580EFE">
            <w:r w:rsidRPr="00966F24">
              <w:t>ноутбук;</w:t>
            </w:r>
          </w:p>
          <w:p w:rsidR="00580EFE" w:rsidRDefault="00580EFE" w:rsidP="00580EFE">
            <w:r w:rsidRPr="00966F24">
              <w:t>система озвучивания 2 колонки, усилитель);</w:t>
            </w:r>
          </w:p>
          <w:p w:rsidR="00580EFE" w:rsidRDefault="00580EFE" w:rsidP="00580EFE">
            <w:r w:rsidRPr="00966F24">
              <w:t>меловая магнитная  доска</w:t>
            </w:r>
            <w:r>
              <w:t>;</w:t>
            </w:r>
          </w:p>
          <w:p w:rsidR="00580EFE" w:rsidRDefault="00580EFE" w:rsidP="00580EFE">
            <w:r>
              <w:t>шкаф- 3 шт.;</w:t>
            </w:r>
          </w:p>
          <w:p w:rsidR="00580EFE" w:rsidRPr="00966F24" w:rsidRDefault="00580EFE" w:rsidP="00580EFE">
            <w:r w:rsidRPr="00966F24">
              <w:lastRenderedPageBreak/>
              <w:t>проектор</w:t>
            </w:r>
            <w:r>
              <w:t>.</w:t>
            </w:r>
          </w:p>
          <w:p w:rsidR="00580EFE" w:rsidRPr="00972DB4" w:rsidRDefault="00580EFE" w:rsidP="00580EFE">
            <w:pPr>
              <w:rPr>
                <w:sz w:val="16"/>
                <w:szCs w:val="16"/>
              </w:rPr>
            </w:pPr>
          </w:p>
          <w:p w:rsidR="00580EFE" w:rsidRDefault="00580EFE" w:rsidP="00580EFE">
            <w:r>
              <w:t>К</w:t>
            </w:r>
            <w:r w:rsidRPr="00966F24">
              <w:t>омплект  растущий 2- местный (парта + 2 стула)</w:t>
            </w:r>
            <w:r>
              <w:t xml:space="preserve"> в количестве 7 шт.</w:t>
            </w:r>
          </w:p>
          <w:p w:rsidR="00580EFE" w:rsidRPr="00972DB4" w:rsidRDefault="00580EFE" w:rsidP="00580EFE">
            <w:pPr>
              <w:rPr>
                <w:sz w:val="16"/>
                <w:szCs w:val="16"/>
              </w:rPr>
            </w:pPr>
          </w:p>
          <w:p w:rsidR="00580EFE" w:rsidRDefault="00580EFE" w:rsidP="00580EFE">
            <w:r>
              <w:t>Жалюзи – 1 шт.</w:t>
            </w:r>
          </w:p>
          <w:p w:rsidR="00580EFE" w:rsidRDefault="00580EFE" w:rsidP="00580EFE">
            <w:r>
              <w:t>Кондиционер – 1 шт.</w:t>
            </w:r>
          </w:p>
          <w:p w:rsidR="00580EFE" w:rsidRPr="00966F24" w:rsidRDefault="00580EFE" w:rsidP="00580EFE">
            <w:r>
              <w:t xml:space="preserve">Облучатель- </w:t>
            </w:r>
            <w:proofErr w:type="spellStart"/>
            <w:r>
              <w:t>рециркулятор</w:t>
            </w:r>
            <w:proofErr w:type="spellEnd"/>
            <w:r>
              <w:t xml:space="preserve"> – 1 штука.</w:t>
            </w:r>
          </w:p>
        </w:tc>
        <w:tc>
          <w:tcPr>
            <w:tcW w:w="2268" w:type="dxa"/>
          </w:tcPr>
          <w:p w:rsidR="00580EFE" w:rsidRDefault="00580EFE" w:rsidP="00580EFE">
            <w:r w:rsidRPr="00966F24">
              <w:lastRenderedPageBreak/>
              <w:t>поставка Министерства образовани</w:t>
            </w:r>
            <w:r>
              <w:t>я и науки Пермского края 2010г.</w:t>
            </w:r>
          </w:p>
          <w:p w:rsidR="00580EFE" w:rsidRPr="00972DB4" w:rsidRDefault="00580EFE" w:rsidP="00580EFE">
            <w:pPr>
              <w:rPr>
                <w:sz w:val="16"/>
                <w:szCs w:val="16"/>
              </w:rPr>
            </w:pPr>
          </w:p>
          <w:p w:rsidR="00580EFE" w:rsidRDefault="00580EFE" w:rsidP="00580EFE">
            <w:r>
              <w:t>заменен в 2016г.</w:t>
            </w:r>
          </w:p>
          <w:p w:rsidR="00580EFE" w:rsidRPr="00972DB4" w:rsidRDefault="00580EFE" w:rsidP="00580EFE">
            <w:pPr>
              <w:rPr>
                <w:sz w:val="16"/>
                <w:szCs w:val="16"/>
              </w:rPr>
            </w:pPr>
          </w:p>
          <w:p w:rsidR="00580EFE" w:rsidRDefault="00580EFE" w:rsidP="00580EFE">
            <w:r>
              <w:t>с</w:t>
            </w:r>
            <w:r w:rsidRPr="00966F24">
              <w:t>редства</w:t>
            </w:r>
            <w:r>
              <w:t xml:space="preserve"> краевого бюджета</w:t>
            </w:r>
          </w:p>
          <w:p w:rsidR="00580EFE" w:rsidRPr="00972DB4" w:rsidRDefault="00580EFE" w:rsidP="00580EFE">
            <w:pPr>
              <w:rPr>
                <w:sz w:val="16"/>
                <w:szCs w:val="16"/>
              </w:rPr>
            </w:pPr>
          </w:p>
          <w:p w:rsidR="00580EFE" w:rsidRPr="00966F24" w:rsidRDefault="00580EFE" w:rsidP="00580EFE">
            <w:r>
              <w:t xml:space="preserve">добровольные пожертвования </w:t>
            </w:r>
          </w:p>
        </w:tc>
      </w:tr>
      <w:tr w:rsidR="00580EFE" w:rsidRPr="00AC742E" w:rsidTr="00580EFE">
        <w:trPr>
          <w:trHeight w:val="76"/>
        </w:trPr>
        <w:tc>
          <w:tcPr>
            <w:tcW w:w="2009" w:type="dxa"/>
          </w:tcPr>
          <w:p w:rsidR="00580EFE" w:rsidRPr="008C17F1" w:rsidRDefault="00580EFE" w:rsidP="00580EFE">
            <w:pPr>
              <w:jc w:val="center"/>
            </w:pPr>
            <w:r>
              <w:lastRenderedPageBreak/>
              <w:t xml:space="preserve">Помещение для занятий по дополнительным образовательным программам </w:t>
            </w:r>
          </w:p>
        </w:tc>
        <w:tc>
          <w:tcPr>
            <w:tcW w:w="6095" w:type="dxa"/>
          </w:tcPr>
          <w:p w:rsidR="00580EFE" w:rsidRPr="00EE17DC" w:rsidRDefault="00580EFE" w:rsidP="00580EFE">
            <w:r w:rsidRPr="00EE17DC">
              <w:t>настенный рулонный экран;</w:t>
            </w:r>
          </w:p>
          <w:p w:rsidR="00580EFE" w:rsidRPr="00EE17DC" w:rsidRDefault="00580EFE" w:rsidP="00580EFE">
            <w:r w:rsidRPr="00EE17DC">
              <w:t>колонки;</w:t>
            </w:r>
          </w:p>
          <w:p w:rsidR="00580EFE" w:rsidRPr="00EE17DC" w:rsidRDefault="00580EFE" w:rsidP="00580EFE">
            <w:r w:rsidRPr="00EE17DC">
              <w:t>меловая магнитная  доска;</w:t>
            </w:r>
          </w:p>
          <w:p w:rsidR="00580EFE" w:rsidRPr="00EE17DC" w:rsidRDefault="00580EFE" w:rsidP="00580EFE">
            <w:r w:rsidRPr="00EE17DC">
              <w:t>шкафы для наглядных пособий – 5 шт.;</w:t>
            </w:r>
          </w:p>
          <w:p w:rsidR="00580EFE" w:rsidRPr="00EE17DC" w:rsidRDefault="00580EFE" w:rsidP="00580EFE">
            <w:r w:rsidRPr="00EE17DC">
              <w:t>стол ;</w:t>
            </w:r>
          </w:p>
          <w:p w:rsidR="00580EFE" w:rsidRPr="00EE17DC" w:rsidRDefault="00580EFE" w:rsidP="00580EFE"/>
          <w:p w:rsidR="00580EFE" w:rsidRPr="00EE17DC" w:rsidRDefault="00580EFE" w:rsidP="00580EFE">
            <w:pPr>
              <w:rPr>
                <w:sz w:val="16"/>
                <w:szCs w:val="16"/>
              </w:rPr>
            </w:pPr>
          </w:p>
          <w:p w:rsidR="00580EFE" w:rsidRPr="00EE17DC" w:rsidRDefault="00580EFE" w:rsidP="00580EFE">
            <w:r w:rsidRPr="00EE17DC">
              <w:t>Комплект  растущий 2- местный (парта + 2 стула) количестве – 10 шт.</w:t>
            </w:r>
          </w:p>
          <w:p w:rsidR="00580EFE" w:rsidRPr="00EE17DC" w:rsidRDefault="00580EFE" w:rsidP="00580EFE">
            <w:pPr>
              <w:rPr>
                <w:sz w:val="16"/>
                <w:szCs w:val="16"/>
              </w:rPr>
            </w:pPr>
          </w:p>
          <w:p w:rsidR="00580EFE" w:rsidRPr="00EE17DC" w:rsidRDefault="00580EFE" w:rsidP="00580EFE">
            <w:r w:rsidRPr="00EE17DC">
              <w:t>Кондиционер;</w:t>
            </w:r>
          </w:p>
          <w:p w:rsidR="00580EFE" w:rsidRPr="00EE17DC" w:rsidRDefault="00580EFE" w:rsidP="00580EFE">
            <w:r w:rsidRPr="00EE17DC">
              <w:t xml:space="preserve"> шкаф- купе;</w:t>
            </w:r>
          </w:p>
          <w:p w:rsidR="00580EFE" w:rsidRPr="00EE17DC" w:rsidRDefault="00580EFE" w:rsidP="00580EFE">
            <w:r w:rsidRPr="00EE17DC">
              <w:t xml:space="preserve"> жалюзи – 2 шт.</w:t>
            </w:r>
          </w:p>
          <w:p w:rsidR="00580EFE" w:rsidRPr="00EE17DC" w:rsidRDefault="00580EFE" w:rsidP="00580EFE"/>
          <w:p w:rsidR="00580EFE" w:rsidRPr="00EE17DC" w:rsidRDefault="00580EFE" w:rsidP="00580EFE"/>
          <w:p w:rsidR="00580EFE" w:rsidRPr="00EE17DC" w:rsidRDefault="00580EFE" w:rsidP="00580EFE">
            <w:r w:rsidRPr="00EE17DC">
              <w:t>Магнитная шахматная доска.</w:t>
            </w:r>
          </w:p>
          <w:p w:rsidR="00580EFE" w:rsidRDefault="00580EFE" w:rsidP="00580EFE">
            <w:r w:rsidRPr="00EE17DC">
              <w:t>Столы складные для шахмат; часы для игры в шахматы</w:t>
            </w:r>
          </w:p>
          <w:p w:rsidR="00580EFE" w:rsidRPr="006E5297" w:rsidRDefault="00580EFE" w:rsidP="00580EFE">
            <w:r>
              <w:t>Стол для игры в настольный теннис.</w:t>
            </w:r>
          </w:p>
        </w:tc>
        <w:tc>
          <w:tcPr>
            <w:tcW w:w="2268" w:type="dxa"/>
          </w:tcPr>
          <w:p w:rsidR="00580EFE" w:rsidRPr="006E5297" w:rsidRDefault="00580EFE" w:rsidP="00580EFE">
            <w:r w:rsidRPr="006E5297">
              <w:t>поставка Министерства образования и науки Пермского края 2010г.</w:t>
            </w:r>
          </w:p>
          <w:p w:rsidR="00580EFE" w:rsidRPr="006E5297" w:rsidRDefault="00580EFE" w:rsidP="00580EFE">
            <w:pPr>
              <w:rPr>
                <w:sz w:val="16"/>
                <w:szCs w:val="16"/>
              </w:rPr>
            </w:pPr>
          </w:p>
          <w:p w:rsidR="00580EFE" w:rsidRPr="006E5297" w:rsidRDefault="00580EFE" w:rsidP="00580EFE">
            <w:r w:rsidRPr="006E5297">
              <w:t>заменен в 2016г.</w:t>
            </w:r>
          </w:p>
          <w:p w:rsidR="00580EFE" w:rsidRPr="006E5297" w:rsidRDefault="00580EFE" w:rsidP="00580EFE">
            <w:pPr>
              <w:rPr>
                <w:sz w:val="16"/>
                <w:szCs w:val="16"/>
              </w:rPr>
            </w:pPr>
          </w:p>
          <w:p w:rsidR="00580EFE" w:rsidRPr="006E5297" w:rsidRDefault="00580EFE" w:rsidP="00580EFE">
            <w:pPr>
              <w:rPr>
                <w:sz w:val="6"/>
                <w:szCs w:val="6"/>
              </w:rPr>
            </w:pPr>
          </w:p>
          <w:p w:rsidR="00580EFE" w:rsidRPr="006E5297" w:rsidRDefault="00580EFE" w:rsidP="00580EFE">
            <w:r w:rsidRPr="006E5297">
              <w:t>средства краевого бюджета</w:t>
            </w:r>
          </w:p>
          <w:p w:rsidR="00580EFE" w:rsidRPr="006E5297" w:rsidRDefault="00580EFE" w:rsidP="00580EFE">
            <w:r w:rsidRPr="006E5297">
              <w:t>добровольные пожертвования; средства от оказания платных образовательных  услуг</w:t>
            </w:r>
          </w:p>
          <w:p w:rsidR="00580EFE" w:rsidRPr="006E5297" w:rsidRDefault="00580EFE" w:rsidP="00580EFE">
            <w:r w:rsidRPr="006E5297">
              <w:t>поставка по проекту «Шахматы в школе», 2018г.</w:t>
            </w:r>
          </w:p>
        </w:tc>
      </w:tr>
      <w:tr w:rsidR="00580EFE" w:rsidRPr="00AC742E" w:rsidTr="00580EFE">
        <w:trPr>
          <w:trHeight w:val="76"/>
        </w:trPr>
        <w:tc>
          <w:tcPr>
            <w:tcW w:w="2009" w:type="dxa"/>
          </w:tcPr>
          <w:p w:rsidR="00580EFE" w:rsidRPr="00FD663E" w:rsidRDefault="00580EFE" w:rsidP="00580EFE">
            <w:pPr>
              <w:jc w:val="center"/>
            </w:pPr>
            <w:r w:rsidRPr="00FD663E">
              <w:t>1</w:t>
            </w:r>
          </w:p>
          <w:p w:rsidR="00580EFE" w:rsidRPr="00FD663E" w:rsidRDefault="00580EFE" w:rsidP="00580EFE">
            <w:pPr>
              <w:jc w:val="center"/>
            </w:pPr>
            <w:r w:rsidRPr="00FD663E">
              <w:t>(кабинет психолога)</w:t>
            </w:r>
          </w:p>
        </w:tc>
        <w:tc>
          <w:tcPr>
            <w:tcW w:w="6095" w:type="dxa"/>
          </w:tcPr>
          <w:p w:rsidR="00580EFE" w:rsidRDefault="00580EFE" w:rsidP="00580EFE">
            <w:r>
              <w:t>К</w:t>
            </w:r>
            <w:r w:rsidRPr="00966F24">
              <w:t>омпьютер с монитором;</w:t>
            </w:r>
          </w:p>
          <w:p w:rsidR="00580EFE" w:rsidRDefault="00580EFE" w:rsidP="00580EFE">
            <w:r w:rsidRPr="00E95717">
              <w:t>Колонки;</w:t>
            </w:r>
          </w:p>
          <w:p w:rsidR="00580EFE" w:rsidRDefault="00580EFE" w:rsidP="00580EFE">
            <w:r>
              <w:t>стол компьютерный;</w:t>
            </w:r>
          </w:p>
          <w:p w:rsidR="00580EFE" w:rsidRDefault="00580EFE" w:rsidP="00580EFE">
            <w:r>
              <w:t>кресло компьютерное;</w:t>
            </w:r>
          </w:p>
          <w:p w:rsidR="00580EFE" w:rsidRDefault="00580EFE" w:rsidP="00580EFE">
            <w:r>
              <w:t>стулья; диван; напольная вешалка;</w:t>
            </w:r>
          </w:p>
          <w:p w:rsidR="00580EFE" w:rsidRDefault="00580EFE" w:rsidP="00580EFE">
            <w:r>
              <w:t>ноутбук;</w:t>
            </w:r>
          </w:p>
          <w:p w:rsidR="00580EFE" w:rsidRDefault="00580EFE" w:rsidP="00580EFE">
            <w:r>
              <w:t>шкаф для документов- 3 шт.;</w:t>
            </w:r>
          </w:p>
          <w:p w:rsidR="00580EFE" w:rsidRPr="00972DB4" w:rsidRDefault="00580EFE" w:rsidP="00580EFE">
            <w:pPr>
              <w:rPr>
                <w:sz w:val="16"/>
                <w:szCs w:val="16"/>
              </w:rPr>
            </w:pPr>
          </w:p>
          <w:p w:rsidR="00580EFE" w:rsidRDefault="00580EFE" w:rsidP="00580EFE">
            <w:r>
              <w:t xml:space="preserve">Жалюзи. </w:t>
            </w:r>
          </w:p>
          <w:p w:rsidR="00580EFE" w:rsidRDefault="00580EFE" w:rsidP="00580EFE"/>
          <w:p w:rsidR="00580EFE" w:rsidRDefault="00580EFE" w:rsidP="00580EFE"/>
          <w:p w:rsidR="00580EFE" w:rsidRPr="00966F24" w:rsidRDefault="00580EFE" w:rsidP="00580EFE">
            <w:r w:rsidRPr="006E5297">
              <w:t>Принтер заменен на МФУ в 2022г.</w:t>
            </w:r>
          </w:p>
        </w:tc>
        <w:tc>
          <w:tcPr>
            <w:tcW w:w="2268" w:type="dxa"/>
          </w:tcPr>
          <w:p w:rsidR="00580EFE" w:rsidRDefault="00580EFE" w:rsidP="00580EFE">
            <w:r w:rsidRPr="00966F24">
              <w:t>поставка Министерства образования и науки Пермского края</w:t>
            </w:r>
            <w:r>
              <w:t xml:space="preserve">  </w:t>
            </w:r>
            <w:r w:rsidRPr="00966F24">
              <w:t>2010г.</w:t>
            </w: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Pr="00966F24" w:rsidRDefault="00580EFE" w:rsidP="00580EFE">
            <w:r>
              <w:t>добровольные пожертвования; средства от оказания платных образовательных  услуг</w:t>
            </w:r>
          </w:p>
        </w:tc>
      </w:tr>
      <w:tr w:rsidR="00580EFE" w:rsidRPr="00AC742E" w:rsidTr="00580EFE">
        <w:trPr>
          <w:trHeight w:val="76"/>
        </w:trPr>
        <w:tc>
          <w:tcPr>
            <w:tcW w:w="2009" w:type="dxa"/>
          </w:tcPr>
          <w:p w:rsidR="00580EFE" w:rsidRPr="00FD663E" w:rsidRDefault="00580EFE" w:rsidP="00580EFE">
            <w:pPr>
              <w:jc w:val="center"/>
            </w:pPr>
            <w:r w:rsidRPr="00FD663E">
              <w:t>2</w:t>
            </w:r>
          </w:p>
          <w:p w:rsidR="00580EFE" w:rsidRPr="00FD663E" w:rsidRDefault="00580EFE" w:rsidP="00580EFE">
            <w:pPr>
              <w:jc w:val="center"/>
            </w:pPr>
            <w:r w:rsidRPr="00FD663E">
              <w:t>(медицинский блок)</w:t>
            </w:r>
          </w:p>
        </w:tc>
        <w:tc>
          <w:tcPr>
            <w:tcW w:w="6095" w:type="dxa"/>
          </w:tcPr>
          <w:p w:rsidR="00580EFE" w:rsidRPr="00A52DBE" w:rsidRDefault="00580EFE" w:rsidP="00580EFE">
            <w:r w:rsidRPr="00A52DBE">
              <w:t>Компьютер с монитором;</w:t>
            </w:r>
          </w:p>
          <w:p w:rsidR="00580EFE" w:rsidRPr="00A52DBE" w:rsidRDefault="00580EFE" w:rsidP="00580EFE">
            <w:r w:rsidRPr="00A52DBE">
              <w:t>Колонки;</w:t>
            </w:r>
          </w:p>
          <w:p w:rsidR="00580EFE" w:rsidRPr="00A52DBE" w:rsidRDefault="00580EFE" w:rsidP="00580EFE">
            <w:r w:rsidRPr="00A52DBE">
              <w:t>принтер;</w:t>
            </w:r>
          </w:p>
          <w:p w:rsidR="00580EFE" w:rsidRPr="00A52DBE" w:rsidRDefault="00580EFE" w:rsidP="00580EFE">
            <w:r w:rsidRPr="00A52DBE">
              <w:rPr>
                <w:color w:val="000000"/>
              </w:rPr>
              <w:t>носилки санитарные.</w:t>
            </w:r>
          </w:p>
          <w:p w:rsidR="00580EFE" w:rsidRPr="00A52DBE" w:rsidRDefault="00580EFE" w:rsidP="00580EFE">
            <w:pPr>
              <w:rPr>
                <w:sz w:val="16"/>
                <w:szCs w:val="16"/>
              </w:rPr>
            </w:pPr>
          </w:p>
          <w:p w:rsidR="00580EFE" w:rsidRPr="00A52DBE" w:rsidRDefault="00580EFE" w:rsidP="00580EFE">
            <w:pPr>
              <w:rPr>
                <w:sz w:val="16"/>
                <w:szCs w:val="16"/>
              </w:rPr>
            </w:pPr>
          </w:p>
          <w:tbl>
            <w:tblPr>
              <w:tblW w:w="7621" w:type="dxa"/>
              <w:tblInd w:w="3" w:type="dxa"/>
              <w:tblLayout w:type="fixed"/>
              <w:tblLook w:val="04A0" w:firstRow="1" w:lastRow="0" w:firstColumn="1" w:lastColumn="0" w:noHBand="0" w:noVBand="1"/>
            </w:tblPr>
            <w:tblGrid>
              <w:gridCol w:w="7621"/>
            </w:tblGrid>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r w:rsidRPr="00A52DBE">
                    <w:rPr>
                      <w:color w:val="000000"/>
                    </w:rPr>
                    <w:t>Весы медицинские ВМЭН-200;</w:t>
                  </w:r>
                </w:p>
              </w:tc>
            </w:tr>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r w:rsidRPr="00A52DBE">
                    <w:rPr>
                      <w:color w:val="000000"/>
                    </w:rPr>
                    <w:t>Водонагреватель;</w:t>
                  </w:r>
                </w:p>
              </w:tc>
            </w:tr>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r w:rsidRPr="00A52DBE">
                    <w:rPr>
                      <w:color w:val="000000"/>
                    </w:rPr>
                    <w:t>коврик для ванной;</w:t>
                  </w:r>
                </w:p>
              </w:tc>
            </w:tr>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r w:rsidRPr="00A52DBE">
                    <w:rPr>
                      <w:color w:val="000000"/>
                    </w:rPr>
                    <w:t>контейнер укладка;</w:t>
                  </w:r>
                </w:p>
              </w:tc>
            </w:tr>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r w:rsidRPr="00A52DBE">
                    <w:rPr>
                      <w:color w:val="000000"/>
                    </w:rPr>
                    <w:t>кушетка медицинская;</w:t>
                  </w:r>
                </w:p>
              </w:tc>
            </w:tr>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r w:rsidRPr="00A52DBE">
                    <w:rPr>
                      <w:color w:val="000000"/>
                    </w:rPr>
                    <w:t>кушетка медицинская смотровая;</w:t>
                  </w:r>
                </w:p>
              </w:tc>
            </w:tr>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r w:rsidRPr="00A52DBE">
                    <w:rPr>
                      <w:color w:val="000000"/>
                    </w:rPr>
                    <w:t>лоток почкообразный</w:t>
                  </w:r>
                </w:p>
              </w:tc>
            </w:tr>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r w:rsidRPr="00A52DBE">
                    <w:rPr>
                      <w:color w:val="000000"/>
                    </w:rPr>
                    <w:lastRenderedPageBreak/>
                    <w:t>облучатель-</w:t>
                  </w:r>
                  <w:proofErr w:type="spellStart"/>
                  <w:r w:rsidRPr="00A52DBE">
                    <w:rPr>
                      <w:color w:val="000000"/>
                    </w:rPr>
                    <w:t>рециркулятор</w:t>
                  </w:r>
                  <w:proofErr w:type="spellEnd"/>
                  <w:r w:rsidRPr="00A52DBE">
                    <w:rPr>
                      <w:color w:val="000000"/>
                    </w:rPr>
                    <w:t xml:space="preserve"> </w:t>
                  </w:r>
                  <w:proofErr w:type="spellStart"/>
                  <w:r w:rsidRPr="00A52DBE">
                    <w:rPr>
                      <w:color w:val="000000"/>
                    </w:rPr>
                    <w:t>ОрБН</w:t>
                  </w:r>
                  <w:proofErr w:type="spellEnd"/>
                  <w:r w:rsidRPr="00A52DBE">
                    <w:rPr>
                      <w:color w:val="000000"/>
                    </w:rPr>
                    <w:t>- 2 шт.;</w:t>
                  </w:r>
                </w:p>
                <w:p w:rsidR="00580EFE" w:rsidRPr="00A52DBE" w:rsidRDefault="00580EFE" w:rsidP="00580EFE">
                  <w:pPr>
                    <w:ind w:left="-112"/>
                    <w:rPr>
                      <w:color w:val="000000"/>
                    </w:rPr>
                  </w:pPr>
                  <w:r w:rsidRPr="00A52DBE">
                    <w:rPr>
                      <w:color w:val="000000"/>
                    </w:rPr>
                    <w:t xml:space="preserve">облучатель бактерицидный настенный открытого </w:t>
                  </w:r>
                </w:p>
                <w:p w:rsidR="00580EFE" w:rsidRPr="00A52DBE" w:rsidRDefault="00580EFE" w:rsidP="00580EFE">
                  <w:pPr>
                    <w:ind w:left="-112"/>
                    <w:rPr>
                      <w:color w:val="000000"/>
                    </w:rPr>
                  </w:pPr>
                  <w:r w:rsidRPr="00A52DBE">
                    <w:rPr>
                      <w:color w:val="000000"/>
                    </w:rPr>
                    <w:t>типа – 1шт;</w:t>
                  </w:r>
                </w:p>
              </w:tc>
            </w:tr>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r w:rsidRPr="00A52DBE">
                    <w:rPr>
                      <w:color w:val="000000"/>
                    </w:rPr>
                    <w:t>ростомер медицинский;</w:t>
                  </w:r>
                </w:p>
              </w:tc>
            </w:tr>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r w:rsidRPr="00A52DBE">
                    <w:rPr>
                      <w:color w:val="000000"/>
                    </w:rPr>
                    <w:t>спирометр ССП;</w:t>
                  </w:r>
                </w:p>
              </w:tc>
            </w:tr>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r w:rsidRPr="00A52DBE">
                    <w:rPr>
                      <w:color w:val="000000"/>
                    </w:rPr>
                    <w:t>стол медицинский инструментальный;</w:t>
                  </w:r>
                </w:p>
              </w:tc>
            </w:tr>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r w:rsidRPr="00A52DBE">
                    <w:rPr>
                      <w:color w:val="000000"/>
                    </w:rPr>
                    <w:t>стол с подвесной тумбой белый- 2 шт.;</w:t>
                  </w:r>
                </w:p>
              </w:tc>
            </w:tr>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r w:rsidRPr="00A52DBE">
                    <w:rPr>
                      <w:color w:val="000000"/>
                    </w:rPr>
                    <w:t>стул медицинский белый;</w:t>
                  </w:r>
                </w:p>
              </w:tc>
            </w:tr>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r w:rsidRPr="00A52DBE">
                    <w:rPr>
                      <w:color w:val="000000"/>
                    </w:rPr>
                    <w:t>таблицы для исследования цветоощущения;</w:t>
                  </w:r>
                </w:p>
              </w:tc>
            </w:tr>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proofErr w:type="spellStart"/>
                  <w:r w:rsidRPr="00A52DBE">
                    <w:rPr>
                      <w:color w:val="000000"/>
                    </w:rPr>
                    <w:t>термоконтейнер</w:t>
                  </w:r>
                  <w:proofErr w:type="spellEnd"/>
                  <w:r w:rsidRPr="00A52DBE">
                    <w:rPr>
                      <w:color w:val="000000"/>
                    </w:rPr>
                    <w:t>;</w:t>
                  </w:r>
                </w:p>
              </w:tc>
            </w:tr>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r w:rsidRPr="00A52DBE">
                    <w:rPr>
                      <w:color w:val="000000"/>
                    </w:rPr>
                    <w:t>термометр без ртутный;</w:t>
                  </w:r>
                </w:p>
              </w:tc>
            </w:tr>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r w:rsidRPr="00A52DBE">
                    <w:rPr>
                      <w:color w:val="000000"/>
                    </w:rPr>
                    <w:t>тумба 50/50;</w:t>
                  </w:r>
                </w:p>
              </w:tc>
            </w:tr>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r w:rsidRPr="00A52DBE">
                    <w:rPr>
                      <w:color w:val="000000"/>
                    </w:rPr>
                    <w:t>холодильник "Саратов";</w:t>
                  </w:r>
                </w:p>
              </w:tc>
            </w:tr>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r w:rsidRPr="00A52DBE">
                    <w:rPr>
                      <w:color w:val="000000"/>
                    </w:rPr>
                    <w:t>шина проволочная для верхних конечностей;</w:t>
                  </w:r>
                </w:p>
              </w:tc>
            </w:tr>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r w:rsidRPr="00A52DBE">
                    <w:rPr>
                      <w:color w:val="000000"/>
                    </w:rPr>
                    <w:t>шина проволочная для нижних конечностей;</w:t>
                  </w:r>
                </w:p>
              </w:tc>
            </w:tr>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r w:rsidRPr="00A52DBE">
                    <w:rPr>
                      <w:color w:val="000000"/>
                    </w:rPr>
                    <w:t>ширма ШП-2;</w:t>
                  </w:r>
                </w:p>
              </w:tc>
            </w:tr>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r w:rsidRPr="00A52DBE">
                    <w:rPr>
                      <w:color w:val="000000"/>
                    </w:rPr>
                    <w:t>шкаф для документов белый- 2 шт.;</w:t>
                  </w:r>
                </w:p>
              </w:tc>
            </w:tr>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r w:rsidRPr="00A52DBE">
                    <w:rPr>
                      <w:color w:val="000000"/>
                    </w:rPr>
                    <w:t>шкаф для одежды белый-1 шт.;</w:t>
                  </w:r>
                </w:p>
              </w:tc>
            </w:tr>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r w:rsidRPr="00A52DBE">
                    <w:rPr>
                      <w:color w:val="000000"/>
                    </w:rPr>
                    <w:t>шкаф медицинский двухстворчатый-1 шт.;</w:t>
                  </w:r>
                </w:p>
              </w:tc>
            </w:tr>
            <w:tr w:rsidR="00580EFE" w:rsidRPr="00A52DBE" w:rsidTr="00580EFE">
              <w:trPr>
                <w:trHeight w:val="119"/>
              </w:trPr>
              <w:tc>
                <w:tcPr>
                  <w:tcW w:w="7621" w:type="dxa"/>
                  <w:shd w:val="clear" w:color="000000" w:fill="FFFFFF"/>
                  <w:noWrap/>
                  <w:hideMark/>
                </w:tcPr>
                <w:p w:rsidR="00580EFE" w:rsidRPr="00A52DBE" w:rsidRDefault="00580EFE" w:rsidP="00580EFE">
                  <w:pPr>
                    <w:ind w:left="-112"/>
                    <w:rPr>
                      <w:color w:val="000000"/>
                    </w:rPr>
                  </w:pPr>
                  <w:r w:rsidRPr="00A52DBE">
                    <w:rPr>
                      <w:color w:val="000000"/>
                    </w:rPr>
                    <w:t>медицинский инструментарий;</w:t>
                  </w:r>
                </w:p>
                <w:p w:rsidR="00580EFE" w:rsidRPr="00A52DBE" w:rsidRDefault="00580EFE" w:rsidP="00580EFE">
                  <w:pPr>
                    <w:ind w:left="-112"/>
                    <w:rPr>
                      <w:color w:val="000000"/>
                    </w:rPr>
                  </w:pPr>
                  <w:proofErr w:type="spellStart"/>
                  <w:r w:rsidRPr="00A52DBE">
                    <w:rPr>
                      <w:color w:val="000000"/>
                    </w:rPr>
                    <w:t>спиротест</w:t>
                  </w:r>
                  <w:proofErr w:type="spellEnd"/>
                  <w:r w:rsidRPr="00A52DBE">
                    <w:rPr>
                      <w:color w:val="000000"/>
                    </w:rPr>
                    <w:t xml:space="preserve">   УСПЦ-01; </w:t>
                  </w:r>
                </w:p>
                <w:p w:rsidR="00580EFE" w:rsidRPr="00A52DBE" w:rsidRDefault="00580EFE" w:rsidP="00580EFE">
                  <w:pPr>
                    <w:ind w:left="-112"/>
                    <w:rPr>
                      <w:color w:val="000000"/>
                    </w:rPr>
                  </w:pPr>
                  <w:r w:rsidRPr="00A52DBE">
                    <w:rPr>
                      <w:color w:val="000000"/>
                    </w:rPr>
                    <w:t xml:space="preserve">аппарат </w:t>
                  </w:r>
                  <w:proofErr w:type="spellStart"/>
                  <w:r w:rsidRPr="00A52DBE">
                    <w:rPr>
                      <w:color w:val="000000"/>
                    </w:rPr>
                    <w:t>Ротта</w:t>
                  </w:r>
                  <w:proofErr w:type="spellEnd"/>
                  <w:r w:rsidRPr="00A52DBE">
                    <w:rPr>
                      <w:color w:val="000000"/>
                    </w:rPr>
                    <w:t xml:space="preserve">; </w:t>
                  </w:r>
                </w:p>
                <w:p w:rsidR="00580EFE" w:rsidRPr="00A52DBE" w:rsidRDefault="00580EFE" w:rsidP="00580EFE">
                  <w:pPr>
                    <w:ind w:left="-112"/>
                    <w:rPr>
                      <w:color w:val="000000"/>
                    </w:rPr>
                  </w:pPr>
                  <w:r w:rsidRPr="00A52DBE">
                    <w:rPr>
                      <w:color w:val="000000"/>
                    </w:rPr>
                    <w:t>вертикальные жалюзи – 5 шт.;</w:t>
                  </w:r>
                </w:p>
                <w:p w:rsidR="00580EFE" w:rsidRPr="00A52DBE" w:rsidRDefault="00580EFE" w:rsidP="00580EFE">
                  <w:pPr>
                    <w:ind w:left="-112"/>
                    <w:rPr>
                      <w:color w:val="000000"/>
                    </w:rPr>
                  </w:pPr>
                  <w:r w:rsidRPr="00A52DBE">
                    <w:rPr>
                      <w:color w:val="000000"/>
                    </w:rPr>
                    <w:t>кулер.</w:t>
                  </w:r>
                </w:p>
                <w:p w:rsidR="00580EFE" w:rsidRPr="00A52DBE" w:rsidRDefault="00580EFE" w:rsidP="00580EFE">
                  <w:pPr>
                    <w:ind w:left="-112"/>
                    <w:rPr>
                      <w:color w:val="000000"/>
                    </w:rPr>
                  </w:pPr>
                  <w:r w:rsidRPr="00A52DBE">
                    <w:rPr>
                      <w:color w:val="000000"/>
                    </w:rPr>
                    <w:t>Диспенсер для полотенец – 2 шт.;</w:t>
                  </w:r>
                </w:p>
                <w:p w:rsidR="00580EFE" w:rsidRPr="00A52DBE" w:rsidRDefault="00580EFE" w:rsidP="00580EFE">
                  <w:pPr>
                    <w:ind w:left="-112"/>
                    <w:rPr>
                      <w:color w:val="000000"/>
                    </w:rPr>
                  </w:pPr>
                  <w:r w:rsidRPr="00A52DBE">
                    <w:rPr>
                      <w:color w:val="000000"/>
                    </w:rPr>
                    <w:t>Тонометр механический с 3 детскими манжетами – 1</w:t>
                  </w:r>
                </w:p>
                <w:p w:rsidR="00580EFE" w:rsidRPr="00A52DBE" w:rsidRDefault="00580EFE" w:rsidP="00580EFE">
                  <w:pPr>
                    <w:ind w:left="-112"/>
                    <w:rPr>
                      <w:color w:val="000000"/>
                    </w:rPr>
                  </w:pPr>
                  <w:r w:rsidRPr="00A52DBE">
                    <w:rPr>
                      <w:color w:val="000000"/>
                    </w:rPr>
                    <w:t>шт.</w:t>
                  </w:r>
                </w:p>
                <w:p w:rsidR="00580EFE" w:rsidRPr="00A52DBE" w:rsidRDefault="00580EFE" w:rsidP="00580EFE">
                  <w:pPr>
                    <w:ind w:left="-112"/>
                    <w:rPr>
                      <w:color w:val="000000"/>
                    </w:rPr>
                  </w:pPr>
                  <w:r w:rsidRPr="00A52DBE">
                    <w:rPr>
                      <w:color w:val="000000"/>
                    </w:rPr>
                    <w:t xml:space="preserve">Холодильник комбинированный лабораторный </w:t>
                  </w:r>
                  <w:r w:rsidRPr="00A52DBE">
                    <w:rPr>
                      <w:color w:val="000000"/>
                      <w:lang w:val="en-US"/>
                    </w:rPr>
                    <w:t>POZIS</w:t>
                  </w:r>
                  <w:r w:rsidRPr="00A52DBE">
                    <w:rPr>
                      <w:color w:val="000000"/>
                    </w:rPr>
                    <w:t xml:space="preserve"> ХЛ</w:t>
                  </w:r>
                </w:p>
                <w:p w:rsidR="00580EFE" w:rsidRPr="00A52DBE" w:rsidRDefault="00580EFE" w:rsidP="00580EFE">
                  <w:pPr>
                    <w:ind w:left="-112"/>
                    <w:rPr>
                      <w:color w:val="000000"/>
                    </w:rPr>
                  </w:pPr>
                  <w:r w:rsidRPr="00A52DBE">
                    <w:rPr>
                      <w:color w:val="000000"/>
                    </w:rPr>
                    <w:t>- 250;</w:t>
                  </w:r>
                </w:p>
                <w:p w:rsidR="00580EFE" w:rsidRPr="00A52DBE" w:rsidRDefault="00580EFE" w:rsidP="00580EFE">
                  <w:pPr>
                    <w:pStyle w:val="afb"/>
                    <w:spacing w:after="0" w:line="240" w:lineRule="auto"/>
                    <w:ind w:left="0"/>
                    <w:jc w:val="both"/>
                    <w:rPr>
                      <w:rFonts w:ascii="Times New Roman" w:hAnsi="Times New Roman"/>
                      <w:sz w:val="24"/>
                      <w:szCs w:val="24"/>
                    </w:rPr>
                  </w:pPr>
                  <w:r w:rsidRPr="00A52DBE">
                    <w:rPr>
                      <w:rFonts w:ascii="Times New Roman" w:hAnsi="Times New Roman"/>
                      <w:sz w:val="24"/>
                      <w:szCs w:val="24"/>
                    </w:rPr>
                    <w:t xml:space="preserve">- аппарат искусственного вентиляции легких </w:t>
                  </w:r>
                  <w:proofErr w:type="spellStart"/>
                  <w:r w:rsidRPr="00A52DBE">
                    <w:rPr>
                      <w:rFonts w:ascii="Times New Roman" w:hAnsi="Times New Roman"/>
                      <w:sz w:val="24"/>
                      <w:szCs w:val="24"/>
                    </w:rPr>
                    <w:t>Амбу</w:t>
                  </w:r>
                  <w:proofErr w:type="spellEnd"/>
                  <w:r w:rsidRPr="00A52DBE">
                    <w:rPr>
                      <w:rFonts w:ascii="Times New Roman" w:hAnsi="Times New Roman"/>
                      <w:sz w:val="24"/>
                      <w:szCs w:val="24"/>
                    </w:rPr>
                    <w:t>;.</w:t>
                  </w:r>
                </w:p>
                <w:p w:rsidR="00580EFE" w:rsidRPr="00A52DBE" w:rsidRDefault="00580EFE" w:rsidP="00580EFE">
                  <w:pPr>
                    <w:pStyle w:val="afb"/>
                    <w:spacing w:after="0" w:line="240" w:lineRule="auto"/>
                    <w:ind w:left="0"/>
                    <w:jc w:val="both"/>
                    <w:rPr>
                      <w:rFonts w:ascii="Times New Roman" w:hAnsi="Times New Roman"/>
                      <w:sz w:val="24"/>
                      <w:szCs w:val="24"/>
                    </w:rPr>
                  </w:pPr>
                  <w:r w:rsidRPr="00A52DBE">
                    <w:rPr>
                      <w:rFonts w:ascii="Times New Roman" w:hAnsi="Times New Roman"/>
                      <w:sz w:val="24"/>
                      <w:szCs w:val="24"/>
                    </w:rPr>
                    <w:t>- зонд желудочный;</w:t>
                  </w:r>
                </w:p>
                <w:p w:rsidR="00580EFE" w:rsidRPr="00A52DBE" w:rsidRDefault="00580EFE" w:rsidP="00580EFE">
                  <w:pPr>
                    <w:pStyle w:val="afb"/>
                    <w:spacing w:after="0" w:line="240" w:lineRule="auto"/>
                    <w:ind w:left="0"/>
                    <w:jc w:val="both"/>
                    <w:rPr>
                      <w:rFonts w:ascii="Times New Roman" w:hAnsi="Times New Roman"/>
                      <w:sz w:val="24"/>
                      <w:szCs w:val="24"/>
                    </w:rPr>
                  </w:pPr>
                  <w:r w:rsidRPr="00A52DBE">
                    <w:rPr>
                      <w:rFonts w:ascii="Times New Roman" w:hAnsi="Times New Roman"/>
                      <w:sz w:val="24"/>
                      <w:szCs w:val="24"/>
                    </w:rPr>
                    <w:t>- бикс большой;.</w:t>
                  </w:r>
                </w:p>
                <w:p w:rsidR="00580EFE" w:rsidRPr="00A52DBE" w:rsidRDefault="00580EFE" w:rsidP="00580EFE">
                  <w:pPr>
                    <w:pStyle w:val="afb"/>
                    <w:spacing w:after="0" w:line="240" w:lineRule="auto"/>
                    <w:ind w:left="0"/>
                    <w:jc w:val="both"/>
                    <w:rPr>
                      <w:rFonts w:ascii="Times New Roman" w:hAnsi="Times New Roman"/>
                      <w:sz w:val="24"/>
                      <w:szCs w:val="24"/>
                    </w:rPr>
                  </w:pPr>
                  <w:r w:rsidRPr="00A52DBE">
                    <w:rPr>
                      <w:rFonts w:ascii="Times New Roman" w:hAnsi="Times New Roman"/>
                      <w:sz w:val="24"/>
                      <w:szCs w:val="24"/>
                    </w:rPr>
                    <w:t>- бикс малый;</w:t>
                  </w:r>
                </w:p>
                <w:p w:rsidR="00580EFE" w:rsidRPr="00A52DBE" w:rsidRDefault="00580EFE" w:rsidP="00580EFE">
                  <w:pPr>
                    <w:pStyle w:val="afb"/>
                    <w:spacing w:after="0" w:line="240" w:lineRule="auto"/>
                    <w:ind w:left="0"/>
                    <w:jc w:val="both"/>
                    <w:rPr>
                      <w:rFonts w:ascii="Times New Roman" w:hAnsi="Times New Roman"/>
                      <w:sz w:val="24"/>
                      <w:szCs w:val="24"/>
                    </w:rPr>
                  </w:pPr>
                  <w:r w:rsidRPr="00A52DBE">
                    <w:rPr>
                      <w:rFonts w:ascii="Times New Roman" w:hAnsi="Times New Roman"/>
                      <w:sz w:val="24"/>
                      <w:szCs w:val="24"/>
                    </w:rPr>
                    <w:t>- травматологическая укладка.</w:t>
                  </w:r>
                </w:p>
                <w:p w:rsidR="00580EFE" w:rsidRPr="00A52DBE" w:rsidRDefault="00580EFE" w:rsidP="00580EFE">
                  <w:pPr>
                    <w:pStyle w:val="afb"/>
                    <w:spacing w:after="0" w:line="240" w:lineRule="auto"/>
                    <w:ind w:left="0"/>
                    <w:jc w:val="both"/>
                    <w:rPr>
                      <w:rFonts w:ascii="Times New Roman" w:hAnsi="Times New Roman"/>
                      <w:sz w:val="24"/>
                      <w:szCs w:val="24"/>
                    </w:rPr>
                  </w:pPr>
                  <w:r w:rsidRPr="00A52DBE">
                    <w:rPr>
                      <w:rFonts w:ascii="Times New Roman" w:hAnsi="Times New Roman"/>
                      <w:sz w:val="24"/>
                      <w:szCs w:val="24"/>
                    </w:rPr>
                    <w:t>-динамометр кистевой – 2 шт.</w:t>
                  </w:r>
                </w:p>
                <w:p w:rsidR="00580EFE" w:rsidRPr="00A52DBE" w:rsidRDefault="00580EFE" w:rsidP="00580EFE">
                  <w:pPr>
                    <w:pStyle w:val="afb"/>
                    <w:spacing w:after="0" w:line="240" w:lineRule="auto"/>
                    <w:ind w:left="0"/>
                    <w:jc w:val="both"/>
                    <w:rPr>
                      <w:rFonts w:ascii="Times New Roman" w:hAnsi="Times New Roman"/>
                      <w:sz w:val="24"/>
                      <w:szCs w:val="24"/>
                    </w:rPr>
                  </w:pPr>
                  <w:r w:rsidRPr="00A52DBE">
                    <w:rPr>
                      <w:rFonts w:ascii="Times New Roman" w:hAnsi="Times New Roman"/>
                      <w:sz w:val="24"/>
                      <w:szCs w:val="24"/>
                    </w:rPr>
                    <w:t>-стетоскоп – 1 шт.</w:t>
                  </w:r>
                </w:p>
                <w:p w:rsidR="00580EFE" w:rsidRPr="00A52DBE" w:rsidRDefault="00580EFE" w:rsidP="00580EFE">
                  <w:pPr>
                    <w:pStyle w:val="afb"/>
                    <w:spacing w:after="0" w:line="240" w:lineRule="auto"/>
                    <w:ind w:left="0"/>
                    <w:jc w:val="both"/>
                    <w:rPr>
                      <w:rFonts w:ascii="Times New Roman" w:hAnsi="Times New Roman"/>
                      <w:sz w:val="24"/>
                      <w:szCs w:val="24"/>
                    </w:rPr>
                  </w:pPr>
                  <w:r w:rsidRPr="00A52DBE">
                    <w:rPr>
                      <w:rFonts w:ascii="Times New Roman" w:hAnsi="Times New Roman"/>
                      <w:sz w:val="24"/>
                      <w:szCs w:val="24"/>
                    </w:rPr>
                    <w:t>-пинцет – 2 шт.</w:t>
                  </w:r>
                </w:p>
                <w:p w:rsidR="00580EFE" w:rsidRPr="00A52DBE" w:rsidRDefault="00580EFE" w:rsidP="00580EFE">
                  <w:pPr>
                    <w:pStyle w:val="afb"/>
                    <w:spacing w:after="0" w:line="240" w:lineRule="auto"/>
                    <w:ind w:left="0"/>
                    <w:jc w:val="both"/>
                    <w:rPr>
                      <w:rFonts w:ascii="Times New Roman" w:hAnsi="Times New Roman"/>
                      <w:sz w:val="24"/>
                      <w:szCs w:val="24"/>
                    </w:rPr>
                  </w:pPr>
                  <w:r w:rsidRPr="00A52DBE">
                    <w:rPr>
                      <w:rFonts w:ascii="Times New Roman" w:hAnsi="Times New Roman"/>
                      <w:sz w:val="24"/>
                      <w:szCs w:val="24"/>
                    </w:rPr>
                    <w:t>-пузырь для льда – 1шт.</w:t>
                  </w:r>
                </w:p>
                <w:p w:rsidR="00580EFE" w:rsidRPr="00A52DBE" w:rsidRDefault="00580EFE" w:rsidP="00580EFE">
                  <w:pPr>
                    <w:pStyle w:val="afb"/>
                    <w:spacing w:after="0" w:line="240" w:lineRule="auto"/>
                    <w:ind w:left="0"/>
                    <w:jc w:val="both"/>
                    <w:rPr>
                      <w:rFonts w:ascii="Times New Roman" w:hAnsi="Times New Roman"/>
                      <w:sz w:val="24"/>
                      <w:szCs w:val="24"/>
                    </w:rPr>
                  </w:pPr>
                  <w:r w:rsidRPr="00A52DBE">
                    <w:rPr>
                      <w:rFonts w:ascii="Times New Roman" w:hAnsi="Times New Roman"/>
                      <w:sz w:val="24"/>
                      <w:szCs w:val="24"/>
                    </w:rPr>
                    <w:t>-бикс большой;.</w:t>
                  </w:r>
                </w:p>
                <w:p w:rsidR="00580EFE" w:rsidRPr="00A52DBE" w:rsidRDefault="00580EFE" w:rsidP="00580EFE">
                  <w:pPr>
                    <w:pStyle w:val="afb"/>
                    <w:spacing w:after="0" w:line="240" w:lineRule="auto"/>
                    <w:ind w:left="0"/>
                    <w:jc w:val="both"/>
                    <w:rPr>
                      <w:rFonts w:ascii="Times New Roman" w:hAnsi="Times New Roman"/>
                      <w:sz w:val="24"/>
                      <w:szCs w:val="24"/>
                    </w:rPr>
                  </w:pPr>
                  <w:r w:rsidRPr="00A52DBE">
                    <w:rPr>
                      <w:rFonts w:ascii="Times New Roman" w:hAnsi="Times New Roman"/>
                      <w:sz w:val="24"/>
                      <w:szCs w:val="24"/>
                    </w:rPr>
                    <w:t>-бикс малый;</w:t>
                  </w:r>
                </w:p>
                <w:p w:rsidR="00580EFE" w:rsidRPr="00A52DBE" w:rsidRDefault="00580EFE" w:rsidP="00580EFE">
                  <w:pPr>
                    <w:pStyle w:val="afb"/>
                    <w:spacing w:after="0" w:line="240" w:lineRule="auto"/>
                    <w:ind w:left="0"/>
                    <w:jc w:val="both"/>
                    <w:rPr>
                      <w:rFonts w:ascii="Times New Roman" w:hAnsi="Times New Roman"/>
                      <w:sz w:val="24"/>
                      <w:szCs w:val="24"/>
                    </w:rPr>
                  </w:pPr>
                  <w:r w:rsidRPr="00A52DBE">
                    <w:rPr>
                      <w:rFonts w:ascii="Times New Roman" w:hAnsi="Times New Roman"/>
                      <w:sz w:val="24"/>
                      <w:szCs w:val="24"/>
                    </w:rPr>
                    <w:t xml:space="preserve">-медицинский инструмент </w:t>
                  </w:r>
                  <w:proofErr w:type="spellStart"/>
                  <w:r w:rsidRPr="00A52DBE">
                    <w:rPr>
                      <w:rFonts w:ascii="Times New Roman" w:hAnsi="Times New Roman"/>
                      <w:sz w:val="24"/>
                      <w:szCs w:val="24"/>
                    </w:rPr>
                    <w:t>корцанг</w:t>
                  </w:r>
                  <w:proofErr w:type="spellEnd"/>
                  <w:r w:rsidRPr="00A52DBE">
                    <w:rPr>
                      <w:rFonts w:ascii="Times New Roman" w:hAnsi="Times New Roman"/>
                      <w:sz w:val="24"/>
                      <w:szCs w:val="24"/>
                    </w:rPr>
                    <w:t xml:space="preserve"> – 4 шт.</w:t>
                  </w:r>
                </w:p>
                <w:p w:rsidR="00580EFE" w:rsidRPr="00A52DBE" w:rsidRDefault="00580EFE" w:rsidP="00580EFE">
                  <w:pPr>
                    <w:pStyle w:val="afb"/>
                    <w:spacing w:after="0" w:line="240" w:lineRule="auto"/>
                    <w:ind w:left="0"/>
                    <w:jc w:val="both"/>
                    <w:rPr>
                      <w:rFonts w:ascii="Times New Roman" w:hAnsi="Times New Roman"/>
                      <w:sz w:val="24"/>
                      <w:szCs w:val="24"/>
                    </w:rPr>
                  </w:pPr>
                  <w:r w:rsidRPr="00A52DBE">
                    <w:rPr>
                      <w:rFonts w:ascii="Times New Roman" w:hAnsi="Times New Roman"/>
                      <w:sz w:val="24"/>
                      <w:szCs w:val="24"/>
                    </w:rPr>
                    <w:t xml:space="preserve">-секундомер электронный металлический – 1 шт. </w:t>
                  </w:r>
                </w:p>
                <w:p w:rsidR="00580EFE" w:rsidRPr="00A52DBE" w:rsidRDefault="00580EFE" w:rsidP="00580EFE">
                  <w:pPr>
                    <w:pStyle w:val="afb"/>
                    <w:spacing w:after="0" w:line="240" w:lineRule="auto"/>
                    <w:ind w:left="0"/>
                    <w:jc w:val="both"/>
                    <w:rPr>
                      <w:rFonts w:ascii="Times New Roman" w:hAnsi="Times New Roman"/>
                      <w:sz w:val="24"/>
                      <w:szCs w:val="24"/>
                    </w:rPr>
                  </w:pPr>
                  <w:r w:rsidRPr="00A52DBE">
                    <w:rPr>
                      <w:rFonts w:ascii="Times New Roman" w:hAnsi="Times New Roman"/>
                      <w:sz w:val="24"/>
                      <w:szCs w:val="24"/>
                    </w:rPr>
                    <w:t>(приобретено в 2023 году)</w:t>
                  </w:r>
                </w:p>
              </w:tc>
            </w:tr>
          </w:tbl>
          <w:p w:rsidR="00580EFE" w:rsidRPr="00A52DBE" w:rsidRDefault="00580EFE" w:rsidP="00580EFE"/>
        </w:tc>
        <w:tc>
          <w:tcPr>
            <w:tcW w:w="2268" w:type="dxa"/>
          </w:tcPr>
          <w:p w:rsidR="00580EFE" w:rsidRPr="00972DB4" w:rsidRDefault="00580EFE" w:rsidP="00580EFE">
            <w:pPr>
              <w:rPr>
                <w:sz w:val="16"/>
                <w:szCs w:val="16"/>
              </w:rPr>
            </w:pPr>
            <w:r w:rsidRPr="00966F24">
              <w:lastRenderedPageBreak/>
              <w:t>поставка Министерства образовани</w:t>
            </w:r>
            <w:r>
              <w:t>я и науки Пермского края  2010г.</w:t>
            </w:r>
          </w:p>
          <w:p w:rsidR="00580EFE" w:rsidRDefault="00580EFE" w:rsidP="00580EFE"/>
          <w:p w:rsidR="00580EFE" w:rsidRDefault="00580EFE" w:rsidP="00580EFE">
            <w:r>
              <w:t>добровольные пожертвования; средства от оказания платных образовательных  услуг</w:t>
            </w:r>
          </w:p>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r>
              <w:t>добровольные пожертвования</w:t>
            </w:r>
          </w:p>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r>
              <w:t>средства местного бюджета 2022г.</w:t>
            </w:r>
          </w:p>
          <w:p w:rsidR="00580EFE" w:rsidRDefault="00580EFE" w:rsidP="00580EFE"/>
          <w:p w:rsidR="00580EFE" w:rsidRDefault="00580EFE" w:rsidP="00580EFE"/>
          <w:p w:rsidR="00580EFE" w:rsidRDefault="00580EFE" w:rsidP="00580EFE"/>
          <w:p w:rsidR="00580EFE" w:rsidRDefault="00580EFE" w:rsidP="00580EFE">
            <w:r>
              <w:t>добровольные пожертвования</w:t>
            </w:r>
          </w:p>
          <w:p w:rsidR="00580EFE" w:rsidRPr="00966F24" w:rsidRDefault="00580EFE" w:rsidP="00580EFE"/>
        </w:tc>
      </w:tr>
      <w:tr w:rsidR="00580EFE" w:rsidRPr="00AC742E" w:rsidTr="00580EFE">
        <w:trPr>
          <w:trHeight w:val="76"/>
        </w:trPr>
        <w:tc>
          <w:tcPr>
            <w:tcW w:w="2009" w:type="dxa"/>
            <w:shd w:val="clear" w:color="auto" w:fill="auto"/>
          </w:tcPr>
          <w:p w:rsidR="00580EFE" w:rsidRPr="00FD663E" w:rsidRDefault="00580EFE" w:rsidP="00580EFE">
            <w:pPr>
              <w:jc w:val="center"/>
            </w:pPr>
            <w:r w:rsidRPr="00FD663E">
              <w:lastRenderedPageBreak/>
              <w:t>3</w:t>
            </w:r>
          </w:p>
        </w:tc>
        <w:tc>
          <w:tcPr>
            <w:tcW w:w="6095" w:type="dxa"/>
            <w:shd w:val="clear" w:color="auto" w:fill="auto"/>
          </w:tcPr>
          <w:p w:rsidR="00580EFE" w:rsidRDefault="00580EFE" w:rsidP="00580EFE">
            <w:r w:rsidRPr="00E95717">
              <w:t>Компьютер с монитором;</w:t>
            </w:r>
          </w:p>
          <w:p w:rsidR="00580EFE" w:rsidRPr="00E52E4E" w:rsidRDefault="00580EFE" w:rsidP="00580EFE">
            <w:r w:rsidRPr="00E52E4E">
              <w:t>Компьютерный кабинет с возможностью лингафонной работы в количестве</w:t>
            </w:r>
            <w:r>
              <w:t xml:space="preserve"> -</w:t>
            </w:r>
            <w:r w:rsidRPr="00E52E4E">
              <w:t xml:space="preserve"> 1</w:t>
            </w:r>
            <w:r>
              <w:t>3</w:t>
            </w:r>
            <w:r w:rsidRPr="00E52E4E">
              <w:t xml:space="preserve"> шт</w:t>
            </w:r>
            <w:r>
              <w:t>ук в составе</w:t>
            </w:r>
            <w:r w:rsidRPr="00E52E4E">
              <w:t>:</w:t>
            </w:r>
          </w:p>
          <w:p w:rsidR="00580EFE" w:rsidRDefault="00580EFE" w:rsidP="00580EFE">
            <w:r w:rsidRPr="00E52E4E">
              <w:t>системный блок;</w:t>
            </w:r>
          </w:p>
          <w:p w:rsidR="00580EFE" w:rsidRPr="00E52E4E" w:rsidRDefault="00580EFE" w:rsidP="00580EFE">
            <w:r w:rsidRPr="00E52E4E">
              <w:t>монитор;</w:t>
            </w:r>
          </w:p>
          <w:p w:rsidR="00580EFE" w:rsidRDefault="00580EFE" w:rsidP="00580EFE">
            <w:r w:rsidRPr="00E52E4E">
              <w:t>мышь;</w:t>
            </w:r>
          </w:p>
          <w:p w:rsidR="00580EFE" w:rsidRDefault="00580EFE" w:rsidP="00580EFE">
            <w:r w:rsidRPr="00E52E4E">
              <w:t>клавиатура;</w:t>
            </w:r>
          </w:p>
          <w:p w:rsidR="00580EFE" w:rsidRPr="00E52E4E" w:rsidRDefault="00580EFE" w:rsidP="00580EFE">
            <w:r w:rsidRPr="00E52E4E">
              <w:t>компьютерный стол;</w:t>
            </w:r>
          </w:p>
          <w:p w:rsidR="00580EFE" w:rsidRPr="00E52E4E" w:rsidRDefault="00580EFE" w:rsidP="00580EFE">
            <w:r w:rsidRPr="00E52E4E">
              <w:t>интерактивная доска;</w:t>
            </w:r>
          </w:p>
          <w:p w:rsidR="00580EFE" w:rsidRPr="00E52E4E" w:rsidRDefault="00580EFE" w:rsidP="00580EFE">
            <w:r w:rsidRPr="00E52E4E">
              <w:lastRenderedPageBreak/>
              <w:t xml:space="preserve">система озвучивания (2 колонки, усилитель); </w:t>
            </w:r>
          </w:p>
          <w:p w:rsidR="00580EFE" w:rsidRPr="00E52E4E" w:rsidRDefault="00580EFE" w:rsidP="00580EFE">
            <w:r w:rsidRPr="00E52E4E">
              <w:t>электронная указка;</w:t>
            </w:r>
          </w:p>
          <w:p w:rsidR="00580EFE" w:rsidRDefault="00580EFE" w:rsidP="00580EFE">
            <w:r w:rsidRPr="00E52E4E">
              <w:t>меловая магнитная  доска</w:t>
            </w:r>
            <w:r>
              <w:t>;</w:t>
            </w:r>
          </w:p>
          <w:p w:rsidR="00580EFE" w:rsidRDefault="00580EFE" w:rsidP="00580EFE">
            <w:r>
              <w:t>шкафы для хранения – 3 шт.;</w:t>
            </w:r>
          </w:p>
          <w:p w:rsidR="00580EFE" w:rsidRDefault="00580EFE" w:rsidP="00580EFE">
            <w:r>
              <w:t>принтер – 1 шт.;</w:t>
            </w:r>
          </w:p>
          <w:p w:rsidR="00580EFE" w:rsidRPr="00972DB4" w:rsidRDefault="00580EFE" w:rsidP="00580EFE">
            <w:pPr>
              <w:rPr>
                <w:sz w:val="16"/>
                <w:szCs w:val="16"/>
              </w:rPr>
            </w:pPr>
          </w:p>
          <w:p w:rsidR="00580EFE" w:rsidRDefault="00580EFE" w:rsidP="00580EFE"/>
          <w:p w:rsidR="00580EFE" w:rsidRDefault="00580EFE" w:rsidP="00580EFE">
            <w:r w:rsidRPr="00E52E4E">
              <w:t>проектор;</w:t>
            </w:r>
          </w:p>
          <w:p w:rsidR="00580EFE" w:rsidRDefault="00580EFE" w:rsidP="00580EFE">
            <w:pPr>
              <w:tabs>
                <w:tab w:val="left" w:pos="2024"/>
              </w:tabs>
            </w:pPr>
          </w:p>
          <w:p w:rsidR="00580EFE" w:rsidRDefault="00580EFE" w:rsidP="00580EFE">
            <w:pPr>
              <w:tabs>
                <w:tab w:val="left" w:pos="2024"/>
              </w:tabs>
            </w:pPr>
            <w:r>
              <w:t>Жалюзи – 5 шт.</w:t>
            </w:r>
          </w:p>
          <w:p w:rsidR="00580EFE" w:rsidRPr="00E52E4E" w:rsidRDefault="00580EFE" w:rsidP="00580EFE">
            <w:pPr>
              <w:tabs>
                <w:tab w:val="left" w:pos="2024"/>
              </w:tabs>
            </w:pPr>
            <w:r>
              <w:t xml:space="preserve">Облучатель- </w:t>
            </w:r>
            <w:proofErr w:type="spellStart"/>
            <w:r>
              <w:t>рециркулятор</w:t>
            </w:r>
            <w:proofErr w:type="spellEnd"/>
            <w:r>
              <w:t xml:space="preserve"> – 1 штука.</w:t>
            </w:r>
            <w:r>
              <w:tab/>
            </w:r>
          </w:p>
        </w:tc>
        <w:tc>
          <w:tcPr>
            <w:tcW w:w="2268" w:type="dxa"/>
            <w:shd w:val="clear" w:color="auto" w:fill="auto"/>
          </w:tcPr>
          <w:p w:rsidR="00580EFE" w:rsidRPr="00E52E4E" w:rsidRDefault="00580EFE" w:rsidP="00580EFE">
            <w:r w:rsidRPr="00E52E4E">
              <w:lastRenderedPageBreak/>
              <w:t>поставка Министерства образовани</w:t>
            </w:r>
            <w:r>
              <w:t>я и науки Пермского края  2010 г.</w:t>
            </w: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Default="00580EFE" w:rsidP="00580EFE"/>
          <w:p w:rsidR="00580EFE" w:rsidRDefault="00580EFE" w:rsidP="00580EFE"/>
          <w:p w:rsidR="00580EFE" w:rsidRDefault="00580EFE" w:rsidP="00580EFE"/>
          <w:p w:rsidR="00580EFE" w:rsidRDefault="00580EFE" w:rsidP="00580EFE"/>
          <w:p w:rsidR="00580EFE" w:rsidRDefault="00580EFE" w:rsidP="00580EFE">
            <w:r>
              <w:t>замена проектора -2020 г.</w:t>
            </w:r>
          </w:p>
          <w:p w:rsidR="00580EFE" w:rsidRPr="00972DB4" w:rsidRDefault="00580EFE" w:rsidP="00580EFE">
            <w:pPr>
              <w:rPr>
                <w:sz w:val="16"/>
                <w:szCs w:val="16"/>
              </w:rPr>
            </w:pPr>
          </w:p>
          <w:p w:rsidR="00580EFE" w:rsidRPr="00E52E4E" w:rsidRDefault="00580EFE" w:rsidP="00580EFE">
            <w:r>
              <w:t>добровольные пожертвования</w:t>
            </w:r>
          </w:p>
        </w:tc>
      </w:tr>
      <w:tr w:rsidR="00580EFE" w:rsidRPr="00AC742E" w:rsidTr="00580EFE">
        <w:trPr>
          <w:trHeight w:val="76"/>
        </w:trPr>
        <w:tc>
          <w:tcPr>
            <w:tcW w:w="2009" w:type="dxa"/>
          </w:tcPr>
          <w:p w:rsidR="00580EFE" w:rsidRPr="00FD663E" w:rsidRDefault="00580EFE" w:rsidP="00580EFE">
            <w:pPr>
              <w:jc w:val="center"/>
            </w:pPr>
            <w:r w:rsidRPr="00FD663E">
              <w:lastRenderedPageBreak/>
              <w:t>4</w:t>
            </w:r>
          </w:p>
        </w:tc>
        <w:tc>
          <w:tcPr>
            <w:tcW w:w="6095" w:type="dxa"/>
          </w:tcPr>
          <w:p w:rsidR="00580EFE" w:rsidRDefault="00580EFE" w:rsidP="00580EFE">
            <w:r w:rsidRPr="00E95717">
              <w:t>Компьютер с монитором;</w:t>
            </w:r>
          </w:p>
          <w:p w:rsidR="00580EFE" w:rsidRPr="00E52E4E" w:rsidRDefault="00580EFE" w:rsidP="00580EFE">
            <w:r w:rsidRPr="00E52E4E">
              <w:t>Компьютерный кабинет с возможностью лингафонной работы в количестве 1</w:t>
            </w:r>
            <w:r>
              <w:t>4</w:t>
            </w:r>
            <w:r w:rsidRPr="00E52E4E">
              <w:t xml:space="preserve"> шт</w:t>
            </w:r>
            <w:r>
              <w:t>ук в составе</w:t>
            </w:r>
            <w:r w:rsidRPr="00E52E4E">
              <w:t>:</w:t>
            </w:r>
          </w:p>
          <w:p w:rsidR="00580EFE" w:rsidRPr="00E52E4E" w:rsidRDefault="00580EFE" w:rsidP="00580EFE">
            <w:r w:rsidRPr="00E52E4E">
              <w:t>системный блок;</w:t>
            </w:r>
          </w:p>
          <w:p w:rsidR="00580EFE" w:rsidRDefault="00580EFE" w:rsidP="00580EFE">
            <w:r w:rsidRPr="00E52E4E">
              <w:t>монитор;</w:t>
            </w:r>
            <w:r>
              <w:t xml:space="preserve"> </w:t>
            </w:r>
            <w:r w:rsidRPr="00E52E4E">
              <w:t>мышь;</w:t>
            </w:r>
          </w:p>
          <w:p w:rsidR="00580EFE" w:rsidRPr="00E52E4E" w:rsidRDefault="00580EFE" w:rsidP="00580EFE">
            <w:r w:rsidRPr="00E52E4E">
              <w:t>клавиатура;</w:t>
            </w:r>
          </w:p>
          <w:p w:rsidR="00580EFE" w:rsidRPr="00E52E4E" w:rsidRDefault="00580EFE" w:rsidP="00580EFE">
            <w:r w:rsidRPr="00E52E4E">
              <w:t>компьютерный стол;</w:t>
            </w:r>
          </w:p>
          <w:p w:rsidR="00580EFE" w:rsidRPr="00E52E4E" w:rsidRDefault="00580EFE" w:rsidP="00580EFE">
            <w:r w:rsidRPr="00E52E4E">
              <w:t>интерактивная доска;</w:t>
            </w:r>
          </w:p>
          <w:p w:rsidR="00580EFE" w:rsidRPr="00E52E4E" w:rsidRDefault="00580EFE" w:rsidP="00580EFE">
            <w:r w:rsidRPr="00E52E4E">
              <w:t xml:space="preserve">система озвучивания (2 колонки, усилитель); </w:t>
            </w:r>
          </w:p>
          <w:p w:rsidR="00580EFE" w:rsidRDefault="00580EFE" w:rsidP="00580EFE">
            <w:r w:rsidRPr="00E52E4E">
              <w:t>электронная указка;</w:t>
            </w:r>
          </w:p>
          <w:p w:rsidR="00580EFE" w:rsidRPr="00E52E4E" w:rsidRDefault="00580EFE" w:rsidP="00580EFE">
            <w:r>
              <w:t>принтер;</w:t>
            </w:r>
          </w:p>
          <w:p w:rsidR="00580EFE" w:rsidRDefault="00580EFE" w:rsidP="00580EFE">
            <w:r w:rsidRPr="00E52E4E">
              <w:t>меловая магнитная  доска</w:t>
            </w:r>
            <w:r>
              <w:t>;</w:t>
            </w:r>
          </w:p>
          <w:p w:rsidR="00580EFE" w:rsidRDefault="00580EFE" w:rsidP="00580EFE">
            <w:r>
              <w:t>шкафы для хранения – 4 шт.;</w:t>
            </w:r>
          </w:p>
          <w:p w:rsidR="00580EFE" w:rsidRDefault="00580EFE" w:rsidP="00580EFE">
            <w:r>
              <w:t>жалюзи – 5 шт.</w:t>
            </w:r>
          </w:p>
          <w:p w:rsidR="00580EFE" w:rsidRDefault="00580EFE" w:rsidP="00580EFE">
            <w:r>
              <w:t xml:space="preserve">Облучатель- </w:t>
            </w:r>
            <w:proofErr w:type="spellStart"/>
            <w:r>
              <w:t>рециркулятор</w:t>
            </w:r>
            <w:proofErr w:type="spellEnd"/>
            <w:r>
              <w:t xml:space="preserve"> – 1 штука.</w:t>
            </w:r>
          </w:p>
          <w:p w:rsidR="00580EFE" w:rsidRDefault="00580EFE" w:rsidP="00580EFE">
            <w:r>
              <w:t>Заменен проектор в декабре 2022г.</w:t>
            </w:r>
          </w:p>
          <w:p w:rsidR="00580EFE" w:rsidRPr="00E52E4E" w:rsidRDefault="00580EFE" w:rsidP="00580EFE">
            <w:r>
              <w:t>Ноутбуки «Гравитон» - 6шт. (получены в 2023)</w:t>
            </w:r>
          </w:p>
        </w:tc>
        <w:tc>
          <w:tcPr>
            <w:tcW w:w="2268" w:type="dxa"/>
          </w:tcPr>
          <w:p w:rsidR="00580EFE" w:rsidRPr="00E52E4E" w:rsidRDefault="00580EFE" w:rsidP="00580EFE">
            <w:r w:rsidRPr="00E52E4E">
              <w:t>поставка Министерства образовани</w:t>
            </w:r>
            <w:r>
              <w:t>я и науки Пермского края 2010г.</w:t>
            </w: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Default="00580EFE" w:rsidP="00580EFE">
            <w:r>
              <w:t>добровольные пожертвования</w:t>
            </w:r>
          </w:p>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Pr="00E52E4E" w:rsidRDefault="00580EFE" w:rsidP="00580EFE">
            <w:r>
              <w:t>Средства бюджета Пермского края 2023 года.</w:t>
            </w:r>
          </w:p>
        </w:tc>
      </w:tr>
      <w:tr w:rsidR="00580EFE" w:rsidRPr="00AC742E" w:rsidTr="00580EFE">
        <w:trPr>
          <w:trHeight w:val="76"/>
        </w:trPr>
        <w:tc>
          <w:tcPr>
            <w:tcW w:w="2009" w:type="dxa"/>
          </w:tcPr>
          <w:p w:rsidR="00580EFE" w:rsidRDefault="00580EFE" w:rsidP="00580EFE">
            <w:pPr>
              <w:jc w:val="center"/>
            </w:pPr>
            <w:r w:rsidRPr="00FD663E">
              <w:t>5</w:t>
            </w:r>
          </w:p>
          <w:p w:rsidR="00580EFE" w:rsidRDefault="00580EFE" w:rsidP="00580EFE">
            <w:pPr>
              <w:jc w:val="center"/>
            </w:pPr>
            <w:r>
              <w:t>(заместитель директора</w:t>
            </w:r>
          </w:p>
          <w:p w:rsidR="00580EFE" w:rsidRPr="00FD663E" w:rsidRDefault="00580EFE" w:rsidP="00580EFE">
            <w:pPr>
              <w:jc w:val="center"/>
            </w:pPr>
            <w:r>
              <w:t>по общим вопросам)</w:t>
            </w:r>
          </w:p>
        </w:tc>
        <w:tc>
          <w:tcPr>
            <w:tcW w:w="6095" w:type="dxa"/>
          </w:tcPr>
          <w:p w:rsidR="00580EFE" w:rsidRPr="00DB08D1" w:rsidRDefault="00580EFE" w:rsidP="00580EFE">
            <w:r>
              <w:t>К</w:t>
            </w:r>
            <w:r w:rsidRPr="00DB08D1">
              <w:t>омпьютер с монитором;</w:t>
            </w:r>
          </w:p>
          <w:p w:rsidR="00580EFE" w:rsidRPr="00DB08D1" w:rsidRDefault="00580EFE" w:rsidP="00580EFE">
            <w:r>
              <w:t>п</w:t>
            </w:r>
            <w:r w:rsidRPr="00DB08D1">
              <w:t>ринтер</w:t>
            </w:r>
            <w:r>
              <w:t xml:space="preserve"> – 1шт.;</w:t>
            </w:r>
          </w:p>
          <w:p w:rsidR="00580EFE" w:rsidRDefault="00580EFE" w:rsidP="00580EFE">
            <w:r>
              <w:t xml:space="preserve">шкафы – 3 шт.; </w:t>
            </w:r>
          </w:p>
          <w:p w:rsidR="00580EFE" w:rsidRDefault="00580EFE" w:rsidP="00580EFE">
            <w:r>
              <w:t>стол  компьютерный – 1 шт.;</w:t>
            </w:r>
          </w:p>
          <w:p w:rsidR="00580EFE" w:rsidRDefault="00580EFE" w:rsidP="00580EFE">
            <w:r>
              <w:t>кресло компьютерное – 1 шт.;</w:t>
            </w:r>
          </w:p>
          <w:p w:rsidR="00580EFE" w:rsidRDefault="00580EFE" w:rsidP="00580EFE">
            <w:r>
              <w:t xml:space="preserve">сейф, стулья, стеллаж; стол </w:t>
            </w:r>
          </w:p>
          <w:p w:rsidR="00580EFE" w:rsidRPr="00972DB4" w:rsidRDefault="00580EFE" w:rsidP="00580EFE">
            <w:pPr>
              <w:rPr>
                <w:sz w:val="16"/>
                <w:szCs w:val="16"/>
              </w:rPr>
            </w:pPr>
          </w:p>
          <w:p w:rsidR="00580EFE" w:rsidRPr="00DB08D1" w:rsidRDefault="00580EFE" w:rsidP="00580EFE">
            <w:r>
              <w:t>Жалюзи – 1 шт.</w:t>
            </w:r>
          </w:p>
        </w:tc>
        <w:tc>
          <w:tcPr>
            <w:tcW w:w="2268" w:type="dxa"/>
          </w:tcPr>
          <w:p w:rsidR="00580EFE" w:rsidRPr="00442892" w:rsidRDefault="00580EFE" w:rsidP="00580EFE">
            <w:r>
              <w:t>средства местного бюджета:</w:t>
            </w:r>
          </w:p>
          <w:p w:rsidR="00580EFE" w:rsidRDefault="00580EFE" w:rsidP="00580EFE">
            <w:r>
              <w:t>средства от оказания платных образовательных  услуг;</w:t>
            </w:r>
          </w:p>
          <w:p w:rsidR="00580EFE" w:rsidRPr="00DB08D1" w:rsidRDefault="00580EFE" w:rsidP="00580EFE">
            <w:r>
              <w:t>добровольные пожертвования</w:t>
            </w:r>
          </w:p>
        </w:tc>
      </w:tr>
      <w:tr w:rsidR="00580EFE" w:rsidRPr="00AC742E" w:rsidTr="00580EFE">
        <w:trPr>
          <w:trHeight w:val="76"/>
        </w:trPr>
        <w:tc>
          <w:tcPr>
            <w:tcW w:w="2009" w:type="dxa"/>
          </w:tcPr>
          <w:p w:rsidR="00580EFE" w:rsidRPr="00FD663E" w:rsidRDefault="00580EFE" w:rsidP="00580EFE">
            <w:pPr>
              <w:jc w:val="center"/>
            </w:pPr>
            <w:r w:rsidRPr="00FD663E">
              <w:t>6</w:t>
            </w:r>
          </w:p>
        </w:tc>
        <w:tc>
          <w:tcPr>
            <w:tcW w:w="6095" w:type="dxa"/>
          </w:tcPr>
          <w:p w:rsidR="00580EFE" w:rsidRDefault="00580EFE" w:rsidP="00580EFE">
            <w:r w:rsidRPr="00DB08D1">
              <w:t xml:space="preserve">АРМ учителя; </w:t>
            </w:r>
          </w:p>
          <w:p w:rsidR="00580EFE" w:rsidRDefault="00580EFE" w:rsidP="00580EFE">
            <w:r>
              <w:t>п</w:t>
            </w:r>
            <w:r w:rsidRPr="00DB08D1">
              <w:t>ринтер</w:t>
            </w:r>
            <w:r>
              <w:t xml:space="preserve"> – 2 </w:t>
            </w:r>
            <w:proofErr w:type="spellStart"/>
            <w:r>
              <w:t>шт</w:t>
            </w:r>
            <w:proofErr w:type="spellEnd"/>
            <w:r>
              <w:t>;</w:t>
            </w:r>
          </w:p>
          <w:p w:rsidR="00580EFE" w:rsidRPr="00DB08D1" w:rsidRDefault="00580EFE" w:rsidP="00580EFE">
            <w:r w:rsidRPr="00DB08D1">
              <w:t>интерактивная доска</w:t>
            </w:r>
            <w:r>
              <w:t>;</w:t>
            </w:r>
          </w:p>
          <w:p w:rsidR="00580EFE" w:rsidRDefault="00580EFE" w:rsidP="00580EFE">
            <w:r w:rsidRPr="00DB08D1">
              <w:t>проектор</w:t>
            </w:r>
            <w:r>
              <w:t>.</w:t>
            </w:r>
          </w:p>
          <w:p w:rsidR="00580EFE" w:rsidRPr="00972DB4" w:rsidRDefault="00580EFE" w:rsidP="00580EFE">
            <w:pPr>
              <w:rPr>
                <w:sz w:val="16"/>
                <w:szCs w:val="16"/>
              </w:rPr>
            </w:pPr>
          </w:p>
          <w:p w:rsidR="00580EFE" w:rsidRPr="00972DB4" w:rsidRDefault="00580EFE" w:rsidP="00580EFE">
            <w:pPr>
              <w:rPr>
                <w:sz w:val="16"/>
                <w:szCs w:val="16"/>
              </w:rPr>
            </w:pPr>
          </w:p>
          <w:p w:rsidR="00580EFE" w:rsidRPr="00972DB4" w:rsidRDefault="00580EFE" w:rsidP="00580EFE">
            <w:pPr>
              <w:rPr>
                <w:sz w:val="16"/>
                <w:szCs w:val="16"/>
              </w:rPr>
            </w:pPr>
          </w:p>
          <w:p w:rsidR="00580EFE" w:rsidRDefault="00580EFE" w:rsidP="00580EFE"/>
          <w:p w:rsidR="00580EFE" w:rsidRDefault="00580EFE" w:rsidP="00580EFE"/>
          <w:p w:rsidR="00580EFE" w:rsidRDefault="00580EFE" w:rsidP="00580EFE">
            <w:r>
              <w:t>С</w:t>
            </w:r>
            <w:r w:rsidRPr="00DB08D1">
              <w:t xml:space="preserve">истема озвучивания </w:t>
            </w:r>
            <w:r>
              <w:t xml:space="preserve"> (</w:t>
            </w:r>
            <w:r w:rsidRPr="00DB08D1">
              <w:t>2 колонки, усилитель);</w:t>
            </w:r>
          </w:p>
          <w:p w:rsidR="00580EFE" w:rsidRDefault="00580EFE" w:rsidP="00580EFE">
            <w:r>
              <w:t>меловая магнитная  доска;</w:t>
            </w:r>
          </w:p>
          <w:p w:rsidR="00580EFE" w:rsidRDefault="00580EFE" w:rsidP="00580EFE">
            <w:r>
              <w:t xml:space="preserve"> шкафы-6 шт.;</w:t>
            </w:r>
          </w:p>
          <w:p w:rsidR="00580EFE" w:rsidRPr="00DB08D1" w:rsidRDefault="00580EFE" w:rsidP="00580EFE">
            <w:r>
              <w:t>стол компьютерный.</w:t>
            </w:r>
          </w:p>
          <w:p w:rsidR="00580EFE" w:rsidRPr="00972DB4" w:rsidRDefault="00580EFE" w:rsidP="00580EFE">
            <w:pPr>
              <w:rPr>
                <w:sz w:val="16"/>
                <w:szCs w:val="16"/>
              </w:rPr>
            </w:pPr>
          </w:p>
          <w:p w:rsidR="00580EFE" w:rsidRDefault="00580EFE" w:rsidP="00580EFE">
            <w:r>
              <w:lastRenderedPageBreak/>
              <w:t>К</w:t>
            </w:r>
            <w:r w:rsidRPr="00DB08D1">
              <w:t>омплект  растущий 2- местный (парта + 2 стула)</w:t>
            </w:r>
            <w:r>
              <w:t xml:space="preserve"> в количестве – 13 шт.</w:t>
            </w:r>
          </w:p>
          <w:p w:rsidR="00580EFE" w:rsidRPr="00972DB4" w:rsidRDefault="00580EFE" w:rsidP="00580EFE">
            <w:pPr>
              <w:rPr>
                <w:sz w:val="16"/>
                <w:szCs w:val="16"/>
              </w:rPr>
            </w:pPr>
          </w:p>
          <w:p w:rsidR="00580EFE" w:rsidRDefault="00580EFE" w:rsidP="00580EFE"/>
          <w:p w:rsidR="00580EFE" w:rsidRDefault="00580EFE" w:rsidP="00580EFE">
            <w:r>
              <w:t>Жалюзи – 5 шт.</w:t>
            </w:r>
          </w:p>
          <w:p w:rsidR="00580EFE" w:rsidRDefault="00580EFE" w:rsidP="00580EFE">
            <w:r>
              <w:t>кресло компьютерное -1 штука,</w:t>
            </w:r>
          </w:p>
          <w:p w:rsidR="00580EFE" w:rsidRPr="00DB08D1" w:rsidRDefault="00580EFE" w:rsidP="00580EFE">
            <w:r>
              <w:t xml:space="preserve">Облучатель- </w:t>
            </w:r>
            <w:proofErr w:type="spellStart"/>
            <w:r>
              <w:t>рециркулятор</w:t>
            </w:r>
            <w:proofErr w:type="spellEnd"/>
            <w:r>
              <w:t xml:space="preserve"> – 1 штука.</w:t>
            </w:r>
          </w:p>
        </w:tc>
        <w:tc>
          <w:tcPr>
            <w:tcW w:w="2268" w:type="dxa"/>
          </w:tcPr>
          <w:p w:rsidR="00580EFE" w:rsidRDefault="00580EFE" w:rsidP="00580EFE">
            <w:r w:rsidRPr="00DB08D1">
              <w:lastRenderedPageBreak/>
              <w:t xml:space="preserve">поставка Министерства образования и науки Пермского края </w:t>
            </w:r>
            <w:r>
              <w:t xml:space="preserve"> </w:t>
            </w:r>
            <w:r w:rsidRPr="00DB08D1">
              <w:t>2008</w:t>
            </w:r>
            <w:r>
              <w:t>г.</w:t>
            </w:r>
          </w:p>
          <w:p w:rsidR="00580EFE" w:rsidRDefault="00580EFE" w:rsidP="00580EFE">
            <w:r>
              <w:t>в рамках ПНПО; добровольные пожертвования</w:t>
            </w:r>
          </w:p>
          <w:p w:rsidR="00580EFE" w:rsidRPr="00972DB4" w:rsidRDefault="00580EFE" w:rsidP="00580EFE">
            <w:pPr>
              <w:rPr>
                <w:sz w:val="16"/>
                <w:szCs w:val="16"/>
              </w:rPr>
            </w:pPr>
          </w:p>
          <w:p w:rsidR="00580EFE" w:rsidRPr="00DB08D1" w:rsidRDefault="00580EFE" w:rsidP="00580EFE">
            <w:r w:rsidRPr="00DB08D1">
              <w:t>поставка Министерства образовани</w:t>
            </w:r>
            <w:r>
              <w:t>я и науки Пермского края  2010г.</w:t>
            </w:r>
          </w:p>
          <w:p w:rsidR="00580EFE" w:rsidRDefault="00580EFE" w:rsidP="00580EFE">
            <w:r>
              <w:lastRenderedPageBreak/>
              <w:t>средства краевого бюджета</w:t>
            </w:r>
          </w:p>
          <w:p w:rsidR="00580EFE" w:rsidRPr="00972DB4" w:rsidRDefault="00580EFE" w:rsidP="00580EFE">
            <w:pPr>
              <w:rPr>
                <w:sz w:val="16"/>
                <w:szCs w:val="16"/>
              </w:rPr>
            </w:pPr>
          </w:p>
          <w:p w:rsidR="00580EFE" w:rsidRDefault="00580EFE" w:rsidP="00580EFE">
            <w:r>
              <w:t>добровольные пожертвования</w:t>
            </w:r>
          </w:p>
          <w:p w:rsidR="00580EFE" w:rsidRPr="00DB08D1" w:rsidRDefault="00580EFE" w:rsidP="00580EFE"/>
        </w:tc>
      </w:tr>
      <w:tr w:rsidR="00580EFE" w:rsidRPr="00AC742E" w:rsidTr="00580EFE">
        <w:trPr>
          <w:trHeight w:val="76"/>
        </w:trPr>
        <w:tc>
          <w:tcPr>
            <w:tcW w:w="2009" w:type="dxa"/>
          </w:tcPr>
          <w:p w:rsidR="00580EFE" w:rsidRPr="00FD663E" w:rsidRDefault="00580EFE" w:rsidP="00580EFE">
            <w:pPr>
              <w:jc w:val="center"/>
            </w:pPr>
            <w:r>
              <w:lastRenderedPageBreak/>
              <w:t>о</w:t>
            </w:r>
            <w:r w:rsidRPr="00FD663E">
              <w:t>беденные залы</w:t>
            </w:r>
          </w:p>
        </w:tc>
        <w:tc>
          <w:tcPr>
            <w:tcW w:w="6095" w:type="dxa"/>
          </w:tcPr>
          <w:p w:rsidR="00580EFE" w:rsidRPr="00DB08D1" w:rsidRDefault="00580EFE" w:rsidP="00580EFE">
            <w:r>
              <w:t>Обеденные зоны (стол и 2 скамейки) – 28 комплектов.</w:t>
            </w:r>
          </w:p>
        </w:tc>
        <w:tc>
          <w:tcPr>
            <w:tcW w:w="2268" w:type="dxa"/>
          </w:tcPr>
          <w:p w:rsidR="00580EFE" w:rsidRPr="00DB08D1" w:rsidRDefault="00580EFE" w:rsidP="00580EFE">
            <w:r>
              <w:t>средства  местного  бюджета</w:t>
            </w:r>
          </w:p>
        </w:tc>
      </w:tr>
      <w:tr w:rsidR="00580EFE" w:rsidRPr="00AC742E" w:rsidTr="00580EFE">
        <w:trPr>
          <w:trHeight w:val="76"/>
        </w:trPr>
        <w:tc>
          <w:tcPr>
            <w:tcW w:w="2009" w:type="dxa"/>
          </w:tcPr>
          <w:p w:rsidR="00580EFE" w:rsidRPr="00FD663E" w:rsidRDefault="00580EFE" w:rsidP="00580EFE">
            <w:pPr>
              <w:jc w:val="center"/>
            </w:pPr>
            <w:r w:rsidRPr="00FD663E">
              <w:t>спортивный зал</w:t>
            </w:r>
          </w:p>
        </w:tc>
        <w:tc>
          <w:tcPr>
            <w:tcW w:w="6095" w:type="dxa"/>
          </w:tcPr>
          <w:p w:rsidR="00580EFE" w:rsidRPr="00FA7D2C" w:rsidRDefault="00580EFE" w:rsidP="00580EFE">
            <w:r w:rsidRPr="00FA7D2C">
              <w:t xml:space="preserve">Кольца и щиты баскетбольные, мячи футбольные, баскетбольные, волейбольные, гимнастические маты, шведская стенка, стенка гимнастическая, спортивные скамейки. </w:t>
            </w:r>
          </w:p>
          <w:p w:rsidR="00580EFE" w:rsidRPr="00FA7D2C" w:rsidRDefault="00580EFE" w:rsidP="00580EFE"/>
          <w:p w:rsidR="00580EFE" w:rsidRPr="00FA7D2C" w:rsidRDefault="00580EFE" w:rsidP="00580EFE"/>
          <w:p w:rsidR="00580EFE" w:rsidRPr="00FA7D2C" w:rsidRDefault="00580EFE" w:rsidP="00580EFE"/>
          <w:p w:rsidR="00580EFE" w:rsidRPr="00FA7D2C" w:rsidRDefault="00580EFE" w:rsidP="00580EFE"/>
          <w:p w:rsidR="00580EFE" w:rsidRPr="00FA7D2C" w:rsidRDefault="00580EFE" w:rsidP="00580EFE"/>
          <w:p w:rsidR="00580EFE" w:rsidRPr="00FA7D2C" w:rsidRDefault="00580EFE" w:rsidP="00580EFE"/>
          <w:p w:rsidR="00580EFE" w:rsidRPr="00FA7D2C" w:rsidRDefault="00580EFE" w:rsidP="00580EFE"/>
          <w:p w:rsidR="00580EFE" w:rsidRPr="00FA7D2C" w:rsidRDefault="00580EFE" w:rsidP="00580EFE"/>
          <w:p w:rsidR="00580EFE" w:rsidRPr="00FA7D2C" w:rsidRDefault="00580EFE" w:rsidP="00580EFE"/>
          <w:p w:rsidR="00580EFE" w:rsidRPr="00FA7D2C" w:rsidRDefault="00580EFE" w:rsidP="00580EFE"/>
          <w:p w:rsidR="00580EFE" w:rsidRPr="00FA7D2C" w:rsidRDefault="00580EFE" w:rsidP="00580EFE"/>
          <w:p w:rsidR="00580EFE" w:rsidRPr="00FA7D2C" w:rsidRDefault="00580EFE" w:rsidP="00580EFE"/>
          <w:p w:rsidR="00580EFE" w:rsidRPr="00FA7D2C" w:rsidRDefault="00580EFE" w:rsidP="00580EFE"/>
          <w:p w:rsidR="00580EFE" w:rsidRPr="00FA7D2C" w:rsidRDefault="00580EFE" w:rsidP="00580EFE"/>
          <w:p w:rsidR="00580EFE" w:rsidRPr="00FA7D2C" w:rsidRDefault="00580EFE" w:rsidP="00580EFE"/>
          <w:p w:rsidR="00580EFE" w:rsidRPr="00FA7D2C" w:rsidRDefault="00580EFE" w:rsidP="00580EFE">
            <w:r w:rsidRPr="00FA7D2C">
              <w:t>Облучатель передвижной – 1 штука</w:t>
            </w:r>
          </w:p>
          <w:p w:rsidR="00580EFE" w:rsidRPr="00FA7D2C" w:rsidRDefault="00580EFE" w:rsidP="00580EFE"/>
          <w:p w:rsidR="00580EFE" w:rsidRPr="00FA7D2C" w:rsidRDefault="00580EFE" w:rsidP="00580EFE"/>
        </w:tc>
        <w:tc>
          <w:tcPr>
            <w:tcW w:w="2268" w:type="dxa"/>
          </w:tcPr>
          <w:p w:rsidR="00580EFE" w:rsidRDefault="00580EFE" w:rsidP="00580EFE">
            <w:r w:rsidRPr="00DB08D1">
              <w:t>поставка Министерства образования и науки Пермского края 2010г.</w:t>
            </w:r>
            <w:r>
              <w:t>;</w:t>
            </w:r>
          </w:p>
          <w:p w:rsidR="00580EFE" w:rsidRPr="00DB08D1" w:rsidRDefault="00580EFE" w:rsidP="00580EFE">
            <w:r w:rsidRPr="00DB08D1">
              <w:t>поставк</w:t>
            </w:r>
            <w:r>
              <w:t>а</w:t>
            </w:r>
            <w:r w:rsidRPr="00DB08D1">
              <w:t xml:space="preserve">  по гранту от фирмы Лукойл</w:t>
            </w:r>
            <w:r>
              <w:t xml:space="preserve"> 2012г;</w:t>
            </w:r>
          </w:p>
          <w:p w:rsidR="00580EFE" w:rsidRPr="00DB08D1" w:rsidRDefault="00580EFE" w:rsidP="00580EFE">
            <w:r w:rsidRPr="00DB08D1">
              <w:t>поставк</w:t>
            </w:r>
            <w:r>
              <w:t>а</w:t>
            </w:r>
            <w:r w:rsidRPr="00DB08D1">
              <w:t xml:space="preserve"> по проекту «Спортивный клуб + спортивный сертификат»;</w:t>
            </w:r>
          </w:p>
          <w:p w:rsidR="00580EFE" w:rsidRDefault="00580EFE" w:rsidP="00580EFE">
            <w:r w:rsidRPr="00DB08D1">
              <w:t>поставк</w:t>
            </w:r>
            <w:r>
              <w:t>а</w:t>
            </w:r>
            <w:r w:rsidRPr="00DB08D1">
              <w:t xml:space="preserve"> по итогам конкурса</w:t>
            </w:r>
            <w:r>
              <w:t xml:space="preserve"> «</w:t>
            </w:r>
            <w:r w:rsidRPr="00DB08D1">
              <w:t>Олимпийские уроки» 2014</w:t>
            </w:r>
            <w:r>
              <w:t xml:space="preserve"> </w:t>
            </w:r>
            <w:r w:rsidRPr="00DB08D1">
              <w:t>г</w:t>
            </w:r>
            <w:r>
              <w:t>.</w:t>
            </w:r>
          </w:p>
          <w:p w:rsidR="00580EFE" w:rsidRDefault="00580EFE" w:rsidP="00580EFE"/>
          <w:p w:rsidR="00580EFE" w:rsidRPr="00DB08D1" w:rsidRDefault="00580EFE" w:rsidP="00580EFE">
            <w:r>
              <w:t>добровольные пожертвования</w:t>
            </w:r>
          </w:p>
        </w:tc>
      </w:tr>
      <w:tr w:rsidR="00580EFE" w:rsidRPr="00AC742E" w:rsidTr="00580EFE">
        <w:trPr>
          <w:trHeight w:val="76"/>
        </w:trPr>
        <w:tc>
          <w:tcPr>
            <w:tcW w:w="2009" w:type="dxa"/>
          </w:tcPr>
          <w:p w:rsidR="00580EFE" w:rsidRPr="00FD663E" w:rsidRDefault="00580EFE" w:rsidP="00580EFE">
            <w:pPr>
              <w:jc w:val="center"/>
            </w:pPr>
            <w:r>
              <w:t>р</w:t>
            </w:r>
            <w:r w:rsidRPr="00FD663E">
              <w:t xml:space="preserve">аздевалки спортивного зла </w:t>
            </w:r>
          </w:p>
        </w:tc>
        <w:tc>
          <w:tcPr>
            <w:tcW w:w="6095" w:type="dxa"/>
          </w:tcPr>
          <w:p w:rsidR="00580EFE" w:rsidRDefault="00580EFE" w:rsidP="00580EFE">
            <w:r>
              <w:t>Скамья гардеробная - 6 шт.;  скамья для спортивных раздевалок - 2 шт.;</w:t>
            </w:r>
          </w:p>
          <w:p w:rsidR="00580EFE" w:rsidRDefault="00580EFE" w:rsidP="00580EFE">
            <w:r>
              <w:t>скамья с полкой под обувь -  2 шт.;</w:t>
            </w:r>
          </w:p>
          <w:p w:rsidR="00580EFE" w:rsidRDefault="00580EFE" w:rsidP="00580EFE">
            <w:r>
              <w:t>жалюзи- 2 шт.</w:t>
            </w:r>
          </w:p>
        </w:tc>
        <w:tc>
          <w:tcPr>
            <w:tcW w:w="2268" w:type="dxa"/>
          </w:tcPr>
          <w:p w:rsidR="00580EFE" w:rsidRPr="00DB08D1" w:rsidRDefault="00580EFE" w:rsidP="00580EFE">
            <w:r>
              <w:t>добровольные пожертвования</w:t>
            </w:r>
          </w:p>
        </w:tc>
      </w:tr>
      <w:tr w:rsidR="00580EFE" w:rsidRPr="00AC742E" w:rsidTr="00580EFE">
        <w:trPr>
          <w:trHeight w:val="76"/>
        </w:trPr>
        <w:tc>
          <w:tcPr>
            <w:tcW w:w="2009" w:type="dxa"/>
          </w:tcPr>
          <w:p w:rsidR="00580EFE" w:rsidRPr="00FD663E" w:rsidRDefault="00580EFE" w:rsidP="00580EFE">
            <w:pPr>
              <w:jc w:val="center"/>
            </w:pPr>
            <w:r>
              <w:t xml:space="preserve">Тамбур </w:t>
            </w:r>
            <w:r w:rsidRPr="00FD663E">
              <w:t xml:space="preserve"> спортивн</w:t>
            </w:r>
            <w:r>
              <w:t>ого</w:t>
            </w:r>
            <w:r w:rsidRPr="00FD663E">
              <w:t xml:space="preserve"> зал</w:t>
            </w:r>
            <w:r>
              <w:t>а</w:t>
            </w:r>
          </w:p>
        </w:tc>
        <w:tc>
          <w:tcPr>
            <w:tcW w:w="6095" w:type="dxa"/>
          </w:tcPr>
          <w:p w:rsidR="00580EFE" w:rsidRDefault="00580EFE" w:rsidP="00580EFE">
            <w:r>
              <w:t>Барьеры легкоатлетические;</w:t>
            </w:r>
          </w:p>
          <w:p w:rsidR="00580EFE" w:rsidRDefault="00580EFE" w:rsidP="00580EFE">
            <w:r>
              <w:t>шкафы для кубков; 2 письменных стола, 4 стула;</w:t>
            </w:r>
          </w:p>
          <w:p w:rsidR="00580EFE" w:rsidRDefault="00580EFE" w:rsidP="00580EFE">
            <w:r>
              <w:t xml:space="preserve"> стенд.</w:t>
            </w:r>
          </w:p>
        </w:tc>
        <w:tc>
          <w:tcPr>
            <w:tcW w:w="2268" w:type="dxa"/>
          </w:tcPr>
          <w:p w:rsidR="00580EFE" w:rsidRPr="00DB08D1" w:rsidRDefault="00580EFE" w:rsidP="00580EFE">
            <w:r>
              <w:t>добровольные пожертвования</w:t>
            </w:r>
          </w:p>
        </w:tc>
      </w:tr>
      <w:tr w:rsidR="00580EFE" w:rsidRPr="00AC742E" w:rsidTr="00580EFE">
        <w:trPr>
          <w:trHeight w:val="76"/>
        </w:trPr>
        <w:tc>
          <w:tcPr>
            <w:tcW w:w="2009" w:type="dxa"/>
          </w:tcPr>
          <w:p w:rsidR="00580EFE" w:rsidRPr="00FD663E" w:rsidRDefault="00580EFE" w:rsidP="00580EFE">
            <w:pPr>
              <w:jc w:val="center"/>
            </w:pPr>
            <w:r w:rsidRPr="00FD663E">
              <w:t>тренерская</w:t>
            </w:r>
          </w:p>
        </w:tc>
        <w:tc>
          <w:tcPr>
            <w:tcW w:w="6095" w:type="dxa"/>
          </w:tcPr>
          <w:p w:rsidR="00580EFE" w:rsidRDefault="00580EFE" w:rsidP="00580EFE">
            <w:r>
              <w:t xml:space="preserve">Компьютер; </w:t>
            </w:r>
          </w:p>
          <w:p w:rsidR="00580EFE" w:rsidRDefault="00580EFE" w:rsidP="00580EFE">
            <w:r>
              <w:t xml:space="preserve">стол </w:t>
            </w:r>
            <w:proofErr w:type="spellStart"/>
            <w:r>
              <w:t>однотумбовый</w:t>
            </w:r>
            <w:proofErr w:type="spellEnd"/>
            <w:r>
              <w:t>- 2 шт.;</w:t>
            </w:r>
          </w:p>
          <w:p w:rsidR="00580EFE" w:rsidRDefault="00580EFE" w:rsidP="00580EFE">
            <w:r>
              <w:t>стулья; компьютерные кресла – 2 шт.;</w:t>
            </w:r>
          </w:p>
          <w:p w:rsidR="00580EFE" w:rsidRDefault="00580EFE" w:rsidP="00580EFE">
            <w:r>
              <w:t>шкаф для документов – 2 шт.;</w:t>
            </w:r>
          </w:p>
          <w:p w:rsidR="00580EFE" w:rsidRDefault="00580EFE" w:rsidP="00580EFE">
            <w:r>
              <w:t>секундомер- 2 шт.</w:t>
            </w:r>
          </w:p>
          <w:p w:rsidR="00580EFE" w:rsidRPr="00972DB4" w:rsidRDefault="00580EFE" w:rsidP="00580EFE">
            <w:pPr>
              <w:rPr>
                <w:sz w:val="16"/>
                <w:szCs w:val="16"/>
              </w:rPr>
            </w:pPr>
          </w:p>
          <w:p w:rsidR="00580EFE" w:rsidRDefault="00580EFE" w:rsidP="00580EFE">
            <w:r>
              <w:t>Жалюзи – 2 шт.;</w:t>
            </w:r>
          </w:p>
          <w:p w:rsidR="00580EFE" w:rsidRDefault="00580EFE" w:rsidP="00580EFE">
            <w:r>
              <w:t>шкаф-купе; вешалка напольная</w:t>
            </w:r>
          </w:p>
        </w:tc>
        <w:tc>
          <w:tcPr>
            <w:tcW w:w="2268" w:type="dxa"/>
          </w:tcPr>
          <w:p w:rsidR="00580EFE" w:rsidRDefault="00580EFE" w:rsidP="00580EFE">
            <w:r w:rsidRPr="00DB08D1">
              <w:t>поставка Министерства образовани</w:t>
            </w:r>
            <w:r>
              <w:t>я и науки Пермского края 2010г.</w:t>
            </w:r>
          </w:p>
          <w:p w:rsidR="00580EFE" w:rsidRPr="00972DB4" w:rsidRDefault="00580EFE" w:rsidP="00580EFE">
            <w:pPr>
              <w:rPr>
                <w:sz w:val="16"/>
                <w:szCs w:val="16"/>
              </w:rPr>
            </w:pPr>
          </w:p>
          <w:p w:rsidR="00580EFE" w:rsidRPr="00DB08D1" w:rsidRDefault="00580EFE" w:rsidP="00580EFE">
            <w:r>
              <w:t>добровольные пожертвования</w:t>
            </w:r>
          </w:p>
        </w:tc>
      </w:tr>
      <w:tr w:rsidR="00580EFE" w:rsidRPr="00AC742E" w:rsidTr="00580EFE">
        <w:trPr>
          <w:trHeight w:val="37"/>
        </w:trPr>
        <w:tc>
          <w:tcPr>
            <w:tcW w:w="2009" w:type="dxa"/>
          </w:tcPr>
          <w:p w:rsidR="00580EFE" w:rsidRPr="00FD663E" w:rsidRDefault="00580EFE" w:rsidP="00580EFE">
            <w:pPr>
              <w:jc w:val="center"/>
            </w:pPr>
            <w:r>
              <w:t>с</w:t>
            </w:r>
            <w:r w:rsidRPr="00FD663E">
              <w:t>портивная база</w:t>
            </w:r>
          </w:p>
        </w:tc>
        <w:tc>
          <w:tcPr>
            <w:tcW w:w="6095" w:type="dxa"/>
          </w:tcPr>
          <w:tbl>
            <w:tblPr>
              <w:tblW w:w="7621" w:type="dxa"/>
              <w:tblInd w:w="3" w:type="dxa"/>
              <w:tblLayout w:type="fixed"/>
              <w:tblLook w:val="04A0" w:firstRow="1" w:lastRow="0" w:firstColumn="1" w:lastColumn="0" w:noHBand="0" w:noVBand="1"/>
            </w:tblPr>
            <w:tblGrid>
              <w:gridCol w:w="7621"/>
            </w:tblGrid>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r w:rsidRPr="006E5297">
                    <w:rPr>
                      <w:color w:val="000000"/>
                    </w:rPr>
                    <w:t>Ботинки лыжные;</w:t>
                  </w:r>
                </w:p>
              </w:tc>
            </w:tr>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r w:rsidRPr="006E5297">
                    <w:rPr>
                      <w:color w:val="000000"/>
                    </w:rPr>
                    <w:t>велосипед кроссовый- 2 шт.;</w:t>
                  </w:r>
                </w:p>
              </w:tc>
            </w:tr>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r w:rsidRPr="006E5297">
                    <w:rPr>
                      <w:color w:val="000000"/>
                    </w:rPr>
                    <w:t>велосипед шоссейный;</w:t>
                  </w:r>
                </w:p>
              </w:tc>
            </w:tr>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proofErr w:type="spellStart"/>
                  <w:r w:rsidRPr="006E5297">
                    <w:rPr>
                      <w:color w:val="000000"/>
                    </w:rPr>
                    <w:t>вибромассажер</w:t>
                  </w:r>
                  <w:proofErr w:type="spellEnd"/>
                  <w:r w:rsidRPr="006E5297">
                    <w:rPr>
                      <w:color w:val="000000"/>
                    </w:rPr>
                    <w:t>;</w:t>
                  </w:r>
                </w:p>
              </w:tc>
            </w:tr>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r w:rsidRPr="006E5297">
                    <w:rPr>
                      <w:color w:val="000000"/>
                    </w:rPr>
                    <w:t>канат для перетягивания;</w:t>
                  </w:r>
                </w:p>
              </w:tc>
            </w:tr>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r w:rsidRPr="006E5297">
                    <w:rPr>
                      <w:color w:val="000000"/>
                    </w:rPr>
                    <w:t>коврик туристический;</w:t>
                  </w:r>
                </w:p>
              </w:tc>
            </w:tr>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r w:rsidRPr="006E5297">
                    <w:rPr>
                      <w:color w:val="000000"/>
                    </w:rPr>
                    <w:lastRenderedPageBreak/>
                    <w:t>козел гимнастический;</w:t>
                  </w:r>
                </w:p>
              </w:tc>
            </w:tr>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r w:rsidRPr="006E5297">
                    <w:rPr>
                      <w:color w:val="000000"/>
                    </w:rPr>
                    <w:t>комплект лыжный;</w:t>
                  </w:r>
                </w:p>
              </w:tc>
            </w:tr>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r w:rsidRPr="006E5297">
                    <w:rPr>
                      <w:color w:val="000000"/>
                    </w:rPr>
                    <w:t>коньки беговые (ножи);</w:t>
                  </w:r>
                </w:p>
              </w:tc>
            </w:tr>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r w:rsidRPr="006E5297">
                    <w:rPr>
                      <w:color w:val="000000"/>
                    </w:rPr>
                    <w:t>коньки фигурные,</w:t>
                  </w:r>
                </w:p>
              </w:tc>
            </w:tr>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r w:rsidRPr="006E5297">
                    <w:rPr>
                      <w:color w:val="000000"/>
                    </w:rPr>
                    <w:t>лыжероллеры- 3 шт.;</w:t>
                  </w:r>
                </w:p>
              </w:tc>
            </w:tr>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r w:rsidRPr="006E5297">
                    <w:rPr>
                      <w:color w:val="000000"/>
                    </w:rPr>
                    <w:t>лыжи беговые;</w:t>
                  </w:r>
                </w:p>
              </w:tc>
            </w:tr>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r w:rsidRPr="006E5297">
                    <w:rPr>
                      <w:color w:val="000000"/>
                    </w:rPr>
                    <w:t>лыжи пластиковые;</w:t>
                  </w:r>
                </w:p>
              </w:tc>
            </w:tr>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r w:rsidRPr="006E5297">
                    <w:rPr>
                      <w:color w:val="000000"/>
                    </w:rPr>
                    <w:t>маты;</w:t>
                  </w:r>
                </w:p>
              </w:tc>
            </w:tr>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r w:rsidRPr="006E5297">
                    <w:rPr>
                      <w:color w:val="000000"/>
                    </w:rPr>
                    <w:t>мостик гимнастический жесткий;</w:t>
                  </w:r>
                </w:p>
              </w:tc>
            </w:tr>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r w:rsidRPr="006E5297">
                    <w:rPr>
                      <w:color w:val="000000"/>
                    </w:rPr>
                    <w:t>мостик гимнастический пружинный прямой;</w:t>
                  </w:r>
                </w:p>
              </w:tc>
            </w:tr>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r w:rsidRPr="006E5297">
                    <w:rPr>
                      <w:color w:val="000000"/>
                    </w:rPr>
                    <w:t>палатки – 3 шт.;</w:t>
                  </w:r>
                </w:p>
              </w:tc>
            </w:tr>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r w:rsidRPr="006E5297">
                    <w:rPr>
                      <w:color w:val="000000"/>
                    </w:rPr>
                    <w:t>палки лыжные;</w:t>
                  </w:r>
                </w:p>
              </w:tc>
            </w:tr>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r w:rsidRPr="006E5297">
                    <w:rPr>
                      <w:color w:val="000000"/>
                    </w:rPr>
                    <w:t>перекладина гимнастическая;</w:t>
                  </w:r>
                </w:p>
              </w:tc>
            </w:tr>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r w:rsidRPr="006E5297">
                    <w:rPr>
                      <w:color w:val="000000"/>
                    </w:rPr>
                    <w:t>ракетка для настольного тенниса;</w:t>
                  </w:r>
                </w:p>
              </w:tc>
            </w:tr>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r w:rsidRPr="006E5297">
                    <w:rPr>
                      <w:color w:val="000000"/>
                    </w:rPr>
                    <w:t>сетка волейбольная;</w:t>
                  </w:r>
                </w:p>
              </w:tc>
            </w:tr>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r w:rsidRPr="006E5297">
                    <w:rPr>
                      <w:color w:val="000000"/>
                    </w:rPr>
                    <w:t>стенка гимнастическая;</w:t>
                  </w:r>
                </w:p>
              </w:tc>
            </w:tr>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r w:rsidRPr="006E5297">
                    <w:rPr>
                      <w:color w:val="000000"/>
                    </w:rPr>
                    <w:t>туристическая веревка;</w:t>
                  </w:r>
                </w:p>
              </w:tc>
            </w:tr>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r w:rsidRPr="006E5297">
                    <w:rPr>
                      <w:color w:val="000000"/>
                    </w:rPr>
                    <w:t>туристический набор (стол-1 шт. стулья - 6 шт.);</w:t>
                  </w:r>
                </w:p>
              </w:tc>
            </w:tr>
            <w:tr w:rsidR="00580EFE" w:rsidRPr="006E5297" w:rsidTr="00580EFE">
              <w:trPr>
                <w:trHeight w:val="119"/>
              </w:trPr>
              <w:tc>
                <w:tcPr>
                  <w:tcW w:w="7621" w:type="dxa"/>
                  <w:shd w:val="clear" w:color="000000" w:fill="FFFFFF"/>
                  <w:noWrap/>
                  <w:hideMark/>
                </w:tcPr>
                <w:p w:rsidR="00580EFE" w:rsidRPr="006E5297" w:rsidRDefault="00580EFE" w:rsidP="00580EFE">
                  <w:pPr>
                    <w:ind w:left="-112"/>
                    <w:rPr>
                      <w:color w:val="000000"/>
                    </w:rPr>
                  </w:pPr>
                  <w:r w:rsidRPr="006E5297">
                    <w:rPr>
                      <w:color w:val="000000"/>
                    </w:rPr>
                    <w:t>шиповки.</w:t>
                  </w:r>
                </w:p>
                <w:p w:rsidR="00580EFE" w:rsidRPr="006E5297" w:rsidRDefault="00580EFE" w:rsidP="00580EFE">
                  <w:pPr>
                    <w:ind w:left="-112"/>
                    <w:rPr>
                      <w:color w:val="000000"/>
                    </w:rPr>
                  </w:pPr>
                </w:p>
                <w:p w:rsidR="00580EFE" w:rsidRPr="00FA7D2C" w:rsidRDefault="00580EFE" w:rsidP="00580EFE">
                  <w:pPr>
                    <w:ind w:left="-112"/>
                    <w:rPr>
                      <w:color w:val="000000"/>
                    </w:rPr>
                  </w:pPr>
                  <w:r w:rsidRPr="00FA7D2C">
                    <w:rPr>
                      <w:color w:val="000000"/>
                    </w:rPr>
                    <w:t>мяч волейбольный – 6 шт.,</w:t>
                  </w:r>
                </w:p>
                <w:p w:rsidR="00580EFE" w:rsidRPr="00FA7D2C" w:rsidRDefault="00580EFE" w:rsidP="00580EFE">
                  <w:pPr>
                    <w:ind w:left="-112"/>
                    <w:rPr>
                      <w:color w:val="000000"/>
                    </w:rPr>
                  </w:pPr>
                  <w:r w:rsidRPr="00FA7D2C">
                    <w:rPr>
                      <w:color w:val="000000"/>
                    </w:rPr>
                    <w:t>мяч баскетбольный- 1 штука,</w:t>
                  </w:r>
                </w:p>
                <w:p w:rsidR="00580EFE" w:rsidRPr="00FA7D2C" w:rsidRDefault="00580EFE" w:rsidP="00580EFE">
                  <w:pPr>
                    <w:ind w:left="-112"/>
                    <w:rPr>
                      <w:color w:val="000000"/>
                    </w:rPr>
                  </w:pPr>
                  <w:r w:rsidRPr="00FA7D2C">
                    <w:rPr>
                      <w:color w:val="000000"/>
                    </w:rPr>
                    <w:t>мяч футбольный – 4 штуки,</w:t>
                  </w:r>
                </w:p>
                <w:p w:rsidR="00580EFE" w:rsidRPr="00FA7D2C" w:rsidRDefault="00580EFE" w:rsidP="00580EFE">
                  <w:pPr>
                    <w:ind w:left="-112"/>
                    <w:rPr>
                      <w:color w:val="000000"/>
                    </w:rPr>
                  </w:pPr>
                  <w:r w:rsidRPr="00FA7D2C">
                    <w:rPr>
                      <w:color w:val="000000"/>
                    </w:rPr>
                    <w:t>коврик поролоновый – 12 штук,</w:t>
                  </w:r>
                </w:p>
                <w:p w:rsidR="00580EFE" w:rsidRPr="006E5297" w:rsidRDefault="00580EFE" w:rsidP="00580EFE">
                  <w:pPr>
                    <w:ind w:left="-112"/>
                    <w:rPr>
                      <w:color w:val="000000"/>
                    </w:rPr>
                  </w:pPr>
                  <w:r w:rsidRPr="00FA7D2C">
                    <w:rPr>
                      <w:color w:val="000000"/>
                    </w:rPr>
                    <w:t>обруч гимнастический – 5 штук.</w:t>
                  </w:r>
                </w:p>
              </w:tc>
            </w:tr>
          </w:tbl>
          <w:p w:rsidR="00580EFE" w:rsidRPr="006E5297" w:rsidRDefault="00580EFE" w:rsidP="00580EFE"/>
        </w:tc>
        <w:tc>
          <w:tcPr>
            <w:tcW w:w="2268" w:type="dxa"/>
          </w:tcPr>
          <w:p w:rsidR="00580EFE" w:rsidRPr="006E5297" w:rsidRDefault="00580EFE" w:rsidP="00580EFE">
            <w:r w:rsidRPr="006E5297">
              <w:lastRenderedPageBreak/>
              <w:t>поставка Министерства образования и науки Пермского края 2010г.;</w:t>
            </w:r>
          </w:p>
          <w:p w:rsidR="00580EFE" w:rsidRPr="006E5297" w:rsidRDefault="00580EFE" w:rsidP="00580EFE">
            <w:r w:rsidRPr="006E5297">
              <w:lastRenderedPageBreak/>
              <w:t>поставка  по гранту от фирмы  Лукойл 2012г.;</w:t>
            </w:r>
          </w:p>
          <w:p w:rsidR="00580EFE" w:rsidRPr="006E5297" w:rsidRDefault="00580EFE" w:rsidP="00580EFE">
            <w:r w:rsidRPr="006E5297">
              <w:t>поставка по проекту «Спортивный клуб + спортивный сертификат»;</w:t>
            </w:r>
          </w:p>
          <w:p w:rsidR="00580EFE" w:rsidRPr="006E5297" w:rsidRDefault="00580EFE" w:rsidP="00580EFE">
            <w:r w:rsidRPr="006E5297">
              <w:t>поставка по итогам конкурса «Олимпийские уроки»  2014г.</w:t>
            </w:r>
          </w:p>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r w:rsidRPr="006E5297">
              <w:t>Приобретено при реализации по Постановлению правительства Пермского края от 14.03.2018г. № 107-п «Об утверждении порядка предоставления иных межбюджетных трансферов из бюджета Пермского края бюджетам городских округов и муниципальных районов (округов) Пермского края на обеспечение условий для развития физической культуры и массового спорта»</w:t>
            </w:r>
          </w:p>
        </w:tc>
      </w:tr>
      <w:tr w:rsidR="00580EFE" w:rsidRPr="00AC742E" w:rsidTr="00580EFE">
        <w:trPr>
          <w:trHeight w:val="76"/>
        </w:trPr>
        <w:tc>
          <w:tcPr>
            <w:tcW w:w="2009" w:type="dxa"/>
          </w:tcPr>
          <w:p w:rsidR="00580EFE" w:rsidRPr="00E95717" w:rsidRDefault="00580EFE" w:rsidP="00580EFE">
            <w:pPr>
              <w:jc w:val="center"/>
            </w:pPr>
            <w:r w:rsidRPr="00E95717">
              <w:lastRenderedPageBreak/>
              <w:t>душевая</w:t>
            </w:r>
          </w:p>
        </w:tc>
        <w:tc>
          <w:tcPr>
            <w:tcW w:w="6095" w:type="dxa"/>
          </w:tcPr>
          <w:p w:rsidR="00580EFE" w:rsidRDefault="00580EFE" w:rsidP="00580EFE">
            <w:r>
              <w:t>Водонагреватель;</w:t>
            </w:r>
          </w:p>
          <w:p w:rsidR="00580EFE" w:rsidRDefault="00580EFE" w:rsidP="00580EFE">
            <w:r>
              <w:t xml:space="preserve">вешалка </w:t>
            </w:r>
            <w:proofErr w:type="spellStart"/>
            <w:r>
              <w:t>двухсторонная</w:t>
            </w:r>
            <w:proofErr w:type="spellEnd"/>
            <w:r>
              <w:t xml:space="preserve"> – 1 шт.,</w:t>
            </w:r>
          </w:p>
          <w:p w:rsidR="00580EFE" w:rsidRDefault="00580EFE" w:rsidP="00580EFE">
            <w:r>
              <w:t>скамейка, жалюзи.</w:t>
            </w:r>
          </w:p>
        </w:tc>
        <w:tc>
          <w:tcPr>
            <w:tcW w:w="2268" w:type="dxa"/>
          </w:tcPr>
          <w:p w:rsidR="00580EFE" w:rsidRPr="00DB08D1" w:rsidRDefault="00580EFE" w:rsidP="00580EFE">
            <w:r>
              <w:t>добровольные пожертвования</w:t>
            </w:r>
          </w:p>
        </w:tc>
      </w:tr>
      <w:tr w:rsidR="00580EFE" w:rsidRPr="00AC742E" w:rsidTr="00580EFE">
        <w:trPr>
          <w:trHeight w:val="8055"/>
        </w:trPr>
        <w:tc>
          <w:tcPr>
            <w:tcW w:w="2009" w:type="dxa"/>
          </w:tcPr>
          <w:p w:rsidR="00580EFE" w:rsidRPr="00FD663E" w:rsidRDefault="00580EFE" w:rsidP="00580EFE">
            <w:pPr>
              <w:jc w:val="center"/>
            </w:pPr>
            <w:r w:rsidRPr="00FD663E">
              <w:lastRenderedPageBreak/>
              <w:t>тренажерный зал</w:t>
            </w:r>
          </w:p>
        </w:tc>
        <w:tc>
          <w:tcPr>
            <w:tcW w:w="6095" w:type="dxa"/>
          </w:tcPr>
          <w:p w:rsidR="00580EFE" w:rsidRPr="00F21173" w:rsidRDefault="00580EFE" w:rsidP="00580EFE">
            <w:pPr>
              <w:ind w:left="-143"/>
              <w:rPr>
                <w:color w:val="000000"/>
              </w:rPr>
            </w:pPr>
            <w:r>
              <w:rPr>
                <w:color w:val="000000"/>
              </w:rPr>
              <w:t xml:space="preserve">  </w:t>
            </w:r>
            <w:r w:rsidRPr="00F21173">
              <w:rPr>
                <w:color w:val="000000"/>
              </w:rPr>
              <w:t>Беговая дорожка – 3 шт.;</w:t>
            </w:r>
          </w:p>
          <w:p w:rsidR="00580EFE" w:rsidRPr="00F21173" w:rsidRDefault="00580EFE" w:rsidP="00580EFE">
            <w:pPr>
              <w:ind w:left="-143"/>
              <w:rPr>
                <w:color w:val="000000"/>
              </w:rPr>
            </w:pPr>
            <w:r>
              <w:rPr>
                <w:color w:val="000000"/>
              </w:rPr>
              <w:t xml:space="preserve">  </w:t>
            </w:r>
            <w:r w:rsidRPr="00F21173">
              <w:rPr>
                <w:color w:val="000000"/>
              </w:rPr>
              <w:t xml:space="preserve">гребной тренажер; </w:t>
            </w:r>
          </w:p>
          <w:p w:rsidR="00580EFE" w:rsidRPr="00F21173" w:rsidRDefault="00580EFE" w:rsidP="00580EFE">
            <w:pPr>
              <w:ind w:left="-143"/>
              <w:rPr>
                <w:color w:val="000000"/>
              </w:rPr>
            </w:pPr>
            <w:r>
              <w:rPr>
                <w:color w:val="000000"/>
              </w:rPr>
              <w:t xml:space="preserve">  </w:t>
            </w:r>
            <w:r w:rsidRPr="00F21173">
              <w:rPr>
                <w:color w:val="000000"/>
              </w:rPr>
              <w:t>велотренажеры- 3 шт.;</w:t>
            </w:r>
          </w:p>
          <w:p w:rsidR="00580EFE" w:rsidRPr="00F21173" w:rsidRDefault="00580EFE" w:rsidP="00580EFE">
            <w:pPr>
              <w:ind w:left="-143"/>
              <w:rPr>
                <w:color w:val="000000"/>
              </w:rPr>
            </w:pPr>
            <w:r>
              <w:rPr>
                <w:color w:val="000000"/>
              </w:rPr>
              <w:t xml:space="preserve">  </w:t>
            </w:r>
            <w:r w:rsidRPr="00F21173">
              <w:rPr>
                <w:color w:val="000000"/>
              </w:rPr>
              <w:t>грифы гантельные, грифы для штанги;</w:t>
            </w:r>
          </w:p>
          <w:p w:rsidR="00580EFE" w:rsidRPr="00F21173" w:rsidRDefault="00580EFE" w:rsidP="00580EFE">
            <w:pPr>
              <w:ind w:left="-143"/>
              <w:rPr>
                <w:color w:val="000000"/>
              </w:rPr>
            </w:pPr>
            <w:r>
              <w:rPr>
                <w:color w:val="000000"/>
              </w:rPr>
              <w:t xml:space="preserve">  </w:t>
            </w:r>
            <w:r w:rsidRPr="00F21173">
              <w:rPr>
                <w:color w:val="000000"/>
              </w:rPr>
              <w:t>диски для штанги;</w:t>
            </w:r>
          </w:p>
          <w:p w:rsidR="00580EFE" w:rsidRPr="00F21173" w:rsidRDefault="00580EFE" w:rsidP="00580EFE">
            <w:pPr>
              <w:ind w:left="-143"/>
              <w:rPr>
                <w:color w:val="000000"/>
              </w:rPr>
            </w:pPr>
            <w:r>
              <w:rPr>
                <w:color w:val="000000"/>
              </w:rPr>
              <w:t xml:space="preserve">  </w:t>
            </w:r>
            <w:r w:rsidRPr="00F21173">
              <w:rPr>
                <w:color w:val="000000"/>
              </w:rPr>
              <w:t>лапа боксерская;</w:t>
            </w:r>
          </w:p>
          <w:p w:rsidR="00580EFE" w:rsidRPr="00F21173" w:rsidRDefault="00580EFE" w:rsidP="00580EFE">
            <w:pPr>
              <w:ind w:left="-143"/>
              <w:rPr>
                <w:color w:val="000000"/>
              </w:rPr>
            </w:pPr>
            <w:r>
              <w:rPr>
                <w:color w:val="000000"/>
              </w:rPr>
              <w:t xml:space="preserve">  </w:t>
            </w:r>
            <w:r w:rsidRPr="00F21173">
              <w:rPr>
                <w:color w:val="000000"/>
              </w:rPr>
              <w:t>мастер-жим (на плитках);</w:t>
            </w:r>
          </w:p>
          <w:p w:rsidR="00580EFE" w:rsidRPr="00F21173" w:rsidRDefault="00580EFE" w:rsidP="00580EFE">
            <w:pPr>
              <w:ind w:left="-143"/>
              <w:rPr>
                <w:color w:val="000000"/>
              </w:rPr>
            </w:pPr>
            <w:r>
              <w:rPr>
                <w:color w:val="000000"/>
              </w:rPr>
              <w:t xml:space="preserve">  </w:t>
            </w:r>
            <w:r w:rsidRPr="00F21173">
              <w:rPr>
                <w:color w:val="000000"/>
              </w:rPr>
              <w:t>мешок большой боксерский;</w:t>
            </w:r>
          </w:p>
          <w:p w:rsidR="00580EFE" w:rsidRPr="00F21173" w:rsidRDefault="00580EFE" w:rsidP="00580EFE">
            <w:pPr>
              <w:ind w:left="-143"/>
              <w:rPr>
                <w:color w:val="000000"/>
              </w:rPr>
            </w:pPr>
            <w:r>
              <w:rPr>
                <w:color w:val="000000"/>
              </w:rPr>
              <w:t xml:space="preserve">  </w:t>
            </w:r>
            <w:r w:rsidRPr="00F21173">
              <w:rPr>
                <w:color w:val="000000"/>
              </w:rPr>
              <w:t>многофункциональный спорткомплекс;</w:t>
            </w:r>
          </w:p>
          <w:p w:rsidR="00580EFE" w:rsidRPr="00F21173" w:rsidRDefault="00580EFE" w:rsidP="00580EFE">
            <w:pPr>
              <w:ind w:left="-143"/>
              <w:rPr>
                <w:color w:val="000000"/>
              </w:rPr>
            </w:pPr>
            <w:r>
              <w:rPr>
                <w:color w:val="000000"/>
              </w:rPr>
              <w:t xml:space="preserve">  </w:t>
            </w:r>
            <w:r w:rsidRPr="00F21173">
              <w:rPr>
                <w:color w:val="000000"/>
              </w:rPr>
              <w:t>модульное покрытие для тренажерного зала;</w:t>
            </w:r>
          </w:p>
          <w:p w:rsidR="00580EFE" w:rsidRPr="00F21173" w:rsidRDefault="00580EFE" w:rsidP="00580EFE">
            <w:pPr>
              <w:ind w:left="-143"/>
              <w:rPr>
                <w:color w:val="000000"/>
              </w:rPr>
            </w:pPr>
            <w:r>
              <w:rPr>
                <w:color w:val="000000"/>
              </w:rPr>
              <w:t xml:space="preserve">  </w:t>
            </w:r>
            <w:r w:rsidRPr="00F21173">
              <w:rPr>
                <w:color w:val="000000"/>
              </w:rPr>
              <w:t>обруч гимнастический;</w:t>
            </w:r>
          </w:p>
          <w:p w:rsidR="00580EFE" w:rsidRPr="00F21173" w:rsidRDefault="00580EFE" w:rsidP="00580EFE">
            <w:pPr>
              <w:ind w:left="-143"/>
              <w:rPr>
                <w:color w:val="000000"/>
              </w:rPr>
            </w:pPr>
            <w:r>
              <w:rPr>
                <w:color w:val="000000"/>
              </w:rPr>
              <w:t xml:space="preserve">  </w:t>
            </w:r>
            <w:r w:rsidRPr="00F21173">
              <w:rPr>
                <w:color w:val="000000"/>
              </w:rPr>
              <w:t>перчатки боксерские;</w:t>
            </w:r>
          </w:p>
          <w:p w:rsidR="00580EFE" w:rsidRPr="00F21173" w:rsidRDefault="00580EFE" w:rsidP="00580EFE">
            <w:pPr>
              <w:ind w:left="-143"/>
              <w:rPr>
                <w:color w:val="000000"/>
              </w:rPr>
            </w:pPr>
            <w:r>
              <w:rPr>
                <w:color w:val="000000"/>
              </w:rPr>
              <w:t xml:space="preserve">  </w:t>
            </w:r>
            <w:r w:rsidRPr="00F21173">
              <w:rPr>
                <w:color w:val="000000"/>
              </w:rPr>
              <w:t>скамья "Пресс-дуга" с гантелями;</w:t>
            </w:r>
          </w:p>
          <w:p w:rsidR="00580EFE" w:rsidRPr="00F21173" w:rsidRDefault="00580EFE" w:rsidP="00580EFE">
            <w:pPr>
              <w:ind w:left="-143"/>
              <w:rPr>
                <w:color w:val="000000"/>
              </w:rPr>
            </w:pPr>
            <w:r>
              <w:rPr>
                <w:color w:val="000000"/>
              </w:rPr>
              <w:t xml:space="preserve">  </w:t>
            </w:r>
            <w:r w:rsidRPr="00F21173">
              <w:rPr>
                <w:color w:val="000000"/>
              </w:rPr>
              <w:t>скамья гимнастическая, 2,5м.;</w:t>
            </w:r>
          </w:p>
          <w:p w:rsidR="00580EFE" w:rsidRPr="00F21173" w:rsidRDefault="00580EFE" w:rsidP="00580EFE">
            <w:pPr>
              <w:ind w:left="-143"/>
              <w:rPr>
                <w:color w:val="000000"/>
              </w:rPr>
            </w:pPr>
            <w:r>
              <w:rPr>
                <w:color w:val="000000"/>
              </w:rPr>
              <w:t xml:space="preserve">  </w:t>
            </w:r>
            <w:r w:rsidRPr="00F21173">
              <w:rPr>
                <w:color w:val="000000"/>
              </w:rPr>
              <w:t>скамья д/жима тренировочной штанги;</w:t>
            </w:r>
          </w:p>
          <w:p w:rsidR="00580EFE" w:rsidRPr="00F21173" w:rsidRDefault="00580EFE" w:rsidP="00580EFE">
            <w:pPr>
              <w:ind w:left="-143"/>
              <w:rPr>
                <w:color w:val="000000"/>
              </w:rPr>
            </w:pPr>
            <w:r>
              <w:rPr>
                <w:color w:val="000000"/>
              </w:rPr>
              <w:t xml:space="preserve">  </w:t>
            </w:r>
            <w:r w:rsidRPr="00F21173">
              <w:rPr>
                <w:color w:val="000000"/>
              </w:rPr>
              <w:t>скамья д/жима тренировочной штанги;</w:t>
            </w:r>
          </w:p>
          <w:p w:rsidR="00580EFE" w:rsidRPr="00F21173" w:rsidRDefault="00580EFE" w:rsidP="00580EFE">
            <w:pPr>
              <w:ind w:left="-143"/>
              <w:rPr>
                <w:color w:val="000000"/>
              </w:rPr>
            </w:pPr>
            <w:r>
              <w:rPr>
                <w:color w:val="000000"/>
              </w:rPr>
              <w:t xml:space="preserve">  </w:t>
            </w:r>
            <w:r w:rsidRPr="00F21173">
              <w:rPr>
                <w:color w:val="000000"/>
              </w:rPr>
              <w:t>скамья для пресса;</w:t>
            </w:r>
          </w:p>
          <w:p w:rsidR="00580EFE" w:rsidRPr="00F21173" w:rsidRDefault="00580EFE" w:rsidP="00580EFE">
            <w:pPr>
              <w:ind w:left="-143"/>
              <w:rPr>
                <w:color w:val="000000"/>
              </w:rPr>
            </w:pPr>
            <w:r>
              <w:rPr>
                <w:color w:val="000000"/>
              </w:rPr>
              <w:t xml:space="preserve">  </w:t>
            </w:r>
            <w:proofErr w:type="spellStart"/>
            <w:r w:rsidRPr="00F21173">
              <w:rPr>
                <w:color w:val="000000"/>
              </w:rPr>
              <w:t>степпер</w:t>
            </w:r>
            <w:proofErr w:type="spellEnd"/>
            <w:r w:rsidRPr="00F21173">
              <w:rPr>
                <w:color w:val="000000"/>
              </w:rPr>
              <w:t xml:space="preserve"> ISS-500 (</w:t>
            </w:r>
            <w:proofErr w:type="spellStart"/>
            <w:r w:rsidRPr="00F21173">
              <w:rPr>
                <w:color w:val="000000"/>
              </w:rPr>
              <w:t>Prot</w:t>
            </w:r>
            <w:proofErr w:type="spellEnd"/>
            <w:r w:rsidRPr="00F21173">
              <w:rPr>
                <w:color w:val="000000"/>
              </w:rPr>
              <w:t>);</w:t>
            </w:r>
          </w:p>
          <w:p w:rsidR="00580EFE" w:rsidRPr="00F21173" w:rsidRDefault="00580EFE" w:rsidP="00580EFE">
            <w:pPr>
              <w:ind w:left="-143"/>
              <w:rPr>
                <w:color w:val="000000"/>
              </w:rPr>
            </w:pPr>
            <w:r>
              <w:rPr>
                <w:color w:val="000000"/>
              </w:rPr>
              <w:t xml:space="preserve">  </w:t>
            </w:r>
            <w:proofErr w:type="spellStart"/>
            <w:r w:rsidRPr="00F21173">
              <w:rPr>
                <w:color w:val="000000"/>
              </w:rPr>
              <w:t>степпер</w:t>
            </w:r>
            <w:proofErr w:type="spellEnd"/>
            <w:r w:rsidRPr="00F21173">
              <w:rPr>
                <w:color w:val="000000"/>
              </w:rPr>
              <w:t xml:space="preserve"> ISS-500 (</w:t>
            </w:r>
            <w:proofErr w:type="spellStart"/>
            <w:r w:rsidRPr="00F21173">
              <w:rPr>
                <w:color w:val="000000"/>
              </w:rPr>
              <w:t>Prot</w:t>
            </w:r>
            <w:proofErr w:type="spellEnd"/>
            <w:r w:rsidRPr="00F21173">
              <w:rPr>
                <w:color w:val="000000"/>
              </w:rPr>
              <w:t>);</w:t>
            </w:r>
          </w:p>
          <w:p w:rsidR="00580EFE" w:rsidRPr="00F21173" w:rsidRDefault="00580EFE" w:rsidP="00580EFE">
            <w:pPr>
              <w:ind w:left="-143"/>
              <w:rPr>
                <w:color w:val="000000"/>
              </w:rPr>
            </w:pPr>
            <w:r>
              <w:rPr>
                <w:color w:val="000000"/>
              </w:rPr>
              <w:t xml:space="preserve">  </w:t>
            </w:r>
            <w:r w:rsidRPr="00F21173">
              <w:rPr>
                <w:color w:val="000000"/>
              </w:rPr>
              <w:t>стойки для штанги;</w:t>
            </w:r>
          </w:p>
          <w:p w:rsidR="00580EFE" w:rsidRPr="00F21173" w:rsidRDefault="00580EFE" w:rsidP="00580EFE">
            <w:pPr>
              <w:ind w:left="-143"/>
              <w:rPr>
                <w:color w:val="000000"/>
              </w:rPr>
            </w:pPr>
            <w:r>
              <w:rPr>
                <w:color w:val="000000"/>
              </w:rPr>
              <w:t xml:space="preserve">  </w:t>
            </w:r>
            <w:r w:rsidRPr="00F21173">
              <w:rPr>
                <w:color w:val="000000"/>
              </w:rPr>
              <w:t>стол для н/</w:t>
            </w:r>
            <w:proofErr w:type="spellStart"/>
            <w:r w:rsidRPr="00F21173">
              <w:rPr>
                <w:color w:val="000000"/>
              </w:rPr>
              <w:t>теннисса</w:t>
            </w:r>
            <w:proofErr w:type="spellEnd"/>
            <w:r w:rsidRPr="00F21173">
              <w:rPr>
                <w:color w:val="000000"/>
              </w:rPr>
              <w:t xml:space="preserve"> </w:t>
            </w:r>
            <w:proofErr w:type="spellStart"/>
            <w:r w:rsidRPr="00F21173">
              <w:rPr>
                <w:color w:val="000000"/>
              </w:rPr>
              <w:t>Start</w:t>
            </w:r>
            <w:proofErr w:type="spellEnd"/>
            <w:r w:rsidRPr="00F21173">
              <w:rPr>
                <w:color w:val="000000"/>
              </w:rPr>
              <w:t xml:space="preserve"> </w:t>
            </w:r>
            <w:proofErr w:type="spellStart"/>
            <w:r w:rsidRPr="00F21173">
              <w:rPr>
                <w:color w:val="000000"/>
              </w:rPr>
              <w:t>line</w:t>
            </w:r>
            <w:proofErr w:type="spellEnd"/>
            <w:r w:rsidRPr="00F21173">
              <w:rPr>
                <w:color w:val="000000"/>
              </w:rPr>
              <w:t xml:space="preserve"> </w:t>
            </w:r>
            <w:proofErr w:type="spellStart"/>
            <w:r w:rsidRPr="00F21173">
              <w:rPr>
                <w:color w:val="000000"/>
              </w:rPr>
              <w:t>cimpic</w:t>
            </w:r>
            <w:proofErr w:type="spellEnd"/>
            <w:r w:rsidRPr="00F21173">
              <w:rPr>
                <w:color w:val="000000"/>
              </w:rPr>
              <w:t>, с сеткой- 2 шт.;</w:t>
            </w:r>
          </w:p>
          <w:p w:rsidR="00580EFE" w:rsidRPr="00F21173" w:rsidRDefault="00580EFE" w:rsidP="00580EFE">
            <w:pPr>
              <w:ind w:left="-143"/>
              <w:rPr>
                <w:color w:val="000000"/>
              </w:rPr>
            </w:pPr>
            <w:r>
              <w:rPr>
                <w:color w:val="000000"/>
              </w:rPr>
              <w:t xml:space="preserve">  </w:t>
            </w:r>
            <w:proofErr w:type="spellStart"/>
            <w:r w:rsidRPr="00F21173">
              <w:rPr>
                <w:color w:val="000000"/>
              </w:rPr>
              <w:t>супержим</w:t>
            </w:r>
            <w:proofErr w:type="spellEnd"/>
            <w:r w:rsidRPr="00F21173">
              <w:rPr>
                <w:color w:val="000000"/>
              </w:rPr>
              <w:t xml:space="preserve"> (жим ногами универсальный);</w:t>
            </w:r>
          </w:p>
          <w:p w:rsidR="00580EFE" w:rsidRPr="00F21173" w:rsidRDefault="00580EFE" w:rsidP="00580EFE">
            <w:pPr>
              <w:ind w:left="-143"/>
              <w:rPr>
                <w:color w:val="000000"/>
              </w:rPr>
            </w:pPr>
            <w:r>
              <w:rPr>
                <w:color w:val="000000"/>
              </w:rPr>
              <w:t xml:space="preserve">  </w:t>
            </w:r>
            <w:r w:rsidRPr="00F21173">
              <w:rPr>
                <w:color w:val="000000"/>
              </w:rPr>
              <w:t>т</w:t>
            </w:r>
            <w:r>
              <w:rPr>
                <w:color w:val="000000"/>
              </w:rPr>
              <w:t>р</w:t>
            </w:r>
            <w:r w:rsidRPr="00F21173">
              <w:rPr>
                <w:color w:val="000000"/>
              </w:rPr>
              <w:t>енажер для мышц груди;</w:t>
            </w:r>
          </w:p>
          <w:p w:rsidR="00580EFE" w:rsidRPr="00F21173" w:rsidRDefault="00580EFE" w:rsidP="00580EFE">
            <w:pPr>
              <w:ind w:left="-143"/>
              <w:rPr>
                <w:color w:val="000000"/>
              </w:rPr>
            </w:pPr>
            <w:r>
              <w:rPr>
                <w:color w:val="000000"/>
              </w:rPr>
              <w:t xml:space="preserve">  </w:t>
            </w:r>
            <w:r w:rsidRPr="00F21173">
              <w:rPr>
                <w:color w:val="000000"/>
              </w:rPr>
              <w:t>тренажер для мышц спины;</w:t>
            </w:r>
          </w:p>
          <w:p w:rsidR="00580EFE" w:rsidRPr="00F21173" w:rsidRDefault="00580EFE" w:rsidP="00580EFE">
            <w:pPr>
              <w:ind w:left="-143"/>
              <w:rPr>
                <w:color w:val="000000"/>
              </w:rPr>
            </w:pPr>
            <w:r>
              <w:rPr>
                <w:color w:val="000000"/>
              </w:rPr>
              <w:t xml:space="preserve">  </w:t>
            </w:r>
            <w:r w:rsidRPr="00F21173">
              <w:rPr>
                <w:color w:val="000000"/>
              </w:rPr>
              <w:t>тренажер комбинированный;</w:t>
            </w:r>
          </w:p>
          <w:p w:rsidR="00580EFE" w:rsidRPr="00F21173" w:rsidRDefault="00580EFE" w:rsidP="00580EFE">
            <w:pPr>
              <w:ind w:left="-143"/>
              <w:rPr>
                <w:color w:val="000000"/>
              </w:rPr>
            </w:pPr>
            <w:r>
              <w:rPr>
                <w:color w:val="000000"/>
              </w:rPr>
              <w:t xml:space="preserve">  </w:t>
            </w:r>
            <w:r w:rsidRPr="00F21173">
              <w:rPr>
                <w:color w:val="000000"/>
              </w:rPr>
              <w:t>тренажер многофункциональный;</w:t>
            </w:r>
          </w:p>
          <w:p w:rsidR="00580EFE" w:rsidRPr="00F21173" w:rsidRDefault="00580EFE" w:rsidP="00580EFE">
            <w:pPr>
              <w:ind w:left="-143"/>
              <w:rPr>
                <w:color w:val="000000"/>
              </w:rPr>
            </w:pPr>
            <w:r>
              <w:rPr>
                <w:color w:val="000000"/>
              </w:rPr>
              <w:t xml:space="preserve">  </w:t>
            </w:r>
            <w:r w:rsidRPr="00F21173">
              <w:rPr>
                <w:color w:val="000000"/>
              </w:rPr>
              <w:t xml:space="preserve">шпагат (тренажер на сведение ног); </w:t>
            </w:r>
          </w:p>
          <w:p w:rsidR="00580EFE" w:rsidRDefault="00580EFE" w:rsidP="00580EFE">
            <w:pPr>
              <w:ind w:left="-143"/>
              <w:rPr>
                <w:color w:val="000000"/>
              </w:rPr>
            </w:pPr>
            <w:r>
              <w:rPr>
                <w:color w:val="000000"/>
              </w:rPr>
              <w:t xml:space="preserve">  </w:t>
            </w:r>
            <w:r w:rsidRPr="00F21173">
              <w:rPr>
                <w:color w:val="000000"/>
              </w:rPr>
              <w:t>штанга тренировочная в комплекте;</w:t>
            </w:r>
          </w:p>
          <w:p w:rsidR="00580EFE" w:rsidRDefault="00580EFE" w:rsidP="00580EFE">
            <w:pPr>
              <w:ind w:left="-143"/>
            </w:pPr>
            <w:r>
              <w:rPr>
                <w:color w:val="000000"/>
              </w:rPr>
              <w:t xml:space="preserve">  </w:t>
            </w:r>
            <w:r w:rsidRPr="00AC3E29">
              <w:rPr>
                <w:color w:val="000000"/>
              </w:rPr>
              <w:t>кондиционер</w:t>
            </w:r>
            <w:r>
              <w:rPr>
                <w:color w:val="000000"/>
              </w:rPr>
              <w:t>- 1 штука</w:t>
            </w:r>
          </w:p>
        </w:tc>
        <w:tc>
          <w:tcPr>
            <w:tcW w:w="2268" w:type="dxa"/>
          </w:tcPr>
          <w:p w:rsidR="00580EFE" w:rsidRDefault="00580EFE" w:rsidP="00580EFE">
            <w:r w:rsidRPr="00DB08D1">
              <w:t>поставка Министерства образования и науки Пермского края 2010г.,</w:t>
            </w:r>
          </w:p>
          <w:p w:rsidR="00580EFE" w:rsidRDefault="00580EFE" w:rsidP="00580EFE"/>
          <w:p w:rsidR="00580EFE" w:rsidRPr="00DB08D1" w:rsidRDefault="00580EFE" w:rsidP="00580EFE">
            <w:r w:rsidRPr="00DB08D1">
              <w:t>поставк</w:t>
            </w:r>
            <w:r>
              <w:t xml:space="preserve">а </w:t>
            </w:r>
            <w:r w:rsidRPr="00DB08D1">
              <w:t xml:space="preserve">  по гранту от фирмы </w:t>
            </w:r>
            <w:r>
              <w:t>«</w:t>
            </w:r>
            <w:r w:rsidRPr="00DB08D1">
              <w:t>Лукойл</w:t>
            </w:r>
            <w:r>
              <w:t>»  2012г.;</w:t>
            </w:r>
          </w:p>
          <w:p w:rsidR="00580EFE" w:rsidRPr="00DB08D1" w:rsidRDefault="00580EFE" w:rsidP="00580EFE">
            <w:r w:rsidRPr="00DB08D1">
              <w:t>поставк</w:t>
            </w:r>
            <w:r>
              <w:t>а</w:t>
            </w:r>
            <w:r w:rsidRPr="00DB08D1">
              <w:t xml:space="preserve"> по проекту «Спортивный клуб + спортивный сертификат»;</w:t>
            </w:r>
          </w:p>
          <w:p w:rsidR="00580EFE" w:rsidRPr="00DB08D1" w:rsidRDefault="00580EFE" w:rsidP="00580EFE">
            <w:r w:rsidRPr="00DB08D1">
              <w:t>поставк</w:t>
            </w:r>
            <w:r>
              <w:t>а</w:t>
            </w:r>
            <w:r w:rsidRPr="00DB08D1">
              <w:t xml:space="preserve"> по итогам кон</w:t>
            </w:r>
            <w:r>
              <w:t>курса Олимпийские уроки» 2014г.</w:t>
            </w:r>
          </w:p>
        </w:tc>
      </w:tr>
      <w:tr w:rsidR="00580EFE" w:rsidRPr="00AC742E" w:rsidTr="00580EFE">
        <w:trPr>
          <w:trHeight w:val="76"/>
        </w:trPr>
        <w:tc>
          <w:tcPr>
            <w:tcW w:w="2009" w:type="dxa"/>
          </w:tcPr>
          <w:p w:rsidR="00580EFE" w:rsidRPr="00FD663E" w:rsidRDefault="00580EFE" w:rsidP="00580EFE">
            <w:pPr>
              <w:jc w:val="center"/>
            </w:pPr>
            <w:r w:rsidRPr="00FD663E">
              <w:t>актовый зал</w:t>
            </w:r>
          </w:p>
        </w:tc>
        <w:tc>
          <w:tcPr>
            <w:tcW w:w="6095" w:type="dxa"/>
          </w:tcPr>
          <w:p w:rsidR="00580EFE" w:rsidRPr="006E5297" w:rsidRDefault="00580EFE" w:rsidP="00580EFE">
            <w:r w:rsidRPr="006E5297">
              <w:t>Музыкальный центр- 2 шт.,</w:t>
            </w:r>
          </w:p>
          <w:p w:rsidR="00580EFE" w:rsidRDefault="00580EFE" w:rsidP="00580EFE">
            <w:r w:rsidRPr="006E5297">
              <w:t>ноутбук- 1</w:t>
            </w:r>
          </w:p>
          <w:p w:rsidR="00580EFE" w:rsidRPr="006E5297" w:rsidRDefault="00580EFE" w:rsidP="00580EFE">
            <w:r>
              <w:t>С</w:t>
            </w:r>
            <w:r w:rsidRPr="00DB08D1">
              <w:t xml:space="preserve">истема озвучивания </w:t>
            </w:r>
            <w:r>
              <w:t xml:space="preserve"> (</w:t>
            </w:r>
            <w:r w:rsidRPr="00DB08D1">
              <w:t>2 колонки, усилитель);</w:t>
            </w:r>
          </w:p>
          <w:p w:rsidR="00580EFE" w:rsidRPr="006E5297" w:rsidRDefault="00580EFE" w:rsidP="00580EFE">
            <w:r w:rsidRPr="006E5297">
              <w:t>рулонный экран-1шт.;</w:t>
            </w:r>
          </w:p>
          <w:p w:rsidR="00580EFE" w:rsidRPr="006E5297" w:rsidRDefault="00580EFE" w:rsidP="00580EFE">
            <w:r w:rsidRPr="006E5297">
              <w:t>экран на штативе- 2 шт.;</w:t>
            </w:r>
          </w:p>
          <w:p w:rsidR="00580EFE" w:rsidRPr="006E5297" w:rsidRDefault="00580EFE" w:rsidP="00580EFE">
            <w:r w:rsidRPr="006E5297">
              <w:t>проектор- 1 шт.;</w:t>
            </w:r>
          </w:p>
          <w:p w:rsidR="00580EFE" w:rsidRPr="006E5297" w:rsidRDefault="00580EFE" w:rsidP="00580EFE">
            <w:r w:rsidRPr="006E5297">
              <w:t>акустическая система- 6 шт.;</w:t>
            </w:r>
          </w:p>
          <w:p w:rsidR="00580EFE" w:rsidRPr="006E5297" w:rsidRDefault="00580EFE" w:rsidP="00580EFE">
            <w:r w:rsidRPr="006E5297">
              <w:t xml:space="preserve">настольная база с микрофоном- 4 шт., </w:t>
            </w:r>
          </w:p>
          <w:p w:rsidR="00580EFE" w:rsidRPr="006E5297" w:rsidRDefault="00580EFE" w:rsidP="00580EFE">
            <w:r w:rsidRPr="006E5297">
              <w:t>приборы световые- 3 шт.</w:t>
            </w:r>
          </w:p>
          <w:p w:rsidR="00580EFE" w:rsidRPr="006E5297" w:rsidRDefault="00580EFE" w:rsidP="00580EFE">
            <w:r w:rsidRPr="006E5297">
              <w:t>светодиодные прожекторы- 8 шт.,</w:t>
            </w:r>
          </w:p>
          <w:p w:rsidR="00580EFE" w:rsidRPr="006E5297" w:rsidRDefault="00580EFE" w:rsidP="00580EFE">
            <w:r w:rsidRPr="006E5297">
              <w:t>усилитель- 2 шт.,</w:t>
            </w:r>
          </w:p>
          <w:p w:rsidR="00580EFE" w:rsidRPr="006E5297" w:rsidRDefault="00580EFE" w:rsidP="00580EFE">
            <w:r w:rsidRPr="006E5297">
              <w:t xml:space="preserve">стойки микрофонные- 3шт.; </w:t>
            </w:r>
          </w:p>
          <w:p w:rsidR="00580EFE" w:rsidRPr="006E5297" w:rsidRDefault="00580EFE" w:rsidP="00580EFE">
            <w:r w:rsidRPr="006E5297">
              <w:t xml:space="preserve">трибуна- 1 шт. </w:t>
            </w:r>
          </w:p>
          <w:p w:rsidR="00580EFE" w:rsidRDefault="00580EFE" w:rsidP="00580EFE">
            <w:r>
              <w:t>Занавес – 1 шт.</w:t>
            </w:r>
          </w:p>
          <w:p w:rsidR="00580EFE" w:rsidRDefault="00580EFE" w:rsidP="00580EFE">
            <w:r w:rsidRPr="006E5297">
              <w:t>Шторы</w:t>
            </w:r>
            <w:r>
              <w:t xml:space="preserve"> (заменены в 2023 году)</w:t>
            </w:r>
          </w:p>
          <w:p w:rsidR="00580EFE" w:rsidRPr="00581704" w:rsidRDefault="00580EFE" w:rsidP="00580EFE">
            <w:r>
              <w:t xml:space="preserve">Портативная </w:t>
            </w:r>
            <w:r>
              <w:rPr>
                <w:lang w:val="en-US"/>
              </w:rPr>
              <w:t>Bluetooth</w:t>
            </w:r>
            <w:r w:rsidRPr="00580EFE">
              <w:t xml:space="preserve"> </w:t>
            </w:r>
            <w:r>
              <w:t>колонка – 1 шт.</w:t>
            </w:r>
          </w:p>
          <w:p w:rsidR="00580EFE" w:rsidRPr="006E5297" w:rsidRDefault="00580EFE" w:rsidP="00580EFE"/>
          <w:p w:rsidR="00580EFE" w:rsidRPr="006E5297" w:rsidRDefault="00580EFE" w:rsidP="00580EFE"/>
          <w:p w:rsidR="00580EFE" w:rsidRPr="006E5297" w:rsidRDefault="00580EFE" w:rsidP="00580EFE">
            <w:r w:rsidRPr="006E5297">
              <w:t>Флагшток  с  флагом ( приобретение 2022г.)</w:t>
            </w:r>
          </w:p>
        </w:tc>
        <w:tc>
          <w:tcPr>
            <w:tcW w:w="2268" w:type="dxa"/>
          </w:tcPr>
          <w:p w:rsidR="00580EFE" w:rsidRPr="006E5297" w:rsidRDefault="00580EFE" w:rsidP="00580EFE">
            <w:r w:rsidRPr="006E5297">
              <w:t>поставка Министерства образования и науки Пермского края 2010г.</w:t>
            </w:r>
          </w:p>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p w:rsidR="00580EFE" w:rsidRPr="006E5297" w:rsidRDefault="00580EFE" w:rsidP="00580EFE">
            <w:r w:rsidRPr="006E5297">
              <w:t>добровольные пожертвования</w:t>
            </w:r>
          </w:p>
          <w:p w:rsidR="00580EFE" w:rsidRPr="006E5297" w:rsidRDefault="00580EFE" w:rsidP="00580EFE">
            <w:r w:rsidRPr="006E5297">
              <w:t xml:space="preserve">средства </w:t>
            </w:r>
            <w:r>
              <w:t>местного</w:t>
            </w:r>
            <w:r w:rsidRPr="006E5297">
              <w:t xml:space="preserve"> бюджета</w:t>
            </w:r>
          </w:p>
          <w:p w:rsidR="00580EFE" w:rsidRDefault="00580EFE" w:rsidP="00580EFE"/>
          <w:p w:rsidR="00580EFE" w:rsidRPr="006E5297" w:rsidRDefault="00580EFE" w:rsidP="00580EFE">
            <w:r w:rsidRPr="006E5297">
              <w:t>средства краевого бюджета</w:t>
            </w:r>
          </w:p>
        </w:tc>
      </w:tr>
      <w:tr w:rsidR="00580EFE" w:rsidRPr="00AC742E" w:rsidTr="00580EFE">
        <w:trPr>
          <w:trHeight w:val="1691"/>
        </w:trPr>
        <w:tc>
          <w:tcPr>
            <w:tcW w:w="2009" w:type="dxa"/>
          </w:tcPr>
          <w:p w:rsidR="00580EFE" w:rsidRPr="00FD663E" w:rsidRDefault="00580EFE" w:rsidP="00580EFE">
            <w:pPr>
              <w:jc w:val="center"/>
            </w:pPr>
            <w:r>
              <w:lastRenderedPageBreak/>
              <w:t>к</w:t>
            </w:r>
            <w:r w:rsidRPr="00FD663E">
              <w:t>остюмерная актового зала</w:t>
            </w:r>
          </w:p>
        </w:tc>
        <w:tc>
          <w:tcPr>
            <w:tcW w:w="6095" w:type="dxa"/>
          </w:tcPr>
          <w:p w:rsidR="00580EFE" w:rsidRDefault="00580EFE" w:rsidP="00580EFE">
            <w:pPr>
              <w:rPr>
                <w:color w:val="000000"/>
              </w:rPr>
            </w:pPr>
            <w:r>
              <w:rPr>
                <w:color w:val="000000"/>
              </w:rPr>
              <w:t>Активная система;</w:t>
            </w:r>
          </w:p>
          <w:p w:rsidR="00580EFE" w:rsidRPr="00842626" w:rsidRDefault="00580EFE" w:rsidP="00580EFE">
            <w:pPr>
              <w:rPr>
                <w:color w:val="000000"/>
              </w:rPr>
            </w:pPr>
            <w:r>
              <w:rPr>
                <w:color w:val="000000"/>
              </w:rPr>
              <w:t>а</w:t>
            </w:r>
            <w:r w:rsidRPr="00842626">
              <w:rPr>
                <w:color w:val="000000"/>
              </w:rPr>
              <w:t>кустическая система SAMSON</w:t>
            </w:r>
            <w:r>
              <w:rPr>
                <w:color w:val="000000"/>
              </w:rPr>
              <w:t>;</w:t>
            </w:r>
          </w:p>
          <w:p w:rsidR="00580EFE" w:rsidRPr="00842626" w:rsidRDefault="00580EFE" w:rsidP="00580EFE">
            <w:pPr>
              <w:rPr>
                <w:color w:val="000000"/>
              </w:rPr>
            </w:pPr>
            <w:r>
              <w:rPr>
                <w:color w:val="000000"/>
              </w:rPr>
              <w:t>д</w:t>
            </w:r>
            <w:r w:rsidRPr="00842626">
              <w:rPr>
                <w:color w:val="000000"/>
              </w:rPr>
              <w:t xml:space="preserve">войная микрофонная радиосистема </w:t>
            </w:r>
            <w:r>
              <w:rPr>
                <w:color w:val="000000"/>
              </w:rPr>
              <w:t>– 2 шт.;</w:t>
            </w:r>
          </w:p>
          <w:p w:rsidR="00580EFE" w:rsidRPr="00842626" w:rsidRDefault="00580EFE" w:rsidP="00580EFE">
            <w:pPr>
              <w:rPr>
                <w:color w:val="000000"/>
              </w:rPr>
            </w:pPr>
            <w:r>
              <w:rPr>
                <w:color w:val="000000"/>
              </w:rPr>
              <w:t>к</w:t>
            </w:r>
            <w:r w:rsidRPr="00842626">
              <w:rPr>
                <w:color w:val="000000"/>
              </w:rPr>
              <w:t xml:space="preserve">остюм карнавальный </w:t>
            </w:r>
            <w:r>
              <w:rPr>
                <w:color w:val="000000"/>
              </w:rPr>
              <w:t xml:space="preserve"> «</w:t>
            </w:r>
            <w:r w:rsidRPr="00842626">
              <w:rPr>
                <w:color w:val="000000"/>
              </w:rPr>
              <w:t>Дед Мороз</w:t>
            </w:r>
            <w:r>
              <w:rPr>
                <w:color w:val="000000"/>
              </w:rPr>
              <w:t>»;</w:t>
            </w:r>
          </w:p>
          <w:p w:rsidR="00580EFE" w:rsidRPr="00842626" w:rsidRDefault="00580EFE" w:rsidP="00580EFE">
            <w:pPr>
              <w:rPr>
                <w:color w:val="000000"/>
              </w:rPr>
            </w:pPr>
            <w:r>
              <w:rPr>
                <w:color w:val="000000"/>
              </w:rPr>
              <w:t>к</w:t>
            </w:r>
            <w:r w:rsidRPr="00842626">
              <w:rPr>
                <w:color w:val="000000"/>
              </w:rPr>
              <w:t xml:space="preserve">остюм карнавальный </w:t>
            </w:r>
            <w:r>
              <w:rPr>
                <w:color w:val="000000"/>
              </w:rPr>
              <w:t xml:space="preserve"> «</w:t>
            </w:r>
            <w:r w:rsidRPr="00842626">
              <w:rPr>
                <w:color w:val="000000"/>
              </w:rPr>
              <w:t>Снегурочка</w:t>
            </w:r>
            <w:r>
              <w:rPr>
                <w:color w:val="000000"/>
              </w:rPr>
              <w:t>»;</w:t>
            </w:r>
          </w:p>
          <w:p w:rsidR="00580EFE" w:rsidRPr="00842626" w:rsidRDefault="00580EFE" w:rsidP="00580EFE">
            <w:pPr>
              <w:rPr>
                <w:color w:val="000000"/>
              </w:rPr>
            </w:pPr>
            <w:r w:rsidRPr="00842626">
              <w:rPr>
                <w:color w:val="000000"/>
              </w:rPr>
              <w:t>купальник гимнастич</w:t>
            </w:r>
            <w:r>
              <w:rPr>
                <w:color w:val="000000"/>
              </w:rPr>
              <w:t>еский</w:t>
            </w:r>
            <w:r w:rsidRPr="00842626">
              <w:rPr>
                <w:color w:val="000000"/>
              </w:rPr>
              <w:t xml:space="preserve"> с юбками</w:t>
            </w:r>
            <w:r>
              <w:rPr>
                <w:color w:val="000000"/>
              </w:rPr>
              <w:t>- 6 шт.;</w:t>
            </w:r>
          </w:p>
          <w:p w:rsidR="00580EFE" w:rsidRPr="00842626" w:rsidRDefault="00580EFE" w:rsidP="00580EFE">
            <w:pPr>
              <w:rPr>
                <w:color w:val="000000"/>
              </w:rPr>
            </w:pPr>
            <w:r>
              <w:rPr>
                <w:color w:val="000000"/>
              </w:rPr>
              <w:t>м</w:t>
            </w:r>
            <w:r w:rsidRPr="00842626">
              <w:rPr>
                <w:color w:val="000000"/>
              </w:rPr>
              <w:t>икрофонная стойка</w:t>
            </w:r>
            <w:r>
              <w:rPr>
                <w:color w:val="000000"/>
              </w:rPr>
              <w:t>;</w:t>
            </w:r>
            <w:r w:rsidRPr="00842626">
              <w:rPr>
                <w:color w:val="000000"/>
              </w:rPr>
              <w:t xml:space="preserve"> </w:t>
            </w:r>
          </w:p>
          <w:p w:rsidR="00580EFE" w:rsidRDefault="00580EFE" w:rsidP="00580EFE">
            <w:pPr>
              <w:rPr>
                <w:color w:val="000000"/>
              </w:rPr>
            </w:pPr>
            <w:r>
              <w:rPr>
                <w:color w:val="000000"/>
              </w:rPr>
              <w:t>м</w:t>
            </w:r>
            <w:r w:rsidRPr="00842626">
              <w:rPr>
                <w:color w:val="000000"/>
              </w:rPr>
              <w:t>узыкальный центр</w:t>
            </w:r>
            <w:r>
              <w:rPr>
                <w:color w:val="000000"/>
              </w:rPr>
              <w:t>;</w:t>
            </w:r>
          </w:p>
          <w:p w:rsidR="00580EFE" w:rsidRPr="00842626" w:rsidRDefault="00580EFE" w:rsidP="00580EFE">
            <w:pPr>
              <w:rPr>
                <w:color w:val="000000"/>
              </w:rPr>
            </w:pPr>
            <w:r>
              <w:rPr>
                <w:color w:val="000000"/>
              </w:rPr>
              <w:t>с</w:t>
            </w:r>
            <w:r w:rsidRPr="00842626">
              <w:rPr>
                <w:color w:val="000000"/>
              </w:rPr>
              <w:t xml:space="preserve">интезатор </w:t>
            </w:r>
            <w:proofErr w:type="spellStart"/>
            <w:r w:rsidRPr="00842626">
              <w:rPr>
                <w:color w:val="000000"/>
              </w:rPr>
              <w:t>Yamaha</w:t>
            </w:r>
            <w:proofErr w:type="spellEnd"/>
            <w:r w:rsidRPr="00842626">
              <w:rPr>
                <w:color w:val="000000"/>
              </w:rPr>
              <w:t xml:space="preserve"> со стойкой</w:t>
            </w:r>
            <w:r>
              <w:rPr>
                <w:color w:val="000000"/>
              </w:rPr>
              <w:t>;</w:t>
            </w:r>
          </w:p>
          <w:p w:rsidR="00580EFE" w:rsidRPr="00842626" w:rsidRDefault="00580EFE" w:rsidP="00580EFE">
            <w:pPr>
              <w:rPr>
                <w:color w:val="000000"/>
              </w:rPr>
            </w:pPr>
            <w:r>
              <w:rPr>
                <w:color w:val="000000"/>
              </w:rPr>
              <w:t>с</w:t>
            </w:r>
            <w:r w:rsidRPr="00842626">
              <w:rPr>
                <w:color w:val="000000"/>
              </w:rPr>
              <w:t>тойка для световых приборов</w:t>
            </w:r>
            <w:r>
              <w:rPr>
                <w:color w:val="000000"/>
              </w:rPr>
              <w:t>;</w:t>
            </w:r>
          </w:p>
          <w:p w:rsidR="00580EFE" w:rsidRPr="00842626" w:rsidRDefault="00580EFE" w:rsidP="00580EFE">
            <w:pPr>
              <w:rPr>
                <w:color w:val="000000"/>
              </w:rPr>
            </w:pPr>
            <w:r w:rsidRPr="00842626">
              <w:rPr>
                <w:color w:val="000000"/>
              </w:rPr>
              <w:t xml:space="preserve">столик для проектора </w:t>
            </w:r>
            <w:proofErr w:type="spellStart"/>
            <w:r w:rsidRPr="00842626">
              <w:rPr>
                <w:color w:val="000000"/>
              </w:rPr>
              <w:t>Sopar</w:t>
            </w:r>
            <w:proofErr w:type="spellEnd"/>
            <w:r>
              <w:rPr>
                <w:color w:val="000000"/>
              </w:rPr>
              <w:t>- 2 шт.;</w:t>
            </w:r>
          </w:p>
          <w:p w:rsidR="00580EFE" w:rsidRPr="00842626" w:rsidRDefault="00580EFE" w:rsidP="00580EFE">
            <w:pPr>
              <w:rPr>
                <w:color w:val="000000"/>
              </w:rPr>
            </w:pPr>
            <w:proofErr w:type="spellStart"/>
            <w:r>
              <w:rPr>
                <w:color w:val="000000"/>
              </w:rPr>
              <w:t>ф</w:t>
            </w:r>
            <w:r w:rsidRPr="00842626">
              <w:rPr>
                <w:color w:val="000000"/>
              </w:rPr>
              <w:t>лип-чарт</w:t>
            </w:r>
            <w:proofErr w:type="spellEnd"/>
            <w:r w:rsidRPr="00842626">
              <w:rPr>
                <w:color w:val="000000"/>
              </w:rPr>
              <w:t xml:space="preserve"> LEGAMASTER</w:t>
            </w:r>
            <w:r>
              <w:rPr>
                <w:color w:val="000000"/>
              </w:rPr>
              <w:t>- 3 шт.;</w:t>
            </w:r>
          </w:p>
          <w:p w:rsidR="00580EFE" w:rsidRDefault="00580EFE" w:rsidP="00580EFE">
            <w:pPr>
              <w:rPr>
                <w:color w:val="000000"/>
              </w:rPr>
            </w:pPr>
            <w:r w:rsidRPr="00842626">
              <w:rPr>
                <w:color w:val="000000"/>
              </w:rPr>
              <w:t>шкаф для одежды</w:t>
            </w:r>
            <w:r>
              <w:rPr>
                <w:color w:val="000000"/>
              </w:rPr>
              <w:t xml:space="preserve"> – 2 шт.;</w:t>
            </w:r>
          </w:p>
          <w:p w:rsidR="00580EFE" w:rsidRDefault="00580EFE" w:rsidP="00580EFE">
            <w:pPr>
              <w:rPr>
                <w:color w:val="000000"/>
              </w:rPr>
            </w:pPr>
            <w:r>
              <w:rPr>
                <w:color w:val="000000"/>
              </w:rPr>
              <w:t>шкафы для хранения- 10 шт.</w:t>
            </w:r>
          </w:p>
          <w:p w:rsidR="00580EFE" w:rsidRPr="00842626" w:rsidRDefault="00580EFE" w:rsidP="00580EFE">
            <w:pPr>
              <w:rPr>
                <w:color w:val="000000"/>
              </w:rPr>
            </w:pPr>
            <w:r>
              <w:rPr>
                <w:color w:val="000000"/>
              </w:rPr>
              <w:t>микрофоны – 15 штук.</w:t>
            </w:r>
          </w:p>
        </w:tc>
        <w:tc>
          <w:tcPr>
            <w:tcW w:w="2268" w:type="dxa"/>
          </w:tcPr>
          <w:p w:rsidR="00580EFE" w:rsidRPr="00DB08D1" w:rsidRDefault="00580EFE" w:rsidP="00580EFE">
            <w:r w:rsidRPr="00DB08D1">
              <w:t>поставка Министерства образовани</w:t>
            </w:r>
            <w:r>
              <w:t>я и науки Пермского края  2010г.</w:t>
            </w:r>
          </w:p>
        </w:tc>
      </w:tr>
      <w:tr w:rsidR="00580EFE" w:rsidRPr="00AC742E" w:rsidTr="00580EFE">
        <w:trPr>
          <w:trHeight w:val="310"/>
        </w:trPr>
        <w:tc>
          <w:tcPr>
            <w:tcW w:w="2009" w:type="dxa"/>
          </w:tcPr>
          <w:p w:rsidR="00580EFE" w:rsidRPr="00FD663E" w:rsidRDefault="00580EFE" w:rsidP="00580EFE">
            <w:pPr>
              <w:jc w:val="center"/>
            </w:pPr>
            <w:r>
              <w:t>р</w:t>
            </w:r>
            <w:r w:rsidRPr="00FD663E">
              <w:t>аздевалка учащихся</w:t>
            </w:r>
          </w:p>
        </w:tc>
        <w:tc>
          <w:tcPr>
            <w:tcW w:w="6095" w:type="dxa"/>
          </w:tcPr>
          <w:p w:rsidR="00580EFE" w:rsidRPr="006E5297" w:rsidRDefault="00580EFE" w:rsidP="00580EFE">
            <w:pPr>
              <w:rPr>
                <w:color w:val="000000"/>
              </w:rPr>
            </w:pPr>
            <w:r w:rsidRPr="006E5297">
              <w:rPr>
                <w:color w:val="000000"/>
              </w:rPr>
              <w:t xml:space="preserve">Вешалки, </w:t>
            </w:r>
            <w:proofErr w:type="spellStart"/>
            <w:r w:rsidRPr="006E5297">
              <w:rPr>
                <w:color w:val="000000"/>
              </w:rPr>
              <w:t>обувницы</w:t>
            </w:r>
            <w:proofErr w:type="spellEnd"/>
            <w:r w:rsidRPr="006E5297">
              <w:rPr>
                <w:color w:val="000000"/>
              </w:rPr>
              <w:t>, шкаф для одежды</w:t>
            </w:r>
          </w:p>
          <w:p w:rsidR="00580EFE" w:rsidRPr="006E5297" w:rsidRDefault="00580EFE" w:rsidP="00580EFE">
            <w:pPr>
              <w:rPr>
                <w:color w:val="000000"/>
              </w:rPr>
            </w:pPr>
            <w:r w:rsidRPr="006E5297">
              <w:rPr>
                <w:color w:val="000000"/>
              </w:rPr>
              <w:t xml:space="preserve">телефон, часы настенные. </w:t>
            </w:r>
          </w:p>
          <w:p w:rsidR="00580EFE" w:rsidRPr="006E5297" w:rsidRDefault="00580EFE" w:rsidP="00580EFE">
            <w:pPr>
              <w:rPr>
                <w:color w:val="000000"/>
              </w:rPr>
            </w:pPr>
          </w:p>
          <w:p w:rsidR="00580EFE" w:rsidRPr="006E5297" w:rsidRDefault="00580EFE" w:rsidP="00580EFE">
            <w:pPr>
              <w:rPr>
                <w:color w:val="000000"/>
              </w:rPr>
            </w:pPr>
            <w:r w:rsidRPr="006E5297">
              <w:rPr>
                <w:color w:val="000000"/>
              </w:rPr>
              <w:t>Система АПС и СОУЭ</w:t>
            </w:r>
          </w:p>
          <w:p w:rsidR="00580EFE" w:rsidRPr="006E5297" w:rsidRDefault="00580EFE" w:rsidP="00580EFE">
            <w:pPr>
              <w:rPr>
                <w:color w:val="000000"/>
              </w:rPr>
            </w:pPr>
            <w:r w:rsidRPr="006E5297">
              <w:rPr>
                <w:color w:val="000000"/>
              </w:rPr>
              <w:t>Система ПАК «Стрелец -  Мониторинг»</w:t>
            </w:r>
          </w:p>
        </w:tc>
        <w:tc>
          <w:tcPr>
            <w:tcW w:w="2268" w:type="dxa"/>
          </w:tcPr>
          <w:p w:rsidR="00580EFE" w:rsidRPr="006E5297" w:rsidRDefault="00580EFE" w:rsidP="00580EFE">
            <w:r w:rsidRPr="006E5297">
              <w:t>добровольные пожертвования</w:t>
            </w:r>
          </w:p>
          <w:p w:rsidR="00580EFE" w:rsidRPr="006E5297" w:rsidRDefault="00580EFE" w:rsidP="00580EFE"/>
          <w:p w:rsidR="00580EFE" w:rsidRPr="006E5297" w:rsidRDefault="00580EFE" w:rsidP="00580EFE">
            <w:r w:rsidRPr="006E5297">
              <w:t>средства краевого бюджета</w:t>
            </w:r>
          </w:p>
        </w:tc>
      </w:tr>
      <w:tr w:rsidR="00580EFE" w:rsidRPr="00AC742E" w:rsidTr="00580EFE">
        <w:trPr>
          <w:trHeight w:val="310"/>
        </w:trPr>
        <w:tc>
          <w:tcPr>
            <w:tcW w:w="2009" w:type="dxa"/>
          </w:tcPr>
          <w:p w:rsidR="00580EFE" w:rsidRPr="00FD663E" w:rsidRDefault="00580EFE" w:rsidP="00580EFE">
            <w:pPr>
              <w:jc w:val="center"/>
            </w:pPr>
            <w:r>
              <w:t>ф</w:t>
            </w:r>
            <w:r w:rsidRPr="00FD663E">
              <w:t>ойе 1</w:t>
            </w:r>
            <w:r>
              <w:t>,2 этажей</w:t>
            </w:r>
            <w:r w:rsidRPr="00FD663E">
              <w:t xml:space="preserve">, коридоры </w:t>
            </w:r>
            <w:r>
              <w:t>лицея</w:t>
            </w:r>
            <w:r w:rsidRPr="00FD663E">
              <w:t xml:space="preserve"> </w:t>
            </w:r>
          </w:p>
        </w:tc>
        <w:tc>
          <w:tcPr>
            <w:tcW w:w="6095" w:type="dxa"/>
          </w:tcPr>
          <w:p w:rsidR="00580EFE" w:rsidRDefault="00580EFE" w:rsidP="00580EFE">
            <w:pPr>
              <w:rPr>
                <w:color w:val="000000"/>
              </w:rPr>
            </w:pPr>
            <w:r>
              <w:rPr>
                <w:color w:val="000000"/>
              </w:rPr>
              <w:t xml:space="preserve">Телевизор – 1 </w:t>
            </w:r>
            <w:proofErr w:type="spellStart"/>
            <w:r>
              <w:rPr>
                <w:color w:val="000000"/>
              </w:rPr>
              <w:t>шт</w:t>
            </w:r>
            <w:proofErr w:type="spellEnd"/>
            <w:r>
              <w:rPr>
                <w:color w:val="000000"/>
              </w:rPr>
              <w:t xml:space="preserve">, </w:t>
            </w:r>
            <w:proofErr w:type="spellStart"/>
            <w:r>
              <w:rPr>
                <w:color w:val="000000"/>
              </w:rPr>
              <w:t>банкетки</w:t>
            </w:r>
            <w:proofErr w:type="spellEnd"/>
            <w:r>
              <w:rPr>
                <w:color w:val="000000"/>
              </w:rPr>
              <w:t xml:space="preserve">, часы настенные, стенды информационные, блок витрин для спортивных кубков и интеллектуальных наград,  стенды по ГО и ЧС, пожарной безопасности, антитеррористической </w:t>
            </w:r>
            <w:proofErr w:type="spellStart"/>
            <w:r>
              <w:rPr>
                <w:color w:val="000000"/>
              </w:rPr>
              <w:t>защищенности,стенд</w:t>
            </w:r>
            <w:proofErr w:type="spellEnd"/>
            <w:r>
              <w:rPr>
                <w:color w:val="000000"/>
              </w:rPr>
              <w:t xml:space="preserve"> «СВЕТОФОР»  по ПДД;  уголок охраны труда, стойка рекламная, зеркала, поэтажные планы эвакуаций из зданий лицея.</w:t>
            </w:r>
          </w:p>
          <w:p w:rsidR="00580EFE" w:rsidRDefault="00580EFE" w:rsidP="00580EFE">
            <w:pPr>
              <w:rPr>
                <w:color w:val="000000"/>
              </w:rPr>
            </w:pPr>
            <w:r>
              <w:rPr>
                <w:color w:val="000000"/>
              </w:rPr>
              <w:t xml:space="preserve">Столы рабочие; стулья; аварийные светильники, стеллажи, мягкая мебель – 2 комплекта; шкафы для документов, </w:t>
            </w:r>
            <w:proofErr w:type="spellStart"/>
            <w:r>
              <w:rPr>
                <w:color w:val="000000"/>
              </w:rPr>
              <w:t>банкетки</w:t>
            </w:r>
            <w:proofErr w:type="spellEnd"/>
            <w:r>
              <w:rPr>
                <w:color w:val="000000"/>
              </w:rPr>
              <w:t>, облучатели – 3 штуки,</w:t>
            </w:r>
          </w:p>
          <w:p w:rsidR="00580EFE" w:rsidRDefault="00580EFE" w:rsidP="00580EFE">
            <w:pPr>
              <w:rPr>
                <w:color w:val="000000"/>
              </w:rPr>
            </w:pPr>
            <w:r>
              <w:rPr>
                <w:color w:val="000000"/>
              </w:rPr>
              <w:t xml:space="preserve">Облучатели – 2 штуки (приобретены в 2022г.) </w:t>
            </w:r>
          </w:p>
          <w:p w:rsidR="00580EFE" w:rsidRDefault="00580EFE" w:rsidP="00580EFE">
            <w:pPr>
              <w:rPr>
                <w:color w:val="000000"/>
              </w:rPr>
            </w:pPr>
            <w:r>
              <w:rPr>
                <w:color w:val="000000"/>
              </w:rPr>
              <w:t>Система СКУД – 1 шт.</w:t>
            </w:r>
          </w:p>
          <w:p w:rsidR="00580EFE" w:rsidRDefault="00580EFE" w:rsidP="00580EFE">
            <w:pPr>
              <w:rPr>
                <w:color w:val="000000"/>
              </w:rPr>
            </w:pPr>
            <w:r>
              <w:rPr>
                <w:color w:val="000000"/>
              </w:rPr>
              <w:t>Пост охраны – 1шт.</w:t>
            </w:r>
          </w:p>
          <w:p w:rsidR="00580EFE" w:rsidRDefault="00580EFE" w:rsidP="00580EFE">
            <w:pPr>
              <w:rPr>
                <w:color w:val="000000"/>
              </w:rPr>
            </w:pPr>
            <w:r>
              <w:rPr>
                <w:color w:val="000000"/>
              </w:rPr>
              <w:t>Протокольный флаг Российской Федерации – 1 шт.</w:t>
            </w:r>
          </w:p>
          <w:p w:rsidR="00580EFE" w:rsidRDefault="00580EFE" w:rsidP="00580EFE">
            <w:pPr>
              <w:rPr>
                <w:color w:val="000000"/>
              </w:rPr>
            </w:pPr>
          </w:p>
          <w:p w:rsidR="00580EFE" w:rsidRDefault="00580EFE" w:rsidP="00580EFE">
            <w:pPr>
              <w:rPr>
                <w:color w:val="000000"/>
              </w:rPr>
            </w:pPr>
            <w:r>
              <w:rPr>
                <w:color w:val="000000"/>
              </w:rPr>
              <w:t>Настольный флагшток с одним флагом – 10 шт.</w:t>
            </w:r>
          </w:p>
          <w:p w:rsidR="00580EFE" w:rsidRDefault="00580EFE" w:rsidP="00580EFE">
            <w:pPr>
              <w:rPr>
                <w:color w:val="000000"/>
              </w:rPr>
            </w:pPr>
            <w:r>
              <w:rPr>
                <w:color w:val="000000"/>
              </w:rPr>
              <w:t>Герб Российской федерации(большой) – 1шт.</w:t>
            </w:r>
          </w:p>
          <w:p w:rsidR="00580EFE" w:rsidRDefault="00580EFE" w:rsidP="00580EFE">
            <w:pPr>
              <w:rPr>
                <w:color w:val="000000"/>
              </w:rPr>
            </w:pPr>
          </w:p>
          <w:p w:rsidR="00580EFE" w:rsidRDefault="00580EFE" w:rsidP="00580EFE">
            <w:pPr>
              <w:rPr>
                <w:color w:val="000000"/>
              </w:rPr>
            </w:pPr>
          </w:p>
          <w:p w:rsidR="00580EFE" w:rsidRDefault="00580EFE" w:rsidP="00580EFE">
            <w:pPr>
              <w:rPr>
                <w:color w:val="000000"/>
              </w:rPr>
            </w:pPr>
          </w:p>
          <w:p w:rsidR="00580EFE" w:rsidRDefault="00580EFE" w:rsidP="00580EFE">
            <w:pPr>
              <w:rPr>
                <w:color w:val="000000"/>
              </w:rPr>
            </w:pPr>
          </w:p>
          <w:p w:rsidR="00580EFE" w:rsidRDefault="00580EFE" w:rsidP="00580EFE">
            <w:pPr>
              <w:rPr>
                <w:color w:val="000000"/>
              </w:rPr>
            </w:pPr>
            <w:r>
              <w:rPr>
                <w:color w:val="000000"/>
              </w:rPr>
              <w:t xml:space="preserve">Телевизор </w:t>
            </w:r>
            <w:proofErr w:type="spellStart"/>
            <w:r>
              <w:rPr>
                <w:color w:val="000000"/>
              </w:rPr>
              <w:t>Эмеральд</w:t>
            </w:r>
            <w:proofErr w:type="spellEnd"/>
            <w:r>
              <w:rPr>
                <w:color w:val="000000"/>
              </w:rPr>
              <w:t xml:space="preserve"> </w:t>
            </w:r>
            <w:r>
              <w:rPr>
                <w:color w:val="000000"/>
                <w:lang w:val="en-US"/>
              </w:rPr>
              <w:t>KD</w:t>
            </w:r>
            <w:r w:rsidRPr="00613350">
              <w:rPr>
                <w:color w:val="000000"/>
              </w:rPr>
              <w:t>75</w:t>
            </w:r>
            <w:r>
              <w:rPr>
                <w:color w:val="000000"/>
                <w:lang w:val="en-US"/>
              </w:rPr>
              <w:t>U</w:t>
            </w:r>
            <w:r w:rsidRPr="00613350">
              <w:rPr>
                <w:color w:val="000000"/>
              </w:rPr>
              <w:t xml:space="preserve"> – 1 </w:t>
            </w:r>
            <w:r>
              <w:rPr>
                <w:color w:val="000000"/>
              </w:rPr>
              <w:t>шт.</w:t>
            </w:r>
          </w:p>
          <w:p w:rsidR="00580EFE" w:rsidRPr="00613350" w:rsidRDefault="00580EFE" w:rsidP="00580EFE">
            <w:pPr>
              <w:rPr>
                <w:color w:val="000000"/>
              </w:rPr>
            </w:pPr>
            <w:r>
              <w:rPr>
                <w:color w:val="000000"/>
              </w:rPr>
              <w:t xml:space="preserve">Телевизор </w:t>
            </w:r>
            <w:proofErr w:type="spellStart"/>
            <w:r>
              <w:rPr>
                <w:color w:val="000000"/>
              </w:rPr>
              <w:t>Эмеральд</w:t>
            </w:r>
            <w:proofErr w:type="spellEnd"/>
            <w:r>
              <w:rPr>
                <w:color w:val="000000"/>
              </w:rPr>
              <w:t xml:space="preserve"> </w:t>
            </w:r>
            <w:r>
              <w:rPr>
                <w:color w:val="000000"/>
                <w:lang w:val="en-US"/>
              </w:rPr>
              <w:t>KD</w:t>
            </w:r>
            <w:r>
              <w:rPr>
                <w:color w:val="000000"/>
              </w:rPr>
              <w:t>6</w:t>
            </w:r>
            <w:r w:rsidRPr="00613350">
              <w:rPr>
                <w:color w:val="000000"/>
              </w:rPr>
              <w:t>5</w:t>
            </w:r>
            <w:r>
              <w:rPr>
                <w:color w:val="000000"/>
                <w:lang w:val="en-US"/>
              </w:rPr>
              <w:t>U</w:t>
            </w:r>
            <w:r w:rsidRPr="00613350">
              <w:rPr>
                <w:color w:val="000000"/>
              </w:rPr>
              <w:t xml:space="preserve"> – 1 </w:t>
            </w:r>
            <w:r>
              <w:rPr>
                <w:color w:val="000000"/>
              </w:rPr>
              <w:t>шт.</w:t>
            </w:r>
          </w:p>
        </w:tc>
        <w:tc>
          <w:tcPr>
            <w:tcW w:w="2268" w:type="dxa"/>
          </w:tcPr>
          <w:p w:rsidR="00580EFE" w:rsidRDefault="00580EFE" w:rsidP="00580EFE">
            <w:r>
              <w:t>добровольные пожертвования; средства от оказания платных образовательных  услуг</w:t>
            </w:r>
          </w:p>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r w:rsidRPr="00DB08D1">
              <w:t>Министерства образовани</w:t>
            </w:r>
            <w:r>
              <w:t>я и науки Пермского края  2023г</w:t>
            </w:r>
          </w:p>
          <w:p w:rsidR="00580EFE" w:rsidRDefault="00580EFE" w:rsidP="00580EFE"/>
          <w:p w:rsidR="00580EFE" w:rsidRDefault="00580EFE" w:rsidP="00580EFE"/>
          <w:p w:rsidR="00580EFE" w:rsidRDefault="00580EFE" w:rsidP="00580EFE">
            <w:r w:rsidRPr="006E5297">
              <w:t>средства краевого бюджета</w:t>
            </w:r>
            <w:r>
              <w:t xml:space="preserve"> Пермского края 2023 год.</w:t>
            </w:r>
          </w:p>
          <w:p w:rsidR="00580EFE" w:rsidRPr="00DB08D1" w:rsidRDefault="00580EFE" w:rsidP="00580EFE"/>
        </w:tc>
      </w:tr>
      <w:tr w:rsidR="00580EFE" w:rsidRPr="00AC742E" w:rsidTr="00580EFE">
        <w:trPr>
          <w:trHeight w:val="1055"/>
        </w:trPr>
        <w:tc>
          <w:tcPr>
            <w:tcW w:w="2009" w:type="dxa"/>
          </w:tcPr>
          <w:p w:rsidR="00580EFE" w:rsidRPr="00FD663E" w:rsidRDefault="00580EFE" w:rsidP="00580EFE">
            <w:pPr>
              <w:jc w:val="center"/>
            </w:pPr>
            <w:r>
              <w:t>т</w:t>
            </w:r>
            <w:r w:rsidRPr="00FD663E">
              <w:t>ерритория лицея</w:t>
            </w:r>
          </w:p>
        </w:tc>
        <w:tc>
          <w:tcPr>
            <w:tcW w:w="6095" w:type="dxa"/>
          </w:tcPr>
          <w:p w:rsidR="00580EFE" w:rsidRDefault="00580EFE" w:rsidP="00580EFE">
            <w:pPr>
              <w:rPr>
                <w:color w:val="000000"/>
              </w:rPr>
            </w:pPr>
            <w:r>
              <w:rPr>
                <w:color w:val="000000"/>
              </w:rPr>
              <w:t>Скамейки  со спинкой для отдыха –5  шт.</w:t>
            </w:r>
          </w:p>
          <w:p w:rsidR="00580EFE" w:rsidRDefault="00580EFE" w:rsidP="00580EFE">
            <w:pPr>
              <w:rPr>
                <w:color w:val="000000"/>
              </w:rPr>
            </w:pPr>
            <w:r>
              <w:rPr>
                <w:color w:val="000000"/>
              </w:rPr>
              <w:t>Стоянка для велосипедов –4 1.</w:t>
            </w:r>
          </w:p>
          <w:p w:rsidR="00580EFE" w:rsidRDefault="00580EFE" w:rsidP="00580EFE">
            <w:pPr>
              <w:rPr>
                <w:color w:val="000000"/>
              </w:rPr>
            </w:pPr>
          </w:p>
          <w:p w:rsidR="00580EFE" w:rsidRDefault="00580EFE" w:rsidP="00580EFE">
            <w:pPr>
              <w:rPr>
                <w:color w:val="000000"/>
              </w:rPr>
            </w:pPr>
          </w:p>
          <w:p w:rsidR="00580EFE" w:rsidRDefault="00580EFE" w:rsidP="00580EFE">
            <w:pPr>
              <w:rPr>
                <w:color w:val="000000"/>
              </w:rPr>
            </w:pPr>
          </w:p>
          <w:p w:rsidR="00580EFE" w:rsidRDefault="00580EFE" w:rsidP="00580EFE">
            <w:pPr>
              <w:rPr>
                <w:color w:val="000000"/>
              </w:rPr>
            </w:pPr>
            <w:r>
              <w:rPr>
                <w:color w:val="000000"/>
              </w:rPr>
              <w:t xml:space="preserve">Флагшток уличный с флагом России – 1 шт. </w:t>
            </w:r>
          </w:p>
        </w:tc>
        <w:tc>
          <w:tcPr>
            <w:tcW w:w="2268" w:type="dxa"/>
          </w:tcPr>
          <w:p w:rsidR="00580EFE" w:rsidRDefault="00580EFE" w:rsidP="00580EFE">
            <w:r>
              <w:t>добровольные пожертвования</w:t>
            </w:r>
          </w:p>
          <w:p w:rsidR="00580EFE" w:rsidRDefault="00580EFE" w:rsidP="00580EFE"/>
          <w:p w:rsidR="00580EFE" w:rsidRDefault="00580EFE" w:rsidP="00580EFE"/>
          <w:p w:rsidR="00580EFE" w:rsidRDefault="00580EFE" w:rsidP="00580EFE"/>
          <w:p w:rsidR="00580EFE" w:rsidRDefault="00580EFE" w:rsidP="00580EFE"/>
          <w:p w:rsidR="00580EFE" w:rsidRDefault="00580EFE" w:rsidP="00580EFE">
            <w:r w:rsidRPr="00DB08D1">
              <w:lastRenderedPageBreak/>
              <w:t>Министерства образовани</w:t>
            </w:r>
            <w:r>
              <w:t>я и науки Пермского края  2023г.</w:t>
            </w:r>
          </w:p>
          <w:p w:rsidR="00580EFE" w:rsidRPr="00DB08D1" w:rsidRDefault="00580EFE" w:rsidP="00580EFE"/>
        </w:tc>
      </w:tr>
      <w:tr w:rsidR="00580EFE" w:rsidRPr="00AC742E" w:rsidTr="00580EFE">
        <w:trPr>
          <w:trHeight w:val="1055"/>
        </w:trPr>
        <w:tc>
          <w:tcPr>
            <w:tcW w:w="2009" w:type="dxa"/>
          </w:tcPr>
          <w:p w:rsidR="00580EFE" w:rsidRPr="006E5297" w:rsidRDefault="00580EFE" w:rsidP="00580EFE">
            <w:pPr>
              <w:jc w:val="center"/>
            </w:pPr>
            <w:r w:rsidRPr="006E5297">
              <w:lastRenderedPageBreak/>
              <w:t>Спортивная площадка</w:t>
            </w:r>
          </w:p>
        </w:tc>
        <w:tc>
          <w:tcPr>
            <w:tcW w:w="6095" w:type="dxa"/>
          </w:tcPr>
          <w:p w:rsidR="00580EFE" w:rsidRPr="006E5297" w:rsidRDefault="00580EFE" w:rsidP="00580EFE">
            <w:pPr>
              <w:ind w:firstLine="567"/>
              <w:jc w:val="both"/>
            </w:pPr>
            <w:r w:rsidRPr="006E5297">
              <w:t>Спортивная площадка имеет общую площадь 600,1м2, состоит из</w:t>
            </w:r>
          </w:p>
          <w:p w:rsidR="00580EFE" w:rsidRPr="006E5297" w:rsidRDefault="00580EFE" w:rsidP="00580EFE">
            <w:pPr>
              <w:ind w:firstLine="567"/>
              <w:jc w:val="both"/>
            </w:pPr>
            <w:r w:rsidRPr="006E5297">
              <w:t>- игрового поля для баскетбола, волейбола и мини-футбола размером 25,0 * 15,0 м (с зоной безопасности 27,0 * 17,0 м) с покрытием из резиновой крошки;</w:t>
            </w:r>
          </w:p>
          <w:p w:rsidR="00580EFE" w:rsidRPr="006E5297" w:rsidRDefault="00580EFE" w:rsidP="00580EFE">
            <w:pPr>
              <w:ind w:firstLine="567"/>
              <w:jc w:val="both"/>
            </w:pPr>
            <w:r w:rsidRPr="006E5297">
              <w:t>- площадка для «</w:t>
            </w:r>
            <w:proofErr w:type="spellStart"/>
            <w:r w:rsidRPr="006E5297">
              <w:t>Воркаута</w:t>
            </w:r>
            <w:proofErr w:type="spellEnd"/>
            <w:r w:rsidRPr="006E5297">
              <w:t>» размером 17,0 * 8,3м с покрытием из резиново крошки.</w:t>
            </w:r>
          </w:p>
          <w:p w:rsidR="00580EFE" w:rsidRPr="006E5297" w:rsidRDefault="00580EFE" w:rsidP="00580EFE">
            <w:pPr>
              <w:ind w:firstLine="567"/>
              <w:jc w:val="both"/>
            </w:pPr>
            <w:r w:rsidRPr="006E5297">
              <w:t>Спортивная площадка включает в себя следующее оборудование:</w:t>
            </w:r>
          </w:p>
          <w:p w:rsidR="00580EFE" w:rsidRPr="006E5297" w:rsidRDefault="00580EFE" w:rsidP="00580EFE">
            <w:pPr>
              <w:ind w:firstLine="567"/>
              <w:jc w:val="both"/>
            </w:pPr>
            <w:r w:rsidRPr="006E5297">
              <w:t>- стойка баскетбольная с выносом 1,2м. щит и корзина в количестве 2 штук;</w:t>
            </w:r>
          </w:p>
          <w:p w:rsidR="00580EFE" w:rsidRPr="006E5297" w:rsidRDefault="00580EFE" w:rsidP="00580EFE">
            <w:pPr>
              <w:ind w:firstLine="567"/>
              <w:jc w:val="both"/>
            </w:pPr>
            <w:r w:rsidRPr="006E5297">
              <w:t>- стойка волейбольная в количестве 2 штук;</w:t>
            </w:r>
          </w:p>
          <w:p w:rsidR="00580EFE" w:rsidRPr="006E5297" w:rsidRDefault="00580EFE" w:rsidP="00580EFE">
            <w:pPr>
              <w:ind w:firstLine="567"/>
              <w:jc w:val="both"/>
            </w:pPr>
            <w:r w:rsidRPr="006E5297">
              <w:t>-  сетка волейбольная в количестве 1 штука;</w:t>
            </w:r>
          </w:p>
          <w:p w:rsidR="00580EFE" w:rsidRPr="006E5297" w:rsidRDefault="00580EFE" w:rsidP="00580EFE">
            <w:pPr>
              <w:ind w:firstLine="567"/>
              <w:jc w:val="both"/>
            </w:pPr>
            <w:r w:rsidRPr="006E5297">
              <w:t>- ворота футбольные 3*1*2 м в количестве 2 штук;</w:t>
            </w:r>
          </w:p>
          <w:p w:rsidR="00580EFE" w:rsidRPr="006E5297" w:rsidRDefault="00580EFE" w:rsidP="00580EFE">
            <w:pPr>
              <w:ind w:firstLine="567"/>
              <w:jc w:val="both"/>
            </w:pPr>
            <w:r w:rsidRPr="006E5297">
              <w:t>- скамья 2*0,35*0,59м в количестве 4 штук;</w:t>
            </w:r>
          </w:p>
          <w:p w:rsidR="00580EFE" w:rsidRPr="006E5297" w:rsidRDefault="00580EFE" w:rsidP="00580EFE">
            <w:pPr>
              <w:ind w:firstLine="567"/>
              <w:jc w:val="both"/>
            </w:pPr>
            <w:r w:rsidRPr="006E5297">
              <w:t>- брусья параллельные в количестве 1 штуки;</w:t>
            </w:r>
          </w:p>
          <w:p w:rsidR="00580EFE" w:rsidRPr="006E5297" w:rsidRDefault="00580EFE" w:rsidP="00580EFE">
            <w:pPr>
              <w:ind w:firstLine="567"/>
              <w:jc w:val="both"/>
            </w:pPr>
            <w:r w:rsidRPr="006E5297">
              <w:t>- спортивный комплекс 3,2*2,8*2,6 м в количестве 1 штуки;</w:t>
            </w:r>
          </w:p>
          <w:p w:rsidR="00580EFE" w:rsidRPr="006E5297" w:rsidRDefault="00580EFE" w:rsidP="00580EFE">
            <w:pPr>
              <w:ind w:firstLine="567"/>
              <w:jc w:val="both"/>
            </w:pPr>
            <w:r w:rsidRPr="006E5297">
              <w:t>- скамейка для пресса в количестве 1 штуки;</w:t>
            </w:r>
          </w:p>
          <w:p w:rsidR="00580EFE" w:rsidRPr="006E5297" w:rsidRDefault="00580EFE" w:rsidP="00580EFE">
            <w:pPr>
              <w:ind w:firstLine="567"/>
              <w:jc w:val="both"/>
            </w:pPr>
            <w:r w:rsidRPr="006E5297">
              <w:t xml:space="preserve">- </w:t>
            </w:r>
            <w:proofErr w:type="spellStart"/>
            <w:r w:rsidRPr="006E5297">
              <w:t>рукоход</w:t>
            </w:r>
            <w:proofErr w:type="spellEnd"/>
            <w:r w:rsidRPr="006E5297">
              <w:t xml:space="preserve"> в количестве 1 штуки,</w:t>
            </w:r>
          </w:p>
          <w:p w:rsidR="00580EFE" w:rsidRDefault="00580EFE" w:rsidP="00580EFE">
            <w:pPr>
              <w:ind w:firstLine="567"/>
              <w:jc w:val="both"/>
            </w:pPr>
            <w:r w:rsidRPr="006E5297">
              <w:t>- скамейки – 4 штуки.</w:t>
            </w:r>
          </w:p>
          <w:p w:rsidR="00580EFE" w:rsidRPr="006E5297" w:rsidRDefault="00580EFE" w:rsidP="00580EFE">
            <w:pPr>
              <w:ind w:firstLine="567"/>
              <w:jc w:val="both"/>
              <w:rPr>
                <w:color w:val="000000"/>
              </w:rPr>
            </w:pPr>
            <w:r>
              <w:t>- передвижной мусорный контейнер( приобретен в 2023 году)</w:t>
            </w:r>
          </w:p>
        </w:tc>
        <w:tc>
          <w:tcPr>
            <w:tcW w:w="2268" w:type="dxa"/>
          </w:tcPr>
          <w:p w:rsidR="00580EFE" w:rsidRDefault="00580EFE" w:rsidP="00580EFE">
            <w:r w:rsidRPr="006E5297">
              <w:t>Средства краевого и местного бюджетов.</w:t>
            </w:r>
          </w:p>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Default="00580EFE" w:rsidP="00580EFE"/>
          <w:p w:rsidR="00580EFE" w:rsidRPr="006E5297" w:rsidRDefault="00580EFE" w:rsidP="00580EFE">
            <w:r>
              <w:t>добровольные пожертвования</w:t>
            </w:r>
          </w:p>
        </w:tc>
      </w:tr>
    </w:tbl>
    <w:p w:rsidR="000651A3" w:rsidRPr="000D6DA5" w:rsidRDefault="000651A3" w:rsidP="000651A3">
      <w:pPr>
        <w:spacing w:line="360" w:lineRule="auto"/>
        <w:ind w:firstLine="709"/>
        <w:jc w:val="both"/>
        <w:rPr>
          <w:sz w:val="28"/>
          <w:szCs w:val="28"/>
        </w:rPr>
      </w:pPr>
      <w:r w:rsidRPr="000D6DA5">
        <w:rPr>
          <w:spacing w:val="-2"/>
          <w:sz w:val="28"/>
          <w:szCs w:val="28"/>
        </w:rPr>
        <w:t>Оборудование учебных кабинетов МАОУ лицея №1 позволяет использовать современные образовательные технологии. В каждом учебном кабинете и в читальном зале библиотеки оборудовано рабочее место учителя, позволяющее выходить в интернет, работать в локальной сети, демонстрировать учащимся аудио-, видеодокументы, электронные презентации и т.д. Учителя лицея активно осваивают интерактивные доски. Около 80% уроков проходит с использованием ИКТ. У учителей лицея есть опыт работы в системе дистанционного обучения</w:t>
      </w:r>
      <w:r w:rsidR="00F11361">
        <w:rPr>
          <w:spacing w:val="-2"/>
          <w:sz w:val="28"/>
          <w:szCs w:val="28"/>
        </w:rPr>
        <w:t>.</w:t>
      </w:r>
    </w:p>
    <w:p w:rsidR="000651A3" w:rsidRPr="000D6DA5" w:rsidRDefault="000651A3" w:rsidP="000651A3">
      <w:pPr>
        <w:pStyle w:val="4f1"/>
        <w:shd w:val="clear" w:color="auto" w:fill="FFFFFF"/>
        <w:spacing w:line="360" w:lineRule="auto"/>
        <w:ind w:firstLine="567"/>
        <w:jc w:val="both"/>
        <w:rPr>
          <w:rFonts w:ascii="Times New Roman" w:hAnsi="Times New Roman"/>
          <w:spacing w:val="-2"/>
          <w:sz w:val="28"/>
          <w:szCs w:val="28"/>
        </w:rPr>
      </w:pPr>
      <w:r w:rsidRPr="000D6DA5">
        <w:rPr>
          <w:rFonts w:ascii="Times New Roman" w:hAnsi="Times New Roman"/>
          <w:spacing w:val="-2"/>
          <w:sz w:val="28"/>
          <w:szCs w:val="28"/>
        </w:rPr>
        <w:t xml:space="preserve"> Все педагоги работают в </w:t>
      </w:r>
      <w:r w:rsidR="00AC2B1D" w:rsidRPr="000D6DA5">
        <w:rPr>
          <w:rFonts w:ascii="Times New Roman" w:hAnsi="Times New Roman"/>
          <w:spacing w:val="-2"/>
          <w:sz w:val="28"/>
          <w:szCs w:val="28"/>
        </w:rPr>
        <w:t xml:space="preserve"> Электронной Пермской Образовательной </w:t>
      </w:r>
      <w:r w:rsidRPr="000D6DA5">
        <w:rPr>
          <w:rFonts w:ascii="Times New Roman" w:hAnsi="Times New Roman"/>
          <w:spacing w:val="-2"/>
          <w:sz w:val="28"/>
          <w:szCs w:val="28"/>
        </w:rPr>
        <w:t xml:space="preserve">Системе </w:t>
      </w:r>
      <w:r w:rsidR="00AC2B1D" w:rsidRPr="000D6DA5">
        <w:rPr>
          <w:rFonts w:ascii="Times New Roman" w:hAnsi="Times New Roman"/>
          <w:spacing w:val="-2"/>
          <w:sz w:val="28"/>
          <w:szCs w:val="28"/>
        </w:rPr>
        <w:t xml:space="preserve"> (ЭПОС. Школа)</w:t>
      </w:r>
      <w:r w:rsidRPr="000D6DA5">
        <w:rPr>
          <w:rFonts w:ascii="Times New Roman" w:hAnsi="Times New Roman"/>
          <w:spacing w:val="-2"/>
          <w:sz w:val="28"/>
          <w:szCs w:val="28"/>
        </w:rPr>
        <w:t>, в которой зарегистрированы 100%  учащихся лицея и их законные представители.</w:t>
      </w:r>
    </w:p>
    <w:p w:rsidR="00745F1C" w:rsidRDefault="000651A3" w:rsidP="00F11361">
      <w:pPr>
        <w:pStyle w:val="4f1"/>
        <w:spacing w:line="360" w:lineRule="auto"/>
        <w:ind w:firstLine="567"/>
        <w:jc w:val="both"/>
        <w:rPr>
          <w:b/>
          <w:color w:val="FF0000"/>
          <w:sz w:val="28"/>
          <w:szCs w:val="28"/>
        </w:rPr>
      </w:pPr>
      <w:r w:rsidRPr="000D6DA5">
        <w:rPr>
          <w:rFonts w:ascii="Times New Roman" w:hAnsi="Times New Roman"/>
          <w:spacing w:val="-2"/>
          <w:sz w:val="28"/>
          <w:szCs w:val="28"/>
        </w:rPr>
        <w:t xml:space="preserve">В лицее оборудовано два компьютерных класса, два лингафонных кабинета английского языка, есть мобильный компьютерный класс, комплекты интерактивного оборудования для кабинетов физики, биологии и химии. </w:t>
      </w:r>
      <w:bookmarkEnd w:id="3"/>
    </w:p>
    <w:tbl>
      <w:tblPr>
        <w:tblStyle w:val="myTableStyle0"/>
        <w:tblOverlap w:val="never"/>
        <w:tblW w:w="6000" w:type="dxa"/>
        <w:jc w:val="center"/>
        <w:tblInd w:w="0" w:type="dxa"/>
        <w:tblLook w:val="04A0" w:firstRow="1" w:lastRow="0" w:firstColumn="1" w:lastColumn="0" w:noHBand="0" w:noVBand="1"/>
      </w:tblPr>
      <w:tblGrid>
        <w:gridCol w:w="1718"/>
        <w:gridCol w:w="6060"/>
      </w:tblGrid>
      <w:tr w:rsidR="00F550D8">
        <w:trPr>
          <w:jc w:val="center"/>
        </w:trPr>
        <w:tc>
          <w:tcPr>
            <w:tcW w:w="0" w:type="auto"/>
            <w:gridSpan w:val="2"/>
            <w:tcMar>
              <w:top w:w="150" w:type="dxa"/>
              <w:left w:w="350" w:type="dxa"/>
              <w:bottom w:w="0" w:type="dxa"/>
              <w:right w:w="350" w:type="dxa"/>
            </w:tcMar>
          </w:tcPr>
          <w:p w:rsidR="00F550D8" w:rsidRDefault="0045440F">
            <w:pPr>
              <w:jc w:val="center"/>
              <w:rPr>
                <w:b/>
                <w:bCs/>
                <w:sz w:val="36"/>
                <w:szCs w:val="36"/>
              </w:rPr>
            </w:pPr>
            <w:r>
              <w:rPr>
                <w:b/>
                <w:bCs/>
                <w:sz w:val="36"/>
                <w:szCs w:val="36"/>
              </w:rPr>
              <w:lastRenderedPageBreak/>
              <w:t>ДОКУМЕНТ ПОДПИСАН ЭЛЕКТРОННОЙ ПОДПИСЬЮ</w:t>
            </w:r>
          </w:p>
        </w:tc>
      </w:tr>
      <w:tr w:rsidR="00F550D8">
        <w:trPr>
          <w:jc w:val="center"/>
        </w:trPr>
        <w:tc>
          <w:tcPr>
            <w:tcW w:w="0" w:type="auto"/>
            <w:gridSpan w:val="2"/>
            <w:tcMar>
              <w:left w:w="0" w:type="dxa"/>
              <w:bottom w:w="150" w:type="dxa"/>
              <w:right w:w="0" w:type="dxa"/>
            </w:tcMar>
          </w:tcPr>
          <w:p w:rsidR="00F550D8" w:rsidRDefault="0045440F">
            <w:pPr>
              <w:shd w:val="clear" w:color="auto" w:fill="000000"/>
              <w:spacing w:before="50" w:after="50"/>
              <w:jc w:val="center"/>
              <w:rPr>
                <w:b/>
                <w:bCs/>
                <w:color w:val="FFFFFF"/>
              </w:rPr>
            </w:pPr>
            <w:r>
              <w:rPr>
                <w:b/>
                <w:bCs/>
                <w:color w:val="FFFFFF"/>
              </w:rPr>
              <w:t>СВЕДЕНИЯ О СЕ</w:t>
            </w:r>
            <w:r>
              <w:rPr>
                <w:b/>
                <w:bCs/>
                <w:color w:val="FFFFFF"/>
              </w:rPr>
              <w:t>РТИФИКАТЕ ЭП</w:t>
            </w:r>
          </w:p>
        </w:tc>
      </w:tr>
      <w:tr w:rsidR="00F550D8">
        <w:trPr>
          <w:jc w:val="center"/>
        </w:trPr>
        <w:tc>
          <w:tcPr>
            <w:tcW w:w="0" w:type="auto"/>
          </w:tcPr>
          <w:p w:rsidR="00F550D8" w:rsidRDefault="0045440F">
            <w:r>
              <w:t>Сертификат</w:t>
            </w:r>
          </w:p>
        </w:tc>
        <w:tc>
          <w:tcPr>
            <w:tcW w:w="0" w:type="auto"/>
          </w:tcPr>
          <w:p w:rsidR="00F550D8" w:rsidRDefault="0045440F">
            <w:r>
              <w:t>209456830344270487273059057625064489973230298029</w:t>
            </w:r>
          </w:p>
        </w:tc>
      </w:tr>
      <w:tr w:rsidR="00F550D8">
        <w:trPr>
          <w:jc w:val="center"/>
        </w:trPr>
        <w:tc>
          <w:tcPr>
            <w:tcW w:w="0" w:type="auto"/>
          </w:tcPr>
          <w:p w:rsidR="00F550D8" w:rsidRDefault="0045440F">
            <w:r>
              <w:t>Владелец</w:t>
            </w:r>
          </w:p>
        </w:tc>
        <w:tc>
          <w:tcPr>
            <w:tcW w:w="0" w:type="auto"/>
          </w:tcPr>
          <w:p w:rsidR="00F550D8" w:rsidRDefault="0045440F">
            <w:r>
              <w:t>Буданова Ирина Игоревна</w:t>
            </w:r>
          </w:p>
        </w:tc>
      </w:tr>
      <w:tr w:rsidR="00F550D8">
        <w:trPr>
          <w:jc w:val="center"/>
        </w:trPr>
        <w:tc>
          <w:tcPr>
            <w:tcW w:w="0" w:type="auto"/>
          </w:tcPr>
          <w:p w:rsidR="00F550D8" w:rsidRDefault="0045440F">
            <w:r>
              <w:t>Действителен</w:t>
            </w:r>
          </w:p>
        </w:tc>
        <w:tc>
          <w:tcPr>
            <w:tcW w:w="0" w:type="auto"/>
          </w:tcPr>
          <w:p w:rsidR="00F550D8" w:rsidRDefault="0045440F">
            <w:r>
              <w:t>С 16.09.2024 по 16.09.2025</w:t>
            </w:r>
          </w:p>
        </w:tc>
      </w:tr>
    </w:tbl>
    <w:p w:rsidR="0045440F" w:rsidRDefault="0045440F"/>
    <w:sectPr w:rsidR="0045440F" w:rsidSect="00042EFA">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40F" w:rsidRDefault="0045440F">
      <w:r>
        <w:separator/>
      </w:r>
    </w:p>
  </w:endnote>
  <w:endnote w:type="continuationSeparator" w:id="0">
    <w:p w:rsidR="0045440F" w:rsidRDefault="00454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charset w:val="00"/>
    <w:family w:val="auto"/>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panose1 w:val="00000000000000000000"/>
    <w:charset w:val="00"/>
    <w:family w:val="decorative"/>
    <w:notTrueType/>
    <w:pitch w:val="variable"/>
    <w:sig w:usb0="00000003" w:usb1="00000000" w:usb2="00000000" w:usb3="00000000" w:csb0="00000001" w:csb1="00000000"/>
  </w:font>
  <w:font w:name="TimesDL">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Е">
    <w:altName w:val="Times New Roman"/>
    <w:charset w:val="00"/>
    <w:family w:val="roman"/>
    <w:pitch w:val="variable"/>
    <w:sig w:usb0="00000000" w:usb1="09060000" w:usb2="00000010" w:usb3="00000000" w:csb0="00080000"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OfficinaSansBoldITC">
    <w:altName w:val="Franklin Gothic Demi Cond"/>
    <w:charset w:val="00"/>
    <w:family w:val="swiss"/>
    <w:pitch w:val="variable"/>
  </w:font>
  <w:font w:name="Raleway">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0" w:usb1="08070000" w:usb2="00000010" w:usb3="00000000" w:csb0="00020000"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EFE" w:rsidRDefault="00580EFE">
    <w:pPr>
      <w:pStyle w:val="af4"/>
      <w:jc w:val="right"/>
    </w:pPr>
    <w:r>
      <w:fldChar w:fldCharType="begin"/>
    </w:r>
    <w:r>
      <w:instrText xml:space="preserve"> PAGE   \* MERGEFORMAT </w:instrText>
    </w:r>
    <w:r>
      <w:fldChar w:fldCharType="separate"/>
    </w:r>
    <w:r w:rsidR="00204036">
      <w:rPr>
        <w:noProof/>
      </w:rPr>
      <w:t>20</w:t>
    </w:r>
    <w:r>
      <w:fldChar w:fldCharType="end"/>
    </w:r>
  </w:p>
  <w:p w:rsidR="00580EFE" w:rsidRDefault="00580EFE">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EFE" w:rsidRDefault="00580EFE">
    <w:pPr>
      <w:pStyle w:val="af4"/>
      <w:jc w:val="right"/>
    </w:pPr>
    <w:r>
      <w:fldChar w:fldCharType="begin"/>
    </w:r>
    <w:r>
      <w:instrText xml:space="preserve"> PAGE   \* MERGEFORMAT </w:instrText>
    </w:r>
    <w:r>
      <w:fldChar w:fldCharType="separate"/>
    </w:r>
    <w:r w:rsidR="00204036">
      <w:rPr>
        <w:noProof/>
      </w:rPr>
      <w:t>96</w:t>
    </w:r>
    <w:r>
      <w:fldChar w:fldCharType="end"/>
    </w:r>
  </w:p>
  <w:p w:rsidR="00580EFE" w:rsidRDefault="00580EFE">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EFE" w:rsidRDefault="00580EFE">
    <w:pPr>
      <w:pStyle w:val="af4"/>
      <w:jc w:val="right"/>
    </w:pPr>
    <w:r>
      <w:fldChar w:fldCharType="begin"/>
    </w:r>
    <w:r>
      <w:instrText xml:space="preserve"> PAGE   \* MERGEFORMAT </w:instrText>
    </w:r>
    <w:r>
      <w:fldChar w:fldCharType="separate"/>
    </w:r>
    <w:r w:rsidR="00204036">
      <w:rPr>
        <w:noProof/>
      </w:rPr>
      <w:t>144</w:t>
    </w:r>
    <w:r>
      <w:fldChar w:fldCharType="end"/>
    </w:r>
  </w:p>
  <w:p w:rsidR="00580EFE" w:rsidRDefault="00580EFE">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40F" w:rsidRDefault="0045440F">
      <w:r>
        <w:separator/>
      </w:r>
    </w:p>
  </w:footnote>
  <w:footnote w:type="continuationSeparator" w:id="0">
    <w:p w:rsidR="0045440F" w:rsidRDefault="004544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00000D6"/>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0376954"/>
    <w:multiLevelType w:val="hybridMultilevel"/>
    <w:tmpl w:val="373C876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0E460EC"/>
    <w:multiLevelType w:val="hybridMultilevel"/>
    <w:tmpl w:val="2B2EEE52"/>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 w15:restartNumberingAfterBreak="0">
    <w:nsid w:val="031A337F"/>
    <w:multiLevelType w:val="hybridMultilevel"/>
    <w:tmpl w:val="A9B63830"/>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 w15:restartNumberingAfterBreak="0">
    <w:nsid w:val="03C13A6B"/>
    <w:multiLevelType w:val="hybridMultilevel"/>
    <w:tmpl w:val="BB8A4BBE"/>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 w15:restartNumberingAfterBreak="0">
    <w:nsid w:val="0530385D"/>
    <w:multiLevelType w:val="hybridMultilevel"/>
    <w:tmpl w:val="1C4AAE08"/>
    <w:lvl w:ilvl="0" w:tplc="2C065D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D36C1C"/>
    <w:multiLevelType w:val="hybridMultilevel"/>
    <w:tmpl w:val="66F2EA54"/>
    <w:lvl w:ilvl="0" w:tplc="6D8C3704">
      <w:start w:val="1"/>
      <w:numFmt w:val="bullet"/>
      <w:lvlText w:val="‒"/>
      <w:lvlJc w:val="left"/>
      <w:pPr>
        <w:ind w:left="720" w:hanging="360"/>
      </w:pPr>
      <w:rPr>
        <w:rFonts w:ascii="Times New Roman" w:hAnsi="Times New Roman" w:cs="Times New Roman"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FD3D76"/>
    <w:multiLevelType w:val="hybridMultilevel"/>
    <w:tmpl w:val="238E80BE"/>
    <w:lvl w:ilvl="0" w:tplc="892AB2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DC73A05"/>
    <w:multiLevelType w:val="hybridMultilevel"/>
    <w:tmpl w:val="80FA55EC"/>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0" w15:restartNumberingAfterBreak="0">
    <w:nsid w:val="0FD16BC9"/>
    <w:multiLevelType w:val="hybridMultilevel"/>
    <w:tmpl w:val="9BE083D4"/>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 w15:restartNumberingAfterBreak="0">
    <w:nsid w:val="18DA2145"/>
    <w:multiLevelType w:val="hybridMultilevel"/>
    <w:tmpl w:val="35E63126"/>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 w15:restartNumberingAfterBreak="0">
    <w:nsid w:val="1C1E60ED"/>
    <w:multiLevelType w:val="hybridMultilevel"/>
    <w:tmpl w:val="48E28F8A"/>
    <w:lvl w:ilvl="0" w:tplc="6D8C3704">
      <w:start w:val="1"/>
      <w:numFmt w:val="bullet"/>
      <w:lvlText w:val="‒"/>
      <w:lvlJc w:val="left"/>
      <w:pPr>
        <w:ind w:left="1287" w:hanging="360"/>
      </w:pPr>
      <w:rPr>
        <w:rFonts w:ascii="Times New Roman" w:hAnsi="Times New Roman" w:cs="Times New Roman"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D6D1688"/>
    <w:multiLevelType w:val="hybridMultilevel"/>
    <w:tmpl w:val="1B4221EA"/>
    <w:lvl w:ilvl="0" w:tplc="6D8C3704">
      <w:start w:val="1"/>
      <w:numFmt w:val="bullet"/>
      <w:lvlText w:val="‒"/>
      <w:lvlJc w:val="left"/>
      <w:pPr>
        <w:ind w:left="720" w:hanging="360"/>
      </w:pPr>
      <w:rPr>
        <w:rFonts w:ascii="Times New Roman" w:hAnsi="Times New Roman" w:cs="Times New Roman"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F5683D"/>
    <w:multiLevelType w:val="hybridMultilevel"/>
    <w:tmpl w:val="54FCCD86"/>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 w15:restartNumberingAfterBreak="0">
    <w:nsid w:val="1E543DAC"/>
    <w:multiLevelType w:val="hybridMultilevel"/>
    <w:tmpl w:val="5D72765A"/>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6" w15:restartNumberingAfterBreak="0">
    <w:nsid w:val="1E5D1DD5"/>
    <w:multiLevelType w:val="hybridMultilevel"/>
    <w:tmpl w:val="586486C2"/>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 w15:restartNumberingAfterBreak="0">
    <w:nsid w:val="23CF64C1"/>
    <w:multiLevelType w:val="hybridMultilevel"/>
    <w:tmpl w:val="3D068D8A"/>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 w15:restartNumberingAfterBreak="0">
    <w:nsid w:val="275119DB"/>
    <w:multiLevelType w:val="hybridMultilevel"/>
    <w:tmpl w:val="05B2CE9A"/>
    <w:lvl w:ilvl="0" w:tplc="6DEECB6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759380E"/>
    <w:multiLevelType w:val="multilevel"/>
    <w:tmpl w:val="7E40FF6E"/>
    <w:lvl w:ilvl="0">
      <w:start w:val="1"/>
      <w:numFmt w:val="decimal"/>
      <w:lvlText w:val="%1."/>
      <w:lvlJc w:val="left"/>
      <w:pPr>
        <w:ind w:left="1146" w:hanging="360"/>
      </w:pPr>
    </w:lvl>
    <w:lvl w:ilvl="1">
      <w:start w:val="1"/>
      <w:numFmt w:val="decimal"/>
      <w:isLgl/>
      <w:lvlText w:val="%1.%2."/>
      <w:lvlJc w:val="left"/>
      <w:pPr>
        <w:ind w:left="1506" w:hanging="720"/>
      </w:pPr>
      <w:rPr>
        <w:rFonts w:hint="default"/>
      </w:rPr>
    </w:lvl>
    <w:lvl w:ilvl="2">
      <w:start w:val="2"/>
      <w:numFmt w:val="decimal"/>
      <w:isLgl/>
      <w:lvlText w:val="%1.%2.%3."/>
      <w:lvlJc w:val="left"/>
      <w:pPr>
        <w:ind w:left="2422" w:hanging="720"/>
      </w:pPr>
      <w:rPr>
        <w:rFonts w:hint="default"/>
        <w:lang w:val="ru-RU"/>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20" w15:restartNumberingAfterBreak="0">
    <w:nsid w:val="277D17FC"/>
    <w:multiLevelType w:val="hybridMultilevel"/>
    <w:tmpl w:val="B9E876F8"/>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 w15:restartNumberingAfterBreak="0">
    <w:nsid w:val="29E741DF"/>
    <w:multiLevelType w:val="hybridMultilevel"/>
    <w:tmpl w:val="9B4A14BC"/>
    <w:lvl w:ilvl="0" w:tplc="6D8C3704">
      <w:start w:val="1"/>
      <w:numFmt w:val="bullet"/>
      <w:lvlText w:val="‒"/>
      <w:lvlJc w:val="left"/>
      <w:pPr>
        <w:ind w:left="720" w:hanging="360"/>
      </w:pPr>
      <w:rPr>
        <w:rFonts w:ascii="Times New Roman" w:hAnsi="Times New Roman" w:cs="Times New Roman"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D91551C"/>
    <w:multiLevelType w:val="hybridMultilevel"/>
    <w:tmpl w:val="AD62349E"/>
    <w:lvl w:ilvl="0" w:tplc="892AB25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15:restartNumberingAfterBreak="0">
    <w:nsid w:val="2DFD0F7E"/>
    <w:multiLevelType w:val="hybridMultilevel"/>
    <w:tmpl w:val="0F6AC86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E6F1208"/>
    <w:multiLevelType w:val="hybridMultilevel"/>
    <w:tmpl w:val="F4F62694"/>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 w15:restartNumberingAfterBreak="0">
    <w:nsid w:val="2F1151BD"/>
    <w:multiLevelType w:val="hybridMultilevel"/>
    <w:tmpl w:val="82D6B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26E6CE0"/>
    <w:multiLevelType w:val="hybridMultilevel"/>
    <w:tmpl w:val="4EDCC372"/>
    <w:lvl w:ilvl="0" w:tplc="371C8E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31A17D9"/>
    <w:multiLevelType w:val="hybridMultilevel"/>
    <w:tmpl w:val="407C649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70F6EF6"/>
    <w:multiLevelType w:val="hybridMultilevel"/>
    <w:tmpl w:val="C12076FA"/>
    <w:lvl w:ilvl="0" w:tplc="C576D65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37B55E40"/>
    <w:multiLevelType w:val="hybridMultilevel"/>
    <w:tmpl w:val="306CFEEC"/>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0" w15:restartNumberingAfterBreak="0">
    <w:nsid w:val="3A9F2CD4"/>
    <w:multiLevelType w:val="hybridMultilevel"/>
    <w:tmpl w:val="E62E170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3AAF01C2"/>
    <w:multiLevelType w:val="hybridMultilevel"/>
    <w:tmpl w:val="37DAFE2A"/>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2" w15:restartNumberingAfterBreak="0">
    <w:nsid w:val="3B8D595C"/>
    <w:multiLevelType w:val="hybridMultilevel"/>
    <w:tmpl w:val="F300F88C"/>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3" w15:restartNumberingAfterBreak="0">
    <w:nsid w:val="3BCF3648"/>
    <w:multiLevelType w:val="hybridMultilevel"/>
    <w:tmpl w:val="7AFCAA94"/>
    <w:lvl w:ilvl="0" w:tplc="C576D65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3CD207D1"/>
    <w:multiLevelType w:val="multilevel"/>
    <w:tmpl w:val="18C457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D411E39"/>
    <w:multiLevelType w:val="hybridMultilevel"/>
    <w:tmpl w:val="17241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DC7443F"/>
    <w:multiLevelType w:val="hybridMultilevel"/>
    <w:tmpl w:val="B7A6EC7A"/>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7" w15:restartNumberingAfterBreak="0">
    <w:nsid w:val="43763A09"/>
    <w:multiLevelType w:val="hybridMultilevel"/>
    <w:tmpl w:val="79C88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41D58BC"/>
    <w:multiLevelType w:val="hybridMultilevel"/>
    <w:tmpl w:val="E12A854A"/>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9" w15:restartNumberingAfterBreak="0">
    <w:nsid w:val="48EF3E7C"/>
    <w:multiLevelType w:val="hybridMultilevel"/>
    <w:tmpl w:val="DD98B218"/>
    <w:lvl w:ilvl="0" w:tplc="371C8E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95C1C98"/>
    <w:multiLevelType w:val="hybridMultilevel"/>
    <w:tmpl w:val="75FA710E"/>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1" w15:restartNumberingAfterBreak="0">
    <w:nsid w:val="4A08539A"/>
    <w:multiLevelType w:val="hybridMultilevel"/>
    <w:tmpl w:val="E724122E"/>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2" w15:restartNumberingAfterBreak="0">
    <w:nsid w:val="4AE73B91"/>
    <w:multiLevelType w:val="hybridMultilevel"/>
    <w:tmpl w:val="EAF2E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F676A9F"/>
    <w:multiLevelType w:val="hybridMultilevel"/>
    <w:tmpl w:val="4C80198E"/>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4" w15:restartNumberingAfterBreak="0">
    <w:nsid w:val="507C5AAE"/>
    <w:multiLevelType w:val="multilevel"/>
    <w:tmpl w:val="C97C18F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50B4455D"/>
    <w:multiLevelType w:val="hybridMultilevel"/>
    <w:tmpl w:val="A6603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1160294"/>
    <w:multiLevelType w:val="hybridMultilevel"/>
    <w:tmpl w:val="2F7CF268"/>
    <w:lvl w:ilvl="0" w:tplc="892AB2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2055A50"/>
    <w:multiLevelType w:val="hybridMultilevel"/>
    <w:tmpl w:val="FF703240"/>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8" w15:restartNumberingAfterBreak="0">
    <w:nsid w:val="575E77DF"/>
    <w:multiLevelType w:val="hybridMultilevel"/>
    <w:tmpl w:val="0C1261F2"/>
    <w:lvl w:ilvl="0" w:tplc="6D8C3704">
      <w:start w:val="1"/>
      <w:numFmt w:val="bullet"/>
      <w:lvlText w:val="‒"/>
      <w:lvlJc w:val="left"/>
      <w:pPr>
        <w:ind w:left="720" w:hanging="360"/>
      </w:pPr>
      <w:rPr>
        <w:rFonts w:ascii="Times New Roman" w:hAnsi="Times New Roman" w:cs="Times New Roman"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7D551FD"/>
    <w:multiLevelType w:val="hybridMultilevel"/>
    <w:tmpl w:val="7AE28C28"/>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0" w15:restartNumberingAfterBreak="0">
    <w:nsid w:val="5A220079"/>
    <w:multiLevelType w:val="hybridMultilevel"/>
    <w:tmpl w:val="B0F67E88"/>
    <w:lvl w:ilvl="0" w:tplc="892AB2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B8E290C"/>
    <w:multiLevelType w:val="hybridMultilevel"/>
    <w:tmpl w:val="E6BA294A"/>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2" w15:restartNumberingAfterBreak="0">
    <w:nsid w:val="5C13115D"/>
    <w:multiLevelType w:val="hybridMultilevel"/>
    <w:tmpl w:val="C602C1D4"/>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3" w15:restartNumberingAfterBreak="0">
    <w:nsid w:val="5ECB5428"/>
    <w:multiLevelType w:val="hybridMultilevel"/>
    <w:tmpl w:val="D6AE4ECE"/>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4" w15:restartNumberingAfterBreak="0">
    <w:nsid w:val="5F160C1E"/>
    <w:multiLevelType w:val="hybridMultilevel"/>
    <w:tmpl w:val="F51CBE0C"/>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FB85265"/>
    <w:multiLevelType w:val="hybridMultilevel"/>
    <w:tmpl w:val="646A981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65320207"/>
    <w:multiLevelType w:val="hybridMultilevel"/>
    <w:tmpl w:val="C57EE578"/>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7" w15:restartNumberingAfterBreak="0">
    <w:nsid w:val="653916A4"/>
    <w:multiLevelType w:val="hybridMultilevel"/>
    <w:tmpl w:val="9E2EF4A4"/>
    <w:lvl w:ilvl="0" w:tplc="892AB25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15:restartNumberingAfterBreak="0">
    <w:nsid w:val="6A0D39EC"/>
    <w:multiLevelType w:val="hybridMultilevel"/>
    <w:tmpl w:val="A0763A9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6ACC5CFF"/>
    <w:multiLevelType w:val="hybridMultilevel"/>
    <w:tmpl w:val="E8AA7A4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C9B3866"/>
    <w:multiLevelType w:val="hybridMultilevel"/>
    <w:tmpl w:val="9C32BCD0"/>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1" w15:restartNumberingAfterBreak="0">
    <w:nsid w:val="6CD461D1"/>
    <w:multiLevelType w:val="hybridMultilevel"/>
    <w:tmpl w:val="6402FD90"/>
    <w:lvl w:ilvl="0" w:tplc="2C065D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6E3825BB"/>
    <w:multiLevelType w:val="hybridMultilevel"/>
    <w:tmpl w:val="5A16550E"/>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3" w15:restartNumberingAfterBreak="0">
    <w:nsid w:val="6E5B792C"/>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9509"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4" w15:restartNumberingAfterBreak="0">
    <w:nsid w:val="70B77C8B"/>
    <w:multiLevelType w:val="hybridMultilevel"/>
    <w:tmpl w:val="C6AAF666"/>
    <w:lvl w:ilvl="0" w:tplc="892AB252">
      <w:start w:val="1"/>
      <w:numFmt w:val="bullet"/>
      <w:lvlText w:val=""/>
      <w:lvlJc w:val="left"/>
      <w:pPr>
        <w:ind w:left="720" w:hanging="360"/>
      </w:pPr>
      <w:rPr>
        <w:rFonts w:ascii="Symbol" w:hAnsi="Symbol" w:hint="default"/>
      </w:rPr>
    </w:lvl>
    <w:lvl w:ilvl="1" w:tplc="3306E49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1DB252F"/>
    <w:multiLevelType w:val="hybridMultilevel"/>
    <w:tmpl w:val="64C41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2295DAA"/>
    <w:multiLevelType w:val="hybridMultilevel"/>
    <w:tmpl w:val="15606380"/>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15:restartNumberingAfterBreak="0">
    <w:nsid w:val="736B2FE0"/>
    <w:multiLevelType w:val="hybridMultilevel"/>
    <w:tmpl w:val="E364F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3956B14"/>
    <w:multiLevelType w:val="hybridMultilevel"/>
    <w:tmpl w:val="A9EA0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504736D"/>
    <w:multiLevelType w:val="hybridMultilevel"/>
    <w:tmpl w:val="D6B811B6"/>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0" w15:restartNumberingAfterBreak="0">
    <w:nsid w:val="769A37A4"/>
    <w:multiLevelType w:val="hybridMultilevel"/>
    <w:tmpl w:val="7EBEBD8A"/>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1" w15:restartNumberingAfterBreak="0">
    <w:nsid w:val="79ED5BE2"/>
    <w:multiLevelType w:val="hybridMultilevel"/>
    <w:tmpl w:val="49222294"/>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2" w15:restartNumberingAfterBreak="0">
    <w:nsid w:val="7B0001C2"/>
    <w:multiLevelType w:val="hybridMultilevel"/>
    <w:tmpl w:val="60E4665C"/>
    <w:lvl w:ilvl="0" w:tplc="892AB252">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3" w15:restartNumberingAfterBreak="0">
    <w:nsid w:val="7ED50855"/>
    <w:multiLevelType w:val="hybridMultilevel"/>
    <w:tmpl w:val="B2E8D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34"/>
  </w:num>
  <w:num w:numId="4">
    <w:abstractNumId w:val="46"/>
  </w:num>
  <w:num w:numId="5">
    <w:abstractNumId w:val="64"/>
  </w:num>
  <w:num w:numId="6">
    <w:abstractNumId w:val="57"/>
  </w:num>
  <w:num w:numId="7">
    <w:abstractNumId w:val="61"/>
  </w:num>
  <w:num w:numId="8">
    <w:abstractNumId w:val="52"/>
  </w:num>
  <w:num w:numId="9">
    <w:abstractNumId w:val="41"/>
  </w:num>
  <w:num w:numId="10">
    <w:abstractNumId w:val="66"/>
  </w:num>
  <w:num w:numId="11">
    <w:abstractNumId w:val="40"/>
  </w:num>
  <w:num w:numId="12">
    <w:abstractNumId w:val="22"/>
  </w:num>
  <w:num w:numId="13">
    <w:abstractNumId w:val="10"/>
  </w:num>
  <w:num w:numId="14">
    <w:abstractNumId w:val="29"/>
  </w:num>
  <w:num w:numId="15">
    <w:abstractNumId w:val="11"/>
  </w:num>
  <w:num w:numId="16">
    <w:abstractNumId w:val="72"/>
  </w:num>
  <w:num w:numId="17">
    <w:abstractNumId w:val="24"/>
  </w:num>
  <w:num w:numId="18">
    <w:abstractNumId w:val="32"/>
  </w:num>
  <w:num w:numId="19">
    <w:abstractNumId w:val="62"/>
  </w:num>
  <w:num w:numId="20">
    <w:abstractNumId w:val="31"/>
  </w:num>
  <w:num w:numId="21">
    <w:abstractNumId w:val="20"/>
  </w:num>
  <w:num w:numId="22">
    <w:abstractNumId w:val="36"/>
  </w:num>
  <w:num w:numId="23">
    <w:abstractNumId w:val="43"/>
  </w:num>
  <w:num w:numId="24">
    <w:abstractNumId w:val="47"/>
  </w:num>
  <w:num w:numId="25">
    <w:abstractNumId w:val="16"/>
  </w:num>
  <w:num w:numId="26">
    <w:abstractNumId w:val="17"/>
  </w:num>
  <w:num w:numId="27">
    <w:abstractNumId w:val="70"/>
  </w:num>
  <w:num w:numId="28">
    <w:abstractNumId w:val="5"/>
  </w:num>
  <w:num w:numId="29">
    <w:abstractNumId w:val="15"/>
  </w:num>
  <w:num w:numId="30">
    <w:abstractNumId w:val="71"/>
  </w:num>
  <w:num w:numId="31">
    <w:abstractNumId w:val="4"/>
  </w:num>
  <w:num w:numId="32">
    <w:abstractNumId w:val="9"/>
  </w:num>
  <w:num w:numId="33">
    <w:abstractNumId w:val="49"/>
  </w:num>
  <w:num w:numId="34">
    <w:abstractNumId w:val="14"/>
  </w:num>
  <w:num w:numId="35">
    <w:abstractNumId w:val="69"/>
  </w:num>
  <w:num w:numId="36">
    <w:abstractNumId w:val="53"/>
  </w:num>
  <w:num w:numId="37">
    <w:abstractNumId w:val="50"/>
  </w:num>
  <w:num w:numId="38">
    <w:abstractNumId w:val="56"/>
  </w:num>
  <w:num w:numId="39">
    <w:abstractNumId w:val="60"/>
  </w:num>
  <w:num w:numId="40">
    <w:abstractNumId w:val="3"/>
  </w:num>
  <w:num w:numId="41">
    <w:abstractNumId w:val="38"/>
  </w:num>
  <w:num w:numId="42">
    <w:abstractNumId w:val="8"/>
  </w:num>
  <w:num w:numId="43">
    <w:abstractNumId w:val="21"/>
  </w:num>
  <w:num w:numId="44">
    <w:abstractNumId w:val="68"/>
  </w:num>
  <w:num w:numId="45">
    <w:abstractNumId w:val="12"/>
  </w:num>
  <w:num w:numId="46">
    <w:abstractNumId w:val="13"/>
  </w:num>
  <w:num w:numId="47">
    <w:abstractNumId w:val="63"/>
  </w:num>
  <w:num w:numId="48">
    <w:abstractNumId w:val="0"/>
    <w:lvlOverride w:ilvl="0">
      <w:startOverride w:val="1"/>
    </w:lvlOverride>
  </w:num>
  <w:num w:numId="49">
    <w:abstractNumId w:val="73"/>
  </w:num>
  <w:num w:numId="50">
    <w:abstractNumId w:val="25"/>
  </w:num>
  <w:num w:numId="51">
    <w:abstractNumId w:val="45"/>
  </w:num>
  <w:num w:numId="52">
    <w:abstractNumId w:val="19"/>
  </w:num>
  <w:num w:numId="53">
    <w:abstractNumId w:val="37"/>
  </w:num>
  <w:num w:numId="54">
    <w:abstractNumId w:val="42"/>
  </w:num>
  <w:num w:numId="55">
    <w:abstractNumId w:val="65"/>
  </w:num>
  <w:num w:numId="56">
    <w:abstractNumId w:val="48"/>
  </w:num>
  <w:num w:numId="57">
    <w:abstractNumId w:val="7"/>
  </w:num>
  <w:num w:numId="58">
    <w:abstractNumId w:val="67"/>
  </w:num>
  <w:num w:numId="59">
    <w:abstractNumId w:val="1"/>
  </w:num>
  <w:num w:numId="60">
    <w:abstractNumId w:val="33"/>
  </w:num>
  <w:num w:numId="61">
    <w:abstractNumId w:val="54"/>
  </w:num>
  <w:num w:numId="62">
    <w:abstractNumId w:val="28"/>
  </w:num>
  <w:num w:numId="63">
    <w:abstractNumId w:val="44"/>
  </w:num>
  <w:num w:numId="64">
    <w:abstractNumId w:val="35"/>
  </w:num>
  <w:num w:numId="65">
    <w:abstractNumId w:val="59"/>
  </w:num>
  <w:num w:numId="66">
    <w:abstractNumId w:val="58"/>
  </w:num>
  <w:num w:numId="67">
    <w:abstractNumId w:val="51"/>
  </w:num>
  <w:num w:numId="68">
    <w:abstractNumId w:val="55"/>
  </w:num>
  <w:num w:numId="69">
    <w:abstractNumId w:val="27"/>
  </w:num>
  <w:num w:numId="70">
    <w:abstractNumId w:val="23"/>
  </w:num>
  <w:num w:numId="71">
    <w:abstractNumId w:val="26"/>
  </w:num>
  <w:num w:numId="72">
    <w:abstractNumId w:val="39"/>
  </w:num>
  <w:num w:numId="73">
    <w:abstractNumId w:val="30"/>
  </w:num>
  <w:num w:numId="74">
    <w:abstractNumId w:val="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997"/>
    <w:rsid w:val="000058D9"/>
    <w:rsid w:val="00006221"/>
    <w:rsid w:val="0001000C"/>
    <w:rsid w:val="00010FAD"/>
    <w:rsid w:val="000155A1"/>
    <w:rsid w:val="00017AA1"/>
    <w:rsid w:val="00017B63"/>
    <w:rsid w:val="00024439"/>
    <w:rsid w:val="000266A2"/>
    <w:rsid w:val="0002786A"/>
    <w:rsid w:val="000301C7"/>
    <w:rsid w:val="00031703"/>
    <w:rsid w:val="00041733"/>
    <w:rsid w:val="00042EFA"/>
    <w:rsid w:val="00042F8D"/>
    <w:rsid w:val="00044DE3"/>
    <w:rsid w:val="00045B28"/>
    <w:rsid w:val="00045C5F"/>
    <w:rsid w:val="00045D82"/>
    <w:rsid w:val="000508DE"/>
    <w:rsid w:val="00051AC0"/>
    <w:rsid w:val="00053857"/>
    <w:rsid w:val="00054005"/>
    <w:rsid w:val="00055F75"/>
    <w:rsid w:val="0005796D"/>
    <w:rsid w:val="00063FD2"/>
    <w:rsid w:val="000651A3"/>
    <w:rsid w:val="000651F7"/>
    <w:rsid w:val="00066E3A"/>
    <w:rsid w:val="00070929"/>
    <w:rsid w:val="000724CC"/>
    <w:rsid w:val="00073ECB"/>
    <w:rsid w:val="000745DF"/>
    <w:rsid w:val="00075A06"/>
    <w:rsid w:val="00077378"/>
    <w:rsid w:val="00081CE9"/>
    <w:rsid w:val="00082651"/>
    <w:rsid w:val="0008301A"/>
    <w:rsid w:val="00084F37"/>
    <w:rsid w:val="00085628"/>
    <w:rsid w:val="00085C87"/>
    <w:rsid w:val="00087B04"/>
    <w:rsid w:val="00087EB7"/>
    <w:rsid w:val="0009046F"/>
    <w:rsid w:val="0009194E"/>
    <w:rsid w:val="00091EB2"/>
    <w:rsid w:val="00093825"/>
    <w:rsid w:val="00094125"/>
    <w:rsid w:val="000944C8"/>
    <w:rsid w:val="00094B01"/>
    <w:rsid w:val="00095757"/>
    <w:rsid w:val="00095E7B"/>
    <w:rsid w:val="000965CC"/>
    <w:rsid w:val="000A09A2"/>
    <w:rsid w:val="000A2F15"/>
    <w:rsid w:val="000A41B6"/>
    <w:rsid w:val="000A5B20"/>
    <w:rsid w:val="000A7028"/>
    <w:rsid w:val="000A7492"/>
    <w:rsid w:val="000A7C75"/>
    <w:rsid w:val="000B0F4E"/>
    <w:rsid w:val="000B58E5"/>
    <w:rsid w:val="000B6C25"/>
    <w:rsid w:val="000C0014"/>
    <w:rsid w:val="000C0DF3"/>
    <w:rsid w:val="000C4E4F"/>
    <w:rsid w:val="000C6209"/>
    <w:rsid w:val="000C7721"/>
    <w:rsid w:val="000D0DAA"/>
    <w:rsid w:val="000D1D96"/>
    <w:rsid w:val="000D2AD8"/>
    <w:rsid w:val="000D51A7"/>
    <w:rsid w:val="000D6196"/>
    <w:rsid w:val="000D6AF6"/>
    <w:rsid w:val="000D6DA5"/>
    <w:rsid w:val="000E37B3"/>
    <w:rsid w:val="000E4AC0"/>
    <w:rsid w:val="000F0688"/>
    <w:rsid w:val="000F16BB"/>
    <w:rsid w:val="000F3D40"/>
    <w:rsid w:val="00107536"/>
    <w:rsid w:val="00110B86"/>
    <w:rsid w:val="00111449"/>
    <w:rsid w:val="0011361C"/>
    <w:rsid w:val="00113695"/>
    <w:rsid w:val="00116A7F"/>
    <w:rsid w:val="00117606"/>
    <w:rsid w:val="00120A63"/>
    <w:rsid w:val="00120FDE"/>
    <w:rsid w:val="00123393"/>
    <w:rsid w:val="001243FF"/>
    <w:rsid w:val="001314AA"/>
    <w:rsid w:val="001314C0"/>
    <w:rsid w:val="001316C4"/>
    <w:rsid w:val="00133EAA"/>
    <w:rsid w:val="00137353"/>
    <w:rsid w:val="0014172B"/>
    <w:rsid w:val="00143AC6"/>
    <w:rsid w:val="00150EAF"/>
    <w:rsid w:val="0015566F"/>
    <w:rsid w:val="001572E2"/>
    <w:rsid w:val="001612BD"/>
    <w:rsid w:val="001617B8"/>
    <w:rsid w:val="00161F05"/>
    <w:rsid w:val="001628C3"/>
    <w:rsid w:val="001641FE"/>
    <w:rsid w:val="00166513"/>
    <w:rsid w:val="001672F9"/>
    <w:rsid w:val="0016759B"/>
    <w:rsid w:val="00175AA8"/>
    <w:rsid w:val="00180741"/>
    <w:rsid w:val="00181FC1"/>
    <w:rsid w:val="001846B1"/>
    <w:rsid w:val="00185719"/>
    <w:rsid w:val="0018596E"/>
    <w:rsid w:val="00187B8A"/>
    <w:rsid w:val="001905AE"/>
    <w:rsid w:val="00190830"/>
    <w:rsid w:val="0019147F"/>
    <w:rsid w:val="001916B8"/>
    <w:rsid w:val="00191F22"/>
    <w:rsid w:val="00192E28"/>
    <w:rsid w:val="001958D3"/>
    <w:rsid w:val="001A0EFD"/>
    <w:rsid w:val="001A2873"/>
    <w:rsid w:val="001A28E0"/>
    <w:rsid w:val="001A34DE"/>
    <w:rsid w:val="001A40A4"/>
    <w:rsid w:val="001B2254"/>
    <w:rsid w:val="001B41F6"/>
    <w:rsid w:val="001B43EB"/>
    <w:rsid w:val="001B4CCE"/>
    <w:rsid w:val="001B4EA1"/>
    <w:rsid w:val="001B5085"/>
    <w:rsid w:val="001B6D7F"/>
    <w:rsid w:val="001B7261"/>
    <w:rsid w:val="001B736B"/>
    <w:rsid w:val="001B7F8D"/>
    <w:rsid w:val="001C0183"/>
    <w:rsid w:val="001C036C"/>
    <w:rsid w:val="001C2949"/>
    <w:rsid w:val="001C307A"/>
    <w:rsid w:val="001C4AC8"/>
    <w:rsid w:val="001C5627"/>
    <w:rsid w:val="001C67FB"/>
    <w:rsid w:val="001C7939"/>
    <w:rsid w:val="001D28CF"/>
    <w:rsid w:val="001D3B29"/>
    <w:rsid w:val="001D5CF5"/>
    <w:rsid w:val="001D600D"/>
    <w:rsid w:val="001D7D14"/>
    <w:rsid w:val="001E13B4"/>
    <w:rsid w:val="001E3D9D"/>
    <w:rsid w:val="001E6DC0"/>
    <w:rsid w:val="001E77E8"/>
    <w:rsid w:val="001E7FD4"/>
    <w:rsid w:val="001F15F1"/>
    <w:rsid w:val="001F2406"/>
    <w:rsid w:val="001F4596"/>
    <w:rsid w:val="001F598D"/>
    <w:rsid w:val="001F7AB8"/>
    <w:rsid w:val="001F7B15"/>
    <w:rsid w:val="0020074B"/>
    <w:rsid w:val="00201197"/>
    <w:rsid w:val="002025E3"/>
    <w:rsid w:val="00204036"/>
    <w:rsid w:val="00205B73"/>
    <w:rsid w:val="0020655D"/>
    <w:rsid w:val="00210557"/>
    <w:rsid w:val="00211ED2"/>
    <w:rsid w:val="00213BCF"/>
    <w:rsid w:val="0021558C"/>
    <w:rsid w:val="00216310"/>
    <w:rsid w:val="00223281"/>
    <w:rsid w:val="00223433"/>
    <w:rsid w:val="00223DC5"/>
    <w:rsid w:val="0022504B"/>
    <w:rsid w:val="00226E00"/>
    <w:rsid w:val="00233072"/>
    <w:rsid w:val="002335C4"/>
    <w:rsid w:val="00236241"/>
    <w:rsid w:val="002369DD"/>
    <w:rsid w:val="00236A20"/>
    <w:rsid w:val="002449BC"/>
    <w:rsid w:val="00251755"/>
    <w:rsid w:val="00260CD7"/>
    <w:rsid w:val="00261D61"/>
    <w:rsid w:val="0026546A"/>
    <w:rsid w:val="00273AF1"/>
    <w:rsid w:val="0027622B"/>
    <w:rsid w:val="002779FB"/>
    <w:rsid w:val="00277AE6"/>
    <w:rsid w:val="0028053E"/>
    <w:rsid w:val="002806FF"/>
    <w:rsid w:val="00281F01"/>
    <w:rsid w:val="002850D5"/>
    <w:rsid w:val="00285DD4"/>
    <w:rsid w:val="0029556C"/>
    <w:rsid w:val="00297197"/>
    <w:rsid w:val="002A0BA8"/>
    <w:rsid w:val="002A2ACF"/>
    <w:rsid w:val="002A3E27"/>
    <w:rsid w:val="002A6EB4"/>
    <w:rsid w:val="002A73A1"/>
    <w:rsid w:val="002B4D0F"/>
    <w:rsid w:val="002B5E18"/>
    <w:rsid w:val="002C1428"/>
    <w:rsid w:val="002C179C"/>
    <w:rsid w:val="002C339F"/>
    <w:rsid w:val="002C49A8"/>
    <w:rsid w:val="002C4BBC"/>
    <w:rsid w:val="002C4DCF"/>
    <w:rsid w:val="002D1690"/>
    <w:rsid w:val="002D30ED"/>
    <w:rsid w:val="002D3445"/>
    <w:rsid w:val="002D39E2"/>
    <w:rsid w:val="002D4DA6"/>
    <w:rsid w:val="002D534F"/>
    <w:rsid w:val="002D7617"/>
    <w:rsid w:val="002E17E7"/>
    <w:rsid w:val="002E1867"/>
    <w:rsid w:val="002E18C1"/>
    <w:rsid w:val="002E58DA"/>
    <w:rsid w:val="002E7806"/>
    <w:rsid w:val="002F17CB"/>
    <w:rsid w:val="002F3BD6"/>
    <w:rsid w:val="002F6EE1"/>
    <w:rsid w:val="00301402"/>
    <w:rsid w:val="00302C42"/>
    <w:rsid w:val="00304C07"/>
    <w:rsid w:val="00305BA9"/>
    <w:rsid w:val="00306717"/>
    <w:rsid w:val="003069C7"/>
    <w:rsid w:val="00307956"/>
    <w:rsid w:val="0031285C"/>
    <w:rsid w:val="00313C37"/>
    <w:rsid w:val="00314A8F"/>
    <w:rsid w:val="00320C2A"/>
    <w:rsid w:val="003227E0"/>
    <w:rsid w:val="00323F84"/>
    <w:rsid w:val="00324384"/>
    <w:rsid w:val="003252B2"/>
    <w:rsid w:val="00327774"/>
    <w:rsid w:val="00332239"/>
    <w:rsid w:val="003327BF"/>
    <w:rsid w:val="003346E6"/>
    <w:rsid w:val="0033772E"/>
    <w:rsid w:val="00340D62"/>
    <w:rsid w:val="0034129C"/>
    <w:rsid w:val="00341CFE"/>
    <w:rsid w:val="0034299A"/>
    <w:rsid w:val="0034321D"/>
    <w:rsid w:val="0034536F"/>
    <w:rsid w:val="003458C0"/>
    <w:rsid w:val="00345A6D"/>
    <w:rsid w:val="003460D9"/>
    <w:rsid w:val="003521F8"/>
    <w:rsid w:val="00352AB2"/>
    <w:rsid w:val="00352EC9"/>
    <w:rsid w:val="003553AF"/>
    <w:rsid w:val="003579FE"/>
    <w:rsid w:val="0036184D"/>
    <w:rsid w:val="00361B46"/>
    <w:rsid w:val="00363DC2"/>
    <w:rsid w:val="00372103"/>
    <w:rsid w:val="00372174"/>
    <w:rsid w:val="003778CF"/>
    <w:rsid w:val="003817B7"/>
    <w:rsid w:val="003822AB"/>
    <w:rsid w:val="003839D3"/>
    <w:rsid w:val="00383D49"/>
    <w:rsid w:val="00392567"/>
    <w:rsid w:val="003925EA"/>
    <w:rsid w:val="003930B8"/>
    <w:rsid w:val="00396136"/>
    <w:rsid w:val="00397FC8"/>
    <w:rsid w:val="003A1105"/>
    <w:rsid w:val="003A2F6A"/>
    <w:rsid w:val="003A5A60"/>
    <w:rsid w:val="003A6DC1"/>
    <w:rsid w:val="003A7A92"/>
    <w:rsid w:val="003A7FE8"/>
    <w:rsid w:val="003B3DC0"/>
    <w:rsid w:val="003B43F6"/>
    <w:rsid w:val="003B4E9D"/>
    <w:rsid w:val="003B52D3"/>
    <w:rsid w:val="003B63AC"/>
    <w:rsid w:val="003B6856"/>
    <w:rsid w:val="003C418F"/>
    <w:rsid w:val="003C6A93"/>
    <w:rsid w:val="003C6B6A"/>
    <w:rsid w:val="003D27AF"/>
    <w:rsid w:val="003D7A89"/>
    <w:rsid w:val="003E2692"/>
    <w:rsid w:val="003E34C4"/>
    <w:rsid w:val="003E494C"/>
    <w:rsid w:val="003E5BBB"/>
    <w:rsid w:val="003E5DD1"/>
    <w:rsid w:val="003E66CB"/>
    <w:rsid w:val="003E69DC"/>
    <w:rsid w:val="003E6E4A"/>
    <w:rsid w:val="003F01F3"/>
    <w:rsid w:val="003F0B2E"/>
    <w:rsid w:val="003F74B3"/>
    <w:rsid w:val="003F788F"/>
    <w:rsid w:val="00404DFB"/>
    <w:rsid w:val="00407084"/>
    <w:rsid w:val="00410757"/>
    <w:rsid w:val="00411C96"/>
    <w:rsid w:val="00411FAE"/>
    <w:rsid w:val="004139FB"/>
    <w:rsid w:val="00414B81"/>
    <w:rsid w:val="00414C09"/>
    <w:rsid w:val="004159FE"/>
    <w:rsid w:val="00420E82"/>
    <w:rsid w:val="004212E9"/>
    <w:rsid w:val="00422043"/>
    <w:rsid w:val="00431539"/>
    <w:rsid w:val="00432AE8"/>
    <w:rsid w:val="00433481"/>
    <w:rsid w:val="00433E57"/>
    <w:rsid w:val="00434628"/>
    <w:rsid w:val="00434827"/>
    <w:rsid w:val="004353EB"/>
    <w:rsid w:val="00437275"/>
    <w:rsid w:val="004377B0"/>
    <w:rsid w:val="0045044F"/>
    <w:rsid w:val="004520D3"/>
    <w:rsid w:val="00452525"/>
    <w:rsid w:val="004526AB"/>
    <w:rsid w:val="00452B22"/>
    <w:rsid w:val="00453C4B"/>
    <w:rsid w:val="0045440F"/>
    <w:rsid w:val="00456034"/>
    <w:rsid w:val="004606CA"/>
    <w:rsid w:val="00462B0B"/>
    <w:rsid w:val="0047323F"/>
    <w:rsid w:val="004735D4"/>
    <w:rsid w:val="00480AA6"/>
    <w:rsid w:val="00490259"/>
    <w:rsid w:val="004902CD"/>
    <w:rsid w:val="00492FBE"/>
    <w:rsid w:val="00497A5F"/>
    <w:rsid w:val="004A5683"/>
    <w:rsid w:val="004A63D7"/>
    <w:rsid w:val="004A7921"/>
    <w:rsid w:val="004B0C2B"/>
    <w:rsid w:val="004B51A5"/>
    <w:rsid w:val="004B5ACF"/>
    <w:rsid w:val="004B5C09"/>
    <w:rsid w:val="004B7466"/>
    <w:rsid w:val="004C55FE"/>
    <w:rsid w:val="004C59F6"/>
    <w:rsid w:val="004C5D5C"/>
    <w:rsid w:val="004C61D2"/>
    <w:rsid w:val="004D73D8"/>
    <w:rsid w:val="004E05BE"/>
    <w:rsid w:val="004E09E7"/>
    <w:rsid w:val="004E264D"/>
    <w:rsid w:val="004E338E"/>
    <w:rsid w:val="004E4BF5"/>
    <w:rsid w:val="004E507F"/>
    <w:rsid w:val="004E7C8A"/>
    <w:rsid w:val="004E7EEB"/>
    <w:rsid w:val="004F4266"/>
    <w:rsid w:val="004F4CC3"/>
    <w:rsid w:val="004F51B7"/>
    <w:rsid w:val="0050023C"/>
    <w:rsid w:val="00507673"/>
    <w:rsid w:val="0051088A"/>
    <w:rsid w:val="00510DE0"/>
    <w:rsid w:val="00511584"/>
    <w:rsid w:val="005135E7"/>
    <w:rsid w:val="00514DCD"/>
    <w:rsid w:val="00516EFC"/>
    <w:rsid w:val="00516FD3"/>
    <w:rsid w:val="005210C8"/>
    <w:rsid w:val="00522489"/>
    <w:rsid w:val="005224B1"/>
    <w:rsid w:val="0052410F"/>
    <w:rsid w:val="00525FC4"/>
    <w:rsid w:val="005275FF"/>
    <w:rsid w:val="00532DC1"/>
    <w:rsid w:val="00533CE5"/>
    <w:rsid w:val="00533DB7"/>
    <w:rsid w:val="00534266"/>
    <w:rsid w:val="00537DA5"/>
    <w:rsid w:val="00540761"/>
    <w:rsid w:val="005428FC"/>
    <w:rsid w:val="00551203"/>
    <w:rsid w:val="00556CBA"/>
    <w:rsid w:val="0055725A"/>
    <w:rsid w:val="00562D52"/>
    <w:rsid w:val="00563259"/>
    <w:rsid w:val="00563BE6"/>
    <w:rsid w:val="00565D95"/>
    <w:rsid w:val="005665E8"/>
    <w:rsid w:val="00567C47"/>
    <w:rsid w:val="005711A6"/>
    <w:rsid w:val="00571767"/>
    <w:rsid w:val="005742EF"/>
    <w:rsid w:val="005771D7"/>
    <w:rsid w:val="00580AB5"/>
    <w:rsid w:val="00580C14"/>
    <w:rsid w:val="00580EFE"/>
    <w:rsid w:val="00581A6A"/>
    <w:rsid w:val="00582002"/>
    <w:rsid w:val="00582416"/>
    <w:rsid w:val="0058392D"/>
    <w:rsid w:val="00583CFF"/>
    <w:rsid w:val="00585046"/>
    <w:rsid w:val="00585BDD"/>
    <w:rsid w:val="0059158F"/>
    <w:rsid w:val="005946AC"/>
    <w:rsid w:val="00595B59"/>
    <w:rsid w:val="0059760A"/>
    <w:rsid w:val="00597E6F"/>
    <w:rsid w:val="005A3064"/>
    <w:rsid w:val="005A5125"/>
    <w:rsid w:val="005B02E6"/>
    <w:rsid w:val="005B0A26"/>
    <w:rsid w:val="005B1434"/>
    <w:rsid w:val="005B1653"/>
    <w:rsid w:val="005B5675"/>
    <w:rsid w:val="005B5A74"/>
    <w:rsid w:val="005B5B31"/>
    <w:rsid w:val="005B69FB"/>
    <w:rsid w:val="005B6E79"/>
    <w:rsid w:val="005B7220"/>
    <w:rsid w:val="005B7997"/>
    <w:rsid w:val="005C14F9"/>
    <w:rsid w:val="005C1EC4"/>
    <w:rsid w:val="005C4362"/>
    <w:rsid w:val="005C4B94"/>
    <w:rsid w:val="005C4D25"/>
    <w:rsid w:val="005C5AED"/>
    <w:rsid w:val="005D1862"/>
    <w:rsid w:val="005D335F"/>
    <w:rsid w:val="005D403F"/>
    <w:rsid w:val="005D49FA"/>
    <w:rsid w:val="005D58C1"/>
    <w:rsid w:val="005D7EEA"/>
    <w:rsid w:val="005E0B4B"/>
    <w:rsid w:val="005E36A5"/>
    <w:rsid w:val="005E3C58"/>
    <w:rsid w:val="005F1669"/>
    <w:rsid w:val="005F6B45"/>
    <w:rsid w:val="0060226A"/>
    <w:rsid w:val="00603344"/>
    <w:rsid w:val="0060405E"/>
    <w:rsid w:val="00605997"/>
    <w:rsid w:val="00605D08"/>
    <w:rsid w:val="006072C1"/>
    <w:rsid w:val="00610227"/>
    <w:rsid w:val="00611FFF"/>
    <w:rsid w:val="00620F98"/>
    <w:rsid w:val="00621654"/>
    <w:rsid w:val="00622FFB"/>
    <w:rsid w:val="00631875"/>
    <w:rsid w:val="00632164"/>
    <w:rsid w:val="00632DA5"/>
    <w:rsid w:val="00634444"/>
    <w:rsid w:val="006357E0"/>
    <w:rsid w:val="00635C34"/>
    <w:rsid w:val="00636466"/>
    <w:rsid w:val="00641091"/>
    <w:rsid w:val="0064239B"/>
    <w:rsid w:val="006442FC"/>
    <w:rsid w:val="006446D2"/>
    <w:rsid w:val="006451B4"/>
    <w:rsid w:val="00647870"/>
    <w:rsid w:val="00651CE4"/>
    <w:rsid w:val="00652691"/>
    <w:rsid w:val="00652C43"/>
    <w:rsid w:val="00653621"/>
    <w:rsid w:val="0065623E"/>
    <w:rsid w:val="006603DA"/>
    <w:rsid w:val="00661AF8"/>
    <w:rsid w:val="00673163"/>
    <w:rsid w:val="006749C6"/>
    <w:rsid w:val="00674E8C"/>
    <w:rsid w:val="006769D4"/>
    <w:rsid w:val="006824AE"/>
    <w:rsid w:val="006834E3"/>
    <w:rsid w:val="00684086"/>
    <w:rsid w:val="00684861"/>
    <w:rsid w:val="00685636"/>
    <w:rsid w:val="006871D4"/>
    <w:rsid w:val="006878ED"/>
    <w:rsid w:val="00691741"/>
    <w:rsid w:val="00691A2A"/>
    <w:rsid w:val="00691AFA"/>
    <w:rsid w:val="0069201A"/>
    <w:rsid w:val="006953F3"/>
    <w:rsid w:val="00695A7D"/>
    <w:rsid w:val="00697717"/>
    <w:rsid w:val="006A1E4E"/>
    <w:rsid w:val="006A38D6"/>
    <w:rsid w:val="006A4804"/>
    <w:rsid w:val="006A5BC6"/>
    <w:rsid w:val="006A601C"/>
    <w:rsid w:val="006B0648"/>
    <w:rsid w:val="006B7252"/>
    <w:rsid w:val="006B7F6C"/>
    <w:rsid w:val="006C3B55"/>
    <w:rsid w:val="006D31DA"/>
    <w:rsid w:val="006D4459"/>
    <w:rsid w:val="006D646A"/>
    <w:rsid w:val="006E34F8"/>
    <w:rsid w:val="006F0A4C"/>
    <w:rsid w:val="006F24E0"/>
    <w:rsid w:val="006F7807"/>
    <w:rsid w:val="0070060E"/>
    <w:rsid w:val="0070384B"/>
    <w:rsid w:val="007052C9"/>
    <w:rsid w:val="00706D13"/>
    <w:rsid w:val="00706E15"/>
    <w:rsid w:val="0070775D"/>
    <w:rsid w:val="00712944"/>
    <w:rsid w:val="00713F17"/>
    <w:rsid w:val="00720D2E"/>
    <w:rsid w:val="00724DE7"/>
    <w:rsid w:val="00727509"/>
    <w:rsid w:val="0072772E"/>
    <w:rsid w:val="007277DA"/>
    <w:rsid w:val="00731097"/>
    <w:rsid w:val="0073162A"/>
    <w:rsid w:val="007323BD"/>
    <w:rsid w:val="007362A7"/>
    <w:rsid w:val="00737DD8"/>
    <w:rsid w:val="007415E4"/>
    <w:rsid w:val="00741662"/>
    <w:rsid w:val="00743E11"/>
    <w:rsid w:val="00745A56"/>
    <w:rsid w:val="00745F1C"/>
    <w:rsid w:val="007464CE"/>
    <w:rsid w:val="00746A8B"/>
    <w:rsid w:val="0075121F"/>
    <w:rsid w:val="007555FD"/>
    <w:rsid w:val="00755A73"/>
    <w:rsid w:val="00757B69"/>
    <w:rsid w:val="007601DE"/>
    <w:rsid w:val="00761BA3"/>
    <w:rsid w:val="007642BB"/>
    <w:rsid w:val="0076506F"/>
    <w:rsid w:val="00765B40"/>
    <w:rsid w:val="00766CFD"/>
    <w:rsid w:val="00772A6E"/>
    <w:rsid w:val="00772BBB"/>
    <w:rsid w:val="00772F98"/>
    <w:rsid w:val="007763DC"/>
    <w:rsid w:val="00781F1A"/>
    <w:rsid w:val="007832F8"/>
    <w:rsid w:val="0078369B"/>
    <w:rsid w:val="007850D6"/>
    <w:rsid w:val="00785AB4"/>
    <w:rsid w:val="0078722C"/>
    <w:rsid w:val="007927F1"/>
    <w:rsid w:val="0079281F"/>
    <w:rsid w:val="007955A7"/>
    <w:rsid w:val="00797DD1"/>
    <w:rsid w:val="007A0AF8"/>
    <w:rsid w:val="007A505F"/>
    <w:rsid w:val="007A5F9B"/>
    <w:rsid w:val="007A6616"/>
    <w:rsid w:val="007A76D7"/>
    <w:rsid w:val="007B1D59"/>
    <w:rsid w:val="007B29C6"/>
    <w:rsid w:val="007B3BBB"/>
    <w:rsid w:val="007B5D02"/>
    <w:rsid w:val="007C227C"/>
    <w:rsid w:val="007C540E"/>
    <w:rsid w:val="007C66B6"/>
    <w:rsid w:val="007D0204"/>
    <w:rsid w:val="007D14FA"/>
    <w:rsid w:val="007D3516"/>
    <w:rsid w:val="007E120D"/>
    <w:rsid w:val="007E41A2"/>
    <w:rsid w:val="007E45DE"/>
    <w:rsid w:val="007E5FD8"/>
    <w:rsid w:val="007F2D7A"/>
    <w:rsid w:val="007F6A98"/>
    <w:rsid w:val="007F6CDB"/>
    <w:rsid w:val="00800582"/>
    <w:rsid w:val="00805B79"/>
    <w:rsid w:val="008070D4"/>
    <w:rsid w:val="00810F97"/>
    <w:rsid w:val="00811274"/>
    <w:rsid w:val="008115AA"/>
    <w:rsid w:val="008139FC"/>
    <w:rsid w:val="0081459B"/>
    <w:rsid w:val="00814B08"/>
    <w:rsid w:val="00817801"/>
    <w:rsid w:val="00822220"/>
    <w:rsid w:val="00822967"/>
    <w:rsid w:val="00823408"/>
    <w:rsid w:val="00824725"/>
    <w:rsid w:val="008247AE"/>
    <w:rsid w:val="00824963"/>
    <w:rsid w:val="008249C1"/>
    <w:rsid w:val="0082662C"/>
    <w:rsid w:val="008309F4"/>
    <w:rsid w:val="00830CE8"/>
    <w:rsid w:val="00832152"/>
    <w:rsid w:val="008341E9"/>
    <w:rsid w:val="00835323"/>
    <w:rsid w:val="00842D06"/>
    <w:rsid w:val="00843537"/>
    <w:rsid w:val="00843E24"/>
    <w:rsid w:val="008451A1"/>
    <w:rsid w:val="00850F52"/>
    <w:rsid w:val="008514F7"/>
    <w:rsid w:val="00852600"/>
    <w:rsid w:val="00855640"/>
    <w:rsid w:val="0086077C"/>
    <w:rsid w:val="008608C6"/>
    <w:rsid w:val="00860DD2"/>
    <w:rsid w:val="0086197D"/>
    <w:rsid w:val="00861E11"/>
    <w:rsid w:val="00862D61"/>
    <w:rsid w:val="00867CE3"/>
    <w:rsid w:val="00871574"/>
    <w:rsid w:val="008721C4"/>
    <w:rsid w:val="008727E6"/>
    <w:rsid w:val="0087356E"/>
    <w:rsid w:val="0087430A"/>
    <w:rsid w:val="00875E96"/>
    <w:rsid w:val="00881170"/>
    <w:rsid w:val="00881B18"/>
    <w:rsid w:val="008837A4"/>
    <w:rsid w:val="00885C86"/>
    <w:rsid w:val="00885C89"/>
    <w:rsid w:val="0088649A"/>
    <w:rsid w:val="00886C6A"/>
    <w:rsid w:val="00887F3E"/>
    <w:rsid w:val="00890DDD"/>
    <w:rsid w:val="0089159A"/>
    <w:rsid w:val="00895319"/>
    <w:rsid w:val="0089605B"/>
    <w:rsid w:val="008A09E5"/>
    <w:rsid w:val="008A0F98"/>
    <w:rsid w:val="008A11A9"/>
    <w:rsid w:val="008A54BC"/>
    <w:rsid w:val="008A634D"/>
    <w:rsid w:val="008B1641"/>
    <w:rsid w:val="008B48E7"/>
    <w:rsid w:val="008B6806"/>
    <w:rsid w:val="008B7DFA"/>
    <w:rsid w:val="008C220F"/>
    <w:rsid w:val="008C45BA"/>
    <w:rsid w:val="008D2AF5"/>
    <w:rsid w:val="008D349E"/>
    <w:rsid w:val="008D5E15"/>
    <w:rsid w:val="008D65D1"/>
    <w:rsid w:val="008E0063"/>
    <w:rsid w:val="008E1AFE"/>
    <w:rsid w:val="008E5EFB"/>
    <w:rsid w:val="008E78DA"/>
    <w:rsid w:val="008F0233"/>
    <w:rsid w:val="008F1270"/>
    <w:rsid w:val="008F15C5"/>
    <w:rsid w:val="008F359A"/>
    <w:rsid w:val="008F7B8D"/>
    <w:rsid w:val="00901B41"/>
    <w:rsid w:val="00902EED"/>
    <w:rsid w:val="009050A4"/>
    <w:rsid w:val="009054F0"/>
    <w:rsid w:val="009062B3"/>
    <w:rsid w:val="00915320"/>
    <w:rsid w:val="00915DFC"/>
    <w:rsid w:val="00920656"/>
    <w:rsid w:val="00923531"/>
    <w:rsid w:val="0092372A"/>
    <w:rsid w:val="00926810"/>
    <w:rsid w:val="00930607"/>
    <w:rsid w:val="0093095A"/>
    <w:rsid w:val="00930D07"/>
    <w:rsid w:val="009344A8"/>
    <w:rsid w:val="00934BF7"/>
    <w:rsid w:val="0093508D"/>
    <w:rsid w:val="00941A8D"/>
    <w:rsid w:val="00943787"/>
    <w:rsid w:val="00944869"/>
    <w:rsid w:val="0094532D"/>
    <w:rsid w:val="00947DF5"/>
    <w:rsid w:val="00953A59"/>
    <w:rsid w:val="00956A1E"/>
    <w:rsid w:val="00960C79"/>
    <w:rsid w:val="0096205F"/>
    <w:rsid w:val="00963D4F"/>
    <w:rsid w:val="0096489B"/>
    <w:rsid w:val="00965863"/>
    <w:rsid w:val="009673C7"/>
    <w:rsid w:val="00967476"/>
    <w:rsid w:val="00967D0F"/>
    <w:rsid w:val="00971972"/>
    <w:rsid w:val="0097623B"/>
    <w:rsid w:val="009771B3"/>
    <w:rsid w:val="00981BD8"/>
    <w:rsid w:val="009820BC"/>
    <w:rsid w:val="009840FC"/>
    <w:rsid w:val="00986E78"/>
    <w:rsid w:val="00993200"/>
    <w:rsid w:val="00996D7B"/>
    <w:rsid w:val="009A119C"/>
    <w:rsid w:val="009A39E1"/>
    <w:rsid w:val="009A40CF"/>
    <w:rsid w:val="009A4A56"/>
    <w:rsid w:val="009A6BD5"/>
    <w:rsid w:val="009B1E6C"/>
    <w:rsid w:val="009B4091"/>
    <w:rsid w:val="009B40EE"/>
    <w:rsid w:val="009B51A5"/>
    <w:rsid w:val="009B6C9B"/>
    <w:rsid w:val="009B7B65"/>
    <w:rsid w:val="009C0001"/>
    <w:rsid w:val="009C44F4"/>
    <w:rsid w:val="009C65E2"/>
    <w:rsid w:val="009D18E7"/>
    <w:rsid w:val="009D7150"/>
    <w:rsid w:val="009E0715"/>
    <w:rsid w:val="009E1A32"/>
    <w:rsid w:val="009E1D12"/>
    <w:rsid w:val="009E45A4"/>
    <w:rsid w:val="009E6177"/>
    <w:rsid w:val="009E63D9"/>
    <w:rsid w:val="009E6F70"/>
    <w:rsid w:val="009E7045"/>
    <w:rsid w:val="009E72B3"/>
    <w:rsid w:val="009F1AD4"/>
    <w:rsid w:val="009F1EFF"/>
    <w:rsid w:val="009F31BC"/>
    <w:rsid w:val="009F448F"/>
    <w:rsid w:val="009F5678"/>
    <w:rsid w:val="009F5B19"/>
    <w:rsid w:val="009F5CD6"/>
    <w:rsid w:val="009F7EFF"/>
    <w:rsid w:val="00A00762"/>
    <w:rsid w:val="00A024E7"/>
    <w:rsid w:val="00A04727"/>
    <w:rsid w:val="00A05E6C"/>
    <w:rsid w:val="00A06A89"/>
    <w:rsid w:val="00A10E3F"/>
    <w:rsid w:val="00A14965"/>
    <w:rsid w:val="00A2501C"/>
    <w:rsid w:val="00A258FE"/>
    <w:rsid w:val="00A30616"/>
    <w:rsid w:val="00A33A51"/>
    <w:rsid w:val="00A348DB"/>
    <w:rsid w:val="00A35C35"/>
    <w:rsid w:val="00A40FC5"/>
    <w:rsid w:val="00A437C8"/>
    <w:rsid w:val="00A4768C"/>
    <w:rsid w:val="00A51533"/>
    <w:rsid w:val="00A55E2E"/>
    <w:rsid w:val="00A5603B"/>
    <w:rsid w:val="00A62CBC"/>
    <w:rsid w:val="00A64A33"/>
    <w:rsid w:val="00A655C7"/>
    <w:rsid w:val="00A67BC6"/>
    <w:rsid w:val="00A67E0C"/>
    <w:rsid w:val="00A71846"/>
    <w:rsid w:val="00A7492D"/>
    <w:rsid w:val="00A75D24"/>
    <w:rsid w:val="00A80B1F"/>
    <w:rsid w:val="00A81B78"/>
    <w:rsid w:val="00A83D32"/>
    <w:rsid w:val="00A848A2"/>
    <w:rsid w:val="00A848E0"/>
    <w:rsid w:val="00A84B9F"/>
    <w:rsid w:val="00A87A52"/>
    <w:rsid w:val="00A92BA3"/>
    <w:rsid w:val="00A940D1"/>
    <w:rsid w:val="00A94A30"/>
    <w:rsid w:val="00A94D93"/>
    <w:rsid w:val="00A9506B"/>
    <w:rsid w:val="00A972AB"/>
    <w:rsid w:val="00AA1C0A"/>
    <w:rsid w:val="00AA2BC5"/>
    <w:rsid w:val="00AA3749"/>
    <w:rsid w:val="00AA4B73"/>
    <w:rsid w:val="00AA5533"/>
    <w:rsid w:val="00AA5ADC"/>
    <w:rsid w:val="00AB177D"/>
    <w:rsid w:val="00AB25B9"/>
    <w:rsid w:val="00AB4912"/>
    <w:rsid w:val="00AB5010"/>
    <w:rsid w:val="00AB6A23"/>
    <w:rsid w:val="00AB7B74"/>
    <w:rsid w:val="00AC2B1D"/>
    <w:rsid w:val="00AC436A"/>
    <w:rsid w:val="00AC4FB5"/>
    <w:rsid w:val="00AC6CC5"/>
    <w:rsid w:val="00AC7983"/>
    <w:rsid w:val="00AD013E"/>
    <w:rsid w:val="00AD32EB"/>
    <w:rsid w:val="00AE1669"/>
    <w:rsid w:val="00AE2460"/>
    <w:rsid w:val="00AE24FC"/>
    <w:rsid w:val="00AE3C8A"/>
    <w:rsid w:val="00AE5D36"/>
    <w:rsid w:val="00AE75FF"/>
    <w:rsid w:val="00AE761A"/>
    <w:rsid w:val="00AF2F7A"/>
    <w:rsid w:val="00AF570E"/>
    <w:rsid w:val="00B060AA"/>
    <w:rsid w:val="00B0687A"/>
    <w:rsid w:val="00B06EB4"/>
    <w:rsid w:val="00B071CD"/>
    <w:rsid w:val="00B13DDF"/>
    <w:rsid w:val="00B15103"/>
    <w:rsid w:val="00B15DDA"/>
    <w:rsid w:val="00B20E44"/>
    <w:rsid w:val="00B24CB1"/>
    <w:rsid w:val="00B266FC"/>
    <w:rsid w:val="00B308DB"/>
    <w:rsid w:val="00B33121"/>
    <w:rsid w:val="00B35A71"/>
    <w:rsid w:val="00B41145"/>
    <w:rsid w:val="00B54729"/>
    <w:rsid w:val="00B551FC"/>
    <w:rsid w:val="00B63F19"/>
    <w:rsid w:val="00B6457A"/>
    <w:rsid w:val="00B66749"/>
    <w:rsid w:val="00B72B0D"/>
    <w:rsid w:val="00B72C89"/>
    <w:rsid w:val="00B73FB1"/>
    <w:rsid w:val="00B75B75"/>
    <w:rsid w:val="00B77705"/>
    <w:rsid w:val="00B815E6"/>
    <w:rsid w:val="00B826E8"/>
    <w:rsid w:val="00B8289F"/>
    <w:rsid w:val="00B845C3"/>
    <w:rsid w:val="00B847FE"/>
    <w:rsid w:val="00B85146"/>
    <w:rsid w:val="00B86571"/>
    <w:rsid w:val="00B911CF"/>
    <w:rsid w:val="00B9203E"/>
    <w:rsid w:val="00BA2C9D"/>
    <w:rsid w:val="00BA6053"/>
    <w:rsid w:val="00BB0B39"/>
    <w:rsid w:val="00BB0F03"/>
    <w:rsid w:val="00BB62E0"/>
    <w:rsid w:val="00BC2654"/>
    <w:rsid w:val="00BC3F3B"/>
    <w:rsid w:val="00BC41BA"/>
    <w:rsid w:val="00BD0B34"/>
    <w:rsid w:val="00BD588C"/>
    <w:rsid w:val="00BD5C43"/>
    <w:rsid w:val="00BE07A7"/>
    <w:rsid w:val="00BE2EE8"/>
    <w:rsid w:val="00BF453D"/>
    <w:rsid w:val="00BF6F0C"/>
    <w:rsid w:val="00C045A0"/>
    <w:rsid w:val="00C1216E"/>
    <w:rsid w:val="00C12B2E"/>
    <w:rsid w:val="00C12F36"/>
    <w:rsid w:val="00C1311A"/>
    <w:rsid w:val="00C164DF"/>
    <w:rsid w:val="00C22DBC"/>
    <w:rsid w:val="00C2420E"/>
    <w:rsid w:val="00C2425B"/>
    <w:rsid w:val="00C25C89"/>
    <w:rsid w:val="00C27C5C"/>
    <w:rsid w:val="00C369F2"/>
    <w:rsid w:val="00C406C3"/>
    <w:rsid w:val="00C412FB"/>
    <w:rsid w:val="00C41303"/>
    <w:rsid w:val="00C43CB6"/>
    <w:rsid w:val="00C4561E"/>
    <w:rsid w:val="00C45A20"/>
    <w:rsid w:val="00C5180B"/>
    <w:rsid w:val="00C55361"/>
    <w:rsid w:val="00C6353D"/>
    <w:rsid w:val="00C63ABB"/>
    <w:rsid w:val="00C65099"/>
    <w:rsid w:val="00C65B4D"/>
    <w:rsid w:val="00C67EF6"/>
    <w:rsid w:val="00C71D5C"/>
    <w:rsid w:val="00C732B6"/>
    <w:rsid w:val="00C734D3"/>
    <w:rsid w:val="00C74880"/>
    <w:rsid w:val="00C7621B"/>
    <w:rsid w:val="00C828F5"/>
    <w:rsid w:val="00C85519"/>
    <w:rsid w:val="00C865D7"/>
    <w:rsid w:val="00C92148"/>
    <w:rsid w:val="00C92D43"/>
    <w:rsid w:val="00C92E80"/>
    <w:rsid w:val="00C9691E"/>
    <w:rsid w:val="00CA037C"/>
    <w:rsid w:val="00CA2955"/>
    <w:rsid w:val="00CB26F0"/>
    <w:rsid w:val="00CB3246"/>
    <w:rsid w:val="00CB3F7C"/>
    <w:rsid w:val="00CB47BB"/>
    <w:rsid w:val="00CC036C"/>
    <w:rsid w:val="00CC136D"/>
    <w:rsid w:val="00CC1F1D"/>
    <w:rsid w:val="00CC2697"/>
    <w:rsid w:val="00CC2A8C"/>
    <w:rsid w:val="00CC437B"/>
    <w:rsid w:val="00CC6E7C"/>
    <w:rsid w:val="00CD4B72"/>
    <w:rsid w:val="00CD50FE"/>
    <w:rsid w:val="00CD58CA"/>
    <w:rsid w:val="00CD5A23"/>
    <w:rsid w:val="00CD620E"/>
    <w:rsid w:val="00CD6351"/>
    <w:rsid w:val="00CD6F4B"/>
    <w:rsid w:val="00CD78C2"/>
    <w:rsid w:val="00CF0F8E"/>
    <w:rsid w:val="00CF29CF"/>
    <w:rsid w:val="00CF50D1"/>
    <w:rsid w:val="00D01280"/>
    <w:rsid w:val="00D026B4"/>
    <w:rsid w:val="00D052C6"/>
    <w:rsid w:val="00D06A1B"/>
    <w:rsid w:val="00D109F6"/>
    <w:rsid w:val="00D11C62"/>
    <w:rsid w:val="00D134E1"/>
    <w:rsid w:val="00D20C61"/>
    <w:rsid w:val="00D22111"/>
    <w:rsid w:val="00D233CF"/>
    <w:rsid w:val="00D269A4"/>
    <w:rsid w:val="00D31C88"/>
    <w:rsid w:val="00D3672C"/>
    <w:rsid w:val="00D40464"/>
    <w:rsid w:val="00D431CB"/>
    <w:rsid w:val="00D442D6"/>
    <w:rsid w:val="00D519A3"/>
    <w:rsid w:val="00D51EF9"/>
    <w:rsid w:val="00D55109"/>
    <w:rsid w:val="00D600CD"/>
    <w:rsid w:val="00D61F6D"/>
    <w:rsid w:val="00D636F6"/>
    <w:rsid w:val="00D64ECF"/>
    <w:rsid w:val="00D65209"/>
    <w:rsid w:val="00D75949"/>
    <w:rsid w:val="00D75B1C"/>
    <w:rsid w:val="00D770CB"/>
    <w:rsid w:val="00D80322"/>
    <w:rsid w:val="00D81DDF"/>
    <w:rsid w:val="00D84AB7"/>
    <w:rsid w:val="00D87499"/>
    <w:rsid w:val="00D943A1"/>
    <w:rsid w:val="00DA2B33"/>
    <w:rsid w:val="00DA3A7C"/>
    <w:rsid w:val="00DA4423"/>
    <w:rsid w:val="00DA6165"/>
    <w:rsid w:val="00DA7093"/>
    <w:rsid w:val="00DB0B19"/>
    <w:rsid w:val="00DB1931"/>
    <w:rsid w:val="00DB33E6"/>
    <w:rsid w:val="00DB3881"/>
    <w:rsid w:val="00DB4629"/>
    <w:rsid w:val="00DB51EF"/>
    <w:rsid w:val="00DB7CA0"/>
    <w:rsid w:val="00DC1DAD"/>
    <w:rsid w:val="00DC4DD4"/>
    <w:rsid w:val="00DC5FF6"/>
    <w:rsid w:val="00DC675A"/>
    <w:rsid w:val="00DD4489"/>
    <w:rsid w:val="00DD55AD"/>
    <w:rsid w:val="00DD571D"/>
    <w:rsid w:val="00DD5E15"/>
    <w:rsid w:val="00DD7BB7"/>
    <w:rsid w:val="00DE2FF6"/>
    <w:rsid w:val="00DE58C0"/>
    <w:rsid w:val="00DE6519"/>
    <w:rsid w:val="00DF4C34"/>
    <w:rsid w:val="00DF5ED8"/>
    <w:rsid w:val="00DF5F5B"/>
    <w:rsid w:val="00E0260E"/>
    <w:rsid w:val="00E03E15"/>
    <w:rsid w:val="00E04845"/>
    <w:rsid w:val="00E04B93"/>
    <w:rsid w:val="00E06A11"/>
    <w:rsid w:val="00E12466"/>
    <w:rsid w:val="00E13FF8"/>
    <w:rsid w:val="00E1665C"/>
    <w:rsid w:val="00E2025D"/>
    <w:rsid w:val="00E21EB4"/>
    <w:rsid w:val="00E2353F"/>
    <w:rsid w:val="00E267A0"/>
    <w:rsid w:val="00E26DCD"/>
    <w:rsid w:val="00E27190"/>
    <w:rsid w:val="00E3053F"/>
    <w:rsid w:val="00E3129A"/>
    <w:rsid w:val="00E41EE1"/>
    <w:rsid w:val="00E45224"/>
    <w:rsid w:val="00E46C98"/>
    <w:rsid w:val="00E478A6"/>
    <w:rsid w:val="00E5308A"/>
    <w:rsid w:val="00E5367C"/>
    <w:rsid w:val="00E55D2F"/>
    <w:rsid w:val="00E64325"/>
    <w:rsid w:val="00E65459"/>
    <w:rsid w:val="00E65738"/>
    <w:rsid w:val="00E675AD"/>
    <w:rsid w:val="00E73B44"/>
    <w:rsid w:val="00E74470"/>
    <w:rsid w:val="00E74902"/>
    <w:rsid w:val="00E74DBC"/>
    <w:rsid w:val="00E77F4A"/>
    <w:rsid w:val="00E84832"/>
    <w:rsid w:val="00E84FC4"/>
    <w:rsid w:val="00E860BB"/>
    <w:rsid w:val="00E9039E"/>
    <w:rsid w:val="00E90F9E"/>
    <w:rsid w:val="00E948F9"/>
    <w:rsid w:val="00E953FD"/>
    <w:rsid w:val="00E970C6"/>
    <w:rsid w:val="00E9731D"/>
    <w:rsid w:val="00EA2C2C"/>
    <w:rsid w:val="00EA4D7F"/>
    <w:rsid w:val="00EB0009"/>
    <w:rsid w:val="00EB018E"/>
    <w:rsid w:val="00EB12B6"/>
    <w:rsid w:val="00EB6366"/>
    <w:rsid w:val="00EC307D"/>
    <w:rsid w:val="00EC730E"/>
    <w:rsid w:val="00ED0178"/>
    <w:rsid w:val="00ED0F1A"/>
    <w:rsid w:val="00ED1575"/>
    <w:rsid w:val="00ED1E19"/>
    <w:rsid w:val="00ED3963"/>
    <w:rsid w:val="00ED4A33"/>
    <w:rsid w:val="00ED79AC"/>
    <w:rsid w:val="00EE091C"/>
    <w:rsid w:val="00EE1DFF"/>
    <w:rsid w:val="00EE25AC"/>
    <w:rsid w:val="00EE5C9B"/>
    <w:rsid w:val="00EE6EDB"/>
    <w:rsid w:val="00EE7FE2"/>
    <w:rsid w:val="00F0022A"/>
    <w:rsid w:val="00F011CF"/>
    <w:rsid w:val="00F0134D"/>
    <w:rsid w:val="00F01805"/>
    <w:rsid w:val="00F0361E"/>
    <w:rsid w:val="00F03AED"/>
    <w:rsid w:val="00F05AB2"/>
    <w:rsid w:val="00F06881"/>
    <w:rsid w:val="00F06930"/>
    <w:rsid w:val="00F07489"/>
    <w:rsid w:val="00F07A03"/>
    <w:rsid w:val="00F103EC"/>
    <w:rsid w:val="00F10ED4"/>
    <w:rsid w:val="00F11361"/>
    <w:rsid w:val="00F13213"/>
    <w:rsid w:val="00F13736"/>
    <w:rsid w:val="00F20C6C"/>
    <w:rsid w:val="00F21A4A"/>
    <w:rsid w:val="00F23B3A"/>
    <w:rsid w:val="00F25577"/>
    <w:rsid w:val="00F273B1"/>
    <w:rsid w:val="00F33220"/>
    <w:rsid w:val="00F34B0B"/>
    <w:rsid w:val="00F356C8"/>
    <w:rsid w:val="00F36C3B"/>
    <w:rsid w:val="00F40714"/>
    <w:rsid w:val="00F42F00"/>
    <w:rsid w:val="00F45052"/>
    <w:rsid w:val="00F468F0"/>
    <w:rsid w:val="00F475AE"/>
    <w:rsid w:val="00F52CB1"/>
    <w:rsid w:val="00F53AF0"/>
    <w:rsid w:val="00F550D8"/>
    <w:rsid w:val="00F6185D"/>
    <w:rsid w:val="00F66154"/>
    <w:rsid w:val="00F66C64"/>
    <w:rsid w:val="00F70BE3"/>
    <w:rsid w:val="00F72BA3"/>
    <w:rsid w:val="00F755A9"/>
    <w:rsid w:val="00F77C3D"/>
    <w:rsid w:val="00F819CE"/>
    <w:rsid w:val="00F84A04"/>
    <w:rsid w:val="00F85F90"/>
    <w:rsid w:val="00F90738"/>
    <w:rsid w:val="00F93FD9"/>
    <w:rsid w:val="00F9434F"/>
    <w:rsid w:val="00FA15E1"/>
    <w:rsid w:val="00FA676B"/>
    <w:rsid w:val="00FA735C"/>
    <w:rsid w:val="00FB0349"/>
    <w:rsid w:val="00FB186E"/>
    <w:rsid w:val="00FB1CB0"/>
    <w:rsid w:val="00FB432C"/>
    <w:rsid w:val="00FB49E5"/>
    <w:rsid w:val="00FB56BF"/>
    <w:rsid w:val="00FC0811"/>
    <w:rsid w:val="00FC3660"/>
    <w:rsid w:val="00FD09FC"/>
    <w:rsid w:val="00FD4BB9"/>
    <w:rsid w:val="00FD58D1"/>
    <w:rsid w:val="00FD5A3B"/>
    <w:rsid w:val="00FD6293"/>
    <w:rsid w:val="00FD6A61"/>
    <w:rsid w:val="00FD72E1"/>
    <w:rsid w:val="00FE4FE6"/>
    <w:rsid w:val="00FE64D9"/>
    <w:rsid w:val="00FE7002"/>
    <w:rsid w:val="00FF136F"/>
    <w:rsid w:val="00FF3781"/>
    <w:rsid w:val="00FF3DFB"/>
    <w:rsid w:val="00FF61D1"/>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87F1961-C92C-4239-A6F4-0EC9EA7E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List Bullet 2"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0178"/>
    <w:rPr>
      <w:sz w:val="24"/>
      <w:szCs w:val="24"/>
    </w:rPr>
  </w:style>
  <w:style w:type="paragraph" w:styleId="1">
    <w:name w:val="heading 1"/>
    <w:basedOn w:val="a0"/>
    <w:next w:val="a0"/>
    <w:link w:val="11"/>
    <w:uiPriority w:val="9"/>
    <w:qFormat/>
    <w:rsid w:val="00BB62E0"/>
    <w:pPr>
      <w:keepNext/>
      <w:widowControl w:val="0"/>
      <w:numPr>
        <w:numId w:val="47"/>
      </w:numPr>
      <w:autoSpaceDE w:val="0"/>
      <w:autoSpaceDN w:val="0"/>
      <w:adjustRightInd w:val="0"/>
      <w:spacing w:before="240" w:after="60"/>
      <w:outlineLvl w:val="0"/>
    </w:pPr>
    <w:rPr>
      <w:rFonts w:ascii="Arial" w:hAnsi="Arial"/>
      <w:b/>
      <w:bCs/>
      <w:kern w:val="32"/>
      <w:sz w:val="32"/>
      <w:szCs w:val="32"/>
      <w:lang w:val="x-none" w:eastAsia="x-none"/>
    </w:rPr>
  </w:style>
  <w:style w:type="paragraph" w:styleId="2">
    <w:name w:val="heading 2"/>
    <w:basedOn w:val="a0"/>
    <w:next w:val="a0"/>
    <w:link w:val="21"/>
    <w:uiPriority w:val="9"/>
    <w:qFormat/>
    <w:rsid w:val="00BB62E0"/>
    <w:pPr>
      <w:keepNext/>
      <w:widowControl w:val="0"/>
      <w:numPr>
        <w:ilvl w:val="1"/>
        <w:numId w:val="47"/>
      </w:numPr>
      <w:autoSpaceDE w:val="0"/>
      <w:autoSpaceDN w:val="0"/>
      <w:adjustRightInd w:val="0"/>
      <w:spacing w:before="240" w:after="60"/>
      <w:outlineLvl w:val="1"/>
    </w:pPr>
    <w:rPr>
      <w:rFonts w:ascii="Arial" w:hAnsi="Arial"/>
      <w:b/>
      <w:bCs/>
      <w:i/>
      <w:iCs/>
      <w:sz w:val="28"/>
      <w:szCs w:val="28"/>
      <w:lang w:val="x-none" w:eastAsia="x-none"/>
    </w:rPr>
  </w:style>
  <w:style w:type="paragraph" w:styleId="3">
    <w:name w:val="heading 3"/>
    <w:basedOn w:val="a0"/>
    <w:next w:val="a0"/>
    <w:link w:val="31"/>
    <w:uiPriority w:val="9"/>
    <w:qFormat/>
    <w:rsid w:val="00BB62E0"/>
    <w:pPr>
      <w:keepNext/>
      <w:widowControl w:val="0"/>
      <w:numPr>
        <w:ilvl w:val="2"/>
        <w:numId w:val="47"/>
      </w:numPr>
      <w:autoSpaceDE w:val="0"/>
      <w:autoSpaceDN w:val="0"/>
      <w:adjustRightInd w:val="0"/>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3B3DC0"/>
    <w:pPr>
      <w:keepNext/>
      <w:numPr>
        <w:ilvl w:val="3"/>
        <w:numId w:val="47"/>
      </w:numPr>
      <w:spacing w:before="240" w:after="60"/>
      <w:outlineLvl w:val="3"/>
    </w:pPr>
    <w:rPr>
      <w:b/>
      <w:bCs/>
      <w:sz w:val="28"/>
      <w:szCs w:val="28"/>
      <w:lang w:val="de-DE" w:eastAsia="x-none"/>
    </w:rPr>
  </w:style>
  <w:style w:type="paragraph" w:styleId="5">
    <w:name w:val="heading 5"/>
    <w:basedOn w:val="a0"/>
    <w:next w:val="a0"/>
    <w:link w:val="50"/>
    <w:uiPriority w:val="9"/>
    <w:qFormat/>
    <w:rsid w:val="003B3DC0"/>
    <w:pPr>
      <w:numPr>
        <w:ilvl w:val="4"/>
        <w:numId w:val="47"/>
      </w:numPr>
      <w:spacing w:before="240" w:after="60"/>
      <w:jc w:val="both"/>
      <w:outlineLvl w:val="4"/>
    </w:pPr>
    <w:rPr>
      <w:b/>
      <w:bCs/>
      <w:i/>
      <w:iCs/>
      <w:sz w:val="26"/>
      <w:szCs w:val="26"/>
      <w:lang w:val="x-none" w:eastAsia="en-US" w:bidi="en-US"/>
    </w:rPr>
  </w:style>
  <w:style w:type="paragraph" w:styleId="6">
    <w:name w:val="heading 6"/>
    <w:basedOn w:val="a0"/>
    <w:next w:val="a0"/>
    <w:link w:val="60"/>
    <w:uiPriority w:val="9"/>
    <w:qFormat/>
    <w:rsid w:val="003B3DC0"/>
    <w:pPr>
      <w:numPr>
        <w:ilvl w:val="5"/>
        <w:numId w:val="47"/>
      </w:numPr>
      <w:spacing w:before="240" w:after="60"/>
      <w:jc w:val="both"/>
      <w:outlineLvl w:val="5"/>
    </w:pPr>
    <w:rPr>
      <w:b/>
      <w:bCs/>
      <w:sz w:val="22"/>
      <w:szCs w:val="22"/>
      <w:lang w:val="x-none" w:eastAsia="en-US" w:bidi="en-US"/>
    </w:rPr>
  </w:style>
  <w:style w:type="paragraph" w:styleId="7">
    <w:name w:val="heading 7"/>
    <w:basedOn w:val="a0"/>
    <w:next w:val="a0"/>
    <w:link w:val="70"/>
    <w:uiPriority w:val="9"/>
    <w:qFormat/>
    <w:rsid w:val="003B3DC0"/>
    <w:pPr>
      <w:numPr>
        <w:ilvl w:val="6"/>
        <w:numId w:val="47"/>
      </w:numPr>
      <w:spacing w:before="240" w:after="60"/>
      <w:jc w:val="both"/>
      <w:outlineLvl w:val="6"/>
    </w:pPr>
    <w:rPr>
      <w:lang w:val="x-none" w:eastAsia="en-US" w:bidi="en-US"/>
    </w:rPr>
  </w:style>
  <w:style w:type="paragraph" w:styleId="8">
    <w:name w:val="heading 8"/>
    <w:basedOn w:val="a0"/>
    <w:next w:val="a0"/>
    <w:link w:val="80"/>
    <w:uiPriority w:val="9"/>
    <w:qFormat/>
    <w:rsid w:val="003B3DC0"/>
    <w:pPr>
      <w:numPr>
        <w:ilvl w:val="7"/>
        <w:numId w:val="47"/>
      </w:numPr>
      <w:spacing w:before="240" w:after="60"/>
      <w:jc w:val="both"/>
      <w:outlineLvl w:val="7"/>
    </w:pPr>
    <w:rPr>
      <w:i/>
      <w:iCs/>
      <w:lang w:val="x-none" w:eastAsia="en-US" w:bidi="en-US"/>
    </w:rPr>
  </w:style>
  <w:style w:type="paragraph" w:styleId="9">
    <w:name w:val="heading 9"/>
    <w:basedOn w:val="a0"/>
    <w:next w:val="a0"/>
    <w:link w:val="90"/>
    <w:uiPriority w:val="9"/>
    <w:qFormat/>
    <w:rsid w:val="003B3DC0"/>
    <w:pPr>
      <w:numPr>
        <w:ilvl w:val="8"/>
        <w:numId w:val="47"/>
      </w:numPr>
      <w:spacing w:before="240" w:after="60"/>
      <w:jc w:val="both"/>
      <w:outlineLvl w:val="8"/>
    </w:pPr>
    <w:rPr>
      <w:rFonts w:ascii="Arial" w:hAnsi="Arial"/>
      <w:sz w:val="22"/>
      <w:szCs w:val="22"/>
      <w:lang w:val="x-none"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осн текст"/>
    <w:basedOn w:val="a0"/>
    <w:rsid w:val="00BB62E0"/>
    <w:pPr>
      <w:shd w:val="clear" w:color="auto" w:fill="FFFFFF"/>
      <w:tabs>
        <w:tab w:val="left" w:pos="1018"/>
      </w:tabs>
      <w:spacing w:line="360" w:lineRule="auto"/>
      <w:ind w:firstLine="454"/>
      <w:jc w:val="both"/>
    </w:pPr>
    <w:rPr>
      <w:b/>
      <w:bCs/>
      <w:sz w:val="28"/>
      <w:szCs w:val="28"/>
    </w:rPr>
  </w:style>
  <w:style w:type="paragraph" w:customStyle="1" w:styleId="a5">
    <w:name w:val="А ОСН ТЕКСТ"/>
    <w:basedOn w:val="a0"/>
    <w:rsid w:val="00634444"/>
    <w:pPr>
      <w:spacing w:line="360" w:lineRule="auto"/>
      <w:ind w:firstLine="454"/>
      <w:jc w:val="both"/>
    </w:pPr>
    <w:rPr>
      <w:sz w:val="28"/>
      <w:szCs w:val="28"/>
    </w:rPr>
  </w:style>
  <w:style w:type="character" w:styleId="a6">
    <w:name w:val="Hyperlink"/>
    <w:uiPriority w:val="99"/>
    <w:rsid w:val="002E58DA"/>
    <w:rPr>
      <w:color w:val="000080"/>
      <w:u w:val="single"/>
    </w:rPr>
  </w:style>
  <w:style w:type="character" w:customStyle="1" w:styleId="a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8"/>
    <w:uiPriority w:val="99"/>
    <w:rsid w:val="002E58DA"/>
    <w:rPr>
      <w:sz w:val="22"/>
      <w:szCs w:val="22"/>
      <w:lang w:bidi="ar-SA"/>
    </w:rPr>
  </w:style>
  <w:style w:type="paragraph" w:styleId="a8">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7"/>
    <w:uiPriority w:val="99"/>
    <w:rsid w:val="002E58DA"/>
    <w:pPr>
      <w:shd w:val="clear" w:color="auto" w:fill="FFFFFF"/>
      <w:spacing w:after="120" w:line="211" w:lineRule="exact"/>
      <w:jc w:val="right"/>
    </w:pPr>
    <w:rPr>
      <w:sz w:val="22"/>
      <w:szCs w:val="22"/>
      <w:lang w:val="x-none" w:eastAsia="x-none"/>
    </w:rPr>
  </w:style>
  <w:style w:type="character" w:customStyle="1" w:styleId="a9">
    <w:name w:val="Основной текст + Полужирный"/>
    <w:rsid w:val="002E58DA"/>
    <w:rPr>
      <w:b/>
      <w:bCs/>
      <w:sz w:val="22"/>
      <w:szCs w:val="22"/>
      <w:lang w:bidi="ar-SA"/>
    </w:rPr>
  </w:style>
  <w:style w:type="character" w:customStyle="1" w:styleId="10">
    <w:name w:val="Основной текст (10)_"/>
    <w:link w:val="101"/>
    <w:rsid w:val="002E58DA"/>
    <w:rPr>
      <w:b/>
      <w:bCs/>
      <w:sz w:val="17"/>
      <w:szCs w:val="17"/>
      <w:lang w:bidi="ar-SA"/>
    </w:rPr>
  </w:style>
  <w:style w:type="paragraph" w:customStyle="1" w:styleId="101">
    <w:name w:val="Основной текст (10)1"/>
    <w:basedOn w:val="a0"/>
    <w:link w:val="10"/>
    <w:rsid w:val="002E58DA"/>
    <w:pPr>
      <w:shd w:val="clear" w:color="auto" w:fill="FFFFFF"/>
      <w:spacing w:after="120" w:line="192" w:lineRule="exact"/>
      <w:jc w:val="right"/>
    </w:pPr>
    <w:rPr>
      <w:b/>
      <w:bCs/>
      <w:sz w:val="17"/>
      <w:szCs w:val="17"/>
      <w:lang w:val="x-none" w:eastAsia="x-none"/>
    </w:rPr>
  </w:style>
  <w:style w:type="character" w:customStyle="1" w:styleId="100">
    <w:name w:val="Основной текст (10)"/>
    <w:rsid w:val="002E58DA"/>
    <w:rPr>
      <w:b/>
      <w:bCs/>
      <w:noProof/>
      <w:sz w:val="17"/>
      <w:szCs w:val="17"/>
      <w:lang w:bidi="ar-SA"/>
    </w:rPr>
  </w:style>
  <w:style w:type="character" w:customStyle="1" w:styleId="110">
    <w:name w:val="Основной текст (11)_"/>
    <w:link w:val="111"/>
    <w:uiPriority w:val="99"/>
    <w:rsid w:val="002E58DA"/>
    <w:rPr>
      <w:sz w:val="17"/>
      <w:szCs w:val="17"/>
      <w:lang w:bidi="ar-SA"/>
    </w:rPr>
  </w:style>
  <w:style w:type="paragraph" w:customStyle="1" w:styleId="111">
    <w:name w:val="Основной текст (11)1"/>
    <w:basedOn w:val="a0"/>
    <w:link w:val="110"/>
    <w:uiPriority w:val="99"/>
    <w:rsid w:val="002E58DA"/>
    <w:pPr>
      <w:shd w:val="clear" w:color="auto" w:fill="FFFFFF"/>
      <w:spacing w:before="120" w:line="182" w:lineRule="exact"/>
    </w:pPr>
    <w:rPr>
      <w:sz w:val="17"/>
      <w:szCs w:val="17"/>
      <w:lang w:val="x-none" w:eastAsia="x-none"/>
    </w:rPr>
  </w:style>
  <w:style w:type="character" w:customStyle="1" w:styleId="112">
    <w:name w:val="Основной текст (11) + Полужирный"/>
    <w:rsid w:val="002E58DA"/>
    <w:rPr>
      <w:b/>
      <w:bCs/>
      <w:sz w:val="17"/>
      <w:szCs w:val="17"/>
      <w:lang w:bidi="ar-SA"/>
    </w:rPr>
  </w:style>
  <w:style w:type="character" w:customStyle="1" w:styleId="113">
    <w:name w:val="Основной текст (11)"/>
    <w:rsid w:val="002E58DA"/>
    <w:rPr>
      <w:noProof/>
      <w:sz w:val="17"/>
      <w:szCs w:val="17"/>
      <w:lang w:bidi="ar-SA"/>
    </w:rPr>
  </w:style>
  <w:style w:type="character" w:customStyle="1" w:styleId="12">
    <w:name w:val="Заголовок №1_"/>
    <w:link w:val="114"/>
    <w:uiPriority w:val="99"/>
    <w:rsid w:val="001B41F6"/>
    <w:rPr>
      <w:rFonts w:ascii="Calibri" w:hAnsi="Calibri"/>
      <w:sz w:val="34"/>
      <w:szCs w:val="34"/>
      <w:lang w:bidi="ar-SA"/>
    </w:rPr>
  </w:style>
  <w:style w:type="paragraph" w:customStyle="1" w:styleId="114">
    <w:name w:val="Заголовок №11"/>
    <w:basedOn w:val="a0"/>
    <w:link w:val="12"/>
    <w:uiPriority w:val="99"/>
    <w:rsid w:val="001B41F6"/>
    <w:pPr>
      <w:shd w:val="clear" w:color="auto" w:fill="FFFFFF"/>
      <w:spacing w:after="300" w:line="240" w:lineRule="atLeast"/>
      <w:outlineLvl w:val="0"/>
    </w:pPr>
    <w:rPr>
      <w:rFonts w:ascii="Calibri" w:hAnsi="Calibri"/>
      <w:sz w:val="34"/>
      <w:szCs w:val="34"/>
      <w:lang w:val="x-none" w:eastAsia="x-none"/>
    </w:rPr>
  </w:style>
  <w:style w:type="character" w:customStyle="1" w:styleId="13">
    <w:name w:val="Заголовок №1"/>
    <w:basedOn w:val="12"/>
    <w:rsid w:val="001B41F6"/>
    <w:rPr>
      <w:rFonts w:ascii="Calibri" w:hAnsi="Calibri"/>
      <w:sz w:val="34"/>
      <w:szCs w:val="34"/>
      <w:lang w:bidi="ar-SA"/>
    </w:rPr>
  </w:style>
  <w:style w:type="character" w:customStyle="1" w:styleId="51">
    <w:name w:val="Основной текст + Полужирный51"/>
    <w:rsid w:val="001B41F6"/>
    <w:rPr>
      <w:b/>
      <w:bCs/>
      <w:sz w:val="22"/>
      <w:szCs w:val="22"/>
      <w:lang w:bidi="ar-SA"/>
    </w:rPr>
  </w:style>
  <w:style w:type="character" w:customStyle="1" w:styleId="500">
    <w:name w:val="Основной текст + Полужирный50"/>
    <w:rsid w:val="001B41F6"/>
    <w:rPr>
      <w:b/>
      <w:bCs/>
      <w:sz w:val="22"/>
      <w:szCs w:val="22"/>
      <w:lang w:bidi="ar-SA"/>
    </w:rPr>
  </w:style>
  <w:style w:type="paragraph" w:styleId="aa">
    <w:name w:val="footnote text"/>
    <w:aliases w:val="Знак6,F1"/>
    <w:basedOn w:val="a0"/>
    <w:link w:val="ab"/>
    <w:uiPriority w:val="99"/>
    <w:rsid w:val="001B41F6"/>
    <w:pPr>
      <w:spacing w:after="200" w:line="276" w:lineRule="auto"/>
    </w:pPr>
    <w:rPr>
      <w:rFonts w:ascii="Calibri" w:eastAsia="Calibri" w:hAnsi="Calibri"/>
      <w:sz w:val="20"/>
      <w:szCs w:val="20"/>
      <w:lang w:val="x-none" w:eastAsia="en-US"/>
    </w:rPr>
  </w:style>
  <w:style w:type="character" w:styleId="ac">
    <w:name w:val="footnote reference"/>
    <w:uiPriority w:val="99"/>
    <w:rsid w:val="001B41F6"/>
    <w:rPr>
      <w:vertAlign w:val="superscript"/>
    </w:rPr>
  </w:style>
  <w:style w:type="character" w:customStyle="1" w:styleId="12pt">
    <w:name w:val="Заголовок №1 + Интервал 2 pt"/>
    <w:rsid w:val="00084F37"/>
    <w:rPr>
      <w:rFonts w:ascii="Calibri" w:hAnsi="Calibri" w:cs="Calibri"/>
      <w:spacing w:val="50"/>
      <w:sz w:val="34"/>
      <w:szCs w:val="34"/>
      <w:lang w:bidi="ar-SA"/>
    </w:rPr>
  </w:style>
  <w:style w:type="character" w:customStyle="1" w:styleId="1120">
    <w:name w:val="Заголовок №112"/>
    <w:rsid w:val="00084F37"/>
    <w:rPr>
      <w:rFonts w:ascii="Calibri" w:hAnsi="Calibri" w:cs="Calibri"/>
      <w:spacing w:val="0"/>
      <w:sz w:val="34"/>
      <w:szCs w:val="34"/>
      <w:lang w:bidi="ar-SA"/>
    </w:rPr>
  </w:style>
  <w:style w:type="character" w:customStyle="1" w:styleId="49">
    <w:name w:val="Основной текст + Полужирный49"/>
    <w:rsid w:val="00084F37"/>
    <w:rPr>
      <w:rFonts w:ascii="Times New Roman" w:hAnsi="Times New Roman" w:cs="Times New Roman"/>
      <w:b/>
      <w:bCs/>
      <w:spacing w:val="0"/>
      <w:sz w:val="22"/>
      <w:szCs w:val="22"/>
      <w:lang w:bidi="ar-SA"/>
    </w:rPr>
  </w:style>
  <w:style w:type="character" w:customStyle="1" w:styleId="30">
    <w:name w:val="Заголовок №3_"/>
    <w:link w:val="310"/>
    <w:rsid w:val="00084F37"/>
    <w:rPr>
      <w:b/>
      <w:bCs/>
      <w:sz w:val="22"/>
      <w:szCs w:val="22"/>
      <w:lang w:bidi="ar-SA"/>
    </w:rPr>
  </w:style>
  <w:style w:type="paragraph" w:customStyle="1" w:styleId="310">
    <w:name w:val="Заголовок №31"/>
    <w:basedOn w:val="a0"/>
    <w:link w:val="30"/>
    <w:rsid w:val="00084F37"/>
    <w:pPr>
      <w:shd w:val="clear" w:color="auto" w:fill="FFFFFF"/>
      <w:spacing w:line="211" w:lineRule="exact"/>
      <w:jc w:val="both"/>
      <w:outlineLvl w:val="2"/>
    </w:pPr>
    <w:rPr>
      <w:b/>
      <w:bCs/>
      <w:sz w:val="22"/>
      <w:szCs w:val="22"/>
      <w:lang w:val="x-none" w:eastAsia="x-none"/>
    </w:rPr>
  </w:style>
  <w:style w:type="character" w:customStyle="1" w:styleId="32">
    <w:name w:val="Заголовок №3 + Не полужирный"/>
    <w:basedOn w:val="30"/>
    <w:rsid w:val="00084F37"/>
    <w:rPr>
      <w:b/>
      <w:bCs/>
      <w:sz w:val="22"/>
      <w:szCs w:val="22"/>
      <w:lang w:bidi="ar-SA"/>
    </w:rPr>
  </w:style>
  <w:style w:type="character" w:customStyle="1" w:styleId="39">
    <w:name w:val="Заголовок №3 + Не полужирный9"/>
    <w:rsid w:val="00084F37"/>
    <w:rPr>
      <w:b/>
      <w:bCs/>
      <w:noProof/>
      <w:sz w:val="22"/>
      <w:szCs w:val="22"/>
      <w:lang w:bidi="ar-SA"/>
    </w:rPr>
  </w:style>
  <w:style w:type="character" w:customStyle="1" w:styleId="317">
    <w:name w:val="Заголовок №317"/>
    <w:rsid w:val="00084F37"/>
    <w:rPr>
      <w:b/>
      <w:bCs/>
      <w:noProof/>
      <w:sz w:val="22"/>
      <w:szCs w:val="22"/>
      <w:lang w:bidi="ar-SA"/>
    </w:rPr>
  </w:style>
  <w:style w:type="character" w:customStyle="1" w:styleId="316">
    <w:name w:val="Заголовок №316"/>
    <w:basedOn w:val="30"/>
    <w:rsid w:val="00084F37"/>
    <w:rPr>
      <w:b/>
      <w:bCs/>
      <w:sz w:val="22"/>
      <w:szCs w:val="22"/>
      <w:lang w:bidi="ar-SA"/>
    </w:rPr>
  </w:style>
  <w:style w:type="character" w:customStyle="1" w:styleId="ad">
    <w:name w:val="Основной текст + Курсив"/>
    <w:rsid w:val="00084F37"/>
    <w:rPr>
      <w:rFonts w:ascii="Times New Roman" w:hAnsi="Times New Roman" w:cs="Times New Roman"/>
      <w:i/>
      <w:iCs/>
      <w:spacing w:val="0"/>
      <w:sz w:val="22"/>
      <w:szCs w:val="22"/>
      <w:lang w:bidi="ar-SA"/>
    </w:rPr>
  </w:style>
  <w:style w:type="character" w:customStyle="1" w:styleId="62">
    <w:name w:val="Основной текст + Курсив62"/>
    <w:rsid w:val="00084F37"/>
    <w:rPr>
      <w:rFonts w:ascii="Times New Roman" w:hAnsi="Times New Roman" w:cs="Times New Roman"/>
      <w:i/>
      <w:iCs/>
      <w:noProof/>
      <w:spacing w:val="0"/>
      <w:sz w:val="22"/>
      <w:szCs w:val="22"/>
      <w:lang w:bidi="ar-SA"/>
    </w:rPr>
  </w:style>
  <w:style w:type="character" w:customStyle="1" w:styleId="61">
    <w:name w:val="Основной текст + Курсив61"/>
    <w:rsid w:val="00084F37"/>
    <w:rPr>
      <w:rFonts w:ascii="Times New Roman" w:hAnsi="Times New Roman" w:cs="Times New Roman"/>
      <w:i/>
      <w:iCs/>
      <w:spacing w:val="0"/>
      <w:sz w:val="22"/>
      <w:szCs w:val="22"/>
      <w:lang w:bidi="ar-SA"/>
    </w:rPr>
  </w:style>
  <w:style w:type="character" w:customStyle="1" w:styleId="47">
    <w:name w:val="Основной текст + Полужирный47"/>
    <w:aliases w:val="Курсив"/>
    <w:rsid w:val="00084F37"/>
    <w:rPr>
      <w:rFonts w:ascii="Times New Roman" w:hAnsi="Times New Roman" w:cs="Times New Roman"/>
      <w:b/>
      <w:bCs/>
      <w:i/>
      <w:iCs/>
      <w:spacing w:val="0"/>
      <w:sz w:val="22"/>
      <w:szCs w:val="22"/>
      <w:lang w:bidi="ar-SA"/>
    </w:rPr>
  </w:style>
  <w:style w:type="character" w:customStyle="1" w:styleId="46">
    <w:name w:val="Основной текст + Полужирный46"/>
    <w:aliases w:val="Курсив30"/>
    <w:rsid w:val="00084F37"/>
    <w:rPr>
      <w:rFonts w:ascii="Times New Roman" w:hAnsi="Times New Roman" w:cs="Times New Roman"/>
      <w:b/>
      <w:bCs/>
      <w:i/>
      <w:iCs/>
      <w:noProof/>
      <w:spacing w:val="0"/>
      <w:sz w:val="22"/>
      <w:szCs w:val="22"/>
      <w:lang w:bidi="ar-SA"/>
    </w:rPr>
  </w:style>
  <w:style w:type="character" w:customStyle="1" w:styleId="130">
    <w:name w:val="Основной текст (13)_"/>
    <w:link w:val="131"/>
    <w:rsid w:val="002C339F"/>
    <w:rPr>
      <w:rFonts w:ascii="Calibri" w:hAnsi="Calibri"/>
      <w:sz w:val="34"/>
      <w:szCs w:val="34"/>
      <w:lang w:bidi="ar-SA"/>
    </w:rPr>
  </w:style>
  <w:style w:type="paragraph" w:customStyle="1" w:styleId="131">
    <w:name w:val="Основной текст (13)1"/>
    <w:basedOn w:val="a0"/>
    <w:link w:val="130"/>
    <w:rsid w:val="002C339F"/>
    <w:pPr>
      <w:shd w:val="clear" w:color="auto" w:fill="FFFFFF"/>
      <w:spacing w:before="420" w:after="180" w:line="360" w:lineRule="exact"/>
      <w:jc w:val="center"/>
    </w:pPr>
    <w:rPr>
      <w:rFonts w:ascii="Calibri" w:hAnsi="Calibri"/>
      <w:sz w:val="34"/>
      <w:szCs w:val="34"/>
      <w:lang w:val="x-none" w:eastAsia="x-none"/>
    </w:rPr>
  </w:style>
  <w:style w:type="character" w:customStyle="1" w:styleId="132pt">
    <w:name w:val="Основной текст (13) + Интервал 2 pt"/>
    <w:rsid w:val="002C339F"/>
    <w:rPr>
      <w:rFonts w:ascii="Calibri" w:hAnsi="Calibri"/>
      <w:spacing w:val="50"/>
      <w:sz w:val="34"/>
      <w:szCs w:val="34"/>
      <w:lang w:bidi="ar-SA"/>
    </w:rPr>
  </w:style>
  <w:style w:type="character" w:customStyle="1" w:styleId="132">
    <w:name w:val="Основной текст (13)"/>
    <w:basedOn w:val="130"/>
    <w:rsid w:val="002C339F"/>
    <w:rPr>
      <w:rFonts w:ascii="Calibri" w:hAnsi="Calibri"/>
      <w:sz w:val="34"/>
      <w:szCs w:val="34"/>
      <w:lang w:bidi="ar-SA"/>
    </w:rPr>
  </w:style>
  <w:style w:type="character" w:customStyle="1" w:styleId="1310">
    <w:name w:val="Основной текст (13)10"/>
    <w:rsid w:val="002C339F"/>
    <w:rPr>
      <w:rFonts w:ascii="Calibri" w:hAnsi="Calibri"/>
      <w:noProof/>
      <w:sz w:val="34"/>
      <w:szCs w:val="34"/>
      <w:lang w:bidi="ar-SA"/>
    </w:rPr>
  </w:style>
  <w:style w:type="character" w:customStyle="1" w:styleId="22">
    <w:name w:val="Заголовок №2 (2)_"/>
    <w:link w:val="221"/>
    <w:rsid w:val="002C339F"/>
    <w:rPr>
      <w:b/>
      <w:bCs/>
      <w:sz w:val="25"/>
      <w:szCs w:val="25"/>
      <w:lang w:bidi="ar-SA"/>
    </w:rPr>
  </w:style>
  <w:style w:type="paragraph" w:customStyle="1" w:styleId="221">
    <w:name w:val="Заголовок №2 (2)1"/>
    <w:basedOn w:val="a0"/>
    <w:link w:val="22"/>
    <w:rsid w:val="002C339F"/>
    <w:pPr>
      <w:shd w:val="clear" w:color="auto" w:fill="FFFFFF"/>
      <w:spacing w:before="180" w:after="180" w:line="240" w:lineRule="atLeast"/>
      <w:jc w:val="both"/>
      <w:outlineLvl w:val="1"/>
    </w:pPr>
    <w:rPr>
      <w:b/>
      <w:bCs/>
      <w:sz w:val="25"/>
      <w:szCs w:val="25"/>
      <w:lang w:val="x-none" w:eastAsia="x-none"/>
    </w:rPr>
  </w:style>
  <w:style w:type="character" w:customStyle="1" w:styleId="45">
    <w:name w:val="Основной текст + Полужирный45"/>
    <w:aliases w:val="Курсив29"/>
    <w:rsid w:val="002C339F"/>
    <w:rPr>
      <w:rFonts w:ascii="Times New Roman" w:hAnsi="Times New Roman" w:cs="Times New Roman"/>
      <w:b/>
      <w:bCs/>
      <w:i/>
      <w:iCs/>
      <w:spacing w:val="0"/>
      <w:sz w:val="22"/>
      <w:szCs w:val="22"/>
      <w:lang w:bidi="ar-SA"/>
    </w:rPr>
  </w:style>
  <w:style w:type="character" w:customStyle="1" w:styleId="44">
    <w:name w:val="Основной текст + Полужирный44"/>
    <w:aliases w:val="Курсив28"/>
    <w:rsid w:val="002C339F"/>
    <w:rPr>
      <w:rFonts w:ascii="Times New Roman" w:hAnsi="Times New Roman" w:cs="Times New Roman"/>
      <w:b/>
      <w:bCs/>
      <w:i/>
      <w:iCs/>
      <w:noProof/>
      <w:spacing w:val="0"/>
      <w:sz w:val="22"/>
      <w:szCs w:val="22"/>
      <w:lang w:bidi="ar-SA"/>
    </w:rPr>
  </w:style>
  <w:style w:type="character" w:customStyle="1" w:styleId="59">
    <w:name w:val="Основной текст + Курсив59"/>
    <w:rsid w:val="002C339F"/>
    <w:rPr>
      <w:rFonts w:ascii="Times New Roman" w:hAnsi="Times New Roman" w:cs="Times New Roman"/>
      <w:i/>
      <w:iCs/>
      <w:spacing w:val="0"/>
      <w:sz w:val="22"/>
      <w:szCs w:val="22"/>
      <w:lang w:bidi="ar-SA"/>
    </w:rPr>
  </w:style>
  <w:style w:type="character" w:customStyle="1" w:styleId="57">
    <w:name w:val="Основной текст + Курсив57"/>
    <w:rsid w:val="002C339F"/>
    <w:rPr>
      <w:rFonts w:ascii="Times New Roman" w:hAnsi="Times New Roman" w:cs="Times New Roman"/>
      <w:i/>
      <w:iCs/>
      <w:spacing w:val="0"/>
      <w:sz w:val="22"/>
      <w:szCs w:val="22"/>
      <w:lang w:bidi="ar-SA"/>
    </w:rPr>
  </w:style>
  <w:style w:type="character" w:customStyle="1" w:styleId="43">
    <w:name w:val="Основной текст + Полужирный43"/>
    <w:rsid w:val="002C339F"/>
    <w:rPr>
      <w:rFonts w:ascii="Times New Roman" w:hAnsi="Times New Roman" w:cs="Times New Roman"/>
      <w:b/>
      <w:bCs/>
      <w:spacing w:val="0"/>
      <w:sz w:val="22"/>
      <w:szCs w:val="22"/>
      <w:lang w:bidi="ar-SA"/>
    </w:rPr>
  </w:style>
  <w:style w:type="character" w:customStyle="1" w:styleId="42">
    <w:name w:val="Основной текст + Полужирный42"/>
    <w:rsid w:val="002C339F"/>
    <w:rPr>
      <w:rFonts w:ascii="Times New Roman" w:hAnsi="Times New Roman" w:cs="Times New Roman"/>
      <w:b/>
      <w:bCs/>
      <w:noProof/>
      <w:spacing w:val="0"/>
      <w:sz w:val="22"/>
      <w:szCs w:val="22"/>
      <w:lang w:bidi="ar-SA"/>
    </w:rPr>
  </w:style>
  <w:style w:type="character" w:customStyle="1" w:styleId="14">
    <w:name w:val="Основной текст (14)_"/>
    <w:link w:val="141"/>
    <w:rsid w:val="002C339F"/>
    <w:rPr>
      <w:i/>
      <w:iCs/>
      <w:sz w:val="22"/>
      <w:szCs w:val="22"/>
      <w:lang w:bidi="ar-SA"/>
    </w:rPr>
  </w:style>
  <w:style w:type="paragraph" w:customStyle="1" w:styleId="141">
    <w:name w:val="Основной текст (14)1"/>
    <w:basedOn w:val="a0"/>
    <w:link w:val="14"/>
    <w:rsid w:val="002C339F"/>
    <w:pPr>
      <w:shd w:val="clear" w:color="auto" w:fill="FFFFFF"/>
      <w:spacing w:line="211" w:lineRule="exact"/>
      <w:ind w:firstLine="400"/>
      <w:jc w:val="both"/>
    </w:pPr>
    <w:rPr>
      <w:i/>
      <w:iCs/>
      <w:sz w:val="22"/>
      <w:szCs w:val="22"/>
      <w:lang w:val="x-none" w:eastAsia="x-none"/>
    </w:rPr>
  </w:style>
  <w:style w:type="character" w:customStyle="1" w:styleId="140">
    <w:name w:val="Основной текст (14) + Не курсив"/>
    <w:basedOn w:val="14"/>
    <w:rsid w:val="002C339F"/>
    <w:rPr>
      <w:i/>
      <w:iCs/>
      <w:sz w:val="22"/>
      <w:szCs w:val="22"/>
      <w:lang w:bidi="ar-SA"/>
    </w:rPr>
  </w:style>
  <w:style w:type="character" w:customStyle="1" w:styleId="142">
    <w:name w:val="Основной текст (14)"/>
    <w:rsid w:val="002C339F"/>
    <w:rPr>
      <w:i/>
      <w:iCs/>
      <w:noProof/>
      <w:sz w:val="22"/>
      <w:szCs w:val="22"/>
      <w:lang w:bidi="ar-SA"/>
    </w:rPr>
  </w:style>
  <w:style w:type="character" w:customStyle="1" w:styleId="56">
    <w:name w:val="Основной текст + Курсив56"/>
    <w:rsid w:val="002C339F"/>
    <w:rPr>
      <w:rFonts w:ascii="Times New Roman" w:hAnsi="Times New Roman" w:cs="Times New Roman"/>
      <w:i/>
      <w:iCs/>
      <w:noProof/>
      <w:spacing w:val="0"/>
      <w:sz w:val="22"/>
      <w:szCs w:val="22"/>
      <w:lang w:bidi="ar-SA"/>
    </w:rPr>
  </w:style>
  <w:style w:type="character" w:customStyle="1" w:styleId="1270">
    <w:name w:val="Основной текст (12)70"/>
    <w:rsid w:val="002C339F"/>
    <w:rPr>
      <w:rFonts w:ascii="Times New Roman" w:hAnsi="Times New Roman" w:cs="Times New Roman"/>
      <w:noProof/>
      <w:spacing w:val="0"/>
      <w:sz w:val="19"/>
      <w:szCs w:val="19"/>
      <w:lang w:bidi="ar-SA"/>
    </w:rPr>
  </w:style>
  <w:style w:type="character" w:customStyle="1" w:styleId="41">
    <w:name w:val="Основной текст + Полужирный41"/>
    <w:rsid w:val="002C339F"/>
    <w:rPr>
      <w:rFonts w:ascii="Times New Roman" w:hAnsi="Times New Roman" w:cs="Times New Roman"/>
      <w:b/>
      <w:bCs/>
      <w:spacing w:val="0"/>
      <w:sz w:val="22"/>
      <w:szCs w:val="22"/>
      <w:lang w:bidi="ar-SA"/>
    </w:rPr>
  </w:style>
  <w:style w:type="character" w:customStyle="1" w:styleId="400">
    <w:name w:val="Основной текст + Полужирный40"/>
    <w:rsid w:val="002C339F"/>
    <w:rPr>
      <w:rFonts w:ascii="Times New Roman" w:hAnsi="Times New Roman" w:cs="Times New Roman"/>
      <w:b/>
      <w:bCs/>
      <w:noProof/>
      <w:spacing w:val="0"/>
      <w:sz w:val="22"/>
      <w:szCs w:val="22"/>
      <w:lang w:bidi="ar-SA"/>
    </w:rPr>
  </w:style>
  <w:style w:type="character" w:customStyle="1" w:styleId="1269">
    <w:name w:val="Основной текст (12)69"/>
    <w:rsid w:val="002C339F"/>
    <w:rPr>
      <w:rFonts w:ascii="Times New Roman" w:hAnsi="Times New Roman" w:cs="Times New Roman"/>
      <w:noProof/>
      <w:spacing w:val="0"/>
      <w:sz w:val="19"/>
      <w:szCs w:val="19"/>
      <w:lang w:bidi="ar-SA"/>
    </w:rPr>
  </w:style>
  <w:style w:type="character" w:customStyle="1" w:styleId="15">
    <w:name w:val="Основной текст (15) + Не курсив"/>
    <w:rsid w:val="002C339F"/>
    <w:rPr>
      <w:i/>
      <w:iCs/>
      <w:sz w:val="19"/>
      <w:szCs w:val="19"/>
      <w:lang w:bidi="ar-SA"/>
    </w:rPr>
  </w:style>
  <w:style w:type="character" w:customStyle="1" w:styleId="150">
    <w:name w:val="Основной текст (15)"/>
    <w:rsid w:val="002C339F"/>
    <w:rPr>
      <w:i/>
      <w:iCs/>
      <w:noProof/>
      <w:sz w:val="19"/>
      <w:szCs w:val="19"/>
      <w:lang w:bidi="ar-SA"/>
    </w:rPr>
  </w:style>
  <w:style w:type="character" w:customStyle="1" w:styleId="1268">
    <w:name w:val="Основной текст (12)68"/>
    <w:rsid w:val="002C339F"/>
    <w:rPr>
      <w:rFonts w:ascii="Times New Roman" w:hAnsi="Times New Roman" w:cs="Times New Roman"/>
      <w:spacing w:val="0"/>
      <w:sz w:val="19"/>
      <w:szCs w:val="19"/>
      <w:u w:val="single"/>
      <w:lang w:bidi="ar-SA"/>
    </w:rPr>
  </w:style>
  <w:style w:type="character" w:customStyle="1" w:styleId="390">
    <w:name w:val="Основной текст + Полужирный39"/>
    <w:rsid w:val="002C339F"/>
    <w:rPr>
      <w:rFonts w:ascii="Times New Roman" w:hAnsi="Times New Roman" w:cs="Times New Roman"/>
      <w:b/>
      <w:bCs/>
      <w:spacing w:val="0"/>
      <w:sz w:val="22"/>
      <w:szCs w:val="22"/>
      <w:lang w:bidi="ar-SA"/>
    </w:rPr>
  </w:style>
  <w:style w:type="character" w:customStyle="1" w:styleId="37">
    <w:name w:val="Основной текст + Полужирный37"/>
    <w:aliases w:val="Курсив27"/>
    <w:rsid w:val="002C339F"/>
    <w:rPr>
      <w:rFonts w:ascii="Times New Roman" w:hAnsi="Times New Roman" w:cs="Times New Roman"/>
      <w:b/>
      <w:bCs/>
      <w:i/>
      <w:iCs/>
      <w:spacing w:val="0"/>
      <w:sz w:val="22"/>
      <w:szCs w:val="22"/>
      <w:lang w:bidi="ar-SA"/>
    </w:rPr>
  </w:style>
  <w:style w:type="character" w:customStyle="1" w:styleId="38">
    <w:name w:val="Заголовок №3 + Не полужирный8"/>
    <w:rsid w:val="002C339F"/>
    <w:rPr>
      <w:rFonts w:ascii="Times New Roman" w:hAnsi="Times New Roman" w:cs="Times New Roman"/>
      <w:b/>
      <w:bCs/>
      <w:spacing w:val="0"/>
      <w:sz w:val="22"/>
      <w:szCs w:val="22"/>
      <w:lang w:bidi="ar-SA"/>
    </w:rPr>
  </w:style>
  <w:style w:type="character" w:customStyle="1" w:styleId="36">
    <w:name w:val="Основной текст + Полужирный36"/>
    <w:aliases w:val="Курсив26"/>
    <w:rsid w:val="002C339F"/>
    <w:rPr>
      <w:rFonts w:ascii="Times New Roman" w:hAnsi="Times New Roman" w:cs="Times New Roman"/>
      <w:b/>
      <w:bCs/>
      <w:i/>
      <w:iCs/>
      <w:noProof/>
      <w:spacing w:val="0"/>
      <w:sz w:val="22"/>
      <w:szCs w:val="22"/>
      <w:lang w:bidi="ar-SA"/>
    </w:rPr>
  </w:style>
  <w:style w:type="character" w:customStyle="1" w:styleId="370">
    <w:name w:val="Заголовок №3 + Не полужирный7"/>
    <w:rsid w:val="002C339F"/>
    <w:rPr>
      <w:rFonts w:ascii="Times New Roman" w:hAnsi="Times New Roman" w:cs="Times New Roman"/>
      <w:b/>
      <w:bCs/>
      <w:noProof/>
      <w:spacing w:val="0"/>
      <w:sz w:val="22"/>
      <w:szCs w:val="22"/>
      <w:lang w:bidi="ar-SA"/>
    </w:rPr>
  </w:style>
  <w:style w:type="character" w:customStyle="1" w:styleId="360">
    <w:name w:val="Заголовок №3 + Не полужирный6"/>
    <w:aliases w:val="Курсив25"/>
    <w:rsid w:val="002C339F"/>
    <w:rPr>
      <w:rFonts w:ascii="Times New Roman" w:hAnsi="Times New Roman" w:cs="Times New Roman"/>
      <w:b/>
      <w:bCs/>
      <w:i/>
      <w:iCs/>
      <w:spacing w:val="0"/>
      <w:sz w:val="22"/>
      <w:szCs w:val="22"/>
      <w:lang w:bidi="ar-SA"/>
    </w:rPr>
  </w:style>
  <w:style w:type="character" w:customStyle="1" w:styleId="55">
    <w:name w:val="Основной текст + Курсив55"/>
    <w:rsid w:val="002C339F"/>
    <w:rPr>
      <w:rFonts w:ascii="Times New Roman" w:hAnsi="Times New Roman" w:cs="Times New Roman"/>
      <w:i/>
      <w:iCs/>
      <w:spacing w:val="0"/>
      <w:sz w:val="22"/>
      <w:szCs w:val="22"/>
      <w:lang w:bidi="ar-SA"/>
    </w:rPr>
  </w:style>
  <w:style w:type="character" w:customStyle="1" w:styleId="35">
    <w:name w:val="Основной текст + Полужирный35"/>
    <w:rsid w:val="002C339F"/>
    <w:rPr>
      <w:rFonts w:ascii="Times New Roman" w:hAnsi="Times New Roman" w:cs="Times New Roman"/>
      <w:b/>
      <w:bCs/>
      <w:spacing w:val="0"/>
      <w:sz w:val="22"/>
      <w:szCs w:val="22"/>
      <w:lang w:bidi="ar-SA"/>
    </w:rPr>
  </w:style>
  <w:style w:type="character" w:customStyle="1" w:styleId="34">
    <w:name w:val="Основной текст + Полужирный34"/>
    <w:rsid w:val="002C339F"/>
    <w:rPr>
      <w:rFonts w:ascii="Times New Roman" w:hAnsi="Times New Roman" w:cs="Times New Roman"/>
      <w:b/>
      <w:bCs/>
      <w:noProof/>
      <w:spacing w:val="0"/>
      <w:sz w:val="22"/>
      <w:szCs w:val="22"/>
      <w:lang w:bidi="ar-SA"/>
    </w:rPr>
  </w:style>
  <w:style w:type="character" w:customStyle="1" w:styleId="54">
    <w:name w:val="Основной текст + Курсив54"/>
    <w:rsid w:val="002C339F"/>
    <w:rPr>
      <w:rFonts w:ascii="Times New Roman" w:hAnsi="Times New Roman" w:cs="Times New Roman"/>
      <w:i/>
      <w:iCs/>
      <w:noProof/>
      <w:spacing w:val="0"/>
      <w:sz w:val="22"/>
      <w:szCs w:val="22"/>
      <w:lang w:bidi="ar-SA"/>
    </w:rPr>
  </w:style>
  <w:style w:type="character" w:customStyle="1" w:styleId="120">
    <w:name w:val="Основной текст (12) + Курсив"/>
    <w:rsid w:val="002C339F"/>
    <w:rPr>
      <w:rFonts w:ascii="Times New Roman" w:hAnsi="Times New Roman" w:cs="Times New Roman"/>
      <w:i/>
      <w:iCs/>
      <w:spacing w:val="0"/>
      <w:sz w:val="19"/>
      <w:szCs w:val="19"/>
      <w:lang w:bidi="ar-SA"/>
    </w:rPr>
  </w:style>
  <w:style w:type="character" w:customStyle="1" w:styleId="33">
    <w:name w:val="Основной текст + Полужирный33"/>
    <w:aliases w:val="Курсив24"/>
    <w:rsid w:val="002C339F"/>
    <w:rPr>
      <w:rFonts w:ascii="Times New Roman" w:hAnsi="Times New Roman" w:cs="Times New Roman"/>
      <w:b/>
      <w:bCs/>
      <w:i/>
      <w:iCs/>
      <w:spacing w:val="0"/>
      <w:sz w:val="22"/>
      <w:szCs w:val="22"/>
      <w:lang w:bidi="ar-SA"/>
    </w:rPr>
  </w:style>
  <w:style w:type="character" w:customStyle="1" w:styleId="53">
    <w:name w:val="Основной текст + Курсив53"/>
    <w:rsid w:val="002C339F"/>
    <w:rPr>
      <w:rFonts w:ascii="Times New Roman" w:hAnsi="Times New Roman" w:cs="Times New Roman"/>
      <w:i/>
      <w:iCs/>
      <w:spacing w:val="0"/>
      <w:sz w:val="22"/>
      <w:szCs w:val="22"/>
      <w:lang w:bidi="ar-SA"/>
    </w:rPr>
  </w:style>
  <w:style w:type="character" w:customStyle="1" w:styleId="311">
    <w:name w:val="Основной текст + Полужирный31"/>
    <w:rsid w:val="002C339F"/>
    <w:rPr>
      <w:rFonts w:ascii="Times New Roman" w:hAnsi="Times New Roman" w:cs="Times New Roman"/>
      <w:b/>
      <w:bCs/>
      <w:spacing w:val="0"/>
      <w:sz w:val="22"/>
      <w:szCs w:val="22"/>
      <w:lang w:bidi="ar-SA"/>
    </w:rPr>
  </w:style>
  <w:style w:type="character" w:customStyle="1" w:styleId="300">
    <w:name w:val="Основной текст + Полужирный30"/>
    <w:rsid w:val="002C339F"/>
    <w:rPr>
      <w:rFonts w:ascii="Times New Roman" w:hAnsi="Times New Roman" w:cs="Times New Roman"/>
      <w:b/>
      <w:bCs/>
      <w:noProof/>
      <w:spacing w:val="0"/>
      <w:sz w:val="22"/>
      <w:szCs w:val="22"/>
      <w:lang w:bidi="ar-SA"/>
    </w:rPr>
  </w:style>
  <w:style w:type="character" w:customStyle="1" w:styleId="324">
    <w:name w:val="Заголовок №3 (2) + Не полужирный4"/>
    <w:aliases w:val="Не курсив16"/>
    <w:rsid w:val="002C339F"/>
    <w:rPr>
      <w:b/>
      <w:bCs/>
      <w:i/>
      <w:iCs/>
      <w:sz w:val="22"/>
      <w:szCs w:val="22"/>
      <w:lang w:bidi="ar-SA"/>
    </w:rPr>
  </w:style>
  <w:style w:type="character" w:customStyle="1" w:styleId="28">
    <w:name w:val="Основной текст + Полужирный28"/>
    <w:rsid w:val="002C339F"/>
    <w:rPr>
      <w:rFonts w:ascii="Times New Roman" w:hAnsi="Times New Roman" w:cs="Times New Roman"/>
      <w:b/>
      <w:bCs/>
      <w:spacing w:val="0"/>
      <w:sz w:val="22"/>
      <w:szCs w:val="22"/>
      <w:lang w:bidi="ar-SA"/>
    </w:rPr>
  </w:style>
  <w:style w:type="character" w:customStyle="1" w:styleId="1266">
    <w:name w:val="Основной текст (12)66"/>
    <w:rsid w:val="002C339F"/>
    <w:rPr>
      <w:rFonts w:ascii="Times New Roman" w:hAnsi="Times New Roman" w:cs="Times New Roman"/>
      <w:noProof/>
      <w:spacing w:val="0"/>
      <w:sz w:val="19"/>
      <w:szCs w:val="19"/>
    </w:rPr>
  </w:style>
  <w:style w:type="character" w:customStyle="1" w:styleId="220">
    <w:name w:val="Заголовок №2 (2)"/>
    <w:rsid w:val="00133EAA"/>
    <w:rPr>
      <w:rFonts w:ascii="Times New Roman" w:hAnsi="Times New Roman" w:cs="Times New Roman"/>
      <w:b w:val="0"/>
      <w:bCs w:val="0"/>
      <w:noProof/>
      <w:spacing w:val="0"/>
      <w:sz w:val="25"/>
      <w:szCs w:val="25"/>
      <w:lang w:bidi="ar-SA"/>
    </w:rPr>
  </w:style>
  <w:style w:type="character" w:customStyle="1" w:styleId="27">
    <w:name w:val="Основной текст + Полужирный27"/>
    <w:rsid w:val="00133EAA"/>
    <w:rPr>
      <w:rFonts w:ascii="Times New Roman" w:hAnsi="Times New Roman" w:cs="Times New Roman"/>
      <w:b/>
      <w:bCs/>
      <w:spacing w:val="0"/>
      <w:sz w:val="22"/>
      <w:szCs w:val="22"/>
      <w:lang w:bidi="ar-SA"/>
    </w:rPr>
  </w:style>
  <w:style w:type="character" w:customStyle="1" w:styleId="26">
    <w:name w:val="Основной текст + Полужирный26"/>
    <w:aliases w:val="Курсив21"/>
    <w:rsid w:val="00133EAA"/>
    <w:rPr>
      <w:rFonts w:ascii="Times New Roman" w:hAnsi="Times New Roman" w:cs="Times New Roman"/>
      <w:b/>
      <w:bCs/>
      <w:i/>
      <w:iCs/>
      <w:spacing w:val="0"/>
      <w:sz w:val="22"/>
      <w:szCs w:val="22"/>
      <w:lang w:bidi="ar-SA"/>
    </w:rPr>
  </w:style>
  <w:style w:type="character" w:customStyle="1" w:styleId="25">
    <w:name w:val="Основной текст + Полужирный25"/>
    <w:aliases w:val="Курсив20"/>
    <w:rsid w:val="00133EAA"/>
    <w:rPr>
      <w:rFonts w:ascii="Times New Roman" w:hAnsi="Times New Roman" w:cs="Times New Roman"/>
      <w:b/>
      <w:bCs/>
      <w:i/>
      <w:iCs/>
      <w:noProof/>
      <w:spacing w:val="0"/>
      <w:sz w:val="22"/>
      <w:szCs w:val="22"/>
      <w:lang w:bidi="ar-SA"/>
    </w:rPr>
  </w:style>
  <w:style w:type="character" w:customStyle="1" w:styleId="24">
    <w:name w:val="Основной текст + Полужирный24"/>
    <w:aliases w:val="Курсив19"/>
    <w:rsid w:val="00133EAA"/>
    <w:rPr>
      <w:rFonts w:ascii="Times New Roman" w:hAnsi="Times New Roman" w:cs="Times New Roman"/>
      <w:b/>
      <w:bCs/>
      <w:i/>
      <w:iCs/>
      <w:spacing w:val="0"/>
      <w:sz w:val="22"/>
      <w:szCs w:val="22"/>
      <w:lang w:bidi="ar-SA"/>
    </w:rPr>
  </w:style>
  <w:style w:type="character" w:customStyle="1" w:styleId="510">
    <w:name w:val="Основной текст + Курсив51"/>
    <w:rsid w:val="00133EAA"/>
    <w:rPr>
      <w:rFonts w:ascii="Times New Roman" w:hAnsi="Times New Roman" w:cs="Times New Roman"/>
      <w:i/>
      <w:iCs/>
      <w:spacing w:val="0"/>
      <w:sz w:val="22"/>
      <w:szCs w:val="22"/>
      <w:lang w:bidi="ar-SA"/>
    </w:rPr>
  </w:style>
  <w:style w:type="character" w:customStyle="1" w:styleId="501">
    <w:name w:val="Основной текст + Курсив50"/>
    <w:rsid w:val="00133EAA"/>
    <w:rPr>
      <w:rFonts w:ascii="Times New Roman" w:hAnsi="Times New Roman" w:cs="Times New Roman"/>
      <w:i/>
      <w:iCs/>
      <w:noProof/>
      <w:spacing w:val="0"/>
      <w:sz w:val="22"/>
      <w:szCs w:val="22"/>
      <w:lang w:bidi="ar-SA"/>
    </w:rPr>
  </w:style>
  <w:style w:type="character" w:customStyle="1" w:styleId="23">
    <w:name w:val="Основной текст + Полужирный23"/>
    <w:aliases w:val="Курсив18"/>
    <w:rsid w:val="00133EAA"/>
    <w:rPr>
      <w:rFonts w:ascii="Times New Roman" w:hAnsi="Times New Roman" w:cs="Times New Roman"/>
      <w:b/>
      <w:bCs/>
      <w:i/>
      <w:iCs/>
      <w:noProof/>
      <w:spacing w:val="0"/>
      <w:sz w:val="22"/>
      <w:szCs w:val="22"/>
      <w:lang w:bidi="ar-SA"/>
    </w:rPr>
  </w:style>
  <w:style w:type="character" w:customStyle="1" w:styleId="48">
    <w:name w:val="Основной текст + Курсив48"/>
    <w:rsid w:val="00133EAA"/>
    <w:rPr>
      <w:rFonts w:ascii="Times New Roman" w:hAnsi="Times New Roman" w:cs="Times New Roman"/>
      <w:i/>
      <w:iCs/>
      <w:spacing w:val="0"/>
      <w:sz w:val="22"/>
      <w:szCs w:val="22"/>
      <w:lang w:bidi="ar-SA"/>
    </w:rPr>
  </w:style>
  <w:style w:type="character" w:customStyle="1" w:styleId="470">
    <w:name w:val="Основной текст + Курсив47"/>
    <w:rsid w:val="00133EAA"/>
    <w:rPr>
      <w:rFonts w:ascii="Times New Roman" w:hAnsi="Times New Roman" w:cs="Times New Roman"/>
      <w:i/>
      <w:iCs/>
      <w:noProof/>
      <w:spacing w:val="0"/>
      <w:sz w:val="22"/>
      <w:szCs w:val="22"/>
      <w:lang w:bidi="ar-SA"/>
    </w:rPr>
  </w:style>
  <w:style w:type="character" w:customStyle="1" w:styleId="222">
    <w:name w:val="Основной текст + Полужирный22"/>
    <w:rsid w:val="00133EAA"/>
    <w:rPr>
      <w:rFonts w:ascii="Times New Roman" w:hAnsi="Times New Roman" w:cs="Times New Roman"/>
      <w:b/>
      <w:bCs/>
      <w:spacing w:val="0"/>
      <w:sz w:val="22"/>
      <w:szCs w:val="22"/>
      <w:lang w:bidi="ar-SA"/>
    </w:rPr>
  </w:style>
  <w:style w:type="character" w:customStyle="1" w:styleId="210">
    <w:name w:val="Основной текст + Полужирный21"/>
    <w:rsid w:val="00133EAA"/>
    <w:rPr>
      <w:rFonts w:ascii="Times New Roman" w:hAnsi="Times New Roman" w:cs="Times New Roman"/>
      <w:b/>
      <w:bCs/>
      <w:noProof/>
      <w:spacing w:val="0"/>
      <w:sz w:val="22"/>
      <w:szCs w:val="22"/>
      <w:lang w:bidi="ar-SA"/>
    </w:rPr>
  </w:style>
  <w:style w:type="character" w:customStyle="1" w:styleId="323">
    <w:name w:val="Заголовок №3 (2) + Не полужирный3"/>
    <w:aliases w:val="Не курсив15"/>
    <w:rsid w:val="00133EAA"/>
    <w:rPr>
      <w:rFonts w:ascii="Times New Roman" w:hAnsi="Times New Roman" w:cs="Times New Roman"/>
      <w:b/>
      <w:bCs/>
      <w:i/>
      <w:iCs/>
      <w:spacing w:val="0"/>
      <w:sz w:val="22"/>
      <w:szCs w:val="22"/>
      <w:lang w:bidi="ar-SA"/>
    </w:rPr>
  </w:style>
  <w:style w:type="character" w:customStyle="1" w:styleId="320">
    <w:name w:val="Заголовок №3 (2)"/>
    <w:rsid w:val="00133EAA"/>
    <w:rPr>
      <w:rFonts w:ascii="Times New Roman" w:hAnsi="Times New Roman" w:cs="Times New Roman"/>
      <w:b/>
      <w:bCs/>
      <w:i/>
      <w:iCs/>
      <w:noProof/>
      <w:spacing w:val="0"/>
      <w:sz w:val="22"/>
      <w:szCs w:val="22"/>
      <w:lang w:bidi="ar-SA"/>
    </w:rPr>
  </w:style>
  <w:style w:type="character" w:customStyle="1" w:styleId="1265">
    <w:name w:val="Основной текст (12)65"/>
    <w:rsid w:val="00133EAA"/>
    <w:rPr>
      <w:rFonts w:ascii="Times New Roman" w:hAnsi="Times New Roman" w:cs="Times New Roman"/>
      <w:noProof/>
      <w:spacing w:val="0"/>
      <w:sz w:val="19"/>
      <w:szCs w:val="19"/>
      <w:lang w:bidi="ar-SA"/>
    </w:rPr>
  </w:style>
  <w:style w:type="character" w:customStyle="1" w:styleId="450">
    <w:name w:val="Основной текст + Курсив45"/>
    <w:rsid w:val="00133EAA"/>
    <w:rPr>
      <w:rFonts w:ascii="Times New Roman" w:hAnsi="Times New Roman" w:cs="Times New Roman"/>
      <w:i/>
      <w:iCs/>
      <w:spacing w:val="0"/>
      <w:sz w:val="22"/>
      <w:szCs w:val="22"/>
      <w:lang w:bidi="ar-SA"/>
    </w:rPr>
  </w:style>
  <w:style w:type="character" w:customStyle="1" w:styleId="440">
    <w:name w:val="Основной текст + Курсив44"/>
    <w:rsid w:val="00133EAA"/>
    <w:rPr>
      <w:rFonts w:ascii="Times New Roman" w:hAnsi="Times New Roman" w:cs="Times New Roman"/>
      <w:i/>
      <w:iCs/>
      <w:noProof/>
      <w:spacing w:val="0"/>
      <w:sz w:val="22"/>
      <w:szCs w:val="22"/>
      <w:lang w:bidi="ar-SA"/>
    </w:rPr>
  </w:style>
  <w:style w:type="character" w:customStyle="1" w:styleId="20">
    <w:name w:val="Основной текст + Полужирный20"/>
    <w:rsid w:val="00133EAA"/>
    <w:rPr>
      <w:rFonts w:ascii="Times New Roman" w:hAnsi="Times New Roman" w:cs="Times New Roman"/>
      <w:b/>
      <w:bCs/>
      <w:spacing w:val="0"/>
      <w:sz w:val="22"/>
      <w:szCs w:val="22"/>
      <w:lang w:bidi="ar-SA"/>
    </w:rPr>
  </w:style>
  <w:style w:type="character" w:customStyle="1" w:styleId="19">
    <w:name w:val="Основной текст + Полужирный19"/>
    <w:rsid w:val="00133EAA"/>
    <w:rPr>
      <w:rFonts w:ascii="Times New Roman" w:hAnsi="Times New Roman" w:cs="Times New Roman"/>
      <w:b/>
      <w:bCs/>
      <w:noProof/>
      <w:spacing w:val="0"/>
      <w:sz w:val="22"/>
      <w:szCs w:val="22"/>
      <w:lang w:bidi="ar-SA"/>
    </w:rPr>
  </w:style>
  <w:style w:type="character" w:customStyle="1" w:styleId="1413">
    <w:name w:val="Основной текст (14) + Не курсив13"/>
    <w:rsid w:val="00133EAA"/>
    <w:rPr>
      <w:rFonts w:ascii="Times New Roman" w:hAnsi="Times New Roman" w:cs="Times New Roman"/>
      <w:i/>
      <w:iCs/>
      <w:spacing w:val="0"/>
      <w:sz w:val="22"/>
      <w:szCs w:val="22"/>
      <w:lang w:bidi="ar-SA"/>
    </w:rPr>
  </w:style>
  <w:style w:type="character" w:customStyle="1" w:styleId="14108">
    <w:name w:val="Основной текст (14)108"/>
    <w:rsid w:val="00133EAA"/>
    <w:rPr>
      <w:rFonts w:ascii="Times New Roman" w:hAnsi="Times New Roman" w:cs="Times New Roman"/>
      <w:i w:val="0"/>
      <w:iCs w:val="0"/>
      <w:noProof/>
      <w:spacing w:val="0"/>
      <w:sz w:val="22"/>
      <w:szCs w:val="22"/>
      <w:lang w:bidi="ar-SA"/>
    </w:rPr>
  </w:style>
  <w:style w:type="character" w:customStyle="1" w:styleId="1411">
    <w:name w:val="Основной текст (14) + Не курсив11"/>
    <w:rsid w:val="00133EAA"/>
    <w:rPr>
      <w:rFonts w:ascii="Times New Roman" w:hAnsi="Times New Roman" w:cs="Times New Roman"/>
      <w:i/>
      <w:iCs/>
      <w:spacing w:val="0"/>
      <w:sz w:val="22"/>
      <w:szCs w:val="22"/>
      <w:lang w:bidi="ar-SA"/>
    </w:rPr>
  </w:style>
  <w:style w:type="character" w:customStyle="1" w:styleId="430">
    <w:name w:val="Основной текст + Курсив43"/>
    <w:rsid w:val="00133EAA"/>
    <w:rPr>
      <w:rFonts w:ascii="Times New Roman" w:hAnsi="Times New Roman" w:cs="Times New Roman"/>
      <w:i/>
      <w:iCs/>
      <w:spacing w:val="0"/>
      <w:sz w:val="22"/>
      <w:szCs w:val="22"/>
      <w:lang w:bidi="ar-SA"/>
    </w:rPr>
  </w:style>
  <w:style w:type="character" w:customStyle="1" w:styleId="420">
    <w:name w:val="Основной текст + Курсив42"/>
    <w:rsid w:val="00133EAA"/>
    <w:rPr>
      <w:rFonts w:ascii="Times New Roman" w:hAnsi="Times New Roman" w:cs="Times New Roman"/>
      <w:i/>
      <w:iCs/>
      <w:noProof/>
      <w:spacing w:val="0"/>
      <w:sz w:val="22"/>
      <w:szCs w:val="22"/>
      <w:lang w:bidi="ar-SA"/>
    </w:rPr>
  </w:style>
  <w:style w:type="character" w:customStyle="1" w:styleId="18">
    <w:name w:val="Основной текст + Полужирный18"/>
    <w:aliases w:val="Курсив17"/>
    <w:rsid w:val="00133EAA"/>
    <w:rPr>
      <w:rFonts w:ascii="Times New Roman" w:hAnsi="Times New Roman" w:cs="Times New Roman"/>
      <w:b/>
      <w:bCs/>
      <w:i/>
      <w:iCs/>
      <w:spacing w:val="0"/>
      <w:sz w:val="22"/>
      <w:szCs w:val="22"/>
      <w:lang w:bidi="ar-SA"/>
    </w:rPr>
  </w:style>
  <w:style w:type="character" w:customStyle="1" w:styleId="17">
    <w:name w:val="Основной текст + Полужирный17"/>
    <w:aliases w:val="Курсив16"/>
    <w:rsid w:val="00133EAA"/>
    <w:rPr>
      <w:rFonts w:ascii="Times New Roman" w:hAnsi="Times New Roman" w:cs="Times New Roman"/>
      <w:b/>
      <w:bCs/>
      <w:i/>
      <w:iCs/>
      <w:noProof/>
      <w:spacing w:val="0"/>
      <w:sz w:val="22"/>
      <w:szCs w:val="22"/>
      <w:lang w:bidi="ar-SA"/>
    </w:rPr>
  </w:style>
  <w:style w:type="character" w:customStyle="1" w:styleId="16">
    <w:name w:val="Основной текст (16)"/>
    <w:rsid w:val="008E5EFB"/>
    <w:rPr>
      <w:rFonts w:ascii="Calibri" w:hAnsi="Calibri"/>
      <w:b/>
      <w:bCs/>
      <w:noProof/>
      <w:sz w:val="23"/>
      <w:szCs w:val="23"/>
      <w:lang w:bidi="ar-SA"/>
    </w:rPr>
  </w:style>
  <w:style w:type="character" w:customStyle="1" w:styleId="160">
    <w:name w:val="Основной текст + Полужирный16"/>
    <w:rsid w:val="008E5EFB"/>
    <w:rPr>
      <w:rFonts w:ascii="Times New Roman" w:hAnsi="Times New Roman" w:cs="Times New Roman"/>
      <w:b/>
      <w:bCs/>
      <w:spacing w:val="0"/>
      <w:sz w:val="22"/>
      <w:szCs w:val="22"/>
      <w:lang w:bidi="ar-SA"/>
    </w:rPr>
  </w:style>
  <w:style w:type="character" w:customStyle="1" w:styleId="170">
    <w:name w:val="Основной текст (17)_"/>
    <w:link w:val="171"/>
    <w:rsid w:val="008E5EFB"/>
    <w:rPr>
      <w:b/>
      <w:bCs/>
      <w:sz w:val="22"/>
      <w:szCs w:val="22"/>
      <w:lang w:bidi="ar-SA"/>
    </w:rPr>
  </w:style>
  <w:style w:type="paragraph" w:customStyle="1" w:styleId="171">
    <w:name w:val="Основной текст (17)1"/>
    <w:basedOn w:val="a0"/>
    <w:link w:val="170"/>
    <w:rsid w:val="008E5EFB"/>
    <w:pPr>
      <w:shd w:val="clear" w:color="auto" w:fill="FFFFFF"/>
      <w:spacing w:after="60" w:line="211" w:lineRule="exact"/>
      <w:ind w:firstLine="400"/>
      <w:jc w:val="both"/>
    </w:pPr>
    <w:rPr>
      <w:b/>
      <w:bCs/>
      <w:sz w:val="22"/>
      <w:szCs w:val="22"/>
      <w:lang w:val="x-none" w:eastAsia="x-none"/>
    </w:rPr>
  </w:style>
  <w:style w:type="character" w:customStyle="1" w:styleId="172">
    <w:name w:val="Основной текст (17) + Не полужирный"/>
    <w:basedOn w:val="170"/>
    <w:rsid w:val="008E5EFB"/>
    <w:rPr>
      <w:b/>
      <w:bCs/>
      <w:sz w:val="22"/>
      <w:szCs w:val="22"/>
      <w:lang w:bidi="ar-SA"/>
    </w:rPr>
  </w:style>
  <w:style w:type="character" w:customStyle="1" w:styleId="173">
    <w:name w:val="Основной текст (17)"/>
    <w:rsid w:val="008E5EFB"/>
    <w:rPr>
      <w:b/>
      <w:bCs/>
      <w:noProof/>
      <w:sz w:val="22"/>
      <w:szCs w:val="22"/>
      <w:lang w:bidi="ar-SA"/>
    </w:rPr>
  </w:style>
  <w:style w:type="character" w:customStyle="1" w:styleId="350">
    <w:name w:val="Заголовок №3 + Не полужирный5"/>
    <w:rsid w:val="008E5EFB"/>
    <w:rPr>
      <w:rFonts w:ascii="Times New Roman" w:hAnsi="Times New Roman" w:cs="Times New Roman"/>
      <w:b/>
      <w:bCs/>
      <w:spacing w:val="0"/>
      <w:sz w:val="22"/>
      <w:szCs w:val="22"/>
      <w:lang w:bidi="ar-SA"/>
    </w:rPr>
  </w:style>
  <w:style w:type="character" w:customStyle="1" w:styleId="314">
    <w:name w:val="Заголовок №314"/>
    <w:rsid w:val="008E5EFB"/>
    <w:rPr>
      <w:rFonts w:ascii="Times New Roman" w:hAnsi="Times New Roman" w:cs="Times New Roman"/>
      <w:b w:val="0"/>
      <w:bCs w:val="0"/>
      <w:noProof/>
      <w:spacing w:val="0"/>
      <w:sz w:val="22"/>
      <w:szCs w:val="22"/>
      <w:lang w:bidi="ar-SA"/>
    </w:rPr>
  </w:style>
  <w:style w:type="character" w:customStyle="1" w:styleId="14105">
    <w:name w:val="Основной текст (14)105"/>
    <w:rsid w:val="008E5EFB"/>
    <w:rPr>
      <w:rFonts w:ascii="Times New Roman" w:hAnsi="Times New Roman" w:cs="Times New Roman"/>
      <w:i w:val="0"/>
      <w:iCs w:val="0"/>
      <w:noProof/>
      <w:spacing w:val="0"/>
      <w:sz w:val="22"/>
      <w:szCs w:val="22"/>
      <w:lang w:bidi="ar-SA"/>
    </w:rPr>
  </w:style>
  <w:style w:type="character" w:customStyle="1" w:styleId="14103">
    <w:name w:val="Основной текст (14)103"/>
    <w:rsid w:val="008E5EFB"/>
    <w:rPr>
      <w:rFonts w:ascii="Times New Roman" w:hAnsi="Times New Roman" w:cs="Times New Roman"/>
      <w:i w:val="0"/>
      <w:iCs w:val="0"/>
      <w:noProof/>
      <w:spacing w:val="0"/>
      <w:sz w:val="22"/>
      <w:szCs w:val="22"/>
      <w:lang w:bidi="ar-SA"/>
    </w:rPr>
  </w:style>
  <w:style w:type="character" w:customStyle="1" w:styleId="14101">
    <w:name w:val="Основной текст (14)101"/>
    <w:rsid w:val="008E5EFB"/>
    <w:rPr>
      <w:rFonts w:ascii="Times New Roman" w:hAnsi="Times New Roman" w:cs="Times New Roman"/>
      <w:i w:val="0"/>
      <w:iCs w:val="0"/>
      <w:noProof/>
      <w:spacing w:val="0"/>
      <w:sz w:val="22"/>
      <w:szCs w:val="22"/>
      <w:lang w:bidi="ar-SA"/>
    </w:rPr>
  </w:style>
  <w:style w:type="character" w:customStyle="1" w:styleId="1499">
    <w:name w:val="Основной текст (14)99"/>
    <w:rsid w:val="008E5EFB"/>
    <w:rPr>
      <w:rFonts w:ascii="Times New Roman" w:hAnsi="Times New Roman" w:cs="Times New Roman"/>
      <w:i w:val="0"/>
      <w:iCs w:val="0"/>
      <w:noProof/>
      <w:spacing w:val="0"/>
      <w:sz w:val="22"/>
      <w:szCs w:val="22"/>
      <w:lang w:bidi="ar-SA"/>
    </w:rPr>
  </w:style>
  <w:style w:type="character" w:customStyle="1" w:styleId="1497">
    <w:name w:val="Основной текст (14)97"/>
    <w:rsid w:val="008E5EFB"/>
    <w:rPr>
      <w:rFonts w:ascii="Times New Roman" w:hAnsi="Times New Roman" w:cs="Times New Roman"/>
      <w:i w:val="0"/>
      <w:iCs w:val="0"/>
      <w:noProof/>
      <w:spacing w:val="0"/>
      <w:sz w:val="22"/>
      <w:szCs w:val="22"/>
      <w:lang w:bidi="ar-SA"/>
    </w:rPr>
  </w:style>
  <w:style w:type="character" w:customStyle="1" w:styleId="1495">
    <w:name w:val="Основной текст (14)95"/>
    <w:rsid w:val="00A06A89"/>
    <w:rPr>
      <w:rFonts w:ascii="Times New Roman" w:hAnsi="Times New Roman" w:cs="Times New Roman"/>
      <w:i w:val="0"/>
      <w:iCs w:val="0"/>
      <w:noProof/>
      <w:spacing w:val="0"/>
      <w:sz w:val="22"/>
      <w:szCs w:val="22"/>
      <w:lang w:bidi="ar-SA"/>
    </w:rPr>
  </w:style>
  <w:style w:type="character" w:customStyle="1" w:styleId="1491">
    <w:name w:val="Основной текст (14)91"/>
    <w:rsid w:val="00A06A89"/>
    <w:rPr>
      <w:rFonts w:ascii="Times New Roman" w:hAnsi="Times New Roman" w:cs="Times New Roman"/>
      <w:i w:val="0"/>
      <w:iCs w:val="0"/>
      <w:noProof/>
      <w:spacing w:val="0"/>
      <w:sz w:val="22"/>
      <w:szCs w:val="22"/>
      <w:lang w:bidi="ar-SA"/>
    </w:rPr>
  </w:style>
  <w:style w:type="character" w:customStyle="1" w:styleId="1489">
    <w:name w:val="Основной текст (14)89"/>
    <w:rsid w:val="00A06A89"/>
    <w:rPr>
      <w:rFonts w:ascii="Times New Roman" w:hAnsi="Times New Roman" w:cs="Times New Roman"/>
      <w:i w:val="0"/>
      <w:iCs w:val="0"/>
      <w:noProof/>
      <w:spacing w:val="0"/>
      <w:sz w:val="22"/>
      <w:szCs w:val="22"/>
      <w:lang w:bidi="ar-SA"/>
    </w:rPr>
  </w:style>
  <w:style w:type="character" w:customStyle="1" w:styleId="1487">
    <w:name w:val="Основной текст (14)87"/>
    <w:rsid w:val="00A06A89"/>
    <w:rPr>
      <w:rFonts w:ascii="Times New Roman" w:hAnsi="Times New Roman" w:cs="Times New Roman"/>
      <w:i w:val="0"/>
      <w:iCs w:val="0"/>
      <w:noProof/>
      <w:spacing w:val="0"/>
      <w:sz w:val="22"/>
      <w:szCs w:val="22"/>
      <w:lang w:bidi="ar-SA"/>
    </w:rPr>
  </w:style>
  <w:style w:type="character" w:customStyle="1" w:styleId="330">
    <w:name w:val="Заголовок №3 (3)"/>
    <w:rsid w:val="00C45A20"/>
    <w:rPr>
      <w:rFonts w:ascii="Calibri" w:hAnsi="Calibri" w:cs="Calibri"/>
      <w:b/>
      <w:bCs/>
      <w:noProof/>
      <w:spacing w:val="0"/>
      <w:sz w:val="23"/>
      <w:szCs w:val="23"/>
      <w:lang w:bidi="ar-SA"/>
    </w:rPr>
  </w:style>
  <w:style w:type="character" w:customStyle="1" w:styleId="1485">
    <w:name w:val="Основной текст (14)85"/>
    <w:rsid w:val="00C45A20"/>
    <w:rPr>
      <w:rFonts w:ascii="Times New Roman" w:hAnsi="Times New Roman" w:cs="Times New Roman"/>
      <w:i w:val="0"/>
      <w:iCs w:val="0"/>
      <w:noProof/>
      <w:spacing w:val="0"/>
      <w:sz w:val="22"/>
      <w:szCs w:val="22"/>
      <w:lang w:bidi="ar-SA"/>
    </w:rPr>
  </w:style>
  <w:style w:type="character" w:customStyle="1" w:styleId="1483">
    <w:name w:val="Основной текст (14)83"/>
    <w:rsid w:val="00C45A20"/>
    <w:rPr>
      <w:rFonts w:ascii="Times New Roman" w:hAnsi="Times New Roman" w:cs="Times New Roman"/>
      <w:i w:val="0"/>
      <w:iCs w:val="0"/>
      <w:noProof/>
      <w:spacing w:val="0"/>
      <w:sz w:val="22"/>
      <w:szCs w:val="22"/>
      <w:lang w:bidi="ar-SA"/>
    </w:rPr>
  </w:style>
  <w:style w:type="character" w:customStyle="1" w:styleId="3319">
    <w:name w:val="Заголовок №3 (3)19"/>
    <w:rsid w:val="00B9203E"/>
    <w:rPr>
      <w:rFonts w:ascii="Calibri" w:hAnsi="Calibri" w:cs="Calibri"/>
      <w:b/>
      <w:bCs/>
      <w:noProof/>
      <w:spacing w:val="0"/>
      <w:sz w:val="23"/>
      <w:szCs w:val="23"/>
      <w:lang w:bidi="ar-SA"/>
    </w:rPr>
  </w:style>
  <w:style w:type="character" w:customStyle="1" w:styleId="1481">
    <w:name w:val="Основной текст (14)81"/>
    <w:rsid w:val="00B9203E"/>
    <w:rPr>
      <w:rFonts w:ascii="Times New Roman" w:hAnsi="Times New Roman" w:cs="Times New Roman"/>
      <w:i w:val="0"/>
      <w:iCs w:val="0"/>
      <w:noProof/>
      <w:spacing w:val="0"/>
      <w:sz w:val="22"/>
      <w:szCs w:val="22"/>
      <w:lang w:bidi="ar-SA"/>
    </w:rPr>
  </w:style>
  <w:style w:type="character" w:customStyle="1" w:styleId="1479">
    <w:name w:val="Основной текст (14)79"/>
    <w:rsid w:val="002D1690"/>
    <w:rPr>
      <w:rFonts w:ascii="Times New Roman" w:hAnsi="Times New Roman" w:cs="Times New Roman"/>
      <w:i w:val="0"/>
      <w:iCs w:val="0"/>
      <w:noProof/>
      <w:spacing w:val="0"/>
      <w:sz w:val="22"/>
      <w:szCs w:val="22"/>
      <w:lang w:bidi="ar-SA"/>
    </w:rPr>
  </w:style>
  <w:style w:type="character" w:customStyle="1" w:styleId="1477">
    <w:name w:val="Основной текст (14)77"/>
    <w:rsid w:val="002D1690"/>
    <w:rPr>
      <w:rFonts w:ascii="Times New Roman" w:hAnsi="Times New Roman" w:cs="Times New Roman"/>
      <w:i w:val="0"/>
      <w:iCs w:val="0"/>
      <w:noProof/>
      <w:spacing w:val="0"/>
      <w:sz w:val="22"/>
      <w:szCs w:val="22"/>
      <w:lang w:bidi="ar-SA"/>
    </w:rPr>
  </w:style>
  <w:style w:type="character" w:customStyle="1" w:styleId="1475">
    <w:name w:val="Основной текст (14)75"/>
    <w:rsid w:val="002D1690"/>
    <w:rPr>
      <w:rFonts w:ascii="Times New Roman" w:hAnsi="Times New Roman" w:cs="Times New Roman"/>
      <w:i w:val="0"/>
      <w:iCs w:val="0"/>
      <w:noProof/>
      <w:spacing w:val="0"/>
      <w:sz w:val="22"/>
      <w:szCs w:val="22"/>
      <w:lang w:bidi="ar-SA"/>
    </w:rPr>
  </w:style>
  <w:style w:type="character" w:customStyle="1" w:styleId="1473">
    <w:name w:val="Основной текст (14)73"/>
    <w:rsid w:val="002D1690"/>
    <w:rPr>
      <w:rFonts w:ascii="Times New Roman" w:hAnsi="Times New Roman" w:cs="Times New Roman"/>
      <w:i w:val="0"/>
      <w:iCs w:val="0"/>
      <w:noProof/>
      <w:spacing w:val="0"/>
      <w:sz w:val="22"/>
      <w:szCs w:val="22"/>
      <w:lang w:bidi="ar-SA"/>
    </w:rPr>
  </w:style>
  <w:style w:type="character" w:customStyle="1" w:styleId="1471">
    <w:name w:val="Основной текст (14)71"/>
    <w:rsid w:val="002D1690"/>
    <w:rPr>
      <w:rFonts w:ascii="Times New Roman" w:hAnsi="Times New Roman" w:cs="Times New Roman"/>
      <w:i w:val="0"/>
      <w:iCs w:val="0"/>
      <w:noProof/>
      <w:spacing w:val="0"/>
      <w:sz w:val="22"/>
      <w:szCs w:val="22"/>
      <w:lang w:bidi="ar-SA"/>
    </w:rPr>
  </w:style>
  <w:style w:type="character" w:customStyle="1" w:styleId="1469">
    <w:name w:val="Основной текст (14)69"/>
    <w:rsid w:val="002D1690"/>
    <w:rPr>
      <w:rFonts w:ascii="Times New Roman" w:hAnsi="Times New Roman" w:cs="Times New Roman"/>
      <w:i w:val="0"/>
      <w:iCs w:val="0"/>
      <w:noProof/>
      <w:spacing w:val="0"/>
      <w:sz w:val="22"/>
      <w:szCs w:val="22"/>
      <w:lang w:bidi="ar-SA"/>
    </w:rPr>
  </w:style>
  <w:style w:type="character" w:customStyle="1" w:styleId="1467">
    <w:name w:val="Основной текст (14)67"/>
    <w:rsid w:val="002D1690"/>
    <w:rPr>
      <w:rFonts w:ascii="Times New Roman" w:hAnsi="Times New Roman" w:cs="Times New Roman"/>
      <w:i w:val="0"/>
      <w:iCs w:val="0"/>
      <w:noProof/>
      <w:spacing w:val="0"/>
      <w:sz w:val="22"/>
      <w:szCs w:val="22"/>
      <w:lang w:bidi="ar-SA"/>
    </w:rPr>
  </w:style>
  <w:style w:type="character" w:customStyle="1" w:styleId="1465">
    <w:name w:val="Основной текст (14)65"/>
    <w:rsid w:val="002D1690"/>
    <w:rPr>
      <w:rFonts w:ascii="Times New Roman" w:hAnsi="Times New Roman" w:cs="Times New Roman"/>
      <w:i w:val="0"/>
      <w:iCs w:val="0"/>
      <w:noProof/>
      <w:spacing w:val="0"/>
      <w:sz w:val="22"/>
      <w:szCs w:val="22"/>
      <w:lang w:bidi="ar-SA"/>
    </w:rPr>
  </w:style>
  <w:style w:type="character" w:customStyle="1" w:styleId="1463">
    <w:name w:val="Основной текст (14)63"/>
    <w:rsid w:val="002D1690"/>
    <w:rPr>
      <w:rFonts w:ascii="Times New Roman" w:hAnsi="Times New Roman" w:cs="Times New Roman"/>
      <w:i w:val="0"/>
      <w:iCs w:val="0"/>
      <w:noProof/>
      <w:spacing w:val="0"/>
      <w:sz w:val="22"/>
      <w:szCs w:val="22"/>
      <w:lang w:bidi="ar-SA"/>
    </w:rPr>
  </w:style>
  <w:style w:type="character" w:customStyle="1" w:styleId="1462">
    <w:name w:val="Основной текст (14)62"/>
    <w:rsid w:val="002D1690"/>
    <w:rPr>
      <w:rFonts w:ascii="Times New Roman" w:hAnsi="Times New Roman" w:cs="Times New Roman"/>
      <w:i w:val="0"/>
      <w:iCs w:val="0"/>
      <w:spacing w:val="0"/>
      <w:sz w:val="22"/>
      <w:szCs w:val="22"/>
      <w:lang w:bidi="ar-SA"/>
    </w:rPr>
  </w:style>
  <w:style w:type="character" w:customStyle="1" w:styleId="1460">
    <w:name w:val="Основной текст (14)60"/>
    <w:rsid w:val="00A35C35"/>
    <w:rPr>
      <w:rFonts w:ascii="Times New Roman" w:hAnsi="Times New Roman" w:cs="Times New Roman"/>
      <w:i w:val="0"/>
      <w:iCs w:val="0"/>
      <w:noProof/>
      <w:spacing w:val="0"/>
      <w:sz w:val="22"/>
      <w:szCs w:val="22"/>
      <w:lang w:bidi="ar-SA"/>
    </w:rPr>
  </w:style>
  <w:style w:type="character" w:customStyle="1" w:styleId="391">
    <w:name w:val="Заголовок №39"/>
    <w:rsid w:val="00A35C35"/>
    <w:rPr>
      <w:rFonts w:ascii="Times New Roman" w:hAnsi="Times New Roman" w:cs="Times New Roman"/>
      <w:b w:val="0"/>
      <w:bCs w:val="0"/>
      <w:noProof/>
      <w:spacing w:val="0"/>
      <w:sz w:val="22"/>
      <w:szCs w:val="22"/>
      <w:lang w:bidi="ar-SA"/>
    </w:rPr>
  </w:style>
  <w:style w:type="character" w:customStyle="1" w:styleId="380">
    <w:name w:val="Заголовок №38"/>
    <w:rsid w:val="00A35C35"/>
    <w:rPr>
      <w:rFonts w:ascii="Times New Roman" w:hAnsi="Times New Roman" w:cs="Times New Roman"/>
      <w:b w:val="0"/>
      <w:bCs w:val="0"/>
      <w:noProof/>
      <w:spacing w:val="0"/>
      <w:sz w:val="22"/>
      <w:szCs w:val="22"/>
      <w:lang w:bidi="ar-SA"/>
    </w:rPr>
  </w:style>
  <w:style w:type="character" w:customStyle="1" w:styleId="1458">
    <w:name w:val="Основной текст (14)58"/>
    <w:rsid w:val="00A35C35"/>
    <w:rPr>
      <w:rFonts w:ascii="Times New Roman" w:hAnsi="Times New Roman" w:cs="Times New Roman"/>
      <w:i w:val="0"/>
      <w:iCs w:val="0"/>
      <w:noProof/>
      <w:spacing w:val="0"/>
      <w:sz w:val="22"/>
      <w:szCs w:val="22"/>
      <w:lang w:bidi="ar-SA"/>
    </w:rPr>
  </w:style>
  <w:style w:type="character" w:customStyle="1" w:styleId="3318">
    <w:name w:val="Заголовок №3 (3)18"/>
    <w:rsid w:val="00411FAE"/>
    <w:rPr>
      <w:rFonts w:ascii="Calibri" w:hAnsi="Calibri" w:cs="Calibri"/>
      <w:b/>
      <w:bCs/>
      <w:noProof/>
      <w:spacing w:val="0"/>
      <w:sz w:val="23"/>
      <w:szCs w:val="23"/>
      <w:lang w:bidi="ar-SA"/>
    </w:rPr>
  </w:style>
  <w:style w:type="character" w:customStyle="1" w:styleId="331">
    <w:name w:val="Заголовок №3 (3) + Курсив"/>
    <w:rsid w:val="00411FAE"/>
    <w:rPr>
      <w:rFonts w:ascii="Calibri" w:hAnsi="Calibri" w:cs="Calibri"/>
      <w:b/>
      <w:bCs/>
      <w:i/>
      <w:iCs/>
      <w:spacing w:val="0"/>
      <w:sz w:val="23"/>
      <w:szCs w:val="23"/>
      <w:lang w:bidi="ar-SA"/>
    </w:rPr>
  </w:style>
  <w:style w:type="character" w:customStyle="1" w:styleId="1456">
    <w:name w:val="Основной текст (14)56"/>
    <w:rsid w:val="00411FAE"/>
    <w:rPr>
      <w:rFonts w:ascii="Times New Roman" w:hAnsi="Times New Roman" w:cs="Times New Roman"/>
      <w:i w:val="0"/>
      <w:iCs w:val="0"/>
      <w:noProof/>
      <w:spacing w:val="0"/>
      <w:sz w:val="22"/>
      <w:szCs w:val="22"/>
      <w:lang w:bidi="ar-SA"/>
    </w:rPr>
  </w:style>
  <w:style w:type="character" w:customStyle="1" w:styleId="1454">
    <w:name w:val="Основной текст (14)54"/>
    <w:rsid w:val="00411FAE"/>
    <w:rPr>
      <w:rFonts w:ascii="Times New Roman" w:hAnsi="Times New Roman" w:cs="Times New Roman"/>
      <w:i w:val="0"/>
      <w:iCs w:val="0"/>
      <w:noProof/>
      <w:spacing w:val="0"/>
      <w:sz w:val="22"/>
      <w:szCs w:val="22"/>
      <w:lang w:bidi="ar-SA"/>
    </w:rPr>
  </w:style>
  <w:style w:type="character" w:customStyle="1" w:styleId="29">
    <w:name w:val="Заголовок №2"/>
    <w:rsid w:val="00411FAE"/>
    <w:rPr>
      <w:rFonts w:ascii="Times New Roman" w:hAnsi="Times New Roman" w:cs="Times New Roman"/>
      <w:b/>
      <w:bCs/>
      <w:noProof/>
      <w:spacing w:val="0"/>
      <w:sz w:val="22"/>
      <w:szCs w:val="22"/>
      <w:lang w:bidi="ar-SA"/>
    </w:rPr>
  </w:style>
  <w:style w:type="character" w:customStyle="1" w:styleId="1452">
    <w:name w:val="Основной текст (14)52"/>
    <w:rsid w:val="00411FAE"/>
    <w:rPr>
      <w:rFonts w:ascii="Times New Roman" w:hAnsi="Times New Roman" w:cs="Times New Roman"/>
      <w:i w:val="0"/>
      <w:iCs w:val="0"/>
      <w:noProof/>
      <w:spacing w:val="0"/>
      <w:sz w:val="22"/>
      <w:szCs w:val="22"/>
      <w:lang w:bidi="ar-SA"/>
    </w:rPr>
  </w:style>
  <w:style w:type="character" w:customStyle="1" w:styleId="1450">
    <w:name w:val="Основной текст (14)50"/>
    <w:rsid w:val="00411FAE"/>
    <w:rPr>
      <w:rFonts w:ascii="Times New Roman" w:hAnsi="Times New Roman" w:cs="Times New Roman"/>
      <w:i w:val="0"/>
      <w:iCs w:val="0"/>
      <w:noProof/>
      <w:spacing w:val="0"/>
      <w:sz w:val="22"/>
      <w:szCs w:val="22"/>
      <w:lang w:bidi="ar-SA"/>
    </w:rPr>
  </w:style>
  <w:style w:type="character" w:customStyle="1" w:styleId="1449">
    <w:name w:val="Основной текст (14)49"/>
    <w:rsid w:val="00411FAE"/>
    <w:rPr>
      <w:rFonts w:ascii="Times New Roman" w:hAnsi="Times New Roman" w:cs="Times New Roman"/>
      <w:i w:val="0"/>
      <w:iCs w:val="0"/>
      <w:spacing w:val="0"/>
      <w:sz w:val="22"/>
      <w:szCs w:val="22"/>
      <w:lang w:bidi="ar-SA"/>
    </w:rPr>
  </w:style>
  <w:style w:type="character" w:customStyle="1" w:styleId="1447">
    <w:name w:val="Основной текст (14)47"/>
    <w:rsid w:val="00411FAE"/>
    <w:rPr>
      <w:rFonts w:ascii="Times New Roman" w:hAnsi="Times New Roman" w:cs="Times New Roman"/>
      <w:i w:val="0"/>
      <w:iCs w:val="0"/>
      <w:noProof/>
      <w:spacing w:val="0"/>
      <w:sz w:val="22"/>
      <w:szCs w:val="22"/>
      <w:lang w:bidi="ar-SA"/>
    </w:rPr>
  </w:style>
  <w:style w:type="character" w:customStyle="1" w:styleId="332">
    <w:name w:val="Заголовок №3 (3)_"/>
    <w:link w:val="3310"/>
    <w:rsid w:val="000A41B6"/>
    <w:rPr>
      <w:rFonts w:ascii="Calibri" w:hAnsi="Calibri"/>
      <w:b/>
      <w:bCs/>
      <w:sz w:val="23"/>
      <w:szCs w:val="23"/>
      <w:lang w:bidi="ar-SA"/>
    </w:rPr>
  </w:style>
  <w:style w:type="paragraph" w:customStyle="1" w:styleId="3310">
    <w:name w:val="Заголовок №3 (3)1"/>
    <w:basedOn w:val="a0"/>
    <w:link w:val="332"/>
    <w:rsid w:val="000A41B6"/>
    <w:pPr>
      <w:shd w:val="clear" w:color="auto" w:fill="FFFFFF"/>
      <w:spacing w:before="420" w:after="60" w:line="240" w:lineRule="atLeast"/>
      <w:outlineLvl w:val="2"/>
    </w:pPr>
    <w:rPr>
      <w:rFonts w:ascii="Calibri" w:hAnsi="Calibri"/>
      <w:b/>
      <w:bCs/>
      <w:sz w:val="23"/>
      <w:szCs w:val="23"/>
      <w:lang w:val="x-none" w:eastAsia="x-none"/>
    </w:rPr>
  </w:style>
  <w:style w:type="character" w:customStyle="1" w:styleId="3317">
    <w:name w:val="Заголовок №3 (3)17"/>
    <w:rsid w:val="000A41B6"/>
    <w:rPr>
      <w:rFonts w:ascii="Calibri" w:hAnsi="Calibri" w:cs="Calibri"/>
      <w:b w:val="0"/>
      <w:bCs w:val="0"/>
      <w:spacing w:val="0"/>
      <w:sz w:val="23"/>
      <w:szCs w:val="23"/>
      <w:lang w:bidi="ar-SA"/>
    </w:rPr>
  </w:style>
  <w:style w:type="character" w:customStyle="1" w:styleId="3316">
    <w:name w:val="Заголовок №3 (3)16"/>
    <w:rsid w:val="000A41B6"/>
    <w:rPr>
      <w:rFonts w:ascii="Calibri" w:hAnsi="Calibri" w:cs="Calibri"/>
      <w:b w:val="0"/>
      <w:bCs w:val="0"/>
      <w:spacing w:val="0"/>
      <w:sz w:val="23"/>
      <w:szCs w:val="23"/>
      <w:lang w:bidi="ar-SA"/>
    </w:rPr>
  </w:style>
  <w:style w:type="character" w:customStyle="1" w:styleId="3315">
    <w:name w:val="Заголовок №3 (3)15"/>
    <w:rsid w:val="000A41B6"/>
    <w:rPr>
      <w:rFonts w:ascii="Calibri" w:hAnsi="Calibri" w:cs="Calibri"/>
      <w:b w:val="0"/>
      <w:bCs w:val="0"/>
      <w:spacing w:val="0"/>
      <w:sz w:val="23"/>
      <w:szCs w:val="23"/>
      <w:lang w:bidi="ar-SA"/>
    </w:rPr>
  </w:style>
  <w:style w:type="character" w:customStyle="1" w:styleId="3314">
    <w:name w:val="Заголовок №3 (3)14"/>
    <w:rsid w:val="000A41B6"/>
    <w:rPr>
      <w:rFonts w:ascii="Calibri" w:hAnsi="Calibri" w:cs="Calibri"/>
      <w:b w:val="0"/>
      <w:bCs w:val="0"/>
      <w:spacing w:val="0"/>
      <w:sz w:val="23"/>
      <w:szCs w:val="23"/>
      <w:lang w:bidi="ar-SA"/>
    </w:rPr>
  </w:style>
  <w:style w:type="character" w:customStyle="1" w:styleId="3313">
    <w:name w:val="Заголовок №3 (3)13"/>
    <w:rsid w:val="000A41B6"/>
    <w:rPr>
      <w:rFonts w:ascii="Calibri" w:hAnsi="Calibri" w:cs="Calibri"/>
      <w:b w:val="0"/>
      <w:bCs w:val="0"/>
      <w:spacing w:val="0"/>
      <w:sz w:val="23"/>
      <w:szCs w:val="23"/>
      <w:lang w:bidi="ar-SA"/>
    </w:rPr>
  </w:style>
  <w:style w:type="character" w:customStyle="1" w:styleId="3312">
    <w:name w:val="Заголовок №3 (3)12"/>
    <w:rsid w:val="000A41B6"/>
    <w:rPr>
      <w:rFonts w:ascii="Calibri" w:hAnsi="Calibri" w:cs="Calibri"/>
      <w:b w:val="0"/>
      <w:bCs w:val="0"/>
      <w:spacing w:val="0"/>
      <w:sz w:val="23"/>
      <w:szCs w:val="23"/>
      <w:lang w:bidi="ar-SA"/>
    </w:rPr>
  </w:style>
  <w:style w:type="character" w:customStyle="1" w:styleId="3311">
    <w:name w:val="Заголовок №3 (3)11"/>
    <w:rsid w:val="000A41B6"/>
    <w:rPr>
      <w:rFonts w:ascii="Calibri" w:hAnsi="Calibri" w:cs="Calibri"/>
      <w:b w:val="0"/>
      <w:bCs w:val="0"/>
      <w:spacing w:val="0"/>
      <w:sz w:val="23"/>
      <w:szCs w:val="23"/>
      <w:lang w:bidi="ar-SA"/>
    </w:rPr>
  </w:style>
  <w:style w:type="character" w:customStyle="1" w:styleId="321">
    <w:name w:val="Заголовок №3 (2)_"/>
    <w:link w:val="3210"/>
    <w:rsid w:val="000A41B6"/>
    <w:rPr>
      <w:b/>
      <w:bCs/>
      <w:i/>
      <w:iCs/>
      <w:sz w:val="22"/>
      <w:szCs w:val="22"/>
      <w:lang w:bidi="ar-SA"/>
    </w:rPr>
  </w:style>
  <w:style w:type="paragraph" w:customStyle="1" w:styleId="3210">
    <w:name w:val="Заголовок №3 (2)1"/>
    <w:basedOn w:val="a0"/>
    <w:link w:val="321"/>
    <w:rsid w:val="000A41B6"/>
    <w:pPr>
      <w:shd w:val="clear" w:color="auto" w:fill="FFFFFF"/>
      <w:spacing w:line="211" w:lineRule="exact"/>
      <w:ind w:firstLine="400"/>
      <w:jc w:val="both"/>
      <w:outlineLvl w:val="2"/>
    </w:pPr>
    <w:rPr>
      <w:b/>
      <w:bCs/>
      <w:i/>
      <w:iCs/>
      <w:sz w:val="22"/>
      <w:szCs w:val="22"/>
      <w:lang w:val="x-none" w:eastAsia="x-none"/>
    </w:rPr>
  </w:style>
  <w:style w:type="character" w:customStyle="1" w:styleId="3216">
    <w:name w:val="Заголовок №3 (2)16"/>
    <w:basedOn w:val="321"/>
    <w:rsid w:val="000A41B6"/>
    <w:rPr>
      <w:b/>
      <w:bCs/>
      <w:i/>
      <w:iCs/>
      <w:sz w:val="22"/>
      <w:szCs w:val="22"/>
      <w:lang w:bidi="ar-SA"/>
    </w:rPr>
  </w:style>
  <w:style w:type="character" w:customStyle="1" w:styleId="33100">
    <w:name w:val="Заголовок №3 (3)10"/>
    <w:rsid w:val="000A41B6"/>
    <w:rPr>
      <w:rFonts w:ascii="Calibri" w:hAnsi="Calibri" w:cs="Calibri"/>
      <w:b w:val="0"/>
      <w:bCs w:val="0"/>
      <w:spacing w:val="0"/>
      <w:sz w:val="23"/>
      <w:szCs w:val="23"/>
      <w:lang w:bidi="ar-SA"/>
    </w:rPr>
  </w:style>
  <w:style w:type="character" w:customStyle="1" w:styleId="180">
    <w:name w:val="Основной текст (18)_"/>
    <w:link w:val="181"/>
    <w:rsid w:val="000A41B6"/>
    <w:rPr>
      <w:b/>
      <w:bCs/>
      <w:i/>
      <w:iCs/>
      <w:sz w:val="22"/>
      <w:szCs w:val="22"/>
      <w:lang w:bidi="ar-SA"/>
    </w:rPr>
  </w:style>
  <w:style w:type="paragraph" w:customStyle="1" w:styleId="181">
    <w:name w:val="Основной текст (18)1"/>
    <w:basedOn w:val="a0"/>
    <w:link w:val="180"/>
    <w:rsid w:val="000A41B6"/>
    <w:pPr>
      <w:shd w:val="clear" w:color="auto" w:fill="FFFFFF"/>
      <w:spacing w:before="120" w:line="211" w:lineRule="exact"/>
      <w:ind w:firstLine="400"/>
      <w:jc w:val="both"/>
    </w:pPr>
    <w:rPr>
      <w:b/>
      <w:bCs/>
      <w:i/>
      <w:iCs/>
      <w:sz w:val="22"/>
      <w:szCs w:val="22"/>
      <w:lang w:val="x-none" w:eastAsia="x-none"/>
    </w:rPr>
  </w:style>
  <w:style w:type="character" w:customStyle="1" w:styleId="182">
    <w:name w:val="Основной текст (18)"/>
    <w:basedOn w:val="180"/>
    <w:rsid w:val="000A41B6"/>
    <w:rPr>
      <w:b/>
      <w:bCs/>
      <w:i/>
      <w:iCs/>
      <w:sz w:val="22"/>
      <w:szCs w:val="22"/>
      <w:lang w:bidi="ar-SA"/>
    </w:rPr>
  </w:style>
  <w:style w:type="character" w:customStyle="1" w:styleId="2a">
    <w:name w:val="Заголовок №2_"/>
    <w:link w:val="211"/>
    <w:rsid w:val="000A41B6"/>
    <w:rPr>
      <w:b/>
      <w:bCs/>
      <w:sz w:val="22"/>
      <w:szCs w:val="22"/>
      <w:lang w:bidi="ar-SA"/>
    </w:rPr>
  </w:style>
  <w:style w:type="paragraph" w:customStyle="1" w:styleId="211">
    <w:name w:val="Заголовок №21"/>
    <w:basedOn w:val="a0"/>
    <w:link w:val="2a"/>
    <w:rsid w:val="000A41B6"/>
    <w:pPr>
      <w:shd w:val="clear" w:color="auto" w:fill="FFFFFF"/>
      <w:spacing w:before="60" w:after="60" w:line="240" w:lineRule="atLeast"/>
      <w:jc w:val="center"/>
      <w:outlineLvl w:val="1"/>
    </w:pPr>
    <w:rPr>
      <w:b/>
      <w:bCs/>
      <w:sz w:val="22"/>
      <w:szCs w:val="22"/>
      <w:lang w:val="x-none" w:eastAsia="x-none"/>
    </w:rPr>
  </w:style>
  <w:style w:type="character" w:customStyle="1" w:styleId="339">
    <w:name w:val="Заголовок №3 (3)9"/>
    <w:rsid w:val="000A41B6"/>
    <w:rPr>
      <w:rFonts w:ascii="Calibri" w:hAnsi="Calibri" w:cs="Calibri"/>
      <w:b w:val="0"/>
      <w:bCs w:val="0"/>
      <w:spacing w:val="0"/>
      <w:sz w:val="23"/>
      <w:szCs w:val="23"/>
      <w:lang w:bidi="ar-SA"/>
    </w:rPr>
  </w:style>
  <w:style w:type="character" w:customStyle="1" w:styleId="240">
    <w:name w:val="Заголовок №2 (4)_"/>
    <w:link w:val="241"/>
    <w:rsid w:val="000A41B6"/>
    <w:rPr>
      <w:rFonts w:ascii="Calibri" w:hAnsi="Calibri"/>
      <w:b/>
      <w:bCs/>
      <w:sz w:val="23"/>
      <w:szCs w:val="23"/>
      <w:lang w:bidi="ar-SA"/>
    </w:rPr>
  </w:style>
  <w:style w:type="paragraph" w:customStyle="1" w:styleId="241">
    <w:name w:val="Заголовок №2 (4)1"/>
    <w:basedOn w:val="a0"/>
    <w:link w:val="240"/>
    <w:rsid w:val="000A41B6"/>
    <w:pPr>
      <w:shd w:val="clear" w:color="auto" w:fill="FFFFFF"/>
      <w:spacing w:before="480" w:after="180" w:line="240" w:lineRule="atLeast"/>
      <w:jc w:val="center"/>
      <w:outlineLvl w:val="1"/>
    </w:pPr>
    <w:rPr>
      <w:rFonts w:ascii="Calibri" w:hAnsi="Calibri"/>
      <w:b/>
      <w:bCs/>
      <w:sz w:val="23"/>
      <w:szCs w:val="23"/>
      <w:lang w:val="x-none" w:eastAsia="x-none"/>
    </w:rPr>
  </w:style>
  <w:style w:type="character" w:customStyle="1" w:styleId="242">
    <w:name w:val="Заголовок №2 (4)"/>
    <w:basedOn w:val="240"/>
    <w:rsid w:val="000A41B6"/>
    <w:rPr>
      <w:rFonts w:ascii="Calibri" w:hAnsi="Calibri"/>
      <w:b/>
      <w:bCs/>
      <w:sz w:val="23"/>
      <w:szCs w:val="23"/>
      <w:lang w:bidi="ar-SA"/>
    </w:rPr>
  </w:style>
  <w:style w:type="character" w:customStyle="1" w:styleId="230">
    <w:name w:val="Заголовок №23"/>
    <w:basedOn w:val="2a"/>
    <w:rsid w:val="000A41B6"/>
    <w:rPr>
      <w:b/>
      <w:bCs/>
      <w:sz w:val="22"/>
      <w:szCs w:val="22"/>
      <w:lang w:bidi="ar-SA"/>
    </w:rPr>
  </w:style>
  <w:style w:type="character" w:customStyle="1" w:styleId="223">
    <w:name w:val="Заголовок №22"/>
    <w:rsid w:val="000A41B6"/>
    <w:rPr>
      <w:b/>
      <w:bCs/>
      <w:noProof/>
      <w:sz w:val="22"/>
      <w:szCs w:val="22"/>
      <w:lang w:bidi="ar-SA"/>
    </w:rPr>
  </w:style>
  <w:style w:type="character" w:customStyle="1" w:styleId="121">
    <w:name w:val="Заголовок №1 (2)_"/>
    <w:link w:val="1210"/>
    <w:uiPriority w:val="99"/>
    <w:rsid w:val="000A41B6"/>
    <w:rPr>
      <w:b/>
      <w:bCs/>
      <w:sz w:val="25"/>
      <w:szCs w:val="25"/>
      <w:lang w:bidi="ar-SA"/>
    </w:rPr>
  </w:style>
  <w:style w:type="paragraph" w:customStyle="1" w:styleId="1210">
    <w:name w:val="Заголовок №1 (2)1"/>
    <w:basedOn w:val="a0"/>
    <w:link w:val="121"/>
    <w:uiPriority w:val="99"/>
    <w:rsid w:val="000A41B6"/>
    <w:pPr>
      <w:shd w:val="clear" w:color="auto" w:fill="FFFFFF"/>
      <w:spacing w:before="60" w:after="240" w:line="240" w:lineRule="atLeast"/>
      <w:ind w:firstLine="400"/>
      <w:jc w:val="both"/>
      <w:outlineLvl w:val="0"/>
    </w:pPr>
    <w:rPr>
      <w:b/>
      <w:bCs/>
      <w:sz w:val="25"/>
      <w:szCs w:val="25"/>
      <w:lang w:val="x-none" w:eastAsia="x-none"/>
    </w:rPr>
  </w:style>
  <w:style w:type="character" w:customStyle="1" w:styleId="122">
    <w:name w:val="Заголовок №1 (2)"/>
    <w:basedOn w:val="121"/>
    <w:rsid w:val="000A41B6"/>
    <w:rPr>
      <w:b/>
      <w:bCs/>
      <w:sz w:val="25"/>
      <w:szCs w:val="25"/>
      <w:lang w:bidi="ar-SA"/>
    </w:rPr>
  </w:style>
  <w:style w:type="character" w:customStyle="1" w:styleId="123">
    <w:name w:val="Заголовок №1 (2)3"/>
    <w:basedOn w:val="121"/>
    <w:rsid w:val="000A41B6"/>
    <w:rPr>
      <w:b/>
      <w:bCs/>
      <w:sz w:val="25"/>
      <w:szCs w:val="25"/>
      <w:lang w:bidi="ar-SA"/>
    </w:rPr>
  </w:style>
  <w:style w:type="table" w:styleId="ae">
    <w:name w:val="Table Grid"/>
    <w:basedOn w:val="a2"/>
    <w:uiPriority w:val="59"/>
    <w:rsid w:val="00915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20">
    <w:name w:val="Заголовок №1 (2)2"/>
    <w:basedOn w:val="121"/>
    <w:rsid w:val="00273AF1"/>
    <w:rPr>
      <w:b/>
      <w:bCs/>
      <w:sz w:val="25"/>
      <w:szCs w:val="25"/>
      <w:lang w:bidi="ar-SA"/>
    </w:rPr>
  </w:style>
  <w:style w:type="character" w:customStyle="1" w:styleId="227">
    <w:name w:val="Заголовок №2 (2)7"/>
    <w:basedOn w:val="22"/>
    <w:rsid w:val="00273AF1"/>
    <w:rPr>
      <w:b/>
      <w:bCs/>
      <w:sz w:val="25"/>
      <w:szCs w:val="25"/>
      <w:lang w:bidi="ar-SA"/>
    </w:rPr>
  </w:style>
  <w:style w:type="character" w:customStyle="1" w:styleId="226">
    <w:name w:val="Заголовок №2 (2)6"/>
    <w:basedOn w:val="22"/>
    <w:rsid w:val="00273AF1"/>
    <w:rPr>
      <w:b/>
      <w:bCs/>
      <w:sz w:val="25"/>
      <w:szCs w:val="25"/>
      <w:lang w:bidi="ar-SA"/>
    </w:rPr>
  </w:style>
  <w:style w:type="character" w:customStyle="1" w:styleId="225">
    <w:name w:val="Заголовок №2 (2)5"/>
    <w:rsid w:val="00273AF1"/>
    <w:rPr>
      <w:b/>
      <w:bCs/>
      <w:noProof/>
      <w:sz w:val="25"/>
      <w:szCs w:val="25"/>
      <w:lang w:bidi="ar-SA"/>
    </w:rPr>
  </w:style>
  <w:style w:type="character" w:customStyle="1" w:styleId="1720">
    <w:name w:val="Основной текст (17) + Не полужирный2"/>
    <w:rsid w:val="00273AF1"/>
    <w:rPr>
      <w:b/>
      <w:bCs/>
      <w:noProof/>
      <w:sz w:val="22"/>
      <w:szCs w:val="22"/>
      <w:lang w:bidi="ar-SA"/>
    </w:rPr>
  </w:style>
  <w:style w:type="character" w:customStyle="1" w:styleId="178">
    <w:name w:val="Основной текст (17)8"/>
    <w:basedOn w:val="170"/>
    <w:rsid w:val="00273AF1"/>
    <w:rPr>
      <w:b/>
      <w:bCs/>
      <w:sz w:val="22"/>
      <w:szCs w:val="22"/>
      <w:lang w:bidi="ar-SA"/>
    </w:rPr>
  </w:style>
  <w:style w:type="character" w:customStyle="1" w:styleId="177">
    <w:name w:val="Основной текст (17)7"/>
    <w:rsid w:val="00273AF1"/>
    <w:rPr>
      <w:b/>
      <w:bCs/>
      <w:noProof/>
      <w:sz w:val="22"/>
      <w:szCs w:val="22"/>
      <w:lang w:bidi="ar-SA"/>
    </w:rPr>
  </w:style>
  <w:style w:type="character" w:customStyle="1" w:styleId="176">
    <w:name w:val="Основной текст (17)6"/>
    <w:basedOn w:val="170"/>
    <w:rsid w:val="00273AF1"/>
    <w:rPr>
      <w:b/>
      <w:bCs/>
      <w:sz w:val="22"/>
      <w:szCs w:val="22"/>
      <w:lang w:bidi="ar-SA"/>
    </w:rPr>
  </w:style>
  <w:style w:type="character" w:customStyle="1" w:styleId="91">
    <w:name w:val="Основной текст + Полужирный9"/>
    <w:rsid w:val="00273AF1"/>
    <w:rPr>
      <w:rFonts w:ascii="Times New Roman" w:hAnsi="Times New Roman" w:cs="Times New Roman"/>
      <w:b/>
      <w:bCs/>
      <w:spacing w:val="0"/>
      <w:sz w:val="22"/>
      <w:szCs w:val="22"/>
      <w:lang w:bidi="ar-SA"/>
    </w:rPr>
  </w:style>
  <w:style w:type="character" w:customStyle="1" w:styleId="224">
    <w:name w:val="Заголовок №2 (2)4"/>
    <w:basedOn w:val="22"/>
    <w:rsid w:val="00273AF1"/>
    <w:rPr>
      <w:b/>
      <w:bCs/>
      <w:sz w:val="25"/>
      <w:szCs w:val="25"/>
      <w:lang w:bidi="ar-SA"/>
    </w:rPr>
  </w:style>
  <w:style w:type="character" w:customStyle="1" w:styleId="2230">
    <w:name w:val="Заголовок №2 (2)3"/>
    <w:rsid w:val="00273AF1"/>
    <w:rPr>
      <w:b/>
      <w:bCs/>
      <w:noProof/>
      <w:sz w:val="25"/>
      <w:szCs w:val="25"/>
      <w:lang w:bidi="ar-SA"/>
    </w:rPr>
  </w:style>
  <w:style w:type="character" w:customStyle="1" w:styleId="132pt1">
    <w:name w:val="Основной текст (13) + Интервал 2 pt1"/>
    <w:rsid w:val="00273AF1"/>
    <w:rPr>
      <w:rFonts w:ascii="Calibri" w:hAnsi="Calibri"/>
      <w:spacing w:val="40"/>
      <w:sz w:val="34"/>
      <w:szCs w:val="34"/>
      <w:lang w:bidi="ar-SA"/>
    </w:rPr>
  </w:style>
  <w:style w:type="character" w:customStyle="1" w:styleId="137">
    <w:name w:val="Основной текст (13)7"/>
    <w:basedOn w:val="130"/>
    <w:rsid w:val="00273AF1"/>
    <w:rPr>
      <w:rFonts w:ascii="Calibri" w:hAnsi="Calibri"/>
      <w:sz w:val="34"/>
      <w:szCs w:val="34"/>
      <w:lang w:bidi="ar-SA"/>
    </w:rPr>
  </w:style>
  <w:style w:type="character" w:customStyle="1" w:styleId="136">
    <w:name w:val="Основной текст (13)6"/>
    <w:rsid w:val="00273AF1"/>
    <w:rPr>
      <w:rFonts w:ascii="Calibri" w:hAnsi="Calibri"/>
      <w:noProof/>
      <w:sz w:val="34"/>
      <w:szCs w:val="34"/>
      <w:lang w:bidi="ar-SA"/>
    </w:rPr>
  </w:style>
  <w:style w:type="character" w:customStyle="1" w:styleId="175">
    <w:name w:val="Основной текст (17)5"/>
    <w:rsid w:val="00273AF1"/>
    <w:rPr>
      <w:rFonts w:ascii="Times New Roman" w:hAnsi="Times New Roman" w:cs="Times New Roman"/>
      <w:b w:val="0"/>
      <w:bCs w:val="0"/>
      <w:spacing w:val="0"/>
      <w:sz w:val="22"/>
      <w:szCs w:val="22"/>
      <w:lang w:bidi="ar-SA"/>
    </w:rPr>
  </w:style>
  <w:style w:type="character" w:customStyle="1" w:styleId="174">
    <w:name w:val="Основной текст (17)4"/>
    <w:rsid w:val="00273AF1"/>
    <w:rPr>
      <w:rFonts w:ascii="Times New Roman" w:hAnsi="Times New Roman" w:cs="Times New Roman"/>
      <w:b w:val="0"/>
      <w:bCs w:val="0"/>
      <w:noProof/>
      <w:spacing w:val="0"/>
      <w:sz w:val="22"/>
      <w:szCs w:val="22"/>
      <w:lang w:bidi="ar-SA"/>
    </w:rPr>
  </w:style>
  <w:style w:type="character" w:customStyle="1" w:styleId="92">
    <w:name w:val="Основной текст + Курсив9"/>
    <w:rsid w:val="00273AF1"/>
    <w:rPr>
      <w:rFonts w:ascii="Times New Roman" w:hAnsi="Times New Roman" w:cs="Times New Roman"/>
      <w:i/>
      <w:iCs/>
      <w:spacing w:val="0"/>
      <w:sz w:val="22"/>
      <w:szCs w:val="22"/>
      <w:lang w:bidi="ar-SA"/>
    </w:rPr>
  </w:style>
  <w:style w:type="character" w:customStyle="1" w:styleId="1424">
    <w:name w:val="Основной текст (14)24"/>
    <w:rsid w:val="00273AF1"/>
    <w:rPr>
      <w:rFonts w:ascii="Times New Roman" w:hAnsi="Times New Roman" w:cs="Times New Roman"/>
      <w:i w:val="0"/>
      <w:iCs w:val="0"/>
      <w:spacing w:val="0"/>
      <w:sz w:val="22"/>
      <w:szCs w:val="22"/>
      <w:lang w:bidi="ar-SA"/>
    </w:rPr>
  </w:style>
  <w:style w:type="character" w:customStyle="1" w:styleId="1423">
    <w:name w:val="Основной текст (14)23"/>
    <w:rsid w:val="00273AF1"/>
    <w:rPr>
      <w:rFonts w:ascii="Times New Roman" w:hAnsi="Times New Roman" w:cs="Times New Roman"/>
      <w:i w:val="0"/>
      <w:iCs w:val="0"/>
      <w:noProof/>
      <w:spacing w:val="0"/>
      <w:sz w:val="22"/>
      <w:szCs w:val="22"/>
      <w:lang w:bidi="ar-SA"/>
    </w:rPr>
  </w:style>
  <w:style w:type="character" w:customStyle="1" w:styleId="340">
    <w:name w:val="Заголовок №34"/>
    <w:basedOn w:val="30"/>
    <w:rsid w:val="00273AF1"/>
    <w:rPr>
      <w:b/>
      <w:bCs/>
      <w:sz w:val="22"/>
      <w:szCs w:val="22"/>
      <w:lang w:bidi="ar-SA"/>
    </w:rPr>
  </w:style>
  <w:style w:type="character" w:customStyle="1" w:styleId="333">
    <w:name w:val="Заголовок №33"/>
    <w:rsid w:val="00273AF1"/>
    <w:rPr>
      <w:b/>
      <w:bCs/>
      <w:noProof/>
      <w:sz w:val="22"/>
      <w:szCs w:val="22"/>
      <w:lang w:bidi="ar-SA"/>
    </w:rPr>
  </w:style>
  <w:style w:type="character" w:customStyle="1" w:styleId="3215">
    <w:name w:val="Заголовок №3 (2)15"/>
    <w:basedOn w:val="321"/>
    <w:rsid w:val="00273AF1"/>
    <w:rPr>
      <w:b/>
      <w:bCs/>
      <w:i/>
      <w:iCs/>
      <w:sz w:val="22"/>
      <w:szCs w:val="22"/>
      <w:lang w:bidi="ar-SA"/>
    </w:rPr>
  </w:style>
  <w:style w:type="character" w:customStyle="1" w:styleId="81">
    <w:name w:val="Основной текст + Курсив8"/>
    <w:rsid w:val="00273AF1"/>
    <w:rPr>
      <w:rFonts w:ascii="Times New Roman" w:hAnsi="Times New Roman" w:cs="Times New Roman"/>
      <w:i/>
      <w:iCs/>
      <w:noProof/>
      <w:spacing w:val="0"/>
      <w:sz w:val="22"/>
      <w:szCs w:val="22"/>
      <w:lang w:bidi="ar-SA"/>
    </w:rPr>
  </w:style>
  <w:style w:type="character" w:customStyle="1" w:styleId="3214">
    <w:name w:val="Заголовок №3 (2)14"/>
    <w:basedOn w:val="321"/>
    <w:rsid w:val="00273AF1"/>
    <w:rPr>
      <w:b/>
      <w:bCs/>
      <w:i/>
      <w:iCs/>
      <w:sz w:val="22"/>
      <w:szCs w:val="22"/>
      <w:lang w:bidi="ar-SA"/>
    </w:rPr>
  </w:style>
  <w:style w:type="character" w:customStyle="1" w:styleId="3213">
    <w:name w:val="Заголовок №3 (2)13"/>
    <w:basedOn w:val="321"/>
    <w:rsid w:val="00273AF1"/>
    <w:rPr>
      <w:b/>
      <w:bCs/>
      <w:i/>
      <w:iCs/>
      <w:sz w:val="22"/>
      <w:szCs w:val="22"/>
      <w:lang w:bidi="ar-SA"/>
    </w:rPr>
  </w:style>
  <w:style w:type="character" w:customStyle="1" w:styleId="3211">
    <w:name w:val="Заголовок №3 (2)11"/>
    <w:basedOn w:val="321"/>
    <w:rsid w:val="00273AF1"/>
    <w:rPr>
      <w:b/>
      <w:bCs/>
      <w:i/>
      <w:iCs/>
      <w:sz w:val="22"/>
      <w:szCs w:val="22"/>
      <w:lang w:bidi="ar-SA"/>
    </w:rPr>
  </w:style>
  <w:style w:type="character" w:customStyle="1" w:styleId="32100">
    <w:name w:val="Заголовок №3 (2)10"/>
    <w:basedOn w:val="321"/>
    <w:rsid w:val="00273AF1"/>
    <w:rPr>
      <w:b/>
      <w:bCs/>
      <w:i/>
      <w:iCs/>
      <w:sz w:val="22"/>
      <w:szCs w:val="22"/>
      <w:lang w:bidi="ar-SA"/>
    </w:rPr>
  </w:style>
  <w:style w:type="character" w:customStyle="1" w:styleId="329">
    <w:name w:val="Заголовок №3 (2)9"/>
    <w:basedOn w:val="321"/>
    <w:rsid w:val="00273AF1"/>
    <w:rPr>
      <w:b/>
      <w:bCs/>
      <w:i/>
      <w:iCs/>
      <w:sz w:val="22"/>
      <w:szCs w:val="22"/>
      <w:lang w:bidi="ar-SA"/>
    </w:rPr>
  </w:style>
  <w:style w:type="character" w:customStyle="1" w:styleId="328">
    <w:name w:val="Заголовок №3 (2)8"/>
    <w:basedOn w:val="321"/>
    <w:rsid w:val="00273AF1"/>
    <w:rPr>
      <w:b/>
      <w:bCs/>
      <w:i/>
      <w:iCs/>
      <w:sz w:val="22"/>
      <w:szCs w:val="22"/>
      <w:lang w:bidi="ar-SA"/>
    </w:rPr>
  </w:style>
  <w:style w:type="character" w:customStyle="1" w:styleId="327">
    <w:name w:val="Заголовок №3 (2)7"/>
    <w:basedOn w:val="321"/>
    <w:rsid w:val="00273AF1"/>
    <w:rPr>
      <w:b/>
      <w:bCs/>
      <w:i/>
      <w:iCs/>
      <w:sz w:val="22"/>
      <w:szCs w:val="22"/>
      <w:lang w:bidi="ar-SA"/>
    </w:rPr>
  </w:style>
  <w:style w:type="character" w:customStyle="1" w:styleId="1110">
    <w:name w:val="Заголовок №111"/>
    <w:basedOn w:val="12"/>
    <w:rsid w:val="00273AF1"/>
    <w:rPr>
      <w:rFonts w:ascii="Calibri" w:hAnsi="Calibri"/>
      <w:sz w:val="34"/>
      <w:szCs w:val="34"/>
      <w:lang w:bidi="ar-SA"/>
    </w:rPr>
  </w:style>
  <w:style w:type="character" w:customStyle="1" w:styleId="1100">
    <w:name w:val="Заголовок №110"/>
    <w:rsid w:val="00273AF1"/>
    <w:rPr>
      <w:rFonts w:ascii="Calibri" w:hAnsi="Calibri"/>
      <w:noProof/>
      <w:sz w:val="34"/>
      <w:szCs w:val="34"/>
      <w:lang w:bidi="ar-SA"/>
    </w:rPr>
  </w:style>
  <w:style w:type="character" w:customStyle="1" w:styleId="af">
    <w:name w:val="Подпись к таблице"/>
    <w:rsid w:val="00273AF1"/>
    <w:rPr>
      <w:rFonts w:ascii="Times New Roman" w:hAnsi="Times New Roman" w:cs="Times New Roman"/>
      <w:b/>
      <w:bCs/>
      <w:spacing w:val="0"/>
      <w:sz w:val="20"/>
      <w:szCs w:val="20"/>
    </w:rPr>
  </w:style>
  <w:style w:type="character" w:customStyle="1" w:styleId="52">
    <w:name w:val="Подпись к таблице5"/>
    <w:rsid w:val="00273AF1"/>
    <w:rPr>
      <w:rFonts w:ascii="Times New Roman" w:hAnsi="Times New Roman" w:cs="Times New Roman"/>
      <w:b/>
      <w:bCs/>
      <w:noProof/>
      <w:spacing w:val="0"/>
      <w:sz w:val="20"/>
      <w:szCs w:val="20"/>
    </w:rPr>
  </w:style>
  <w:style w:type="character" w:customStyle="1" w:styleId="1958">
    <w:name w:val="Основной текст (19)58"/>
    <w:rsid w:val="00273AF1"/>
    <w:rPr>
      <w:rFonts w:ascii="Times New Roman" w:hAnsi="Times New Roman" w:cs="Times New Roman"/>
      <w:b/>
      <w:bCs/>
      <w:spacing w:val="0"/>
      <w:sz w:val="20"/>
      <w:szCs w:val="20"/>
    </w:rPr>
  </w:style>
  <w:style w:type="character" w:customStyle="1" w:styleId="1957">
    <w:name w:val="Основной текст (19)57"/>
    <w:rsid w:val="00273AF1"/>
    <w:rPr>
      <w:rFonts w:ascii="Times New Roman" w:hAnsi="Times New Roman" w:cs="Times New Roman"/>
      <w:b/>
      <w:bCs/>
      <w:noProof/>
      <w:spacing w:val="0"/>
      <w:sz w:val="20"/>
      <w:szCs w:val="20"/>
    </w:rPr>
  </w:style>
  <w:style w:type="character" w:customStyle="1" w:styleId="2220">
    <w:name w:val="Заголовок №2 (2)2"/>
    <w:rsid w:val="00AF2F7A"/>
    <w:rPr>
      <w:rFonts w:ascii="Times New Roman" w:hAnsi="Times New Roman" w:cs="Times New Roman"/>
      <w:b w:val="0"/>
      <w:bCs w:val="0"/>
      <w:noProof/>
      <w:spacing w:val="0"/>
      <w:sz w:val="25"/>
      <w:szCs w:val="25"/>
      <w:lang w:bidi="ar-SA"/>
    </w:rPr>
  </w:style>
  <w:style w:type="character" w:customStyle="1" w:styleId="338">
    <w:name w:val="Заголовок №3 (3)8"/>
    <w:rsid w:val="00AF2F7A"/>
    <w:rPr>
      <w:rFonts w:ascii="Calibri" w:hAnsi="Calibri" w:cs="Calibri"/>
      <w:b w:val="0"/>
      <w:bCs w:val="0"/>
      <w:spacing w:val="0"/>
      <w:sz w:val="23"/>
      <w:szCs w:val="23"/>
      <w:lang w:bidi="ar-SA"/>
    </w:rPr>
  </w:style>
  <w:style w:type="character" w:customStyle="1" w:styleId="337">
    <w:name w:val="Заголовок №3 (3)7"/>
    <w:rsid w:val="00AF2F7A"/>
    <w:rPr>
      <w:rFonts w:ascii="Calibri" w:hAnsi="Calibri" w:cs="Calibri"/>
      <w:b w:val="0"/>
      <w:bCs w:val="0"/>
      <w:spacing w:val="0"/>
      <w:sz w:val="23"/>
      <w:szCs w:val="23"/>
      <w:lang w:bidi="ar-SA"/>
    </w:rPr>
  </w:style>
  <w:style w:type="character" w:customStyle="1" w:styleId="82">
    <w:name w:val="Основной текст + Полужирный8"/>
    <w:rsid w:val="00AF2F7A"/>
    <w:rPr>
      <w:rFonts w:ascii="Times New Roman" w:hAnsi="Times New Roman" w:cs="Times New Roman"/>
      <w:b/>
      <w:bCs/>
      <w:spacing w:val="0"/>
      <w:sz w:val="22"/>
      <w:szCs w:val="22"/>
      <w:lang w:bidi="ar-SA"/>
    </w:rPr>
  </w:style>
  <w:style w:type="character" w:customStyle="1" w:styleId="71">
    <w:name w:val="Основной текст + Полужирный7"/>
    <w:aliases w:val="Курсив10"/>
    <w:rsid w:val="00AF2F7A"/>
    <w:rPr>
      <w:rFonts w:ascii="Times New Roman" w:hAnsi="Times New Roman" w:cs="Times New Roman"/>
      <w:b/>
      <w:bCs/>
      <w:i/>
      <w:iCs/>
      <w:spacing w:val="0"/>
      <w:sz w:val="22"/>
      <w:szCs w:val="22"/>
      <w:lang w:bidi="ar-SA"/>
    </w:rPr>
  </w:style>
  <w:style w:type="character" w:customStyle="1" w:styleId="63">
    <w:name w:val="Основной текст + Полужирный6"/>
    <w:aliases w:val="Курсив9"/>
    <w:rsid w:val="00AF2F7A"/>
    <w:rPr>
      <w:rFonts w:ascii="Times New Roman" w:hAnsi="Times New Roman" w:cs="Times New Roman"/>
      <w:b/>
      <w:bCs/>
      <w:i/>
      <w:iCs/>
      <w:noProof/>
      <w:spacing w:val="0"/>
      <w:sz w:val="22"/>
      <w:szCs w:val="22"/>
      <w:lang w:bidi="ar-SA"/>
    </w:rPr>
  </w:style>
  <w:style w:type="character" w:customStyle="1" w:styleId="1445">
    <w:name w:val="Основной текст (14)45"/>
    <w:rsid w:val="000A41B6"/>
    <w:rPr>
      <w:i/>
      <w:iCs/>
      <w:noProof/>
      <w:sz w:val="22"/>
      <w:szCs w:val="22"/>
      <w:lang w:bidi="ar-SA"/>
    </w:rPr>
  </w:style>
  <w:style w:type="character" w:customStyle="1" w:styleId="1443">
    <w:name w:val="Основной текст (14)43"/>
    <w:rsid w:val="000A41B6"/>
    <w:rPr>
      <w:i/>
      <w:iCs/>
      <w:noProof/>
      <w:sz w:val="22"/>
      <w:szCs w:val="22"/>
      <w:lang w:bidi="ar-SA"/>
    </w:rPr>
  </w:style>
  <w:style w:type="character" w:customStyle="1" w:styleId="1441">
    <w:name w:val="Основной текст (14)41"/>
    <w:rsid w:val="000A41B6"/>
    <w:rPr>
      <w:i/>
      <w:iCs/>
      <w:noProof/>
      <w:sz w:val="22"/>
      <w:szCs w:val="22"/>
      <w:lang w:bidi="ar-SA"/>
    </w:rPr>
  </w:style>
  <w:style w:type="character" w:customStyle="1" w:styleId="1439">
    <w:name w:val="Основной текст (14)39"/>
    <w:rsid w:val="000A41B6"/>
    <w:rPr>
      <w:rFonts w:ascii="Times New Roman" w:hAnsi="Times New Roman" w:cs="Times New Roman"/>
      <w:i w:val="0"/>
      <w:iCs w:val="0"/>
      <w:noProof/>
      <w:spacing w:val="0"/>
      <w:sz w:val="22"/>
      <w:szCs w:val="22"/>
      <w:lang w:bidi="ar-SA"/>
    </w:rPr>
  </w:style>
  <w:style w:type="character" w:customStyle="1" w:styleId="371">
    <w:name w:val="Заголовок №37"/>
    <w:rsid w:val="000A41B6"/>
    <w:rPr>
      <w:rFonts w:ascii="Times New Roman" w:hAnsi="Times New Roman" w:cs="Times New Roman"/>
      <w:b w:val="0"/>
      <w:bCs w:val="0"/>
      <w:spacing w:val="0"/>
      <w:sz w:val="22"/>
      <w:szCs w:val="22"/>
      <w:lang w:bidi="ar-SA"/>
    </w:rPr>
  </w:style>
  <w:style w:type="character" w:customStyle="1" w:styleId="1437">
    <w:name w:val="Основной текст (14)37"/>
    <w:rsid w:val="000A41B6"/>
    <w:rPr>
      <w:rFonts w:ascii="Times New Roman" w:hAnsi="Times New Roman" w:cs="Times New Roman"/>
      <w:i w:val="0"/>
      <w:iCs w:val="0"/>
      <w:noProof/>
      <w:spacing w:val="0"/>
      <w:sz w:val="22"/>
      <w:szCs w:val="22"/>
      <w:lang w:bidi="ar-SA"/>
    </w:rPr>
  </w:style>
  <w:style w:type="character" w:customStyle="1" w:styleId="1435">
    <w:name w:val="Основной текст (14)35"/>
    <w:rsid w:val="000A41B6"/>
    <w:rPr>
      <w:rFonts w:ascii="Times New Roman" w:hAnsi="Times New Roman" w:cs="Times New Roman"/>
      <w:i w:val="0"/>
      <w:iCs w:val="0"/>
      <w:noProof/>
      <w:spacing w:val="0"/>
      <w:sz w:val="22"/>
      <w:szCs w:val="22"/>
      <w:lang w:bidi="ar-SA"/>
    </w:rPr>
  </w:style>
  <w:style w:type="character" w:customStyle="1" w:styleId="1433">
    <w:name w:val="Основной текст (14)33"/>
    <w:rsid w:val="000A41B6"/>
    <w:rPr>
      <w:rFonts w:ascii="Times New Roman" w:hAnsi="Times New Roman" w:cs="Times New Roman"/>
      <w:i w:val="0"/>
      <w:iCs w:val="0"/>
      <w:noProof/>
      <w:spacing w:val="0"/>
      <w:sz w:val="22"/>
      <w:szCs w:val="22"/>
      <w:lang w:bidi="ar-SA"/>
    </w:rPr>
  </w:style>
  <w:style w:type="character" w:customStyle="1" w:styleId="1431">
    <w:name w:val="Основной текст (14)31"/>
    <w:rsid w:val="000A41B6"/>
    <w:rPr>
      <w:rFonts w:ascii="Times New Roman" w:hAnsi="Times New Roman" w:cs="Times New Roman"/>
      <w:i w:val="0"/>
      <w:iCs w:val="0"/>
      <w:noProof/>
      <w:spacing w:val="0"/>
      <w:sz w:val="22"/>
      <w:szCs w:val="22"/>
      <w:lang w:bidi="ar-SA"/>
    </w:rPr>
  </w:style>
  <w:style w:type="character" w:customStyle="1" w:styleId="1429">
    <w:name w:val="Основной текст (14)29"/>
    <w:rsid w:val="000A41B6"/>
    <w:rPr>
      <w:rFonts w:ascii="Times New Roman" w:hAnsi="Times New Roman" w:cs="Times New Roman"/>
      <w:i w:val="0"/>
      <w:iCs w:val="0"/>
      <w:noProof/>
      <w:spacing w:val="0"/>
      <w:sz w:val="22"/>
      <w:szCs w:val="22"/>
      <w:lang w:bidi="ar-SA"/>
    </w:rPr>
  </w:style>
  <w:style w:type="character" w:customStyle="1" w:styleId="1427">
    <w:name w:val="Основной текст (14)27"/>
    <w:rsid w:val="000A41B6"/>
    <w:rPr>
      <w:rFonts w:ascii="Times New Roman" w:hAnsi="Times New Roman" w:cs="Times New Roman"/>
      <w:i w:val="0"/>
      <w:iCs w:val="0"/>
      <w:noProof/>
      <w:spacing w:val="0"/>
      <w:sz w:val="22"/>
      <w:szCs w:val="22"/>
      <w:lang w:bidi="ar-SA"/>
    </w:rPr>
  </w:style>
  <w:style w:type="character" w:customStyle="1" w:styleId="1425">
    <w:name w:val="Основной текст (14)25"/>
    <w:rsid w:val="000A41B6"/>
    <w:rPr>
      <w:rFonts w:ascii="Times New Roman" w:hAnsi="Times New Roman" w:cs="Times New Roman"/>
      <w:i w:val="0"/>
      <w:iCs w:val="0"/>
      <w:noProof/>
      <w:spacing w:val="0"/>
      <w:sz w:val="22"/>
      <w:szCs w:val="22"/>
      <w:lang w:bidi="ar-SA"/>
    </w:rPr>
  </w:style>
  <w:style w:type="character" w:customStyle="1" w:styleId="361">
    <w:name w:val="Заголовок №36"/>
    <w:rsid w:val="000A41B6"/>
    <w:rPr>
      <w:rFonts w:ascii="Times New Roman" w:hAnsi="Times New Roman" w:cs="Times New Roman"/>
      <w:b w:val="0"/>
      <w:bCs w:val="0"/>
      <w:spacing w:val="0"/>
      <w:sz w:val="22"/>
      <w:szCs w:val="22"/>
      <w:lang w:bidi="ar-SA"/>
    </w:rPr>
  </w:style>
  <w:style w:type="character" w:customStyle="1" w:styleId="1710">
    <w:name w:val="Основной текст (17)10"/>
    <w:basedOn w:val="170"/>
    <w:rsid w:val="000A41B6"/>
    <w:rPr>
      <w:b/>
      <w:bCs/>
      <w:sz w:val="22"/>
      <w:szCs w:val="22"/>
      <w:lang w:bidi="ar-SA"/>
    </w:rPr>
  </w:style>
  <w:style w:type="character" w:customStyle="1" w:styleId="179">
    <w:name w:val="Основной текст (17)9"/>
    <w:rsid w:val="000A41B6"/>
    <w:rPr>
      <w:b/>
      <w:bCs/>
      <w:noProof/>
      <w:sz w:val="22"/>
      <w:szCs w:val="22"/>
      <w:lang w:bidi="ar-SA"/>
    </w:rPr>
  </w:style>
  <w:style w:type="character" w:customStyle="1" w:styleId="351">
    <w:name w:val="Заголовок №35"/>
    <w:rsid w:val="000A41B6"/>
    <w:rPr>
      <w:rFonts w:ascii="Times New Roman" w:hAnsi="Times New Roman" w:cs="Times New Roman"/>
      <w:b w:val="0"/>
      <w:bCs w:val="0"/>
      <w:noProof/>
      <w:spacing w:val="0"/>
      <w:sz w:val="22"/>
      <w:szCs w:val="22"/>
      <w:lang w:bidi="ar-SA"/>
    </w:rPr>
  </w:style>
  <w:style w:type="character" w:customStyle="1" w:styleId="14106">
    <w:name w:val="Основной текст (14)106"/>
    <w:rsid w:val="000A41B6"/>
    <w:rPr>
      <w:rFonts w:ascii="Times New Roman" w:hAnsi="Times New Roman" w:cs="Times New Roman"/>
      <w:i w:val="0"/>
      <w:iCs w:val="0"/>
      <w:spacing w:val="0"/>
      <w:sz w:val="22"/>
      <w:szCs w:val="22"/>
      <w:lang w:bidi="ar-SA"/>
    </w:rPr>
  </w:style>
  <w:style w:type="character" w:customStyle="1" w:styleId="132pt2">
    <w:name w:val="Основной текст (13) + Интервал 2 pt2"/>
    <w:rsid w:val="000A41B6"/>
    <w:rPr>
      <w:rFonts w:ascii="Calibri" w:hAnsi="Calibri"/>
      <w:spacing w:val="40"/>
      <w:sz w:val="34"/>
      <w:szCs w:val="34"/>
      <w:lang w:bidi="ar-SA"/>
    </w:rPr>
  </w:style>
  <w:style w:type="character" w:customStyle="1" w:styleId="139">
    <w:name w:val="Основной текст (13)9"/>
    <w:basedOn w:val="130"/>
    <w:rsid w:val="000A41B6"/>
    <w:rPr>
      <w:rFonts w:ascii="Calibri" w:hAnsi="Calibri"/>
      <w:sz w:val="34"/>
      <w:szCs w:val="34"/>
      <w:lang w:bidi="ar-SA"/>
    </w:rPr>
  </w:style>
  <w:style w:type="character" w:customStyle="1" w:styleId="138">
    <w:name w:val="Основной текст (13)8"/>
    <w:rsid w:val="000A41B6"/>
    <w:rPr>
      <w:rFonts w:ascii="Calibri" w:hAnsi="Calibri"/>
      <w:noProof/>
      <w:sz w:val="34"/>
      <w:szCs w:val="34"/>
      <w:lang w:bidi="ar-SA"/>
    </w:rPr>
  </w:style>
  <w:style w:type="character" w:customStyle="1" w:styleId="151">
    <w:name w:val="Основной текст + Полужирный15"/>
    <w:rsid w:val="000A41B6"/>
    <w:rPr>
      <w:rFonts w:ascii="Times New Roman" w:hAnsi="Times New Roman" w:cs="Times New Roman"/>
      <w:b/>
      <w:bCs/>
      <w:spacing w:val="0"/>
      <w:sz w:val="22"/>
      <w:szCs w:val="22"/>
      <w:lang w:bidi="ar-SA"/>
    </w:rPr>
  </w:style>
  <w:style w:type="character" w:customStyle="1" w:styleId="143">
    <w:name w:val="Основной текст + Полужирный14"/>
    <w:aliases w:val="Курсив14"/>
    <w:rsid w:val="000A41B6"/>
    <w:rPr>
      <w:rFonts w:ascii="Times New Roman" w:hAnsi="Times New Roman" w:cs="Times New Roman"/>
      <w:b/>
      <w:bCs/>
      <w:i/>
      <w:iCs/>
      <w:spacing w:val="0"/>
      <w:sz w:val="22"/>
      <w:szCs w:val="22"/>
      <w:lang w:bidi="ar-SA"/>
    </w:rPr>
  </w:style>
  <w:style w:type="character" w:customStyle="1" w:styleId="124">
    <w:name w:val="Основной текст + Полужирный12"/>
    <w:aliases w:val="Курсив12"/>
    <w:rsid w:val="000A41B6"/>
    <w:rPr>
      <w:rFonts w:ascii="Times New Roman" w:hAnsi="Times New Roman" w:cs="Times New Roman"/>
      <w:b/>
      <w:bCs/>
      <w:i/>
      <w:iCs/>
      <w:noProof/>
      <w:spacing w:val="0"/>
      <w:sz w:val="22"/>
      <w:szCs w:val="22"/>
      <w:lang w:bidi="ar-SA"/>
    </w:rPr>
  </w:style>
  <w:style w:type="character" w:customStyle="1" w:styleId="133">
    <w:name w:val="Основной текст + Полужирный13"/>
    <w:aliases w:val="Курсив13"/>
    <w:rsid w:val="000A41B6"/>
    <w:rPr>
      <w:rFonts w:ascii="Times New Roman" w:hAnsi="Times New Roman" w:cs="Times New Roman"/>
      <w:b/>
      <w:bCs/>
      <w:i/>
      <w:iCs/>
      <w:noProof/>
      <w:spacing w:val="0"/>
      <w:sz w:val="22"/>
      <w:szCs w:val="22"/>
      <w:lang w:bidi="ar-SA"/>
    </w:rPr>
  </w:style>
  <w:style w:type="character" w:customStyle="1" w:styleId="115">
    <w:name w:val="Основной текст + Полужирный11"/>
    <w:rsid w:val="000A41B6"/>
    <w:rPr>
      <w:rFonts w:ascii="Times New Roman" w:hAnsi="Times New Roman" w:cs="Times New Roman"/>
      <w:b/>
      <w:bCs/>
      <w:noProof/>
      <w:spacing w:val="0"/>
      <w:sz w:val="22"/>
      <w:szCs w:val="22"/>
      <w:lang w:bidi="ar-SA"/>
    </w:rPr>
  </w:style>
  <w:style w:type="character" w:customStyle="1" w:styleId="1415">
    <w:name w:val="Основной текст (14) + Не курсив15"/>
    <w:rsid w:val="000A41B6"/>
    <w:rPr>
      <w:rFonts w:ascii="Times New Roman" w:hAnsi="Times New Roman" w:cs="Times New Roman"/>
      <w:i w:val="0"/>
      <w:iCs w:val="0"/>
      <w:noProof/>
      <w:spacing w:val="0"/>
      <w:sz w:val="22"/>
      <w:szCs w:val="22"/>
      <w:lang w:bidi="ar-SA"/>
    </w:rPr>
  </w:style>
  <w:style w:type="character" w:customStyle="1" w:styleId="228">
    <w:name w:val="Заголовок №2 (2)8"/>
    <w:basedOn w:val="22"/>
    <w:rsid w:val="000A41B6"/>
    <w:rPr>
      <w:b/>
      <w:bCs/>
      <w:sz w:val="25"/>
      <w:szCs w:val="25"/>
      <w:lang w:bidi="ar-SA"/>
    </w:rPr>
  </w:style>
  <w:style w:type="character" w:customStyle="1" w:styleId="125">
    <w:name w:val="Основной текст (12)"/>
    <w:rsid w:val="000A41B6"/>
    <w:rPr>
      <w:noProof/>
      <w:sz w:val="19"/>
      <w:szCs w:val="19"/>
      <w:lang w:bidi="ar-SA"/>
    </w:rPr>
  </w:style>
  <w:style w:type="character" w:customStyle="1" w:styleId="1230">
    <w:name w:val="Основной текст (12) + Курсив3"/>
    <w:rsid w:val="000A41B6"/>
    <w:rPr>
      <w:rFonts w:ascii="Times New Roman" w:hAnsi="Times New Roman" w:cs="Times New Roman"/>
      <w:i/>
      <w:iCs/>
      <w:spacing w:val="0"/>
      <w:sz w:val="19"/>
      <w:szCs w:val="19"/>
      <w:lang w:bidi="ar-SA"/>
    </w:rPr>
  </w:style>
  <w:style w:type="character" w:customStyle="1" w:styleId="1221">
    <w:name w:val="Основной текст (12) + Курсив2"/>
    <w:rsid w:val="000A41B6"/>
    <w:rPr>
      <w:rFonts w:ascii="Times New Roman" w:hAnsi="Times New Roman" w:cs="Times New Roman"/>
      <w:i/>
      <w:iCs/>
      <w:noProof/>
      <w:spacing w:val="0"/>
      <w:sz w:val="19"/>
      <w:szCs w:val="19"/>
      <w:lang w:bidi="ar-SA"/>
    </w:rPr>
  </w:style>
  <w:style w:type="character" w:customStyle="1" w:styleId="1211">
    <w:name w:val="Основной текст (12) + Курсив1"/>
    <w:rsid w:val="000A41B6"/>
    <w:rPr>
      <w:rFonts w:ascii="Times New Roman" w:hAnsi="Times New Roman" w:cs="Times New Roman"/>
      <w:i/>
      <w:iCs/>
      <w:spacing w:val="0"/>
      <w:sz w:val="19"/>
      <w:szCs w:val="19"/>
      <w:u w:val="single"/>
      <w:lang w:bidi="ar-SA"/>
    </w:rPr>
  </w:style>
  <w:style w:type="paragraph" w:customStyle="1" w:styleId="af0">
    <w:name w:val="А_стиль"/>
    <w:basedOn w:val="a0"/>
    <w:link w:val="af1"/>
    <w:qFormat/>
    <w:rsid w:val="009062B3"/>
    <w:pPr>
      <w:ind w:firstLine="454"/>
    </w:pPr>
    <w:rPr>
      <w:rFonts w:ascii="Arial Unicode MS" w:eastAsia="Calibri" w:hAnsi="Arial Unicode MS"/>
      <w:color w:val="000000"/>
      <w:szCs w:val="28"/>
      <w:lang w:eastAsia="en-US"/>
    </w:rPr>
  </w:style>
  <w:style w:type="character" w:customStyle="1" w:styleId="af1">
    <w:name w:val="А_стиль Знак"/>
    <w:link w:val="af0"/>
    <w:rsid w:val="009062B3"/>
    <w:rPr>
      <w:rFonts w:ascii="Arial Unicode MS" w:eastAsia="Calibri" w:hAnsi="Arial Unicode MS"/>
      <w:color w:val="000000"/>
      <w:sz w:val="24"/>
      <w:szCs w:val="28"/>
      <w:lang w:val="ru-RU" w:eastAsia="en-US" w:bidi="ar-SA"/>
    </w:rPr>
  </w:style>
  <w:style w:type="character" w:customStyle="1" w:styleId="apple-style-span">
    <w:name w:val="apple-style-span"/>
    <w:basedOn w:val="a1"/>
    <w:rsid w:val="009062B3"/>
  </w:style>
  <w:style w:type="character" w:customStyle="1" w:styleId="apple-converted-space">
    <w:name w:val="apple-converted-space"/>
    <w:basedOn w:val="a1"/>
    <w:rsid w:val="009062B3"/>
  </w:style>
  <w:style w:type="character" w:customStyle="1" w:styleId="126">
    <w:name w:val="Основной текст (12)_"/>
    <w:link w:val="1212"/>
    <w:rsid w:val="009062B3"/>
    <w:rPr>
      <w:sz w:val="19"/>
      <w:szCs w:val="19"/>
      <w:lang w:bidi="ar-SA"/>
    </w:rPr>
  </w:style>
  <w:style w:type="paragraph" w:customStyle="1" w:styleId="1212">
    <w:name w:val="Основной текст (12)1"/>
    <w:basedOn w:val="a0"/>
    <w:link w:val="126"/>
    <w:rsid w:val="009062B3"/>
    <w:pPr>
      <w:shd w:val="clear" w:color="auto" w:fill="FFFFFF"/>
      <w:spacing w:before="240" w:line="192" w:lineRule="exact"/>
    </w:pPr>
    <w:rPr>
      <w:sz w:val="19"/>
      <w:szCs w:val="19"/>
      <w:lang w:val="x-none" w:eastAsia="x-none"/>
    </w:rPr>
  </w:style>
  <w:style w:type="character" w:customStyle="1" w:styleId="152">
    <w:name w:val="Основной текст (15)_"/>
    <w:link w:val="1510"/>
    <w:rsid w:val="009062B3"/>
    <w:rPr>
      <w:i/>
      <w:iCs/>
      <w:sz w:val="19"/>
      <w:szCs w:val="19"/>
      <w:lang w:bidi="ar-SA"/>
    </w:rPr>
  </w:style>
  <w:style w:type="paragraph" w:customStyle="1" w:styleId="1510">
    <w:name w:val="Основной текст (15)1"/>
    <w:basedOn w:val="a0"/>
    <w:link w:val="152"/>
    <w:rsid w:val="009062B3"/>
    <w:pPr>
      <w:shd w:val="clear" w:color="auto" w:fill="FFFFFF"/>
      <w:spacing w:line="192" w:lineRule="exact"/>
      <w:jc w:val="both"/>
    </w:pPr>
    <w:rPr>
      <w:i/>
      <w:iCs/>
      <w:sz w:val="19"/>
      <w:szCs w:val="19"/>
      <w:lang w:val="x-none" w:eastAsia="x-none"/>
    </w:rPr>
  </w:style>
  <w:style w:type="character" w:customStyle="1" w:styleId="381">
    <w:name w:val="Основной текст + Полужирный38"/>
    <w:rsid w:val="009062B3"/>
    <w:rPr>
      <w:rFonts w:ascii="Times New Roman" w:hAnsi="Times New Roman" w:cs="Times New Roman"/>
      <w:b/>
      <w:bCs/>
      <w:noProof/>
      <w:spacing w:val="0"/>
      <w:sz w:val="22"/>
      <w:szCs w:val="22"/>
      <w:lang w:bidi="ar-SA"/>
    </w:rPr>
  </w:style>
  <w:style w:type="paragraph" w:styleId="af2">
    <w:name w:val="header"/>
    <w:basedOn w:val="a0"/>
    <w:link w:val="af3"/>
    <w:uiPriority w:val="99"/>
    <w:rsid w:val="009062B3"/>
    <w:pPr>
      <w:tabs>
        <w:tab w:val="center" w:pos="4677"/>
        <w:tab w:val="right" w:pos="9355"/>
      </w:tabs>
    </w:pPr>
    <w:rPr>
      <w:rFonts w:ascii="Arial Unicode MS" w:eastAsia="Arial Unicode MS" w:hAnsi="Arial Unicode MS"/>
      <w:color w:val="000000"/>
      <w:lang w:val="x-none" w:eastAsia="x-none"/>
    </w:rPr>
  </w:style>
  <w:style w:type="paragraph" w:styleId="af4">
    <w:name w:val="footer"/>
    <w:basedOn w:val="a0"/>
    <w:link w:val="1a"/>
    <w:uiPriority w:val="99"/>
    <w:rsid w:val="009062B3"/>
    <w:pPr>
      <w:tabs>
        <w:tab w:val="center" w:pos="4677"/>
        <w:tab w:val="right" w:pos="9355"/>
      </w:tabs>
    </w:pPr>
    <w:rPr>
      <w:rFonts w:ascii="Arial Unicode MS" w:eastAsia="Arial Unicode MS" w:hAnsi="Arial Unicode MS"/>
      <w:color w:val="000000"/>
      <w:lang w:val="x-none" w:eastAsia="x-none"/>
    </w:rPr>
  </w:style>
  <w:style w:type="character" w:customStyle="1" w:styleId="161">
    <w:name w:val="Основной текст (16)_"/>
    <w:link w:val="1610"/>
    <w:rsid w:val="009062B3"/>
    <w:rPr>
      <w:rFonts w:ascii="Calibri" w:hAnsi="Calibri"/>
      <w:b/>
      <w:bCs/>
      <w:sz w:val="23"/>
      <w:szCs w:val="23"/>
      <w:lang w:bidi="ar-SA"/>
    </w:rPr>
  </w:style>
  <w:style w:type="paragraph" w:customStyle="1" w:styleId="1610">
    <w:name w:val="Основной текст (16)1"/>
    <w:basedOn w:val="a0"/>
    <w:link w:val="161"/>
    <w:rsid w:val="009062B3"/>
    <w:pPr>
      <w:shd w:val="clear" w:color="auto" w:fill="FFFFFF"/>
      <w:spacing w:before="180" w:after="60" w:line="254" w:lineRule="exact"/>
      <w:jc w:val="center"/>
    </w:pPr>
    <w:rPr>
      <w:rFonts w:ascii="Calibri" w:hAnsi="Calibri"/>
      <w:b/>
      <w:bCs/>
      <w:sz w:val="23"/>
      <w:szCs w:val="23"/>
      <w:lang w:val="x-none" w:eastAsia="x-none"/>
    </w:rPr>
  </w:style>
  <w:style w:type="character" w:customStyle="1" w:styleId="313">
    <w:name w:val="Заголовок №313"/>
    <w:rsid w:val="009062B3"/>
    <w:rPr>
      <w:rFonts w:ascii="Times New Roman" w:hAnsi="Times New Roman" w:cs="Times New Roman"/>
      <w:b w:val="0"/>
      <w:bCs w:val="0"/>
      <w:noProof/>
      <w:spacing w:val="0"/>
      <w:sz w:val="22"/>
      <w:szCs w:val="22"/>
      <w:lang w:bidi="ar-SA"/>
    </w:rPr>
  </w:style>
  <w:style w:type="character" w:customStyle="1" w:styleId="231">
    <w:name w:val="Заголовок №2 (3)_"/>
    <w:link w:val="232"/>
    <w:rsid w:val="009062B3"/>
    <w:rPr>
      <w:b/>
      <w:bCs/>
      <w:i/>
      <w:iCs/>
      <w:sz w:val="22"/>
      <w:szCs w:val="22"/>
      <w:lang w:bidi="ar-SA"/>
    </w:rPr>
  </w:style>
  <w:style w:type="paragraph" w:customStyle="1" w:styleId="232">
    <w:name w:val="Заголовок №2 (3)"/>
    <w:basedOn w:val="a0"/>
    <w:link w:val="231"/>
    <w:rsid w:val="009062B3"/>
    <w:pPr>
      <w:shd w:val="clear" w:color="auto" w:fill="FFFFFF"/>
      <w:spacing w:line="211" w:lineRule="exact"/>
      <w:ind w:firstLine="400"/>
      <w:jc w:val="both"/>
      <w:outlineLvl w:val="1"/>
    </w:pPr>
    <w:rPr>
      <w:b/>
      <w:bCs/>
      <w:i/>
      <w:iCs/>
      <w:sz w:val="22"/>
      <w:szCs w:val="22"/>
      <w:lang w:val="x-none" w:eastAsia="x-none"/>
    </w:rPr>
  </w:style>
  <w:style w:type="character" w:customStyle="1" w:styleId="af5">
    <w:name w:val="Подпись к таблице_"/>
    <w:link w:val="1b"/>
    <w:rsid w:val="009062B3"/>
    <w:rPr>
      <w:b/>
      <w:bCs/>
      <w:lang w:bidi="ar-SA"/>
    </w:rPr>
  </w:style>
  <w:style w:type="paragraph" w:customStyle="1" w:styleId="1b">
    <w:name w:val="Подпись к таблице1"/>
    <w:basedOn w:val="a0"/>
    <w:link w:val="af5"/>
    <w:rsid w:val="009062B3"/>
    <w:pPr>
      <w:shd w:val="clear" w:color="auto" w:fill="FFFFFF"/>
      <w:spacing w:line="240" w:lineRule="atLeast"/>
    </w:pPr>
    <w:rPr>
      <w:b/>
      <w:bCs/>
      <w:sz w:val="20"/>
      <w:szCs w:val="20"/>
      <w:lang w:val="x-none" w:eastAsia="x-none"/>
    </w:rPr>
  </w:style>
  <w:style w:type="character" w:customStyle="1" w:styleId="336">
    <w:name w:val="Заголовок №3 (3)6"/>
    <w:rsid w:val="009062B3"/>
    <w:rPr>
      <w:rFonts w:ascii="Calibri" w:hAnsi="Calibri" w:cs="Calibri"/>
      <w:b w:val="0"/>
      <w:bCs w:val="0"/>
      <w:spacing w:val="0"/>
      <w:sz w:val="23"/>
      <w:szCs w:val="23"/>
      <w:lang w:bidi="ar-SA"/>
    </w:rPr>
  </w:style>
  <w:style w:type="character" w:customStyle="1" w:styleId="326">
    <w:name w:val="Заголовок №3 (2)6"/>
    <w:rsid w:val="009062B3"/>
    <w:rPr>
      <w:rFonts w:ascii="Times New Roman" w:hAnsi="Times New Roman" w:cs="Times New Roman"/>
      <w:b w:val="0"/>
      <w:bCs w:val="0"/>
      <w:i w:val="0"/>
      <w:iCs w:val="0"/>
      <w:spacing w:val="0"/>
      <w:sz w:val="22"/>
      <w:szCs w:val="22"/>
      <w:lang w:bidi="ar-SA"/>
    </w:rPr>
  </w:style>
  <w:style w:type="character" w:customStyle="1" w:styleId="325">
    <w:name w:val="Заголовок №3 (2)5"/>
    <w:rsid w:val="009062B3"/>
    <w:rPr>
      <w:rFonts w:ascii="Times New Roman" w:hAnsi="Times New Roman" w:cs="Times New Roman"/>
      <w:b w:val="0"/>
      <w:bCs w:val="0"/>
      <w:i w:val="0"/>
      <w:iCs w:val="0"/>
      <w:spacing w:val="0"/>
      <w:sz w:val="22"/>
      <w:szCs w:val="22"/>
      <w:lang w:bidi="ar-SA"/>
    </w:rPr>
  </w:style>
  <w:style w:type="character" w:customStyle="1" w:styleId="3240">
    <w:name w:val="Заголовок №3 (2)4"/>
    <w:rsid w:val="009062B3"/>
    <w:rPr>
      <w:rFonts w:ascii="Times New Roman" w:hAnsi="Times New Roman" w:cs="Times New Roman"/>
      <w:b w:val="0"/>
      <w:bCs w:val="0"/>
      <w:i w:val="0"/>
      <w:iCs w:val="0"/>
      <w:spacing w:val="0"/>
      <w:sz w:val="22"/>
      <w:szCs w:val="22"/>
      <w:lang w:bidi="ar-SA"/>
    </w:rPr>
  </w:style>
  <w:style w:type="character" w:customStyle="1" w:styleId="3230">
    <w:name w:val="Заголовок №3 (2)3"/>
    <w:rsid w:val="009062B3"/>
    <w:rPr>
      <w:rFonts w:ascii="Times New Roman" w:hAnsi="Times New Roman" w:cs="Times New Roman"/>
      <w:b w:val="0"/>
      <w:bCs w:val="0"/>
      <w:i w:val="0"/>
      <w:iCs w:val="0"/>
      <w:spacing w:val="0"/>
      <w:sz w:val="22"/>
      <w:szCs w:val="22"/>
      <w:lang w:bidi="ar-SA"/>
    </w:rPr>
  </w:style>
  <w:style w:type="character" w:customStyle="1" w:styleId="322">
    <w:name w:val="Заголовок №3 (2)2"/>
    <w:rsid w:val="009062B3"/>
    <w:rPr>
      <w:rFonts w:ascii="Times New Roman" w:hAnsi="Times New Roman" w:cs="Times New Roman"/>
      <w:b w:val="0"/>
      <w:bCs w:val="0"/>
      <w:i w:val="0"/>
      <w:iCs w:val="0"/>
      <w:spacing w:val="0"/>
      <w:sz w:val="22"/>
      <w:szCs w:val="22"/>
      <w:lang w:bidi="ar-SA"/>
    </w:rPr>
  </w:style>
  <w:style w:type="character" w:customStyle="1" w:styleId="335">
    <w:name w:val="Заголовок №3 (3)5"/>
    <w:rsid w:val="009062B3"/>
    <w:rPr>
      <w:rFonts w:ascii="Calibri" w:hAnsi="Calibri" w:cs="Calibri"/>
      <w:b w:val="0"/>
      <w:bCs w:val="0"/>
      <w:spacing w:val="0"/>
      <w:sz w:val="23"/>
      <w:szCs w:val="23"/>
      <w:lang w:bidi="ar-SA"/>
    </w:rPr>
  </w:style>
  <w:style w:type="character" w:customStyle="1" w:styleId="334">
    <w:name w:val="Заголовок №3 (3)4"/>
    <w:rsid w:val="009062B3"/>
    <w:rPr>
      <w:rFonts w:ascii="Calibri" w:hAnsi="Calibri" w:cs="Calibri"/>
      <w:b w:val="0"/>
      <w:bCs w:val="0"/>
      <w:noProof/>
      <w:spacing w:val="0"/>
      <w:sz w:val="23"/>
      <w:szCs w:val="23"/>
      <w:lang w:bidi="ar-SA"/>
    </w:rPr>
  </w:style>
  <w:style w:type="character" w:customStyle="1" w:styleId="33TimesNewRoman">
    <w:name w:val="Заголовок №3 (3) + Times New Roman"/>
    <w:aliases w:val="11 pt"/>
    <w:rsid w:val="009062B3"/>
    <w:rPr>
      <w:rFonts w:ascii="Times New Roman" w:hAnsi="Times New Roman" w:cs="Times New Roman"/>
      <w:b w:val="0"/>
      <w:bCs w:val="0"/>
      <w:spacing w:val="0"/>
      <w:sz w:val="22"/>
      <w:szCs w:val="22"/>
      <w:lang w:bidi="ar-SA"/>
    </w:rPr>
  </w:style>
  <w:style w:type="character" w:customStyle="1" w:styleId="58">
    <w:name w:val="Основной текст + Полужирный5"/>
    <w:rsid w:val="009062B3"/>
    <w:rPr>
      <w:rFonts w:ascii="Times New Roman" w:hAnsi="Times New Roman" w:cs="Times New Roman"/>
      <w:b/>
      <w:bCs/>
      <w:spacing w:val="0"/>
      <w:sz w:val="22"/>
      <w:szCs w:val="22"/>
      <w:lang w:bidi="ar-SA"/>
    </w:rPr>
  </w:style>
  <w:style w:type="character" w:customStyle="1" w:styleId="32a">
    <w:name w:val="Заголовок №32"/>
    <w:rsid w:val="009062B3"/>
    <w:rPr>
      <w:rFonts w:ascii="Times New Roman" w:hAnsi="Times New Roman" w:cs="Times New Roman"/>
      <w:b w:val="0"/>
      <w:bCs w:val="0"/>
      <w:spacing w:val="0"/>
      <w:sz w:val="22"/>
      <w:szCs w:val="22"/>
      <w:lang w:bidi="ar-SA"/>
    </w:rPr>
  </w:style>
  <w:style w:type="character" w:customStyle="1" w:styleId="4a">
    <w:name w:val="Основной текст + Полужирный4"/>
    <w:rsid w:val="009062B3"/>
    <w:rPr>
      <w:rFonts w:ascii="Times New Roman" w:hAnsi="Times New Roman" w:cs="Times New Roman"/>
      <w:b/>
      <w:bCs/>
      <w:noProof/>
      <w:spacing w:val="0"/>
      <w:sz w:val="22"/>
      <w:szCs w:val="22"/>
      <w:lang w:bidi="ar-SA"/>
    </w:rPr>
  </w:style>
  <w:style w:type="character" w:customStyle="1" w:styleId="1730">
    <w:name w:val="Основной текст (17)3"/>
    <w:rsid w:val="003F01F3"/>
    <w:rPr>
      <w:rFonts w:ascii="Times New Roman" w:hAnsi="Times New Roman" w:cs="Times New Roman"/>
      <w:b w:val="0"/>
      <w:bCs w:val="0"/>
      <w:spacing w:val="0"/>
      <w:sz w:val="22"/>
      <w:szCs w:val="22"/>
      <w:lang w:bidi="ar-SA"/>
    </w:rPr>
  </w:style>
  <w:style w:type="character" w:customStyle="1" w:styleId="4b">
    <w:name w:val="Заголовок №4_"/>
    <w:link w:val="410"/>
    <w:rsid w:val="003F01F3"/>
    <w:rPr>
      <w:b/>
      <w:bCs/>
      <w:sz w:val="22"/>
      <w:szCs w:val="22"/>
      <w:lang w:bidi="ar-SA"/>
    </w:rPr>
  </w:style>
  <w:style w:type="paragraph" w:customStyle="1" w:styleId="410">
    <w:name w:val="Заголовок №41"/>
    <w:basedOn w:val="a0"/>
    <w:link w:val="4b"/>
    <w:rsid w:val="003F01F3"/>
    <w:pPr>
      <w:shd w:val="clear" w:color="auto" w:fill="FFFFFF"/>
      <w:spacing w:line="211" w:lineRule="exact"/>
      <w:jc w:val="both"/>
      <w:outlineLvl w:val="3"/>
    </w:pPr>
    <w:rPr>
      <w:b/>
      <w:bCs/>
      <w:sz w:val="22"/>
      <w:szCs w:val="22"/>
      <w:lang w:val="x-none" w:eastAsia="x-none"/>
    </w:rPr>
  </w:style>
  <w:style w:type="character" w:customStyle="1" w:styleId="4c">
    <w:name w:val="Заголовок №4"/>
    <w:rsid w:val="003F01F3"/>
    <w:rPr>
      <w:b/>
      <w:bCs/>
      <w:noProof/>
      <w:sz w:val="22"/>
      <w:szCs w:val="22"/>
      <w:lang w:bidi="ar-SA"/>
    </w:rPr>
  </w:style>
  <w:style w:type="character" w:customStyle="1" w:styleId="421">
    <w:name w:val="Заголовок №421"/>
    <w:rsid w:val="003F01F3"/>
    <w:rPr>
      <w:b/>
      <w:bCs/>
      <w:noProof/>
      <w:sz w:val="22"/>
      <w:szCs w:val="22"/>
      <w:lang w:bidi="ar-SA"/>
    </w:rPr>
  </w:style>
  <w:style w:type="character" w:customStyle="1" w:styleId="419">
    <w:name w:val="Заголовок №419"/>
    <w:rsid w:val="003F01F3"/>
    <w:rPr>
      <w:b/>
      <w:bCs/>
      <w:noProof/>
      <w:sz w:val="22"/>
      <w:szCs w:val="22"/>
      <w:lang w:bidi="ar-SA"/>
    </w:rPr>
  </w:style>
  <w:style w:type="character" w:customStyle="1" w:styleId="418">
    <w:name w:val="Заголовок №418"/>
    <w:rsid w:val="003F01F3"/>
    <w:rPr>
      <w:b/>
      <w:bCs/>
      <w:noProof/>
      <w:sz w:val="22"/>
      <w:szCs w:val="22"/>
      <w:lang w:bidi="ar-SA"/>
    </w:rPr>
  </w:style>
  <w:style w:type="character" w:customStyle="1" w:styleId="3Calibri">
    <w:name w:val="Заголовок №3 + Calibri"/>
    <w:aliases w:val="11,5 pt9"/>
    <w:rsid w:val="003F01F3"/>
    <w:rPr>
      <w:rFonts w:ascii="Calibri" w:hAnsi="Calibri" w:cs="Calibri"/>
      <w:b w:val="0"/>
      <w:bCs w:val="0"/>
      <w:spacing w:val="0"/>
      <w:sz w:val="23"/>
      <w:szCs w:val="23"/>
      <w:lang w:bidi="ar-SA"/>
    </w:rPr>
  </w:style>
  <w:style w:type="character" w:customStyle="1" w:styleId="3Calibri1">
    <w:name w:val="Заголовок №3 + Calibri1"/>
    <w:aliases w:val="111,5 pt8"/>
    <w:rsid w:val="003F01F3"/>
    <w:rPr>
      <w:rFonts w:ascii="Calibri" w:hAnsi="Calibri" w:cs="Calibri"/>
      <w:b w:val="0"/>
      <w:bCs w:val="0"/>
      <w:noProof/>
      <w:spacing w:val="0"/>
      <w:sz w:val="23"/>
      <w:szCs w:val="23"/>
      <w:lang w:bidi="ar-SA"/>
    </w:rPr>
  </w:style>
  <w:style w:type="character" w:customStyle="1" w:styleId="417">
    <w:name w:val="Заголовок №417"/>
    <w:basedOn w:val="4b"/>
    <w:rsid w:val="003F01F3"/>
    <w:rPr>
      <w:b/>
      <w:bCs/>
      <w:sz w:val="22"/>
      <w:szCs w:val="22"/>
      <w:lang w:bidi="ar-SA"/>
    </w:rPr>
  </w:style>
  <w:style w:type="character" w:customStyle="1" w:styleId="422">
    <w:name w:val="Заголовок №4 (2)_"/>
    <w:link w:val="4210"/>
    <w:rsid w:val="003F01F3"/>
    <w:rPr>
      <w:rFonts w:ascii="Calibri" w:hAnsi="Calibri"/>
      <w:b/>
      <w:bCs/>
      <w:sz w:val="23"/>
      <w:szCs w:val="23"/>
      <w:lang w:bidi="ar-SA"/>
    </w:rPr>
  </w:style>
  <w:style w:type="paragraph" w:customStyle="1" w:styleId="4210">
    <w:name w:val="Заголовок №4 (2)1"/>
    <w:basedOn w:val="a0"/>
    <w:link w:val="422"/>
    <w:rsid w:val="003F01F3"/>
    <w:pPr>
      <w:shd w:val="clear" w:color="auto" w:fill="FFFFFF"/>
      <w:spacing w:before="420" w:after="60" w:line="240" w:lineRule="atLeast"/>
      <w:outlineLvl w:val="3"/>
    </w:pPr>
    <w:rPr>
      <w:rFonts w:ascii="Calibri" w:hAnsi="Calibri"/>
      <w:b/>
      <w:bCs/>
      <w:sz w:val="23"/>
      <w:szCs w:val="23"/>
      <w:lang w:val="x-none" w:eastAsia="x-none"/>
    </w:rPr>
  </w:style>
  <w:style w:type="character" w:customStyle="1" w:styleId="423">
    <w:name w:val="Заголовок №4 (2)"/>
    <w:basedOn w:val="422"/>
    <w:rsid w:val="003F01F3"/>
    <w:rPr>
      <w:rFonts w:ascii="Calibri" w:hAnsi="Calibri"/>
      <w:b/>
      <w:bCs/>
      <w:sz w:val="23"/>
      <w:szCs w:val="23"/>
      <w:lang w:bidi="ar-SA"/>
    </w:rPr>
  </w:style>
  <w:style w:type="character" w:customStyle="1" w:styleId="3a">
    <w:name w:val="Основной текст + Полужирный3"/>
    <w:aliases w:val="Курсив8"/>
    <w:rsid w:val="003F01F3"/>
    <w:rPr>
      <w:rFonts w:ascii="Times New Roman" w:hAnsi="Times New Roman" w:cs="Times New Roman"/>
      <w:b/>
      <w:bCs/>
      <w:i/>
      <w:iCs/>
      <w:spacing w:val="0"/>
      <w:sz w:val="22"/>
      <w:szCs w:val="22"/>
      <w:lang w:bidi="ar-SA"/>
    </w:rPr>
  </w:style>
  <w:style w:type="character" w:customStyle="1" w:styleId="72">
    <w:name w:val="Основной текст + Курсив7"/>
    <w:rsid w:val="003F01F3"/>
    <w:rPr>
      <w:rFonts w:ascii="Times New Roman" w:hAnsi="Times New Roman" w:cs="Times New Roman"/>
      <w:i/>
      <w:iCs/>
      <w:spacing w:val="0"/>
      <w:sz w:val="22"/>
      <w:szCs w:val="22"/>
      <w:lang w:bidi="ar-SA"/>
    </w:rPr>
  </w:style>
  <w:style w:type="character" w:customStyle="1" w:styleId="431">
    <w:name w:val="Заголовок №4 (3)_"/>
    <w:link w:val="4310"/>
    <w:rsid w:val="003F01F3"/>
    <w:rPr>
      <w:b/>
      <w:bCs/>
      <w:i/>
      <w:iCs/>
      <w:sz w:val="22"/>
      <w:szCs w:val="22"/>
      <w:lang w:bidi="ar-SA"/>
    </w:rPr>
  </w:style>
  <w:style w:type="paragraph" w:customStyle="1" w:styleId="4310">
    <w:name w:val="Заголовок №4 (3)1"/>
    <w:basedOn w:val="a0"/>
    <w:link w:val="431"/>
    <w:rsid w:val="003F01F3"/>
    <w:pPr>
      <w:shd w:val="clear" w:color="auto" w:fill="FFFFFF"/>
      <w:spacing w:line="211" w:lineRule="exact"/>
      <w:jc w:val="both"/>
      <w:outlineLvl w:val="3"/>
    </w:pPr>
    <w:rPr>
      <w:b/>
      <w:bCs/>
      <w:i/>
      <w:iCs/>
      <w:sz w:val="22"/>
      <w:szCs w:val="22"/>
      <w:lang w:val="x-none" w:eastAsia="x-none"/>
    </w:rPr>
  </w:style>
  <w:style w:type="character" w:customStyle="1" w:styleId="432">
    <w:name w:val="Заголовок №4 (3)"/>
    <w:basedOn w:val="431"/>
    <w:rsid w:val="003F01F3"/>
    <w:rPr>
      <w:b/>
      <w:bCs/>
      <w:i/>
      <w:iCs/>
      <w:sz w:val="22"/>
      <w:szCs w:val="22"/>
      <w:lang w:bidi="ar-SA"/>
    </w:rPr>
  </w:style>
  <w:style w:type="character" w:customStyle="1" w:styleId="433">
    <w:name w:val="Заголовок №4 (3)3"/>
    <w:basedOn w:val="431"/>
    <w:rsid w:val="003F01F3"/>
    <w:rPr>
      <w:b/>
      <w:bCs/>
      <w:i/>
      <w:iCs/>
      <w:sz w:val="22"/>
      <w:szCs w:val="22"/>
      <w:lang w:bidi="ar-SA"/>
    </w:rPr>
  </w:style>
  <w:style w:type="character" w:customStyle="1" w:styleId="480">
    <w:name w:val="Основной текст + Полужирный48"/>
    <w:rsid w:val="003F01F3"/>
    <w:rPr>
      <w:rFonts w:ascii="Times New Roman" w:hAnsi="Times New Roman" w:cs="Times New Roman"/>
      <w:b/>
      <w:bCs/>
      <w:noProof/>
      <w:spacing w:val="0"/>
      <w:sz w:val="22"/>
      <w:szCs w:val="22"/>
      <w:lang w:bidi="ar-SA"/>
    </w:rPr>
  </w:style>
  <w:style w:type="character" w:customStyle="1" w:styleId="429">
    <w:name w:val="Заголовок №4 (2)9"/>
    <w:rsid w:val="003069C7"/>
    <w:rPr>
      <w:rFonts w:ascii="Calibri" w:hAnsi="Calibri" w:cs="Calibri"/>
      <w:b w:val="0"/>
      <w:bCs w:val="0"/>
      <w:spacing w:val="0"/>
      <w:sz w:val="23"/>
      <w:szCs w:val="23"/>
      <w:lang w:bidi="ar-SA"/>
    </w:rPr>
  </w:style>
  <w:style w:type="character" w:customStyle="1" w:styleId="64">
    <w:name w:val="Основной текст + Курсив6"/>
    <w:rsid w:val="003069C7"/>
    <w:rPr>
      <w:rFonts w:ascii="Times New Roman" w:hAnsi="Times New Roman" w:cs="Times New Roman"/>
      <w:i/>
      <w:iCs/>
      <w:noProof/>
      <w:spacing w:val="0"/>
      <w:sz w:val="22"/>
      <w:szCs w:val="22"/>
      <w:lang w:bidi="ar-SA"/>
    </w:rPr>
  </w:style>
  <w:style w:type="character" w:customStyle="1" w:styleId="93">
    <w:name w:val="Основной текст + 9"/>
    <w:aliases w:val="5 pt7,Курсив7,Интервал 0 pt"/>
    <w:rsid w:val="003069C7"/>
    <w:rPr>
      <w:rFonts w:ascii="Times New Roman" w:hAnsi="Times New Roman" w:cs="Times New Roman"/>
      <w:i/>
      <w:iCs/>
      <w:spacing w:val="10"/>
      <w:sz w:val="19"/>
      <w:szCs w:val="19"/>
      <w:lang w:bidi="ar-SA"/>
    </w:rPr>
  </w:style>
  <w:style w:type="character" w:customStyle="1" w:styleId="5a">
    <w:name w:val="Основной текст + Курсив5"/>
    <w:rsid w:val="003069C7"/>
    <w:rPr>
      <w:rFonts w:ascii="Times New Roman" w:hAnsi="Times New Roman" w:cs="Times New Roman"/>
      <w:i/>
      <w:iCs/>
      <w:noProof/>
      <w:spacing w:val="0"/>
      <w:sz w:val="22"/>
      <w:szCs w:val="22"/>
      <w:lang w:bidi="ar-SA"/>
    </w:rPr>
  </w:style>
  <w:style w:type="character" w:customStyle="1" w:styleId="428">
    <w:name w:val="Заголовок №4 (2)8"/>
    <w:rsid w:val="003069C7"/>
    <w:rPr>
      <w:rFonts w:ascii="Calibri" w:hAnsi="Calibri" w:cs="Calibri"/>
      <w:b w:val="0"/>
      <w:bCs w:val="0"/>
      <w:spacing w:val="0"/>
      <w:sz w:val="23"/>
      <w:szCs w:val="23"/>
      <w:lang w:bidi="ar-SA"/>
    </w:rPr>
  </w:style>
  <w:style w:type="character" w:customStyle="1" w:styleId="1422">
    <w:name w:val="Основной текст (14)22"/>
    <w:rsid w:val="003069C7"/>
    <w:rPr>
      <w:rFonts w:ascii="Times New Roman" w:hAnsi="Times New Roman" w:cs="Times New Roman"/>
      <w:i w:val="0"/>
      <w:iCs w:val="0"/>
      <w:spacing w:val="0"/>
      <w:sz w:val="22"/>
      <w:szCs w:val="22"/>
      <w:lang w:bidi="ar-SA"/>
    </w:rPr>
  </w:style>
  <w:style w:type="character" w:customStyle="1" w:styleId="1420">
    <w:name w:val="Основной текст (14)20"/>
    <w:rsid w:val="003069C7"/>
    <w:rPr>
      <w:rFonts w:ascii="Times New Roman" w:hAnsi="Times New Roman" w:cs="Times New Roman"/>
      <w:i w:val="0"/>
      <w:iCs w:val="0"/>
      <w:spacing w:val="0"/>
      <w:sz w:val="22"/>
      <w:szCs w:val="22"/>
      <w:lang w:bidi="ar-SA"/>
    </w:rPr>
  </w:style>
  <w:style w:type="character" w:customStyle="1" w:styleId="1419">
    <w:name w:val="Основной текст (14)19"/>
    <w:rsid w:val="003069C7"/>
    <w:rPr>
      <w:rFonts w:ascii="Times New Roman" w:hAnsi="Times New Roman" w:cs="Times New Roman"/>
      <w:i w:val="0"/>
      <w:iCs w:val="0"/>
      <w:noProof/>
      <w:spacing w:val="0"/>
      <w:sz w:val="22"/>
      <w:szCs w:val="22"/>
      <w:lang w:bidi="ar-SA"/>
    </w:rPr>
  </w:style>
  <w:style w:type="character" w:customStyle="1" w:styleId="1418">
    <w:name w:val="Основной текст (14)18"/>
    <w:rsid w:val="003069C7"/>
    <w:rPr>
      <w:rFonts w:ascii="Times New Roman" w:hAnsi="Times New Roman" w:cs="Times New Roman"/>
      <w:i w:val="0"/>
      <w:iCs w:val="0"/>
      <w:spacing w:val="0"/>
      <w:sz w:val="22"/>
      <w:szCs w:val="22"/>
      <w:lang w:bidi="ar-SA"/>
    </w:rPr>
  </w:style>
  <w:style w:type="character" w:customStyle="1" w:styleId="1417">
    <w:name w:val="Основной текст (14)17"/>
    <w:rsid w:val="003069C7"/>
    <w:rPr>
      <w:rFonts w:ascii="Times New Roman" w:hAnsi="Times New Roman" w:cs="Times New Roman"/>
      <w:i w:val="0"/>
      <w:iCs w:val="0"/>
      <w:noProof/>
      <w:spacing w:val="0"/>
      <w:sz w:val="22"/>
      <w:szCs w:val="22"/>
      <w:lang w:bidi="ar-SA"/>
    </w:rPr>
  </w:style>
  <w:style w:type="character" w:customStyle="1" w:styleId="3330">
    <w:name w:val="Заголовок №3 (3)3"/>
    <w:rsid w:val="003069C7"/>
    <w:rPr>
      <w:rFonts w:ascii="Calibri" w:hAnsi="Calibri" w:cs="Calibri"/>
      <w:b w:val="0"/>
      <w:bCs w:val="0"/>
      <w:spacing w:val="0"/>
      <w:sz w:val="23"/>
      <w:szCs w:val="23"/>
      <w:lang w:bidi="ar-SA"/>
    </w:rPr>
  </w:style>
  <w:style w:type="character" w:customStyle="1" w:styleId="416">
    <w:name w:val="Заголовок №416"/>
    <w:rsid w:val="003069C7"/>
    <w:rPr>
      <w:rFonts w:ascii="Times New Roman" w:hAnsi="Times New Roman" w:cs="Times New Roman"/>
      <w:b w:val="0"/>
      <w:bCs w:val="0"/>
      <w:noProof/>
      <w:spacing w:val="0"/>
      <w:sz w:val="22"/>
      <w:szCs w:val="22"/>
      <w:lang w:bidi="ar-SA"/>
    </w:rPr>
  </w:style>
  <w:style w:type="character" w:customStyle="1" w:styleId="427">
    <w:name w:val="Заголовок №4 (2)7"/>
    <w:rsid w:val="003069C7"/>
    <w:rPr>
      <w:rFonts w:ascii="Calibri" w:hAnsi="Calibri" w:cs="Calibri"/>
      <w:b w:val="0"/>
      <w:bCs w:val="0"/>
      <w:spacing w:val="0"/>
      <w:sz w:val="23"/>
      <w:szCs w:val="23"/>
      <w:lang w:bidi="ar-SA"/>
    </w:rPr>
  </w:style>
  <w:style w:type="character" w:customStyle="1" w:styleId="3b">
    <w:name w:val="Заголовок №3"/>
    <w:rsid w:val="003069C7"/>
    <w:rPr>
      <w:rFonts w:ascii="Times New Roman" w:hAnsi="Times New Roman" w:cs="Times New Roman"/>
      <w:b w:val="0"/>
      <w:bCs w:val="0"/>
      <w:noProof/>
      <w:spacing w:val="0"/>
      <w:sz w:val="22"/>
      <w:szCs w:val="22"/>
      <w:lang w:bidi="ar-SA"/>
    </w:rPr>
  </w:style>
  <w:style w:type="character" w:customStyle="1" w:styleId="426">
    <w:name w:val="Заголовок №4 (2)6"/>
    <w:rsid w:val="003069C7"/>
    <w:rPr>
      <w:rFonts w:ascii="Calibri" w:hAnsi="Calibri" w:cs="Calibri"/>
      <w:b w:val="0"/>
      <w:bCs w:val="0"/>
      <w:spacing w:val="0"/>
      <w:sz w:val="23"/>
      <w:szCs w:val="23"/>
      <w:lang w:bidi="ar-SA"/>
    </w:rPr>
  </w:style>
  <w:style w:type="character" w:customStyle="1" w:styleId="425">
    <w:name w:val="Заголовок №4 (2)5"/>
    <w:rsid w:val="003069C7"/>
    <w:rPr>
      <w:rFonts w:ascii="Calibri" w:hAnsi="Calibri" w:cs="Calibri"/>
      <w:b w:val="0"/>
      <w:bCs w:val="0"/>
      <w:spacing w:val="0"/>
      <w:sz w:val="23"/>
      <w:szCs w:val="23"/>
      <w:lang w:bidi="ar-SA"/>
    </w:rPr>
  </w:style>
  <w:style w:type="character" w:customStyle="1" w:styleId="424">
    <w:name w:val="Заголовок №4 (2)4"/>
    <w:rsid w:val="003069C7"/>
    <w:rPr>
      <w:rFonts w:ascii="Calibri" w:hAnsi="Calibri" w:cs="Calibri"/>
      <w:b w:val="0"/>
      <w:bCs w:val="0"/>
      <w:spacing w:val="0"/>
      <w:sz w:val="23"/>
      <w:szCs w:val="23"/>
      <w:lang w:bidi="ar-SA"/>
    </w:rPr>
  </w:style>
  <w:style w:type="character" w:customStyle="1" w:styleId="4230">
    <w:name w:val="Заголовок №4 (2)3"/>
    <w:rsid w:val="003069C7"/>
    <w:rPr>
      <w:rFonts w:ascii="Calibri" w:hAnsi="Calibri" w:cs="Calibri"/>
      <w:b w:val="0"/>
      <w:bCs w:val="0"/>
      <w:spacing w:val="0"/>
      <w:sz w:val="23"/>
      <w:szCs w:val="23"/>
      <w:lang w:bidi="ar-SA"/>
    </w:rPr>
  </w:style>
  <w:style w:type="character" w:customStyle="1" w:styleId="4320">
    <w:name w:val="Заголовок №4 (3)2"/>
    <w:rsid w:val="003069C7"/>
    <w:rPr>
      <w:rFonts w:ascii="Times New Roman" w:hAnsi="Times New Roman" w:cs="Times New Roman"/>
      <w:b w:val="0"/>
      <w:bCs w:val="0"/>
      <w:i w:val="0"/>
      <w:iCs w:val="0"/>
      <w:noProof/>
      <w:spacing w:val="0"/>
      <w:sz w:val="22"/>
      <w:szCs w:val="22"/>
      <w:lang w:bidi="ar-SA"/>
    </w:rPr>
  </w:style>
  <w:style w:type="character" w:customStyle="1" w:styleId="4220">
    <w:name w:val="Заголовок №4 (2)2"/>
    <w:rsid w:val="003069C7"/>
    <w:rPr>
      <w:rFonts w:ascii="Calibri" w:hAnsi="Calibri" w:cs="Calibri"/>
      <w:b w:val="0"/>
      <w:bCs w:val="0"/>
      <w:spacing w:val="0"/>
      <w:sz w:val="23"/>
      <w:szCs w:val="23"/>
      <w:lang w:bidi="ar-SA"/>
    </w:rPr>
  </w:style>
  <w:style w:type="character" w:customStyle="1" w:styleId="413">
    <w:name w:val="Заголовок №413"/>
    <w:rsid w:val="003069C7"/>
    <w:rPr>
      <w:rFonts w:ascii="Times New Roman" w:hAnsi="Times New Roman" w:cs="Times New Roman"/>
      <w:b w:val="0"/>
      <w:bCs w:val="0"/>
      <w:noProof/>
      <w:spacing w:val="0"/>
      <w:sz w:val="22"/>
      <w:szCs w:val="22"/>
      <w:lang w:bidi="ar-SA"/>
    </w:rPr>
  </w:style>
  <w:style w:type="character" w:customStyle="1" w:styleId="4d">
    <w:name w:val="Заголовок №4 + Не полужирный"/>
    <w:rsid w:val="003069C7"/>
    <w:rPr>
      <w:rFonts w:ascii="Times New Roman" w:hAnsi="Times New Roman" w:cs="Times New Roman"/>
      <w:b w:val="0"/>
      <w:bCs w:val="0"/>
      <w:spacing w:val="0"/>
      <w:sz w:val="22"/>
      <w:szCs w:val="22"/>
      <w:lang w:bidi="ar-SA"/>
    </w:rPr>
  </w:style>
  <w:style w:type="character" w:customStyle="1" w:styleId="42a">
    <w:name w:val="Заголовок №4 + Не полужирный2"/>
    <w:rsid w:val="003069C7"/>
    <w:rPr>
      <w:rFonts w:ascii="Times New Roman" w:hAnsi="Times New Roman" w:cs="Times New Roman"/>
      <w:b w:val="0"/>
      <w:bCs w:val="0"/>
      <w:noProof/>
      <w:spacing w:val="0"/>
      <w:sz w:val="22"/>
      <w:szCs w:val="22"/>
      <w:lang w:bidi="ar-SA"/>
    </w:rPr>
  </w:style>
  <w:style w:type="character" w:customStyle="1" w:styleId="434">
    <w:name w:val="Заголовок №4 (3) + Не полужирный"/>
    <w:aliases w:val="Не курсив13"/>
    <w:rsid w:val="003069C7"/>
    <w:rPr>
      <w:rFonts w:ascii="Times New Roman" w:hAnsi="Times New Roman" w:cs="Times New Roman"/>
      <w:b w:val="0"/>
      <w:bCs w:val="0"/>
      <w:i w:val="0"/>
      <w:iCs w:val="0"/>
      <w:spacing w:val="0"/>
      <w:sz w:val="22"/>
      <w:szCs w:val="22"/>
      <w:lang w:bidi="ar-SA"/>
    </w:rPr>
  </w:style>
  <w:style w:type="character" w:customStyle="1" w:styleId="4311">
    <w:name w:val="Заголовок №4 (3) + Не полужирный1"/>
    <w:aliases w:val="Не курсив12"/>
    <w:rsid w:val="003069C7"/>
    <w:rPr>
      <w:rFonts w:ascii="Times New Roman" w:hAnsi="Times New Roman" w:cs="Times New Roman"/>
      <w:b w:val="0"/>
      <w:bCs w:val="0"/>
      <w:i w:val="0"/>
      <w:iCs w:val="0"/>
      <w:noProof/>
      <w:spacing w:val="0"/>
      <w:sz w:val="22"/>
      <w:szCs w:val="22"/>
      <w:lang w:bidi="ar-SA"/>
    </w:rPr>
  </w:style>
  <w:style w:type="character" w:customStyle="1" w:styleId="144">
    <w:name w:val="Основной текст (14) + Полужирный"/>
    <w:rsid w:val="003069C7"/>
    <w:rPr>
      <w:rFonts w:ascii="Times New Roman" w:hAnsi="Times New Roman" w:cs="Times New Roman"/>
      <w:b/>
      <w:bCs/>
      <w:i w:val="0"/>
      <w:iCs w:val="0"/>
      <w:spacing w:val="0"/>
      <w:sz w:val="22"/>
      <w:szCs w:val="22"/>
      <w:lang w:bidi="ar-SA"/>
    </w:rPr>
  </w:style>
  <w:style w:type="character" w:customStyle="1" w:styleId="1416">
    <w:name w:val="Основной текст (14)16"/>
    <w:rsid w:val="003069C7"/>
    <w:rPr>
      <w:rFonts w:ascii="Times New Roman" w:hAnsi="Times New Roman" w:cs="Times New Roman"/>
      <w:i w:val="0"/>
      <w:iCs w:val="0"/>
      <w:spacing w:val="0"/>
      <w:sz w:val="22"/>
      <w:szCs w:val="22"/>
      <w:lang w:bidi="ar-SA"/>
    </w:rPr>
  </w:style>
  <w:style w:type="character" w:customStyle="1" w:styleId="3320">
    <w:name w:val="Заголовок №3 (3)2"/>
    <w:rsid w:val="003069C7"/>
    <w:rPr>
      <w:rFonts w:ascii="Calibri" w:hAnsi="Calibri" w:cs="Calibri"/>
      <w:b w:val="0"/>
      <w:bCs w:val="0"/>
      <w:spacing w:val="0"/>
      <w:sz w:val="23"/>
      <w:szCs w:val="23"/>
      <w:lang w:bidi="ar-SA"/>
    </w:rPr>
  </w:style>
  <w:style w:type="character" w:customStyle="1" w:styleId="412">
    <w:name w:val="Заголовок №412"/>
    <w:rsid w:val="003069C7"/>
    <w:rPr>
      <w:rFonts w:ascii="Times New Roman" w:hAnsi="Times New Roman" w:cs="Times New Roman"/>
      <w:b w:val="0"/>
      <w:bCs w:val="0"/>
      <w:noProof/>
      <w:spacing w:val="0"/>
      <w:sz w:val="22"/>
      <w:szCs w:val="22"/>
      <w:lang w:bidi="ar-SA"/>
    </w:rPr>
  </w:style>
  <w:style w:type="character" w:customStyle="1" w:styleId="14150">
    <w:name w:val="Основной текст (14)15"/>
    <w:rsid w:val="003069C7"/>
    <w:rPr>
      <w:rFonts w:ascii="Times New Roman" w:hAnsi="Times New Roman" w:cs="Times New Roman"/>
      <w:i w:val="0"/>
      <w:iCs w:val="0"/>
      <w:spacing w:val="0"/>
      <w:sz w:val="22"/>
      <w:szCs w:val="22"/>
      <w:lang w:bidi="ar-SA"/>
    </w:rPr>
  </w:style>
  <w:style w:type="character" w:customStyle="1" w:styleId="135">
    <w:name w:val="Основной текст (13)5"/>
    <w:rsid w:val="0069201A"/>
    <w:rPr>
      <w:rFonts w:ascii="Calibri" w:hAnsi="Calibri" w:cs="Calibri"/>
      <w:spacing w:val="0"/>
      <w:sz w:val="34"/>
      <w:szCs w:val="34"/>
      <w:lang w:bidi="ar-SA"/>
    </w:rPr>
  </w:style>
  <w:style w:type="character" w:customStyle="1" w:styleId="134">
    <w:name w:val="Основной текст (13)4"/>
    <w:rsid w:val="0069201A"/>
    <w:rPr>
      <w:rFonts w:ascii="Calibri" w:hAnsi="Calibri" w:cs="Calibri"/>
      <w:noProof/>
      <w:spacing w:val="0"/>
      <w:sz w:val="34"/>
      <w:szCs w:val="34"/>
      <w:lang w:bidi="ar-SA"/>
    </w:rPr>
  </w:style>
  <w:style w:type="character" w:customStyle="1" w:styleId="341">
    <w:name w:val="Заголовок №3 (4)_"/>
    <w:link w:val="3410"/>
    <w:rsid w:val="0069201A"/>
    <w:rPr>
      <w:b/>
      <w:bCs/>
      <w:sz w:val="25"/>
      <w:szCs w:val="25"/>
      <w:lang w:bidi="ar-SA"/>
    </w:rPr>
  </w:style>
  <w:style w:type="character" w:customStyle="1" w:styleId="342">
    <w:name w:val="Заголовок №3 (4)"/>
    <w:basedOn w:val="341"/>
    <w:rsid w:val="0069201A"/>
    <w:rPr>
      <w:b/>
      <w:bCs/>
      <w:sz w:val="25"/>
      <w:szCs w:val="25"/>
      <w:lang w:bidi="ar-SA"/>
    </w:rPr>
  </w:style>
  <w:style w:type="character" w:customStyle="1" w:styleId="347">
    <w:name w:val="Заголовок №3 (4)7"/>
    <w:rsid w:val="0069201A"/>
    <w:rPr>
      <w:b/>
      <w:bCs/>
      <w:noProof/>
      <w:sz w:val="25"/>
      <w:szCs w:val="25"/>
      <w:lang w:bidi="ar-SA"/>
    </w:rPr>
  </w:style>
  <w:style w:type="character" w:customStyle="1" w:styleId="146">
    <w:name w:val="Основной текст (14) + Полужирный6"/>
    <w:aliases w:val="Не курсив10"/>
    <w:rsid w:val="0069201A"/>
    <w:rPr>
      <w:rFonts w:ascii="Times New Roman" w:hAnsi="Times New Roman" w:cs="Times New Roman"/>
      <w:b/>
      <w:bCs/>
      <w:i w:val="0"/>
      <w:iCs w:val="0"/>
      <w:spacing w:val="0"/>
      <w:sz w:val="22"/>
      <w:szCs w:val="22"/>
      <w:lang w:bidi="ar-SA"/>
    </w:rPr>
  </w:style>
  <w:style w:type="character" w:customStyle="1" w:styleId="14130">
    <w:name w:val="Основной текст (14)13"/>
    <w:rsid w:val="0069201A"/>
    <w:rPr>
      <w:rFonts w:ascii="Times New Roman" w:hAnsi="Times New Roman" w:cs="Times New Roman"/>
      <w:i w:val="0"/>
      <w:iCs w:val="0"/>
      <w:spacing w:val="0"/>
      <w:sz w:val="22"/>
      <w:szCs w:val="22"/>
      <w:lang w:bidi="ar-SA"/>
    </w:rPr>
  </w:style>
  <w:style w:type="character" w:customStyle="1" w:styleId="1412">
    <w:name w:val="Основной текст (14)12"/>
    <w:rsid w:val="0069201A"/>
    <w:rPr>
      <w:rFonts w:ascii="Times New Roman" w:hAnsi="Times New Roman" w:cs="Times New Roman"/>
      <w:i w:val="0"/>
      <w:iCs w:val="0"/>
      <w:noProof/>
      <w:spacing w:val="0"/>
      <w:sz w:val="22"/>
      <w:szCs w:val="22"/>
      <w:lang w:bidi="ar-SA"/>
    </w:rPr>
  </w:style>
  <w:style w:type="character" w:customStyle="1" w:styleId="1430">
    <w:name w:val="Основной текст (14) + Полужирный3"/>
    <w:aliases w:val="Не курсив7"/>
    <w:rsid w:val="0069201A"/>
    <w:rPr>
      <w:rFonts w:ascii="Times New Roman" w:hAnsi="Times New Roman" w:cs="Times New Roman"/>
      <w:b/>
      <w:bCs/>
      <w:i w:val="0"/>
      <w:iCs w:val="0"/>
      <w:spacing w:val="0"/>
      <w:sz w:val="22"/>
      <w:szCs w:val="22"/>
      <w:lang w:bidi="ar-SA"/>
    </w:rPr>
  </w:style>
  <w:style w:type="character" w:customStyle="1" w:styleId="14110">
    <w:name w:val="Основной текст (14)11"/>
    <w:rsid w:val="0069201A"/>
    <w:rPr>
      <w:rFonts w:ascii="Times New Roman" w:hAnsi="Times New Roman" w:cs="Times New Roman"/>
      <w:i w:val="0"/>
      <w:iCs w:val="0"/>
      <w:spacing w:val="0"/>
      <w:sz w:val="22"/>
      <w:szCs w:val="22"/>
      <w:lang w:bidi="ar-SA"/>
    </w:rPr>
  </w:style>
  <w:style w:type="character" w:customStyle="1" w:styleId="1410">
    <w:name w:val="Основной текст (14)10"/>
    <w:rsid w:val="0069201A"/>
    <w:rPr>
      <w:rFonts w:ascii="Times New Roman" w:hAnsi="Times New Roman" w:cs="Times New Roman"/>
      <w:i w:val="0"/>
      <w:iCs w:val="0"/>
      <w:noProof/>
      <w:spacing w:val="0"/>
      <w:sz w:val="22"/>
      <w:szCs w:val="22"/>
      <w:lang w:bidi="ar-SA"/>
    </w:rPr>
  </w:style>
  <w:style w:type="character" w:customStyle="1" w:styleId="1414">
    <w:name w:val="Основной текст (14) + Полужирный1"/>
    <w:aliases w:val="Не курсив5"/>
    <w:rsid w:val="0069201A"/>
    <w:rPr>
      <w:rFonts w:ascii="Times New Roman" w:hAnsi="Times New Roman" w:cs="Times New Roman"/>
      <w:b/>
      <w:bCs/>
      <w:i w:val="0"/>
      <w:iCs w:val="0"/>
      <w:spacing w:val="0"/>
      <w:sz w:val="22"/>
      <w:szCs w:val="22"/>
      <w:lang w:bidi="ar-SA"/>
    </w:rPr>
  </w:style>
  <w:style w:type="character" w:customStyle="1" w:styleId="346">
    <w:name w:val="Заголовок №3 (4)6"/>
    <w:basedOn w:val="341"/>
    <w:rsid w:val="0069201A"/>
    <w:rPr>
      <w:b/>
      <w:bCs/>
      <w:sz w:val="25"/>
      <w:szCs w:val="25"/>
      <w:lang w:bidi="ar-SA"/>
    </w:rPr>
  </w:style>
  <w:style w:type="character" w:customStyle="1" w:styleId="345">
    <w:name w:val="Заголовок №3 (4)5"/>
    <w:rsid w:val="0069201A"/>
    <w:rPr>
      <w:b/>
      <w:bCs/>
      <w:noProof/>
      <w:sz w:val="25"/>
      <w:szCs w:val="25"/>
      <w:lang w:bidi="ar-SA"/>
    </w:rPr>
  </w:style>
  <w:style w:type="paragraph" w:customStyle="1" w:styleId="3410">
    <w:name w:val="Заголовок №3 (4)1"/>
    <w:basedOn w:val="a0"/>
    <w:link w:val="341"/>
    <w:rsid w:val="0069201A"/>
    <w:pPr>
      <w:shd w:val="clear" w:color="auto" w:fill="FFFFFF"/>
      <w:spacing w:before="540" w:after="60" w:line="298" w:lineRule="exact"/>
      <w:outlineLvl w:val="2"/>
    </w:pPr>
    <w:rPr>
      <w:b/>
      <w:bCs/>
      <w:sz w:val="25"/>
      <w:szCs w:val="25"/>
      <w:lang w:val="x-none" w:eastAsia="x-none"/>
    </w:rPr>
  </w:style>
  <w:style w:type="character" w:customStyle="1" w:styleId="344">
    <w:name w:val="Заголовок №3 (4)4"/>
    <w:rsid w:val="0069201A"/>
    <w:rPr>
      <w:rFonts w:ascii="Times New Roman" w:hAnsi="Times New Roman" w:cs="Times New Roman"/>
      <w:b w:val="0"/>
      <w:bCs w:val="0"/>
      <w:spacing w:val="0"/>
      <w:sz w:val="25"/>
      <w:szCs w:val="25"/>
      <w:lang w:bidi="ar-SA"/>
    </w:rPr>
  </w:style>
  <w:style w:type="character" w:customStyle="1" w:styleId="13a">
    <w:name w:val="Основной текст + 13"/>
    <w:aliases w:val="5 pt6,Малые прописные"/>
    <w:rsid w:val="0069201A"/>
    <w:rPr>
      <w:rFonts w:ascii="Times New Roman" w:hAnsi="Times New Roman" w:cs="Times New Roman"/>
      <w:smallCaps/>
      <w:spacing w:val="0"/>
      <w:sz w:val="27"/>
      <w:szCs w:val="27"/>
      <w:lang w:bidi="ar-SA"/>
    </w:rPr>
  </w:style>
  <w:style w:type="character" w:customStyle="1" w:styleId="471">
    <w:name w:val="Заголовок №47"/>
    <w:rsid w:val="0069201A"/>
    <w:rPr>
      <w:rFonts w:ascii="Times New Roman" w:hAnsi="Times New Roman" w:cs="Times New Roman"/>
      <w:b w:val="0"/>
      <w:bCs w:val="0"/>
      <w:noProof/>
      <w:spacing w:val="0"/>
      <w:sz w:val="22"/>
      <w:szCs w:val="22"/>
      <w:lang w:bidi="ar-SA"/>
    </w:rPr>
  </w:style>
  <w:style w:type="character" w:customStyle="1" w:styleId="460">
    <w:name w:val="Заголовок №46"/>
    <w:rsid w:val="0069201A"/>
    <w:rPr>
      <w:rFonts w:ascii="Times New Roman" w:hAnsi="Times New Roman" w:cs="Times New Roman"/>
      <w:b w:val="0"/>
      <w:bCs w:val="0"/>
      <w:noProof/>
      <w:spacing w:val="0"/>
      <w:sz w:val="22"/>
      <w:szCs w:val="22"/>
      <w:lang w:bidi="ar-SA"/>
    </w:rPr>
  </w:style>
  <w:style w:type="character" w:customStyle="1" w:styleId="343">
    <w:name w:val="Заголовок №3 (4)3"/>
    <w:rsid w:val="0069201A"/>
    <w:rPr>
      <w:rFonts w:ascii="Times New Roman" w:hAnsi="Times New Roman" w:cs="Times New Roman"/>
      <w:b w:val="0"/>
      <w:bCs w:val="0"/>
      <w:spacing w:val="0"/>
      <w:sz w:val="25"/>
      <w:szCs w:val="25"/>
      <w:lang w:bidi="ar-SA"/>
    </w:rPr>
  </w:style>
  <w:style w:type="character" w:customStyle="1" w:styleId="3420">
    <w:name w:val="Заголовок №3 (4)2"/>
    <w:rsid w:val="0069201A"/>
    <w:rPr>
      <w:rFonts w:ascii="Times New Roman" w:hAnsi="Times New Roman" w:cs="Times New Roman"/>
      <w:b w:val="0"/>
      <w:bCs w:val="0"/>
      <w:noProof/>
      <w:spacing w:val="0"/>
      <w:sz w:val="25"/>
      <w:szCs w:val="25"/>
      <w:lang w:bidi="ar-SA"/>
    </w:rPr>
  </w:style>
  <w:style w:type="character" w:customStyle="1" w:styleId="435">
    <w:name w:val="Заголовок №43"/>
    <w:rsid w:val="0069201A"/>
    <w:rPr>
      <w:rFonts w:ascii="Times New Roman" w:hAnsi="Times New Roman" w:cs="Times New Roman"/>
      <w:b w:val="0"/>
      <w:bCs w:val="0"/>
      <w:noProof/>
      <w:spacing w:val="0"/>
      <w:sz w:val="22"/>
      <w:szCs w:val="22"/>
      <w:lang w:bidi="ar-SA"/>
    </w:rPr>
  </w:style>
  <w:style w:type="character" w:customStyle="1" w:styleId="42b">
    <w:name w:val="Заголовок №42"/>
    <w:rsid w:val="0069201A"/>
    <w:rPr>
      <w:rFonts w:ascii="Times New Roman" w:hAnsi="Times New Roman" w:cs="Times New Roman"/>
      <w:b w:val="0"/>
      <w:bCs w:val="0"/>
      <w:noProof/>
      <w:spacing w:val="0"/>
      <w:sz w:val="22"/>
      <w:szCs w:val="22"/>
      <w:lang w:bidi="ar-SA"/>
    </w:rPr>
  </w:style>
  <w:style w:type="character" w:customStyle="1" w:styleId="200">
    <w:name w:val="Основной текст (20)_"/>
    <w:link w:val="201"/>
    <w:rsid w:val="0069201A"/>
    <w:rPr>
      <w:b/>
      <w:bCs/>
      <w:sz w:val="25"/>
      <w:szCs w:val="25"/>
      <w:lang w:bidi="ar-SA"/>
    </w:rPr>
  </w:style>
  <w:style w:type="character" w:customStyle="1" w:styleId="202">
    <w:name w:val="Основной текст (20)"/>
    <w:basedOn w:val="200"/>
    <w:rsid w:val="0069201A"/>
    <w:rPr>
      <w:b/>
      <w:bCs/>
      <w:sz w:val="25"/>
      <w:szCs w:val="25"/>
      <w:lang w:bidi="ar-SA"/>
    </w:rPr>
  </w:style>
  <w:style w:type="character" w:customStyle="1" w:styleId="2020">
    <w:name w:val="Основной текст (20)2"/>
    <w:rsid w:val="0069201A"/>
    <w:rPr>
      <w:b/>
      <w:bCs/>
      <w:noProof/>
      <w:sz w:val="25"/>
      <w:szCs w:val="25"/>
      <w:lang w:bidi="ar-SA"/>
    </w:rPr>
  </w:style>
  <w:style w:type="character" w:customStyle="1" w:styleId="411">
    <w:name w:val="Заголовок №4 + Не полужирный1"/>
    <w:rsid w:val="0069201A"/>
    <w:rPr>
      <w:rFonts w:ascii="Times New Roman" w:hAnsi="Times New Roman" w:cs="Times New Roman"/>
      <w:b w:val="0"/>
      <w:bCs w:val="0"/>
      <w:spacing w:val="0"/>
      <w:sz w:val="22"/>
      <w:szCs w:val="22"/>
      <w:lang w:bidi="ar-SA"/>
    </w:rPr>
  </w:style>
  <w:style w:type="character" w:customStyle="1" w:styleId="1320">
    <w:name w:val="Основной текст + 132"/>
    <w:aliases w:val="5 pt5,Малые прописные2"/>
    <w:rsid w:val="0069201A"/>
    <w:rPr>
      <w:rFonts w:ascii="Times New Roman" w:hAnsi="Times New Roman" w:cs="Times New Roman"/>
      <w:smallCaps/>
      <w:spacing w:val="0"/>
      <w:sz w:val="27"/>
      <w:szCs w:val="27"/>
      <w:u w:val="single"/>
      <w:lang w:bidi="ar-SA"/>
    </w:rPr>
  </w:style>
  <w:style w:type="paragraph" w:customStyle="1" w:styleId="201">
    <w:name w:val="Основной текст (20)1"/>
    <w:basedOn w:val="a0"/>
    <w:link w:val="200"/>
    <w:rsid w:val="0069201A"/>
    <w:pPr>
      <w:shd w:val="clear" w:color="auto" w:fill="FFFFFF"/>
      <w:spacing w:after="60" w:line="283" w:lineRule="exact"/>
    </w:pPr>
    <w:rPr>
      <w:b/>
      <w:bCs/>
      <w:sz w:val="25"/>
      <w:szCs w:val="25"/>
      <w:lang w:val="x-none" w:eastAsia="x-none"/>
    </w:rPr>
  </w:style>
  <w:style w:type="character" w:customStyle="1" w:styleId="4e">
    <w:name w:val="Основной текст + Курсив4"/>
    <w:rsid w:val="007A76D7"/>
    <w:rPr>
      <w:rFonts w:ascii="Times New Roman" w:hAnsi="Times New Roman" w:cs="Times New Roman"/>
      <w:i/>
      <w:iCs/>
      <w:spacing w:val="0"/>
      <w:sz w:val="22"/>
      <w:szCs w:val="22"/>
      <w:lang w:bidi="ar-SA"/>
    </w:rPr>
  </w:style>
  <w:style w:type="character" w:customStyle="1" w:styleId="3c">
    <w:name w:val="Основной текст + Курсив3"/>
    <w:rsid w:val="007A76D7"/>
    <w:rPr>
      <w:rFonts w:ascii="Times New Roman" w:hAnsi="Times New Roman" w:cs="Times New Roman"/>
      <w:i/>
      <w:iCs/>
      <w:spacing w:val="0"/>
      <w:sz w:val="22"/>
      <w:szCs w:val="22"/>
      <w:lang w:bidi="ar-SA"/>
    </w:rPr>
  </w:style>
  <w:style w:type="character" w:customStyle="1" w:styleId="2b">
    <w:name w:val="Основной текст + Курсив2"/>
    <w:rsid w:val="007A76D7"/>
    <w:rPr>
      <w:rFonts w:ascii="Times New Roman" w:hAnsi="Times New Roman" w:cs="Times New Roman"/>
      <w:i/>
      <w:iCs/>
      <w:noProof/>
      <w:spacing w:val="0"/>
      <w:sz w:val="22"/>
      <w:szCs w:val="22"/>
      <w:lang w:bidi="ar-SA"/>
    </w:rPr>
  </w:style>
  <w:style w:type="character" w:customStyle="1" w:styleId="190">
    <w:name w:val="Заголовок №19"/>
    <w:rsid w:val="007A76D7"/>
    <w:rPr>
      <w:rFonts w:ascii="Calibri" w:hAnsi="Calibri" w:cs="Calibri"/>
      <w:spacing w:val="0"/>
      <w:sz w:val="34"/>
      <w:szCs w:val="34"/>
      <w:lang w:bidi="ar-SA"/>
    </w:rPr>
  </w:style>
  <w:style w:type="character" w:customStyle="1" w:styleId="1262">
    <w:name w:val="Основной текст (12)62"/>
    <w:rsid w:val="007A76D7"/>
    <w:rPr>
      <w:rFonts w:ascii="Times New Roman" w:hAnsi="Times New Roman" w:cs="Times New Roman"/>
      <w:spacing w:val="0"/>
      <w:sz w:val="19"/>
      <w:szCs w:val="19"/>
      <w:lang w:bidi="ar-SA"/>
    </w:rPr>
  </w:style>
  <w:style w:type="character" w:customStyle="1" w:styleId="1261">
    <w:name w:val="Основной текст (12)61"/>
    <w:rsid w:val="007A76D7"/>
    <w:rPr>
      <w:rFonts w:ascii="Times New Roman" w:hAnsi="Times New Roman" w:cs="Times New Roman"/>
      <w:noProof/>
      <w:spacing w:val="0"/>
      <w:sz w:val="19"/>
      <w:szCs w:val="19"/>
      <w:lang w:bidi="ar-SA"/>
    </w:rPr>
  </w:style>
  <w:style w:type="character" w:customStyle="1" w:styleId="1260">
    <w:name w:val="Основной текст (12)60"/>
    <w:rsid w:val="007A76D7"/>
    <w:rPr>
      <w:rFonts w:ascii="Times New Roman" w:hAnsi="Times New Roman" w:cs="Times New Roman"/>
      <w:spacing w:val="0"/>
      <w:sz w:val="19"/>
      <w:szCs w:val="19"/>
      <w:lang w:bidi="ar-SA"/>
    </w:rPr>
  </w:style>
  <w:style w:type="character" w:customStyle="1" w:styleId="1259">
    <w:name w:val="Основной текст (12)59"/>
    <w:rsid w:val="007A76D7"/>
    <w:rPr>
      <w:rFonts w:ascii="Times New Roman" w:hAnsi="Times New Roman" w:cs="Times New Roman"/>
      <w:noProof/>
      <w:spacing w:val="0"/>
      <w:sz w:val="19"/>
      <w:szCs w:val="19"/>
      <w:lang w:bidi="ar-SA"/>
    </w:rPr>
  </w:style>
  <w:style w:type="character" w:customStyle="1" w:styleId="149">
    <w:name w:val="Основной текст (14)9"/>
    <w:uiPriority w:val="99"/>
    <w:rsid w:val="007A76D7"/>
    <w:rPr>
      <w:rFonts w:ascii="Times New Roman" w:hAnsi="Times New Roman" w:cs="Times New Roman"/>
      <w:i w:val="0"/>
      <w:iCs w:val="0"/>
      <w:spacing w:val="0"/>
      <w:sz w:val="22"/>
      <w:szCs w:val="22"/>
      <w:lang w:bidi="ar-SA"/>
    </w:rPr>
  </w:style>
  <w:style w:type="character" w:customStyle="1" w:styleId="148">
    <w:name w:val="Основной текст (14)8"/>
    <w:uiPriority w:val="99"/>
    <w:rsid w:val="007A76D7"/>
    <w:rPr>
      <w:rFonts w:ascii="Times New Roman" w:hAnsi="Times New Roman" w:cs="Times New Roman"/>
      <w:i w:val="0"/>
      <w:iCs w:val="0"/>
      <w:spacing w:val="0"/>
      <w:sz w:val="22"/>
      <w:szCs w:val="22"/>
      <w:lang w:bidi="ar-SA"/>
    </w:rPr>
  </w:style>
  <w:style w:type="character" w:customStyle="1" w:styleId="1461">
    <w:name w:val="Основной текст (14)6"/>
    <w:rsid w:val="007A76D7"/>
    <w:rPr>
      <w:rFonts w:ascii="Times New Roman" w:hAnsi="Times New Roman" w:cs="Times New Roman"/>
      <w:i w:val="0"/>
      <w:iCs w:val="0"/>
      <w:spacing w:val="0"/>
      <w:sz w:val="22"/>
      <w:szCs w:val="22"/>
      <w:lang w:bidi="ar-SA"/>
    </w:rPr>
  </w:style>
  <w:style w:type="character" w:customStyle="1" w:styleId="145">
    <w:name w:val="Основной текст (14)5"/>
    <w:rsid w:val="007A76D7"/>
    <w:rPr>
      <w:rFonts w:ascii="Times New Roman" w:hAnsi="Times New Roman" w:cs="Times New Roman"/>
      <w:i w:val="0"/>
      <w:iCs w:val="0"/>
      <w:spacing w:val="0"/>
      <w:sz w:val="22"/>
      <w:szCs w:val="22"/>
      <w:lang w:bidi="ar-SA"/>
    </w:rPr>
  </w:style>
  <w:style w:type="character" w:customStyle="1" w:styleId="1258">
    <w:name w:val="Основной текст (12)58"/>
    <w:rsid w:val="007A76D7"/>
    <w:rPr>
      <w:rFonts w:ascii="Times New Roman" w:hAnsi="Times New Roman" w:cs="Times New Roman"/>
      <w:spacing w:val="0"/>
      <w:sz w:val="19"/>
      <w:szCs w:val="19"/>
      <w:lang w:bidi="ar-SA"/>
    </w:rPr>
  </w:style>
  <w:style w:type="character" w:customStyle="1" w:styleId="1257">
    <w:name w:val="Основной текст (12)57"/>
    <w:rsid w:val="007A76D7"/>
    <w:rPr>
      <w:rFonts w:ascii="Times New Roman" w:hAnsi="Times New Roman" w:cs="Times New Roman"/>
      <w:noProof/>
      <w:spacing w:val="0"/>
      <w:sz w:val="19"/>
      <w:szCs w:val="19"/>
      <w:lang w:bidi="ar-SA"/>
    </w:rPr>
  </w:style>
  <w:style w:type="character" w:customStyle="1" w:styleId="1440">
    <w:name w:val="Основной текст (14)4"/>
    <w:rsid w:val="007A76D7"/>
    <w:rPr>
      <w:rFonts w:ascii="Times New Roman" w:hAnsi="Times New Roman" w:cs="Times New Roman"/>
      <w:i w:val="0"/>
      <w:iCs w:val="0"/>
      <w:spacing w:val="0"/>
      <w:sz w:val="22"/>
      <w:szCs w:val="22"/>
      <w:lang w:bidi="ar-SA"/>
    </w:rPr>
  </w:style>
  <w:style w:type="character" w:customStyle="1" w:styleId="12pt2">
    <w:name w:val="Заголовок №1 + Интервал 2 pt2"/>
    <w:rsid w:val="00FD4BB9"/>
    <w:rPr>
      <w:rFonts w:ascii="Calibri" w:hAnsi="Calibri" w:cs="Calibri"/>
      <w:spacing w:val="40"/>
      <w:sz w:val="34"/>
      <w:szCs w:val="34"/>
      <w:lang w:bidi="ar-SA"/>
    </w:rPr>
  </w:style>
  <w:style w:type="character" w:customStyle="1" w:styleId="183">
    <w:name w:val="Заголовок №18"/>
    <w:rsid w:val="00FD4BB9"/>
    <w:rPr>
      <w:rFonts w:ascii="Calibri" w:hAnsi="Calibri" w:cs="Calibri"/>
      <w:spacing w:val="0"/>
      <w:sz w:val="34"/>
      <w:szCs w:val="34"/>
      <w:lang w:bidi="ar-SA"/>
    </w:rPr>
  </w:style>
  <w:style w:type="character" w:customStyle="1" w:styleId="17a">
    <w:name w:val="Заголовок №17"/>
    <w:rsid w:val="00FD4BB9"/>
    <w:rPr>
      <w:rFonts w:ascii="Calibri" w:hAnsi="Calibri" w:cs="Calibri"/>
      <w:noProof/>
      <w:spacing w:val="0"/>
      <w:sz w:val="34"/>
      <w:szCs w:val="34"/>
      <w:lang w:bidi="ar-SA"/>
    </w:rPr>
  </w:style>
  <w:style w:type="character" w:customStyle="1" w:styleId="4f">
    <w:name w:val="Подпись к таблице4"/>
    <w:rsid w:val="00FD4BB9"/>
    <w:rPr>
      <w:rFonts w:ascii="Times New Roman" w:hAnsi="Times New Roman" w:cs="Times New Roman"/>
      <w:b w:val="0"/>
      <w:bCs w:val="0"/>
      <w:spacing w:val="0"/>
      <w:sz w:val="20"/>
      <w:szCs w:val="20"/>
      <w:lang w:bidi="ar-SA"/>
    </w:rPr>
  </w:style>
  <w:style w:type="character" w:customStyle="1" w:styleId="3d">
    <w:name w:val="Подпись к таблице3"/>
    <w:rsid w:val="00FD4BB9"/>
    <w:rPr>
      <w:rFonts w:ascii="Times New Roman" w:hAnsi="Times New Roman" w:cs="Times New Roman"/>
      <w:b w:val="0"/>
      <w:bCs w:val="0"/>
      <w:noProof/>
      <w:spacing w:val="0"/>
      <w:sz w:val="20"/>
      <w:szCs w:val="20"/>
      <w:lang w:bidi="ar-SA"/>
    </w:rPr>
  </w:style>
  <w:style w:type="character" w:customStyle="1" w:styleId="1256">
    <w:name w:val="Основной текст (12)56"/>
    <w:rsid w:val="00DF4C34"/>
    <w:rPr>
      <w:rFonts w:ascii="Times New Roman" w:hAnsi="Times New Roman" w:cs="Times New Roman"/>
      <w:spacing w:val="0"/>
      <w:sz w:val="19"/>
      <w:szCs w:val="19"/>
      <w:lang w:bidi="ar-SA"/>
    </w:rPr>
  </w:style>
  <w:style w:type="character" w:customStyle="1" w:styleId="1255">
    <w:name w:val="Основной текст (12)55"/>
    <w:rsid w:val="00DF4C34"/>
    <w:rPr>
      <w:rFonts w:ascii="Times New Roman" w:hAnsi="Times New Roman" w:cs="Times New Roman"/>
      <w:spacing w:val="0"/>
      <w:sz w:val="19"/>
      <w:szCs w:val="19"/>
      <w:lang w:bidi="ar-SA"/>
    </w:rPr>
  </w:style>
  <w:style w:type="character" w:customStyle="1" w:styleId="1254">
    <w:name w:val="Основной текст (12)54"/>
    <w:rsid w:val="00DF4C34"/>
    <w:rPr>
      <w:rFonts w:ascii="Times New Roman" w:hAnsi="Times New Roman" w:cs="Times New Roman"/>
      <w:noProof/>
      <w:spacing w:val="0"/>
      <w:sz w:val="19"/>
      <w:szCs w:val="19"/>
      <w:lang w:bidi="ar-SA"/>
    </w:rPr>
  </w:style>
  <w:style w:type="character" w:customStyle="1" w:styleId="1512">
    <w:name w:val="Основной текст (15)12"/>
    <w:rsid w:val="00DF4C34"/>
    <w:rPr>
      <w:rFonts w:ascii="Times New Roman" w:hAnsi="Times New Roman" w:cs="Times New Roman"/>
      <w:i w:val="0"/>
      <w:iCs w:val="0"/>
      <w:spacing w:val="0"/>
      <w:sz w:val="19"/>
      <w:szCs w:val="19"/>
      <w:lang w:bidi="ar-SA"/>
    </w:rPr>
  </w:style>
  <w:style w:type="character" w:customStyle="1" w:styleId="1253">
    <w:name w:val="Основной текст (12)53"/>
    <w:rsid w:val="00DF4C34"/>
    <w:rPr>
      <w:rFonts w:ascii="Times New Roman" w:hAnsi="Times New Roman" w:cs="Times New Roman"/>
      <w:spacing w:val="0"/>
      <w:sz w:val="19"/>
      <w:szCs w:val="19"/>
      <w:lang w:bidi="ar-SA"/>
    </w:rPr>
  </w:style>
  <w:style w:type="character" w:customStyle="1" w:styleId="2c">
    <w:name w:val="Подпись к таблице (2)"/>
    <w:rsid w:val="00DF4C34"/>
    <w:rPr>
      <w:rFonts w:ascii="Times New Roman" w:hAnsi="Times New Roman" w:cs="Times New Roman"/>
      <w:spacing w:val="0"/>
      <w:sz w:val="19"/>
      <w:szCs w:val="19"/>
    </w:rPr>
  </w:style>
  <w:style w:type="character" w:customStyle="1" w:styleId="12pt1">
    <w:name w:val="Заголовок №1 + Интервал 2 pt1"/>
    <w:rsid w:val="00261D61"/>
    <w:rPr>
      <w:rFonts w:ascii="Calibri" w:hAnsi="Calibri" w:cs="Calibri"/>
      <w:spacing w:val="40"/>
      <w:sz w:val="34"/>
      <w:szCs w:val="34"/>
      <w:lang w:bidi="ar-SA"/>
    </w:rPr>
  </w:style>
  <w:style w:type="character" w:customStyle="1" w:styleId="162">
    <w:name w:val="Заголовок №16"/>
    <w:rsid w:val="00261D61"/>
    <w:rPr>
      <w:rFonts w:ascii="Calibri" w:hAnsi="Calibri" w:cs="Calibri"/>
      <w:spacing w:val="0"/>
      <w:sz w:val="34"/>
      <w:szCs w:val="34"/>
      <w:lang w:bidi="ar-SA"/>
    </w:rPr>
  </w:style>
  <w:style w:type="character" w:customStyle="1" w:styleId="153">
    <w:name w:val="Заголовок №15"/>
    <w:rsid w:val="00261D61"/>
    <w:rPr>
      <w:rFonts w:ascii="Calibri" w:hAnsi="Calibri" w:cs="Calibri"/>
      <w:noProof/>
      <w:spacing w:val="0"/>
      <w:sz w:val="34"/>
      <w:szCs w:val="34"/>
      <w:lang w:bidi="ar-SA"/>
    </w:rPr>
  </w:style>
  <w:style w:type="character" w:customStyle="1" w:styleId="1241">
    <w:name w:val="Основной текст (12)41"/>
    <w:rsid w:val="00261D61"/>
    <w:rPr>
      <w:rFonts w:ascii="Times New Roman" w:hAnsi="Times New Roman" w:cs="Times New Roman"/>
      <w:spacing w:val="0"/>
      <w:sz w:val="19"/>
      <w:szCs w:val="19"/>
      <w:lang w:bidi="ar-SA"/>
    </w:rPr>
  </w:style>
  <w:style w:type="character" w:customStyle="1" w:styleId="1240">
    <w:name w:val="Основной текст (12)40"/>
    <w:rsid w:val="00261D61"/>
    <w:rPr>
      <w:rFonts w:ascii="Times New Roman" w:hAnsi="Times New Roman" w:cs="Times New Roman"/>
      <w:noProof/>
      <w:spacing w:val="0"/>
      <w:sz w:val="19"/>
      <w:szCs w:val="19"/>
      <w:lang w:bidi="ar-SA"/>
    </w:rPr>
  </w:style>
  <w:style w:type="character" w:customStyle="1" w:styleId="348">
    <w:name w:val="Заголовок №3 + Не полужирный4"/>
    <w:aliases w:val="Курсив6"/>
    <w:rsid w:val="00261D61"/>
    <w:rPr>
      <w:rFonts w:ascii="Times New Roman" w:hAnsi="Times New Roman" w:cs="Times New Roman"/>
      <w:b w:val="0"/>
      <w:bCs w:val="0"/>
      <w:i/>
      <w:iCs/>
      <w:spacing w:val="0"/>
      <w:sz w:val="22"/>
      <w:szCs w:val="22"/>
      <w:lang w:bidi="ar-SA"/>
    </w:rPr>
  </w:style>
  <w:style w:type="character" w:customStyle="1" w:styleId="352">
    <w:name w:val="Заголовок №3 (5)_"/>
    <w:link w:val="3510"/>
    <w:rsid w:val="00261D61"/>
    <w:rPr>
      <w:i/>
      <w:iCs/>
      <w:sz w:val="22"/>
      <w:szCs w:val="22"/>
      <w:lang w:bidi="ar-SA"/>
    </w:rPr>
  </w:style>
  <w:style w:type="character" w:customStyle="1" w:styleId="353">
    <w:name w:val="Заголовок №3 (5)"/>
    <w:basedOn w:val="352"/>
    <w:rsid w:val="00261D61"/>
    <w:rPr>
      <w:i/>
      <w:iCs/>
      <w:sz w:val="22"/>
      <w:szCs w:val="22"/>
      <w:lang w:bidi="ar-SA"/>
    </w:rPr>
  </w:style>
  <w:style w:type="character" w:customStyle="1" w:styleId="354">
    <w:name w:val="Заголовок №3 (5) + Полужирный"/>
    <w:aliases w:val="Не курсив4"/>
    <w:rsid w:val="00261D61"/>
    <w:rPr>
      <w:b/>
      <w:bCs/>
      <w:i/>
      <w:iCs/>
      <w:sz w:val="22"/>
      <w:szCs w:val="22"/>
      <w:lang w:bidi="ar-SA"/>
    </w:rPr>
  </w:style>
  <w:style w:type="character" w:customStyle="1" w:styleId="33a">
    <w:name w:val="Заголовок №3 + Не полужирный3"/>
    <w:aliases w:val="Курсив5"/>
    <w:rsid w:val="00261D61"/>
    <w:rPr>
      <w:rFonts w:ascii="Times New Roman" w:hAnsi="Times New Roman" w:cs="Times New Roman"/>
      <w:b w:val="0"/>
      <w:bCs w:val="0"/>
      <w:i/>
      <w:iCs/>
      <w:spacing w:val="0"/>
      <w:sz w:val="22"/>
      <w:szCs w:val="22"/>
      <w:lang w:bidi="ar-SA"/>
    </w:rPr>
  </w:style>
  <w:style w:type="character" w:customStyle="1" w:styleId="32b">
    <w:name w:val="Заголовок №3 + Не полужирный2"/>
    <w:aliases w:val="Курсив4"/>
    <w:rsid w:val="00261D61"/>
    <w:rPr>
      <w:rFonts w:ascii="Times New Roman" w:hAnsi="Times New Roman" w:cs="Times New Roman"/>
      <w:b w:val="0"/>
      <w:bCs w:val="0"/>
      <w:i/>
      <w:iCs/>
      <w:spacing w:val="0"/>
      <w:sz w:val="22"/>
      <w:szCs w:val="22"/>
      <w:lang w:bidi="ar-SA"/>
    </w:rPr>
  </w:style>
  <w:style w:type="character" w:customStyle="1" w:styleId="3520">
    <w:name w:val="Заголовок №3 (5)2"/>
    <w:basedOn w:val="352"/>
    <w:rsid w:val="00261D61"/>
    <w:rPr>
      <w:i/>
      <w:iCs/>
      <w:sz w:val="22"/>
      <w:szCs w:val="22"/>
      <w:lang w:bidi="ar-SA"/>
    </w:rPr>
  </w:style>
  <w:style w:type="character" w:customStyle="1" w:styleId="3511">
    <w:name w:val="Заголовок №3 (5) + Полужирный1"/>
    <w:aliases w:val="Не курсив3"/>
    <w:rsid w:val="00261D61"/>
    <w:rPr>
      <w:b/>
      <w:bCs/>
      <w:i/>
      <w:iCs/>
      <w:sz w:val="22"/>
      <w:szCs w:val="22"/>
      <w:lang w:bidi="ar-SA"/>
    </w:rPr>
  </w:style>
  <w:style w:type="character" w:customStyle="1" w:styleId="312">
    <w:name w:val="Заголовок №3 + Не полужирный1"/>
    <w:aliases w:val="Курсив3"/>
    <w:rsid w:val="00261D61"/>
    <w:rPr>
      <w:rFonts w:ascii="Times New Roman" w:hAnsi="Times New Roman" w:cs="Times New Roman"/>
      <w:b w:val="0"/>
      <w:bCs w:val="0"/>
      <w:i/>
      <w:iCs/>
      <w:spacing w:val="0"/>
      <w:sz w:val="22"/>
      <w:szCs w:val="22"/>
      <w:lang w:bidi="ar-SA"/>
    </w:rPr>
  </w:style>
  <w:style w:type="paragraph" w:customStyle="1" w:styleId="3510">
    <w:name w:val="Заголовок №3 (5)1"/>
    <w:basedOn w:val="a0"/>
    <w:link w:val="352"/>
    <w:rsid w:val="00261D61"/>
    <w:pPr>
      <w:shd w:val="clear" w:color="auto" w:fill="FFFFFF"/>
      <w:spacing w:line="211" w:lineRule="exact"/>
      <w:ind w:firstLine="400"/>
      <w:jc w:val="both"/>
      <w:outlineLvl w:val="2"/>
    </w:pPr>
    <w:rPr>
      <w:i/>
      <w:iCs/>
      <w:sz w:val="22"/>
      <w:szCs w:val="22"/>
      <w:lang w:val="x-none" w:eastAsia="x-none"/>
    </w:rPr>
  </w:style>
  <w:style w:type="character" w:customStyle="1" w:styleId="191">
    <w:name w:val="Основной текст (19)_"/>
    <w:link w:val="1910"/>
    <w:rsid w:val="00FE7002"/>
    <w:rPr>
      <w:b/>
      <w:bCs/>
      <w:lang w:bidi="ar-SA"/>
    </w:rPr>
  </w:style>
  <w:style w:type="character" w:customStyle="1" w:styleId="1930">
    <w:name w:val="Основной текст (19)30"/>
    <w:basedOn w:val="191"/>
    <w:rsid w:val="00FE7002"/>
    <w:rPr>
      <w:b/>
      <w:bCs/>
      <w:lang w:bidi="ar-SA"/>
    </w:rPr>
  </w:style>
  <w:style w:type="paragraph" w:customStyle="1" w:styleId="1910">
    <w:name w:val="Основной текст (19)1"/>
    <w:basedOn w:val="a0"/>
    <w:link w:val="191"/>
    <w:rsid w:val="00FE7002"/>
    <w:pPr>
      <w:shd w:val="clear" w:color="auto" w:fill="FFFFFF"/>
      <w:spacing w:line="240" w:lineRule="atLeast"/>
    </w:pPr>
    <w:rPr>
      <w:b/>
      <w:bCs/>
      <w:sz w:val="20"/>
      <w:szCs w:val="20"/>
      <w:lang w:val="x-none" w:eastAsia="x-none"/>
    </w:rPr>
  </w:style>
  <w:style w:type="character" w:customStyle="1" w:styleId="1311">
    <w:name w:val="Основной текст + 131"/>
    <w:aliases w:val="5 pt4,Малые прописные1"/>
    <w:rsid w:val="00C65B4D"/>
    <w:rPr>
      <w:rFonts w:ascii="Times New Roman" w:hAnsi="Times New Roman" w:cs="Times New Roman"/>
      <w:smallCaps/>
      <w:spacing w:val="0"/>
      <w:sz w:val="27"/>
      <w:szCs w:val="27"/>
      <w:lang w:bidi="ar-SA"/>
    </w:rPr>
  </w:style>
  <w:style w:type="character" w:customStyle="1" w:styleId="2d">
    <w:name w:val="Подпись к таблице2"/>
    <w:rsid w:val="00F07A03"/>
    <w:rPr>
      <w:rFonts w:ascii="Times New Roman" w:hAnsi="Times New Roman" w:cs="Times New Roman"/>
      <w:b w:val="0"/>
      <w:bCs w:val="0"/>
      <w:spacing w:val="0"/>
      <w:sz w:val="20"/>
      <w:szCs w:val="20"/>
      <w:lang w:bidi="ar-SA"/>
    </w:rPr>
  </w:style>
  <w:style w:type="character" w:customStyle="1" w:styleId="2e">
    <w:name w:val="Подпись к таблице (2)_"/>
    <w:link w:val="212"/>
    <w:rsid w:val="00F07A03"/>
    <w:rPr>
      <w:sz w:val="19"/>
      <w:szCs w:val="19"/>
      <w:lang w:bidi="ar-SA"/>
    </w:rPr>
  </w:style>
  <w:style w:type="character" w:customStyle="1" w:styleId="229">
    <w:name w:val="Подпись к таблице (2)2"/>
    <w:basedOn w:val="2e"/>
    <w:rsid w:val="00F07A03"/>
    <w:rPr>
      <w:sz w:val="19"/>
      <w:szCs w:val="19"/>
      <w:lang w:bidi="ar-SA"/>
    </w:rPr>
  </w:style>
  <w:style w:type="paragraph" w:customStyle="1" w:styleId="212">
    <w:name w:val="Подпись к таблице (2)1"/>
    <w:basedOn w:val="a0"/>
    <w:link w:val="2e"/>
    <w:rsid w:val="00F07A03"/>
    <w:pPr>
      <w:shd w:val="clear" w:color="auto" w:fill="FFFFFF"/>
      <w:spacing w:line="192" w:lineRule="exact"/>
      <w:jc w:val="both"/>
    </w:pPr>
    <w:rPr>
      <w:sz w:val="19"/>
      <w:szCs w:val="19"/>
      <w:lang w:val="x-none" w:eastAsia="x-none"/>
    </w:rPr>
  </w:style>
  <w:style w:type="character" w:customStyle="1" w:styleId="1927">
    <w:name w:val="Основной текст (19)27"/>
    <w:rsid w:val="00F07A03"/>
    <w:rPr>
      <w:rFonts w:ascii="Times New Roman" w:hAnsi="Times New Roman" w:cs="Times New Roman"/>
      <w:b w:val="0"/>
      <w:bCs w:val="0"/>
      <w:spacing w:val="0"/>
      <w:sz w:val="20"/>
      <w:szCs w:val="20"/>
      <w:lang w:bidi="ar-SA"/>
    </w:rPr>
  </w:style>
  <w:style w:type="character" w:customStyle="1" w:styleId="1237">
    <w:name w:val="Основной текст (12)37"/>
    <w:rsid w:val="00F07A03"/>
    <w:rPr>
      <w:rFonts w:ascii="Times New Roman" w:hAnsi="Times New Roman" w:cs="Times New Roman"/>
      <w:spacing w:val="0"/>
      <w:sz w:val="19"/>
      <w:szCs w:val="19"/>
      <w:lang w:bidi="ar-SA"/>
    </w:rPr>
  </w:style>
  <w:style w:type="character" w:customStyle="1" w:styleId="1236">
    <w:name w:val="Основной текст (12)36"/>
    <w:rsid w:val="00F07A03"/>
    <w:rPr>
      <w:rFonts w:ascii="Times New Roman" w:hAnsi="Times New Roman" w:cs="Times New Roman"/>
      <w:spacing w:val="0"/>
      <w:sz w:val="19"/>
      <w:szCs w:val="19"/>
      <w:lang w:bidi="ar-SA"/>
    </w:rPr>
  </w:style>
  <w:style w:type="character" w:customStyle="1" w:styleId="1235">
    <w:name w:val="Основной текст (12)35"/>
    <w:rsid w:val="00F07A03"/>
    <w:rPr>
      <w:rFonts w:ascii="Times New Roman" w:hAnsi="Times New Roman" w:cs="Times New Roman"/>
      <w:spacing w:val="0"/>
      <w:sz w:val="19"/>
      <w:szCs w:val="19"/>
      <w:lang w:bidi="ar-SA"/>
    </w:rPr>
  </w:style>
  <w:style w:type="character" w:customStyle="1" w:styleId="1234">
    <w:name w:val="Основной текст (12)34"/>
    <w:rsid w:val="00F07A03"/>
    <w:rPr>
      <w:rFonts w:ascii="Times New Roman" w:hAnsi="Times New Roman" w:cs="Times New Roman"/>
      <w:spacing w:val="0"/>
      <w:sz w:val="19"/>
      <w:szCs w:val="19"/>
      <w:lang w:bidi="ar-SA"/>
    </w:rPr>
  </w:style>
  <w:style w:type="character" w:customStyle="1" w:styleId="12-1pt">
    <w:name w:val="Основной текст (12) + Интервал -1 pt"/>
    <w:rsid w:val="00F07A03"/>
    <w:rPr>
      <w:rFonts w:ascii="Times New Roman" w:hAnsi="Times New Roman" w:cs="Times New Roman"/>
      <w:spacing w:val="-20"/>
      <w:sz w:val="19"/>
      <w:szCs w:val="19"/>
      <w:lang w:bidi="ar-SA"/>
    </w:rPr>
  </w:style>
  <w:style w:type="character" w:customStyle="1" w:styleId="1233">
    <w:name w:val="Основной текст (12)33"/>
    <w:rsid w:val="00F07A03"/>
    <w:rPr>
      <w:rFonts w:ascii="Times New Roman" w:hAnsi="Times New Roman" w:cs="Times New Roman"/>
      <w:spacing w:val="0"/>
      <w:sz w:val="19"/>
      <w:szCs w:val="19"/>
      <w:lang w:bidi="ar-SA"/>
    </w:rPr>
  </w:style>
  <w:style w:type="character" w:customStyle="1" w:styleId="1232">
    <w:name w:val="Основной текст (12)32"/>
    <w:rsid w:val="00F07A03"/>
    <w:rPr>
      <w:rFonts w:ascii="Times New Roman" w:hAnsi="Times New Roman" w:cs="Times New Roman"/>
      <w:spacing w:val="0"/>
      <w:sz w:val="19"/>
      <w:szCs w:val="19"/>
      <w:lang w:bidi="ar-SA"/>
    </w:rPr>
  </w:style>
  <w:style w:type="character" w:customStyle="1" w:styleId="1231">
    <w:name w:val="Основной текст (12)31"/>
    <w:rsid w:val="00F07A03"/>
    <w:rPr>
      <w:rFonts w:ascii="Times New Roman" w:hAnsi="Times New Roman" w:cs="Times New Roman"/>
      <w:spacing w:val="0"/>
      <w:sz w:val="19"/>
      <w:szCs w:val="19"/>
      <w:lang w:bidi="ar-SA"/>
    </w:rPr>
  </w:style>
  <w:style w:type="character" w:customStyle="1" w:styleId="12300">
    <w:name w:val="Основной текст (12)30"/>
    <w:rsid w:val="00F07A03"/>
    <w:rPr>
      <w:rFonts w:ascii="Times New Roman" w:hAnsi="Times New Roman" w:cs="Times New Roman"/>
      <w:spacing w:val="0"/>
      <w:sz w:val="19"/>
      <w:szCs w:val="19"/>
      <w:lang w:bidi="ar-SA"/>
    </w:rPr>
  </w:style>
  <w:style w:type="character" w:customStyle="1" w:styleId="1229">
    <w:name w:val="Основной текст (12)29"/>
    <w:rsid w:val="00F07A03"/>
    <w:rPr>
      <w:rFonts w:ascii="Times New Roman" w:hAnsi="Times New Roman" w:cs="Times New Roman"/>
      <w:spacing w:val="0"/>
      <w:sz w:val="19"/>
      <w:szCs w:val="19"/>
      <w:lang w:bidi="ar-SA"/>
    </w:rPr>
  </w:style>
  <w:style w:type="character" w:customStyle="1" w:styleId="1228">
    <w:name w:val="Основной текст (12)28"/>
    <w:rsid w:val="00F07A03"/>
    <w:rPr>
      <w:rFonts w:ascii="Times New Roman" w:hAnsi="Times New Roman" w:cs="Times New Roman"/>
      <w:spacing w:val="0"/>
      <w:sz w:val="19"/>
      <w:szCs w:val="19"/>
      <w:lang w:bidi="ar-SA"/>
    </w:rPr>
  </w:style>
  <w:style w:type="character" w:customStyle="1" w:styleId="1227">
    <w:name w:val="Основной текст (12)27"/>
    <w:rsid w:val="00F07A03"/>
    <w:rPr>
      <w:rFonts w:ascii="Times New Roman" w:hAnsi="Times New Roman" w:cs="Times New Roman"/>
      <w:spacing w:val="0"/>
      <w:sz w:val="19"/>
      <w:szCs w:val="19"/>
      <w:lang w:bidi="ar-SA"/>
    </w:rPr>
  </w:style>
  <w:style w:type="character" w:customStyle="1" w:styleId="1921">
    <w:name w:val="Основной текст (19)21"/>
    <w:rsid w:val="00D431CB"/>
    <w:rPr>
      <w:rFonts w:ascii="Times New Roman" w:hAnsi="Times New Roman" w:cs="Times New Roman"/>
      <w:b w:val="0"/>
      <w:bCs w:val="0"/>
      <w:spacing w:val="0"/>
      <w:sz w:val="20"/>
      <w:szCs w:val="20"/>
      <w:lang w:bidi="ar-SA"/>
    </w:rPr>
  </w:style>
  <w:style w:type="character" w:customStyle="1" w:styleId="1920">
    <w:name w:val="Основной текст (19)20"/>
    <w:rsid w:val="00D431CB"/>
    <w:rPr>
      <w:rFonts w:ascii="Times New Roman" w:hAnsi="Times New Roman" w:cs="Times New Roman"/>
      <w:b w:val="0"/>
      <w:bCs w:val="0"/>
      <w:noProof/>
      <w:spacing w:val="0"/>
      <w:sz w:val="20"/>
      <w:szCs w:val="20"/>
      <w:lang w:bidi="ar-SA"/>
    </w:rPr>
  </w:style>
  <w:style w:type="character" w:customStyle="1" w:styleId="1432">
    <w:name w:val="Основной текст (14)3"/>
    <w:rsid w:val="007D0204"/>
    <w:rPr>
      <w:rFonts w:ascii="Times New Roman" w:hAnsi="Times New Roman" w:cs="Times New Roman"/>
      <w:i w:val="0"/>
      <w:iCs w:val="0"/>
      <w:spacing w:val="0"/>
      <w:sz w:val="22"/>
      <w:szCs w:val="22"/>
      <w:lang w:bidi="ar-SA"/>
    </w:rPr>
  </w:style>
  <w:style w:type="character" w:customStyle="1" w:styleId="1224">
    <w:name w:val="Основной текст (12)24"/>
    <w:rsid w:val="007D0204"/>
    <w:rPr>
      <w:rFonts w:ascii="Times New Roman" w:hAnsi="Times New Roman" w:cs="Times New Roman"/>
      <w:spacing w:val="0"/>
      <w:sz w:val="19"/>
      <w:szCs w:val="19"/>
      <w:lang w:bidi="ar-SA"/>
    </w:rPr>
  </w:style>
  <w:style w:type="character" w:customStyle="1" w:styleId="1223">
    <w:name w:val="Основной текст (12)23"/>
    <w:rsid w:val="007D0204"/>
    <w:rPr>
      <w:rFonts w:ascii="Times New Roman" w:hAnsi="Times New Roman" w:cs="Times New Roman"/>
      <w:noProof/>
      <w:spacing w:val="0"/>
      <w:sz w:val="19"/>
      <w:szCs w:val="19"/>
      <w:lang w:bidi="ar-SA"/>
    </w:rPr>
  </w:style>
  <w:style w:type="character" w:customStyle="1" w:styleId="362">
    <w:name w:val="Заголовок №3 (6)_"/>
    <w:link w:val="3610"/>
    <w:rsid w:val="007D0204"/>
    <w:rPr>
      <w:sz w:val="22"/>
      <w:szCs w:val="22"/>
      <w:lang w:bidi="ar-SA"/>
    </w:rPr>
  </w:style>
  <w:style w:type="paragraph" w:customStyle="1" w:styleId="3610">
    <w:name w:val="Заголовок №3 (6)1"/>
    <w:basedOn w:val="a0"/>
    <w:link w:val="362"/>
    <w:rsid w:val="007D0204"/>
    <w:pPr>
      <w:shd w:val="clear" w:color="auto" w:fill="FFFFFF"/>
      <w:spacing w:line="211" w:lineRule="exact"/>
      <w:jc w:val="both"/>
      <w:outlineLvl w:val="2"/>
    </w:pPr>
    <w:rPr>
      <w:sz w:val="22"/>
      <w:szCs w:val="22"/>
      <w:lang w:val="x-none" w:eastAsia="x-none"/>
    </w:rPr>
  </w:style>
  <w:style w:type="character" w:customStyle="1" w:styleId="1919">
    <w:name w:val="Основной текст (19)19"/>
    <w:rsid w:val="00651CE4"/>
    <w:rPr>
      <w:rFonts w:ascii="Times New Roman" w:hAnsi="Times New Roman" w:cs="Times New Roman"/>
      <w:b w:val="0"/>
      <w:bCs w:val="0"/>
      <w:spacing w:val="0"/>
      <w:sz w:val="20"/>
      <w:szCs w:val="20"/>
      <w:lang w:bidi="ar-SA"/>
    </w:rPr>
  </w:style>
  <w:style w:type="character" w:customStyle="1" w:styleId="1918">
    <w:name w:val="Основной текст (19)18"/>
    <w:rsid w:val="00651CE4"/>
    <w:rPr>
      <w:rFonts w:ascii="Times New Roman" w:hAnsi="Times New Roman" w:cs="Times New Roman"/>
      <w:b w:val="0"/>
      <w:bCs w:val="0"/>
      <w:noProof/>
      <w:spacing w:val="0"/>
      <w:sz w:val="20"/>
      <w:szCs w:val="20"/>
      <w:lang w:bidi="ar-SA"/>
    </w:rPr>
  </w:style>
  <w:style w:type="character" w:customStyle="1" w:styleId="1222">
    <w:name w:val="Основной текст (12)22"/>
    <w:rsid w:val="00651CE4"/>
    <w:rPr>
      <w:rFonts w:ascii="Times New Roman" w:hAnsi="Times New Roman" w:cs="Times New Roman"/>
      <w:spacing w:val="0"/>
      <w:sz w:val="19"/>
      <w:szCs w:val="19"/>
      <w:lang w:bidi="ar-SA"/>
    </w:rPr>
  </w:style>
  <w:style w:type="character" w:customStyle="1" w:styleId="12210">
    <w:name w:val="Основной текст (12)21"/>
    <w:rsid w:val="00651CE4"/>
    <w:rPr>
      <w:rFonts w:ascii="Times New Roman" w:hAnsi="Times New Roman" w:cs="Times New Roman"/>
      <w:noProof/>
      <w:spacing w:val="0"/>
      <w:sz w:val="19"/>
      <w:szCs w:val="19"/>
      <w:lang w:bidi="ar-SA"/>
    </w:rPr>
  </w:style>
  <w:style w:type="character" w:customStyle="1" w:styleId="12200">
    <w:name w:val="Основной текст (12)20"/>
    <w:rsid w:val="00651CE4"/>
    <w:rPr>
      <w:rFonts w:ascii="Times New Roman" w:hAnsi="Times New Roman" w:cs="Times New Roman"/>
      <w:spacing w:val="0"/>
      <w:sz w:val="19"/>
      <w:szCs w:val="19"/>
      <w:lang w:bidi="ar-SA"/>
    </w:rPr>
  </w:style>
  <w:style w:type="character" w:customStyle="1" w:styleId="1219">
    <w:name w:val="Основной текст (12)19"/>
    <w:rsid w:val="00DB1931"/>
    <w:rPr>
      <w:rFonts w:ascii="Times New Roman" w:hAnsi="Times New Roman" w:cs="Times New Roman"/>
      <w:spacing w:val="0"/>
      <w:sz w:val="19"/>
      <w:szCs w:val="19"/>
      <w:lang w:bidi="ar-SA"/>
    </w:rPr>
  </w:style>
  <w:style w:type="character" w:customStyle="1" w:styleId="1218">
    <w:name w:val="Основной текст (12)18"/>
    <w:rsid w:val="00DB1931"/>
    <w:rPr>
      <w:rFonts w:ascii="Times New Roman" w:hAnsi="Times New Roman" w:cs="Times New Roman"/>
      <w:noProof/>
      <w:spacing w:val="0"/>
      <w:sz w:val="19"/>
      <w:szCs w:val="19"/>
      <w:lang w:bidi="ar-SA"/>
    </w:rPr>
  </w:style>
  <w:style w:type="character" w:customStyle="1" w:styleId="1217">
    <w:name w:val="Основной текст (12)17"/>
    <w:rsid w:val="00DB1931"/>
    <w:rPr>
      <w:rFonts w:ascii="Times New Roman" w:hAnsi="Times New Roman" w:cs="Times New Roman"/>
      <w:spacing w:val="0"/>
      <w:sz w:val="19"/>
      <w:szCs w:val="19"/>
      <w:lang w:bidi="ar-SA"/>
    </w:rPr>
  </w:style>
  <w:style w:type="character" w:customStyle="1" w:styleId="1c">
    <w:name w:val="Основной текст + Полужирный1"/>
    <w:aliases w:val="Курсив2,Интервал -1 pt"/>
    <w:rsid w:val="00E675AD"/>
    <w:rPr>
      <w:rFonts w:ascii="Times New Roman" w:hAnsi="Times New Roman" w:cs="Times New Roman"/>
      <w:b/>
      <w:bCs/>
      <w:i/>
      <w:iCs/>
      <w:spacing w:val="-20"/>
      <w:sz w:val="22"/>
      <w:szCs w:val="22"/>
      <w:lang w:bidi="ar-SA"/>
    </w:rPr>
  </w:style>
  <w:style w:type="character" w:customStyle="1" w:styleId="1915">
    <w:name w:val="Основной текст (19)15"/>
    <w:rsid w:val="00C734D3"/>
    <w:rPr>
      <w:rFonts w:ascii="Times New Roman" w:hAnsi="Times New Roman" w:cs="Times New Roman"/>
      <w:b w:val="0"/>
      <w:bCs w:val="0"/>
      <w:spacing w:val="0"/>
      <w:sz w:val="20"/>
      <w:szCs w:val="20"/>
      <w:lang w:bidi="ar-SA"/>
    </w:rPr>
  </w:style>
  <w:style w:type="character" w:customStyle="1" w:styleId="1914">
    <w:name w:val="Основной текст (19)14"/>
    <w:rsid w:val="00C734D3"/>
    <w:rPr>
      <w:rFonts w:ascii="Times New Roman" w:hAnsi="Times New Roman" w:cs="Times New Roman"/>
      <w:b w:val="0"/>
      <w:bCs w:val="0"/>
      <w:noProof/>
      <w:spacing w:val="0"/>
      <w:sz w:val="20"/>
      <w:szCs w:val="20"/>
      <w:lang w:bidi="ar-SA"/>
    </w:rPr>
  </w:style>
  <w:style w:type="character" w:customStyle="1" w:styleId="1216">
    <w:name w:val="Основной текст (12)16"/>
    <w:rsid w:val="00C734D3"/>
    <w:rPr>
      <w:rFonts w:ascii="Times New Roman" w:hAnsi="Times New Roman" w:cs="Times New Roman"/>
      <w:spacing w:val="0"/>
      <w:sz w:val="19"/>
      <w:szCs w:val="19"/>
      <w:lang w:bidi="ar-SA"/>
    </w:rPr>
  </w:style>
  <w:style w:type="character" w:customStyle="1" w:styleId="1215">
    <w:name w:val="Основной текст (12)15"/>
    <w:rsid w:val="00C734D3"/>
    <w:rPr>
      <w:rFonts w:ascii="Times New Roman" w:hAnsi="Times New Roman" w:cs="Times New Roman"/>
      <w:noProof/>
      <w:spacing w:val="0"/>
      <w:sz w:val="19"/>
      <w:szCs w:val="19"/>
      <w:lang w:bidi="ar-SA"/>
    </w:rPr>
  </w:style>
  <w:style w:type="character" w:customStyle="1" w:styleId="1913">
    <w:name w:val="Основной текст (19)13"/>
    <w:rsid w:val="007F6A98"/>
    <w:rPr>
      <w:rFonts w:ascii="Times New Roman" w:hAnsi="Times New Roman" w:cs="Times New Roman"/>
      <w:b w:val="0"/>
      <w:bCs w:val="0"/>
      <w:spacing w:val="0"/>
      <w:sz w:val="20"/>
      <w:szCs w:val="20"/>
      <w:lang w:bidi="ar-SA"/>
    </w:rPr>
  </w:style>
  <w:style w:type="character" w:customStyle="1" w:styleId="1912">
    <w:name w:val="Основной текст (19)12"/>
    <w:rsid w:val="007F6A98"/>
    <w:rPr>
      <w:rFonts w:ascii="Times New Roman" w:hAnsi="Times New Roman" w:cs="Times New Roman"/>
      <w:b w:val="0"/>
      <w:bCs w:val="0"/>
      <w:noProof/>
      <w:spacing w:val="0"/>
      <w:sz w:val="20"/>
      <w:szCs w:val="20"/>
      <w:lang w:bidi="ar-SA"/>
    </w:rPr>
  </w:style>
  <w:style w:type="character" w:customStyle="1" w:styleId="1214">
    <w:name w:val="Основной текст (12)14"/>
    <w:rsid w:val="007F6A98"/>
    <w:rPr>
      <w:rFonts w:ascii="Times New Roman" w:hAnsi="Times New Roman" w:cs="Times New Roman"/>
      <w:spacing w:val="0"/>
      <w:sz w:val="19"/>
      <w:szCs w:val="19"/>
      <w:lang w:bidi="ar-SA"/>
    </w:rPr>
  </w:style>
  <w:style w:type="character" w:customStyle="1" w:styleId="1213">
    <w:name w:val="Основной текст (12)13"/>
    <w:rsid w:val="007F6A98"/>
    <w:rPr>
      <w:rFonts w:ascii="Times New Roman" w:hAnsi="Times New Roman" w:cs="Times New Roman"/>
      <w:noProof/>
      <w:spacing w:val="0"/>
      <w:sz w:val="19"/>
      <w:szCs w:val="19"/>
      <w:lang w:bidi="ar-SA"/>
    </w:rPr>
  </w:style>
  <w:style w:type="character" w:customStyle="1" w:styleId="12120">
    <w:name w:val="Основной текст (12)12"/>
    <w:rsid w:val="007F6A98"/>
    <w:rPr>
      <w:rFonts w:ascii="Times New Roman" w:hAnsi="Times New Roman" w:cs="Times New Roman"/>
      <w:spacing w:val="0"/>
      <w:sz w:val="19"/>
      <w:szCs w:val="19"/>
      <w:lang w:bidi="ar-SA"/>
    </w:rPr>
  </w:style>
  <w:style w:type="character" w:customStyle="1" w:styleId="12110">
    <w:name w:val="Основной текст (12)11"/>
    <w:rsid w:val="007F6A98"/>
    <w:rPr>
      <w:rFonts w:ascii="Times New Roman" w:hAnsi="Times New Roman" w:cs="Times New Roman"/>
      <w:noProof/>
      <w:spacing w:val="0"/>
      <w:sz w:val="19"/>
      <w:szCs w:val="19"/>
      <w:lang w:bidi="ar-SA"/>
    </w:rPr>
  </w:style>
  <w:style w:type="character" w:customStyle="1" w:styleId="12100">
    <w:name w:val="Основной текст (12)10"/>
    <w:rsid w:val="007F6A98"/>
    <w:rPr>
      <w:rFonts w:ascii="Times New Roman" w:hAnsi="Times New Roman" w:cs="Times New Roman"/>
      <w:spacing w:val="0"/>
      <w:sz w:val="19"/>
      <w:szCs w:val="19"/>
      <w:lang w:bidi="ar-SA"/>
    </w:rPr>
  </w:style>
  <w:style w:type="character" w:customStyle="1" w:styleId="129">
    <w:name w:val="Основной текст (12)9"/>
    <w:rsid w:val="007F6A98"/>
    <w:rPr>
      <w:rFonts w:ascii="Times New Roman" w:hAnsi="Times New Roman" w:cs="Times New Roman"/>
      <w:noProof/>
      <w:spacing w:val="0"/>
      <w:sz w:val="19"/>
      <w:szCs w:val="19"/>
      <w:lang w:bidi="ar-SA"/>
    </w:rPr>
  </w:style>
  <w:style w:type="character" w:customStyle="1" w:styleId="128">
    <w:name w:val="Основной текст (12)8"/>
    <w:rsid w:val="007F6A98"/>
    <w:rPr>
      <w:rFonts w:ascii="Times New Roman" w:hAnsi="Times New Roman" w:cs="Times New Roman"/>
      <w:spacing w:val="0"/>
      <w:sz w:val="19"/>
      <w:szCs w:val="19"/>
      <w:lang w:bidi="ar-SA"/>
    </w:rPr>
  </w:style>
  <w:style w:type="character" w:customStyle="1" w:styleId="127">
    <w:name w:val="Основной текст (12)7"/>
    <w:rsid w:val="007F6A98"/>
    <w:rPr>
      <w:rFonts w:ascii="Times New Roman" w:hAnsi="Times New Roman" w:cs="Times New Roman"/>
      <w:noProof/>
      <w:spacing w:val="0"/>
      <w:sz w:val="19"/>
      <w:szCs w:val="19"/>
      <w:lang w:bidi="ar-SA"/>
    </w:rPr>
  </w:style>
  <w:style w:type="character" w:customStyle="1" w:styleId="1263">
    <w:name w:val="Основной текст (12)6"/>
    <w:rsid w:val="007F6A98"/>
    <w:rPr>
      <w:rFonts w:ascii="Times New Roman" w:hAnsi="Times New Roman" w:cs="Times New Roman"/>
      <w:spacing w:val="0"/>
      <w:sz w:val="19"/>
      <w:szCs w:val="19"/>
      <w:lang w:bidi="ar-SA"/>
    </w:rPr>
  </w:style>
  <w:style w:type="character" w:customStyle="1" w:styleId="1250">
    <w:name w:val="Основной текст (12)5"/>
    <w:rsid w:val="007F6A98"/>
    <w:rPr>
      <w:rFonts w:ascii="Times New Roman" w:hAnsi="Times New Roman" w:cs="Times New Roman"/>
      <w:noProof/>
      <w:spacing w:val="0"/>
      <w:sz w:val="19"/>
      <w:szCs w:val="19"/>
      <w:lang w:bidi="ar-SA"/>
    </w:rPr>
  </w:style>
  <w:style w:type="character" w:customStyle="1" w:styleId="147">
    <w:name w:val="Заголовок №14"/>
    <w:rsid w:val="004A5683"/>
    <w:rPr>
      <w:rFonts w:ascii="Calibri" w:hAnsi="Calibri" w:cs="Calibri"/>
      <w:spacing w:val="0"/>
      <w:sz w:val="34"/>
      <w:szCs w:val="34"/>
      <w:lang w:bidi="ar-SA"/>
    </w:rPr>
  </w:style>
  <w:style w:type="character" w:customStyle="1" w:styleId="13b">
    <w:name w:val="Заголовок №13"/>
    <w:rsid w:val="004A5683"/>
    <w:rPr>
      <w:rFonts w:ascii="Calibri" w:hAnsi="Calibri" w:cs="Calibri"/>
      <w:noProof/>
      <w:spacing w:val="0"/>
      <w:sz w:val="34"/>
      <w:szCs w:val="34"/>
      <w:lang w:bidi="ar-SA"/>
    </w:rPr>
  </w:style>
  <w:style w:type="character" w:customStyle="1" w:styleId="1711">
    <w:name w:val="Основной текст (17) + Не полужирный1"/>
    <w:rsid w:val="004A5683"/>
    <w:rPr>
      <w:rFonts w:ascii="Times New Roman" w:hAnsi="Times New Roman" w:cs="Times New Roman"/>
      <w:b w:val="0"/>
      <w:bCs w:val="0"/>
      <w:spacing w:val="0"/>
      <w:sz w:val="22"/>
      <w:szCs w:val="22"/>
      <w:lang w:bidi="ar-SA"/>
    </w:rPr>
  </w:style>
  <w:style w:type="character" w:customStyle="1" w:styleId="1242">
    <w:name w:val="Основной текст (12)4"/>
    <w:rsid w:val="00C55361"/>
    <w:rPr>
      <w:rFonts w:ascii="Times New Roman" w:hAnsi="Times New Roman" w:cs="Times New Roman"/>
      <w:spacing w:val="0"/>
      <w:sz w:val="19"/>
      <w:szCs w:val="19"/>
      <w:lang w:bidi="ar-SA"/>
    </w:rPr>
  </w:style>
  <w:style w:type="character" w:customStyle="1" w:styleId="1238">
    <w:name w:val="Основной текст (12)3"/>
    <w:rsid w:val="00C55361"/>
    <w:rPr>
      <w:rFonts w:ascii="Times New Roman" w:hAnsi="Times New Roman" w:cs="Times New Roman"/>
      <w:noProof/>
      <w:spacing w:val="0"/>
      <w:sz w:val="19"/>
      <w:szCs w:val="19"/>
      <w:lang w:bidi="ar-SA"/>
    </w:rPr>
  </w:style>
  <w:style w:type="character" w:customStyle="1" w:styleId="1330">
    <w:name w:val="Основной текст (13)3"/>
    <w:rsid w:val="00C55361"/>
    <w:rPr>
      <w:rFonts w:ascii="Calibri" w:hAnsi="Calibri" w:cs="Calibri"/>
      <w:spacing w:val="0"/>
      <w:sz w:val="34"/>
      <w:szCs w:val="34"/>
      <w:lang w:bidi="ar-SA"/>
    </w:rPr>
  </w:style>
  <w:style w:type="character" w:customStyle="1" w:styleId="1321">
    <w:name w:val="Основной текст (13)2"/>
    <w:rsid w:val="00C55361"/>
    <w:rPr>
      <w:rFonts w:ascii="Calibri" w:hAnsi="Calibri" w:cs="Calibri"/>
      <w:noProof/>
      <w:spacing w:val="0"/>
      <w:sz w:val="34"/>
      <w:szCs w:val="34"/>
      <w:lang w:bidi="ar-SA"/>
    </w:rPr>
  </w:style>
  <w:style w:type="character" w:customStyle="1" w:styleId="118">
    <w:name w:val="Основной текст (11)8"/>
    <w:basedOn w:val="110"/>
    <w:rsid w:val="00C55361"/>
    <w:rPr>
      <w:sz w:val="17"/>
      <w:szCs w:val="17"/>
      <w:lang w:bidi="ar-SA"/>
    </w:rPr>
  </w:style>
  <w:style w:type="character" w:customStyle="1" w:styleId="83">
    <w:name w:val="Основной текст + 8"/>
    <w:aliases w:val="5 pt3"/>
    <w:rsid w:val="00C55361"/>
    <w:rPr>
      <w:rFonts w:ascii="Times New Roman" w:hAnsi="Times New Roman" w:cs="Times New Roman"/>
      <w:spacing w:val="0"/>
      <w:sz w:val="17"/>
      <w:szCs w:val="17"/>
      <w:lang w:bidi="ar-SA"/>
    </w:rPr>
  </w:style>
  <w:style w:type="character" w:customStyle="1" w:styleId="810">
    <w:name w:val="Основной текст + 81"/>
    <w:aliases w:val="5 pt2"/>
    <w:rsid w:val="00C55361"/>
    <w:rPr>
      <w:rFonts w:ascii="Times New Roman" w:hAnsi="Times New Roman" w:cs="Times New Roman"/>
      <w:noProof/>
      <w:spacing w:val="0"/>
      <w:sz w:val="17"/>
      <w:szCs w:val="17"/>
      <w:lang w:bidi="ar-SA"/>
    </w:rPr>
  </w:style>
  <w:style w:type="character" w:customStyle="1" w:styleId="117">
    <w:name w:val="Основной текст (11)7"/>
    <w:rsid w:val="00C55361"/>
    <w:rPr>
      <w:noProof/>
      <w:sz w:val="17"/>
      <w:szCs w:val="17"/>
      <w:lang w:bidi="ar-SA"/>
    </w:rPr>
  </w:style>
  <w:style w:type="character" w:customStyle="1" w:styleId="1111pt">
    <w:name w:val="Основной текст (11) + 11 pt"/>
    <w:rsid w:val="00C55361"/>
    <w:rPr>
      <w:sz w:val="22"/>
      <w:szCs w:val="22"/>
      <w:lang w:bidi="ar-SA"/>
    </w:rPr>
  </w:style>
  <w:style w:type="character" w:customStyle="1" w:styleId="102">
    <w:name w:val="Основной текст (10) + Не полужирный"/>
    <w:basedOn w:val="10"/>
    <w:rsid w:val="00C55361"/>
    <w:rPr>
      <w:b/>
      <w:bCs/>
      <w:sz w:val="17"/>
      <w:szCs w:val="17"/>
      <w:lang w:bidi="ar-SA"/>
    </w:rPr>
  </w:style>
  <w:style w:type="character" w:customStyle="1" w:styleId="103">
    <w:name w:val="Основной текст (10)3"/>
    <w:basedOn w:val="10"/>
    <w:rsid w:val="00C55361"/>
    <w:rPr>
      <w:b/>
      <w:bCs/>
      <w:sz w:val="17"/>
      <w:szCs w:val="17"/>
      <w:lang w:bidi="ar-SA"/>
    </w:rPr>
  </w:style>
  <w:style w:type="character" w:customStyle="1" w:styleId="1111pt2">
    <w:name w:val="Основной текст (11) + 11 pt2"/>
    <w:aliases w:val="Полужирный1"/>
    <w:rsid w:val="00C55361"/>
    <w:rPr>
      <w:b/>
      <w:bCs/>
      <w:sz w:val="22"/>
      <w:szCs w:val="22"/>
      <w:lang w:bidi="ar-SA"/>
    </w:rPr>
  </w:style>
  <w:style w:type="character" w:customStyle="1" w:styleId="1111pt1">
    <w:name w:val="Основной текст (11) + 11 pt1"/>
    <w:rsid w:val="00C55361"/>
    <w:rPr>
      <w:noProof/>
      <w:sz w:val="22"/>
      <w:szCs w:val="22"/>
      <w:lang w:bidi="ar-SA"/>
    </w:rPr>
  </w:style>
  <w:style w:type="character" w:customStyle="1" w:styleId="1010">
    <w:name w:val="Основной текст (10) + Не полужирный1"/>
    <w:rsid w:val="00C55361"/>
    <w:rPr>
      <w:rFonts w:ascii="Times New Roman" w:hAnsi="Times New Roman" w:cs="Times New Roman"/>
      <w:b w:val="0"/>
      <w:bCs w:val="0"/>
      <w:spacing w:val="0"/>
      <w:sz w:val="17"/>
      <w:szCs w:val="17"/>
      <w:lang w:bidi="ar-SA"/>
    </w:rPr>
  </w:style>
  <w:style w:type="character" w:customStyle="1" w:styleId="1020">
    <w:name w:val="Основной текст (10)2"/>
    <w:rsid w:val="00C55361"/>
    <w:rPr>
      <w:rFonts w:ascii="Times New Roman" w:hAnsi="Times New Roman" w:cs="Times New Roman"/>
      <w:b w:val="0"/>
      <w:bCs w:val="0"/>
      <w:spacing w:val="0"/>
      <w:sz w:val="17"/>
      <w:szCs w:val="17"/>
      <w:lang w:bidi="ar-SA"/>
    </w:rPr>
  </w:style>
  <w:style w:type="character" w:customStyle="1" w:styleId="116">
    <w:name w:val="Основной текст (11)6"/>
    <w:rsid w:val="00C55361"/>
    <w:rPr>
      <w:rFonts w:ascii="Times New Roman" w:hAnsi="Times New Roman" w:cs="Times New Roman"/>
      <w:spacing w:val="0"/>
      <w:sz w:val="17"/>
      <w:szCs w:val="17"/>
      <w:lang w:bidi="ar-SA"/>
    </w:rPr>
  </w:style>
  <w:style w:type="character" w:customStyle="1" w:styleId="1150">
    <w:name w:val="Основной текст (11)5"/>
    <w:rsid w:val="00C55361"/>
    <w:rPr>
      <w:rFonts w:ascii="Times New Roman" w:hAnsi="Times New Roman" w:cs="Times New Roman"/>
      <w:spacing w:val="0"/>
      <w:sz w:val="17"/>
      <w:szCs w:val="17"/>
      <w:lang w:bidi="ar-SA"/>
    </w:rPr>
  </w:style>
  <w:style w:type="character" w:customStyle="1" w:styleId="12a">
    <w:name w:val="Заголовок №12"/>
    <w:rsid w:val="00C4561E"/>
    <w:rPr>
      <w:rFonts w:ascii="Calibri" w:hAnsi="Calibri" w:cs="Calibri"/>
      <w:spacing w:val="0"/>
      <w:sz w:val="34"/>
      <w:szCs w:val="34"/>
      <w:lang w:bidi="ar-SA"/>
    </w:rPr>
  </w:style>
  <w:style w:type="character" w:customStyle="1" w:styleId="1d">
    <w:name w:val="Оглавление 1 Знак"/>
    <w:link w:val="1e"/>
    <w:rsid w:val="00C4561E"/>
    <w:rPr>
      <w:b/>
      <w:bCs/>
      <w:sz w:val="22"/>
      <w:szCs w:val="22"/>
      <w:lang w:bidi="ar-SA"/>
    </w:rPr>
  </w:style>
  <w:style w:type="character" w:customStyle="1" w:styleId="2f">
    <w:name w:val="Оглавление (2) + Не полужирный"/>
    <w:basedOn w:val="1d"/>
    <w:rsid w:val="00C4561E"/>
    <w:rPr>
      <w:b/>
      <w:bCs/>
      <w:sz w:val="22"/>
      <w:szCs w:val="22"/>
      <w:lang w:bidi="ar-SA"/>
    </w:rPr>
  </w:style>
  <w:style w:type="character" w:customStyle="1" w:styleId="233">
    <w:name w:val="Оглавление (2)3"/>
    <w:rsid w:val="00C4561E"/>
    <w:rPr>
      <w:b/>
      <w:bCs/>
      <w:noProof/>
      <w:sz w:val="22"/>
      <w:szCs w:val="22"/>
      <w:lang w:bidi="ar-SA"/>
    </w:rPr>
  </w:style>
  <w:style w:type="paragraph" w:styleId="1e">
    <w:name w:val="toc 1"/>
    <w:basedOn w:val="a0"/>
    <w:next w:val="a0"/>
    <w:link w:val="1d"/>
    <w:rsid w:val="00C4561E"/>
    <w:pPr>
      <w:shd w:val="clear" w:color="auto" w:fill="FFFFFF"/>
      <w:spacing w:before="660" w:after="300" w:line="240" w:lineRule="atLeast"/>
    </w:pPr>
    <w:rPr>
      <w:b/>
      <w:bCs/>
      <w:sz w:val="22"/>
      <w:szCs w:val="22"/>
      <w:lang w:val="x-none" w:eastAsia="x-none"/>
    </w:rPr>
  </w:style>
  <w:style w:type="character" w:customStyle="1" w:styleId="111pt">
    <w:name w:val="Основной текст (11) + Интервал 1 pt"/>
    <w:rsid w:val="00C4561E"/>
    <w:rPr>
      <w:rFonts w:ascii="Times New Roman" w:hAnsi="Times New Roman" w:cs="Times New Roman"/>
      <w:spacing w:val="30"/>
      <w:sz w:val="17"/>
      <w:szCs w:val="17"/>
      <w:lang w:bidi="ar-SA"/>
    </w:rPr>
  </w:style>
  <w:style w:type="character" w:customStyle="1" w:styleId="1225">
    <w:name w:val="Основной текст (12)2"/>
    <w:rsid w:val="00C4561E"/>
    <w:rPr>
      <w:rFonts w:ascii="Times New Roman" w:hAnsi="Times New Roman" w:cs="Times New Roman"/>
      <w:spacing w:val="0"/>
      <w:sz w:val="19"/>
      <w:szCs w:val="19"/>
      <w:lang w:bidi="ar-SA"/>
    </w:rPr>
  </w:style>
  <w:style w:type="character" w:customStyle="1" w:styleId="193">
    <w:name w:val="Основной текст (19)3"/>
    <w:rsid w:val="00C4561E"/>
    <w:rPr>
      <w:rFonts w:ascii="Times New Roman" w:hAnsi="Times New Roman" w:cs="Times New Roman"/>
      <w:b w:val="0"/>
      <w:bCs w:val="0"/>
      <w:spacing w:val="0"/>
      <w:sz w:val="20"/>
      <w:szCs w:val="20"/>
      <w:lang w:bidi="ar-SA"/>
    </w:rPr>
  </w:style>
  <w:style w:type="character" w:customStyle="1" w:styleId="192">
    <w:name w:val="Основной текст (19)2"/>
    <w:rsid w:val="00C4561E"/>
    <w:rPr>
      <w:rFonts w:ascii="Times New Roman" w:hAnsi="Times New Roman" w:cs="Times New Roman"/>
      <w:b w:val="0"/>
      <w:bCs w:val="0"/>
      <w:noProof/>
      <w:spacing w:val="0"/>
      <w:sz w:val="20"/>
      <w:szCs w:val="20"/>
      <w:lang w:bidi="ar-SA"/>
    </w:rPr>
  </w:style>
  <w:style w:type="character" w:customStyle="1" w:styleId="1130">
    <w:name w:val="Основной текст (11)3"/>
    <w:rsid w:val="00C4561E"/>
    <w:rPr>
      <w:rFonts w:ascii="Times New Roman" w:hAnsi="Times New Roman" w:cs="Times New Roman"/>
      <w:spacing w:val="0"/>
      <w:sz w:val="17"/>
      <w:szCs w:val="17"/>
      <w:lang w:bidi="ar-SA"/>
    </w:rPr>
  </w:style>
  <w:style w:type="character" w:customStyle="1" w:styleId="119">
    <w:name w:val="Основной текст (11) + Курсив"/>
    <w:rsid w:val="00C4561E"/>
    <w:rPr>
      <w:rFonts w:ascii="Times New Roman" w:hAnsi="Times New Roman" w:cs="Times New Roman"/>
      <w:i/>
      <w:iCs/>
      <w:spacing w:val="0"/>
      <w:sz w:val="17"/>
      <w:szCs w:val="17"/>
      <w:lang w:bidi="ar-SA"/>
    </w:rPr>
  </w:style>
  <w:style w:type="character" w:customStyle="1" w:styleId="1111">
    <w:name w:val="Основной текст (11) + Курсив1"/>
    <w:rsid w:val="00C4561E"/>
    <w:rPr>
      <w:rFonts w:ascii="Times New Roman" w:hAnsi="Times New Roman" w:cs="Times New Roman"/>
      <w:i/>
      <w:iCs/>
      <w:noProof/>
      <w:spacing w:val="0"/>
      <w:sz w:val="17"/>
      <w:szCs w:val="17"/>
      <w:lang w:bidi="ar-SA"/>
    </w:rPr>
  </w:style>
  <w:style w:type="character" w:customStyle="1" w:styleId="1121">
    <w:name w:val="Основной текст (11)2"/>
    <w:rsid w:val="00C4561E"/>
    <w:rPr>
      <w:rFonts w:ascii="Times New Roman" w:hAnsi="Times New Roman" w:cs="Times New Roman"/>
      <w:noProof/>
      <w:spacing w:val="0"/>
      <w:sz w:val="17"/>
      <w:szCs w:val="17"/>
      <w:lang w:bidi="ar-SA"/>
    </w:rPr>
  </w:style>
  <w:style w:type="character" w:styleId="af6">
    <w:name w:val="page number"/>
    <w:basedOn w:val="a1"/>
    <w:uiPriority w:val="99"/>
    <w:rsid w:val="007464CE"/>
  </w:style>
  <w:style w:type="paragraph" w:styleId="af7">
    <w:name w:val="Body Text Indent"/>
    <w:basedOn w:val="a0"/>
    <w:link w:val="af8"/>
    <w:rsid w:val="00187B8A"/>
    <w:pPr>
      <w:spacing w:after="120"/>
      <w:ind w:left="283"/>
    </w:pPr>
    <w:rPr>
      <w:lang w:val="x-none" w:eastAsia="x-none"/>
    </w:rPr>
  </w:style>
  <w:style w:type="character" w:customStyle="1" w:styleId="af8">
    <w:name w:val="Основной текст с отступом Знак"/>
    <w:link w:val="af7"/>
    <w:rsid w:val="00187B8A"/>
    <w:rPr>
      <w:sz w:val="24"/>
      <w:szCs w:val="24"/>
    </w:rPr>
  </w:style>
  <w:style w:type="paragraph" w:styleId="2f0">
    <w:name w:val="Body Text 2"/>
    <w:basedOn w:val="a0"/>
    <w:link w:val="2f1"/>
    <w:uiPriority w:val="99"/>
    <w:rsid w:val="00187B8A"/>
    <w:pPr>
      <w:spacing w:after="120" w:line="480" w:lineRule="auto"/>
    </w:pPr>
    <w:rPr>
      <w:lang w:val="x-none" w:eastAsia="x-none"/>
    </w:rPr>
  </w:style>
  <w:style w:type="character" w:customStyle="1" w:styleId="2f1">
    <w:name w:val="Основной текст 2 Знак"/>
    <w:link w:val="2f0"/>
    <w:uiPriority w:val="99"/>
    <w:rsid w:val="00187B8A"/>
    <w:rPr>
      <w:sz w:val="24"/>
      <w:szCs w:val="24"/>
    </w:rPr>
  </w:style>
  <w:style w:type="paragraph" w:styleId="3e">
    <w:name w:val="Body Text Indent 3"/>
    <w:basedOn w:val="a0"/>
    <w:link w:val="3f"/>
    <w:uiPriority w:val="99"/>
    <w:rsid w:val="00187B8A"/>
    <w:pPr>
      <w:spacing w:after="120"/>
      <w:ind w:left="283"/>
    </w:pPr>
    <w:rPr>
      <w:sz w:val="16"/>
      <w:szCs w:val="16"/>
      <w:lang w:val="x-none" w:eastAsia="x-none"/>
    </w:rPr>
  </w:style>
  <w:style w:type="character" w:customStyle="1" w:styleId="3f">
    <w:name w:val="Основной текст с отступом 3 Знак"/>
    <w:link w:val="3e"/>
    <w:uiPriority w:val="99"/>
    <w:rsid w:val="00187B8A"/>
    <w:rPr>
      <w:sz w:val="16"/>
      <w:szCs w:val="16"/>
    </w:rPr>
  </w:style>
  <w:style w:type="character" w:customStyle="1" w:styleId="ab">
    <w:name w:val="Текст сноски Знак"/>
    <w:aliases w:val="Знак6 Знак,F1 Знак"/>
    <w:link w:val="aa"/>
    <w:uiPriority w:val="99"/>
    <w:rsid w:val="00187B8A"/>
    <w:rPr>
      <w:rFonts w:ascii="Calibri" w:eastAsia="Calibri" w:hAnsi="Calibri"/>
      <w:lang w:eastAsia="en-US"/>
    </w:rPr>
  </w:style>
  <w:style w:type="paragraph" w:customStyle="1" w:styleId="1f">
    <w:name w:val="Обычный1"/>
    <w:rsid w:val="00187B8A"/>
    <w:pPr>
      <w:widowControl w:val="0"/>
    </w:pPr>
    <w:rPr>
      <w:rFonts w:ascii="Arial" w:hAnsi="Arial"/>
      <w:snapToGrid w:val="0"/>
      <w:lang w:val="en-US"/>
    </w:rPr>
  </w:style>
  <w:style w:type="paragraph" w:styleId="af9">
    <w:name w:val="Title"/>
    <w:basedOn w:val="a0"/>
    <w:next w:val="a8"/>
    <w:link w:val="2f2"/>
    <w:qFormat/>
    <w:rsid w:val="003B3DC0"/>
    <w:pPr>
      <w:keepNext/>
      <w:suppressAutoHyphens/>
      <w:spacing w:before="240" w:after="120"/>
    </w:pPr>
    <w:rPr>
      <w:rFonts w:ascii="Arial" w:eastAsia="MS Mincho" w:hAnsi="Arial"/>
      <w:sz w:val="28"/>
      <w:szCs w:val="28"/>
      <w:lang w:val="x-none" w:eastAsia="ar-SA"/>
    </w:rPr>
  </w:style>
  <w:style w:type="character" w:customStyle="1" w:styleId="afa">
    <w:name w:val="Название Знак"/>
    <w:rsid w:val="00187B8A"/>
    <w:rPr>
      <w:rFonts w:ascii="Arial" w:hAnsi="Arial"/>
      <w:b/>
      <w:sz w:val="24"/>
    </w:rPr>
  </w:style>
  <w:style w:type="paragraph" w:customStyle="1" w:styleId="Zag1">
    <w:name w:val="Zag_1"/>
    <w:basedOn w:val="a0"/>
    <w:rsid w:val="001E3D9D"/>
    <w:pPr>
      <w:widowControl w:val="0"/>
      <w:autoSpaceDE w:val="0"/>
      <w:autoSpaceDN w:val="0"/>
      <w:adjustRightInd w:val="0"/>
      <w:spacing w:after="337" w:line="302" w:lineRule="exact"/>
      <w:jc w:val="center"/>
    </w:pPr>
    <w:rPr>
      <w:rFonts w:eastAsia="Calibri"/>
      <w:b/>
      <w:bCs/>
      <w:color w:val="000000"/>
      <w:lang w:val="en-US"/>
    </w:rPr>
  </w:style>
  <w:style w:type="character" w:customStyle="1" w:styleId="Zag11">
    <w:name w:val="Zag_11"/>
    <w:rsid w:val="001E3D9D"/>
  </w:style>
  <w:style w:type="paragraph" w:customStyle="1" w:styleId="2f3">
    <w:name w:val="Обычный2"/>
    <w:rsid w:val="004E05BE"/>
    <w:pPr>
      <w:widowControl w:val="0"/>
    </w:pPr>
    <w:rPr>
      <w:rFonts w:ascii="Arial" w:hAnsi="Arial"/>
      <w:snapToGrid w:val="0"/>
    </w:rPr>
  </w:style>
  <w:style w:type="paragraph" w:styleId="afb">
    <w:name w:val="List Paragraph"/>
    <w:basedOn w:val="a0"/>
    <w:link w:val="afc"/>
    <w:uiPriority w:val="34"/>
    <w:qFormat/>
    <w:rsid w:val="004E05BE"/>
    <w:pPr>
      <w:spacing w:after="200" w:line="276" w:lineRule="auto"/>
      <w:ind w:left="720"/>
      <w:contextualSpacing/>
    </w:pPr>
    <w:rPr>
      <w:rFonts w:ascii="Calibri" w:hAnsi="Calibri"/>
      <w:sz w:val="22"/>
      <w:szCs w:val="22"/>
      <w:lang w:val="x-none" w:eastAsia="x-none"/>
    </w:rPr>
  </w:style>
  <w:style w:type="paragraph" w:styleId="2f4">
    <w:name w:val="Body Text Indent 2"/>
    <w:basedOn w:val="a0"/>
    <w:link w:val="2f5"/>
    <w:uiPriority w:val="99"/>
    <w:rsid w:val="003B3DC0"/>
    <w:pPr>
      <w:spacing w:after="120" w:line="480" w:lineRule="auto"/>
      <w:ind w:left="283"/>
    </w:pPr>
    <w:rPr>
      <w:lang w:val="x-none" w:eastAsia="x-none"/>
    </w:rPr>
  </w:style>
  <w:style w:type="character" w:customStyle="1" w:styleId="2f5">
    <w:name w:val="Основной текст с отступом 2 Знак"/>
    <w:link w:val="2f4"/>
    <w:uiPriority w:val="99"/>
    <w:rsid w:val="003B3DC0"/>
    <w:rPr>
      <w:sz w:val="24"/>
      <w:szCs w:val="24"/>
    </w:rPr>
  </w:style>
  <w:style w:type="character" w:customStyle="1" w:styleId="40">
    <w:name w:val="Заголовок 4 Знак"/>
    <w:link w:val="4"/>
    <w:uiPriority w:val="9"/>
    <w:rsid w:val="003B3DC0"/>
    <w:rPr>
      <w:b/>
      <w:bCs/>
      <w:sz w:val="28"/>
      <w:szCs w:val="28"/>
      <w:lang w:val="de-DE" w:eastAsia="x-none"/>
    </w:rPr>
  </w:style>
  <w:style w:type="character" w:customStyle="1" w:styleId="50">
    <w:name w:val="Заголовок 5 Знак"/>
    <w:link w:val="5"/>
    <w:uiPriority w:val="9"/>
    <w:rsid w:val="003B3DC0"/>
    <w:rPr>
      <w:b/>
      <w:bCs/>
      <w:i/>
      <w:iCs/>
      <w:sz w:val="26"/>
      <w:szCs w:val="26"/>
      <w:lang w:val="x-none" w:eastAsia="en-US" w:bidi="en-US"/>
    </w:rPr>
  </w:style>
  <w:style w:type="character" w:customStyle="1" w:styleId="60">
    <w:name w:val="Заголовок 6 Знак"/>
    <w:link w:val="6"/>
    <w:uiPriority w:val="9"/>
    <w:rsid w:val="003B3DC0"/>
    <w:rPr>
      <w:b/>
      <w:bCs/>
      <w:sz w:val="22"/>
      <w:szCs w:val="22"/>
      <w:lang w:val="x-none" w:eastAsia="en-US" w:bidi="en-US"/>
    </w:rPr>
  </w:style>
  <w:style w:type="character" w:customStyle="1" w:styleId="70">
    <w:name w:val="Заголовок 7 Знак"/>
    <w:link w:val="7"/>
    <w:uiPriority w:val="9"/>
    <w:rsid w:val="003B3DC0"/>
    <w:rPr>
      <w:sz w:val="24"/>
      <w:szCs w:val="24"/>
      <w:lang w:val="x-none" w:eastAsia="en-US" w:bidi="en-US"/>
    </w:rPr>
  </w:style>
  <w:style w:type="character" w:customStyle="1" w:styleId="80">
    <w:name w:val="Заголовок 8 Знак"/>
    <w:link w:val="8"/>
    <w:uiPriority w:val="9"/>
    <w:rsid w:val="003B3DC0"/>
    <w:rPr>
      <w:i/>
      <w:iCs/>
      <w:sz w:val="24"/>
      <w:szCs w:val="24"/>
      <w:lang w:val="x-none" w:eastAsia="en-US" w:bidi="en-US"/>
    </w:rPr>
  </w:style>
  <w:style w:type="character" w:customStyle="1" w:styleId="90">
    <w:name w:val="Заголовок 9 Знак"/>
    <w:link w:val="9"/>
    <w:uiPriority w:val="9"/>
    <w:rsid w:val="003B3DC0"/>
    <w:rPr>
      <w:rFonts w:ascii="Arial" w:hAnsi="Arial"/>
      <w:sz w:val="22"/>
      <w:szCs w:val="22"/>
      <w:lang w:val="x-none" w:eastAsia="en-US" w:bidi="en-US"/>
    </w:rPr>
  </w:style>
  <w:style w:type="character" w:customStyle="1" w:styleId="11">
    <w:name w:val="Заголовок 1 Знак1"/>
    <w:link w:val="1"/>
    <w:uiPriority w:val="9"/>
    <w:rsid w:val="003B3DC0"/>
    <w:rPr>
      <w:rFonts w:ascii="Arial" w:hAnsi="Arial"/>
      <w:b/>
      <w:bCs/>
      <w:kern w:val="32"/>
      <w:sz w:val="32"/>
      <w:szCs w:val="32"/>
      <w:lang w:val="x-none" w:eastAsia="x-none"/>
    </w:rPr>
  </w:style>
  <w:style w:type="character" w:customStyle="1" w:styleId="21">
    <w:name w:val="Заголовок 2 Знак1"/>
    <w:link w:val="2"/>
    <w:uiPriority w:val="9"/>
    <w:rsid w:val="003B3DC0"/>
    <w:rPr>
      <w:rFonts w:ascii="Arial" w:hAnsi="Arial"/>
      <w:b/>
      <w:bCs/>
      <w:i/>
      <w:iCs/>
      <w:sz w:val="28"/>
      <w:szCs w:val="28"/>
      <w:lang w:val="x-none" w:eastAsia="x-none"/>
    </w:rPr>
  </w:style>
  <w:style w:type="character" w:customStyle="1" w:styleId="31">
    <w:name w:val="Заголовок 3 Знак1"/>
    <w:link w:val="3"/>
    <w:uiPriority w:val="9"/>
    <w:rsid w:val="003B3DC0"/>
    <w:rPr>
      <w:rFonts w:ascii="Arial" w:hAnsi="Arial"/>
      <w:b/>
      <w:bCs/>
      <w:sz w:val="26"/>
      <w:szCs w:val="26"/>
      <w:lang w:val="x-none" w:eastAsia="x-none"/>
    </w:rPr>
  </w:style>
  <w:style w:type="paragraph" w:customStyle="1" w:styleId="Osnova">
    <w:name w:val="Osnova"/>
    <w:basedOn w:val="a0"/>
    <w:rsid w:val="003B3DC0"/>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character" w:customStyle="1" w:styleId="Osnova1">
    <w:name w:val="Osnova1"/>
    <w:rsid w:val="003B3DC0"/>
  </w:style>
  <w:style w:type="paragraph" w:customStyle="1" w:styleId="Zag2">
    <w:name w:val="Zag_2"/>
    <w:basedOn w:val="a0"/>
    <w:rsid w:val="003B3DC0"/>
    <w:pPr>
      <w:widowControl w:val="0"/>
      <w:autoSpaceDE w:val="0"/>
      <w:autoSpaceDN w:val="0"/>
      <w:adjustRightInd w:val="0"/>
      <w:spacing w:after="129" w:line="291" w:lineRule="exact"/>
      <w:jc w:val="center"/>
    </w:pPr>
    <w:rPr>
      <w:rFonts w:eastAsia="Calibri"/>
      <w:b/>
      <w:bCs/>
      <w:color w:val="000000"/>
      <w:lang w:val="en-US"/>
    </w:rPr>
  </w:style>
  <w:style w:type="character" w:customStyle="1" w:styleId="Zag21">
    <w:name w:val="Zag_21"/>
    <w:rsid w:val="003B3DC0"/>
  </w:style>
  <w:style w:type="paragraph" w:customStyle="1" w:styleId="Zag3">
    <w:name w:val="Zag_3"/>
    <w:basedOn w:val="a0"/>
    <w:rsid w:val="003B3DC0"/>
    <w:pPr>
      <w:widowControl w:val="0"/>
      <w:autoSpaceDE w:val="0"/>
      <w:autoSpaceDN w:val="0"/>
      <w:adjustRightInd w:val="0"/>
      <w:spacing w:after="68" w:line="282" w:lineRule="exact"/>
      <w:jc w:val="center"/>
    </w:pPr>
    <w:rPr>
      <w:rFonts w:eastAsia="Calibri"/>
      <w:i/>
      <w:iCs/>
      <w:color w:val="000000"/>
      <w:lang w:val="en-US"/>
    </w:rPr>
  </w:style>
  <w:style w:type="character" w:customStyle="1" w:styleId="Zag31">
    <w:name w:val="Zag_31"/>
    <w:rsid w:val="003B3DC0"/>
  </w:style>
  <w:style w:type="paragraph" w:customStyle="1" w:styleId="afd">
    <w:name w:val="Ξαϋχνϋι"/>
    <w:basedOn w:val="a0"/>
    <w:rsid w:val="003B3DC0"/>
    <w:pPr>
      <w:widowControl w:val="0"/>
      <w:autoSpaceDE w:val="0"/>
      <w:autoSpaceDN w:val="0"/>
      <w:adjustRightInd w:val="0"/>
    </w:pPr>
    <w:rPr>
      <w:rFonts w:eastAsia="Calibri"/>
      <w:color w:val="000000"/>
      <w:lang w:val="en-US"/>
    </w:rPr>
  </w:style>
  <w:style w:type="paragraph" w:customStyle="1" w:styleId="afe">
    <w:name w:val="Νξβϋι"/>
    <w:basedOn w:val="a0"/>
    <w:rsid w:val="003B3DC0"/>
    <w:pPr>
      <w:widowControl w:val="0"/>
      <w:autoSpaceDE w:val="0"/>
      <w:autoSpaceDN w:val="0"/>
      <w:adjustRightInd w:val="0"/>
    </w:pPr>
    <w:rPr>
      <w:rFonts w:eastAsia="Calibri"/>
      <w:color w:val="000000"/>
      <w:lang w:val="en-US"/>
    </w:rPr>
  </w:style>
  <w:style w:type="character" w:customStyle="1" w:styleId="af3">
    <w:name w:val="Верхний колонтитул Знак"/>
    <w:link w:val="af2"/>
    <w:uiPriority w:val="99"/>
    <w:locked/>
    <w:rsid w:val="003B3DC0"/>
    <w:rPr>
      <w:rFonts w:ascii="Arial Unicode MS" w:eastAsia="Arial Unicode MS" w:hAnsi="Arial Unicode MS" w:cs="Arial Unicode MS"/>
      <w:color w:val="000000"/>
      <w:sz w:val="24"/>
      <w:szCs w:val="24"/>
    </w:rPr>
  </w:style>
  <w:style w:type="character" w:customStyle="1" w:styleId="1a">
    <w:name w:val="Нижний колонтитул Знак1"/>
    <w:link w:val="af4"/>
    <w:locked/>
    <w:rsid w:val="003B3DC0"/>
    <w:rPr>
      <w:rFonts w:ascii="Arial Unicode MS" w:eastAsia="Arial Unicode MS" w:hAnsi="Arial Unicode MS" w:cs="Arial Unicode MS"/>
      <w:color w:val="000000"/>
      <w:sz w:val="24"/>
      <w:szCs w:val="24"/>
    </w:rPr>
  </w:style>
  <w:style w:type="paragraph" w:customStyle="1" w:styleId="zag4">
    <w:name w:val="zag_4"/>
    <w:basedOn w:val="a0"/>
    <w:rsid w:val="003B3DC0"/>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0"/>
    <w:rsid w:val="003B3DC0"/>
    <w:pPr>
      <w:widowControl w:val="0"/>
      <w:autoSpaceDE w:val="0"/>
      <w:autoSpaceDN w:val="0"/>
      <w:adjustRightInd w:val="0"/>
    </w:pPr>
    <w:rPr>
      <w:rFonts w:ascii="Arial" w:eastAsia="Calibri" w:hAnsi="Arial" w:cs="Arial"/>
      <w:color w:val="000000"/>
      <w:lang w:val="en-US"/>
    </w:rPr>
  </w:style>
  <w:style w:type="paragraph" w:customStyle="1" w:styleId="text2">
    <w:name w:val="text2"/>
    <w:basedOn w:val="a0"/>
    <w:rsid w:val="003B3DC0"/>
    <w:pPr>
      <w:widowControl w:val="0"/>
      <w:autoSpaceDE w:val="0"/>
      <w:autoSpaceDN w:val="0"/>
      <w:adjustRightInd w:val="0"/>
      <w:ind w:left="566" w:right="793"/>
      <w:jc w:val="both"/>
    </w:pPr>
    <w:rPr>
      <w:rFonts w:eastAsia="Calibri"/>
      <w:color w:val="000000"/>
      <w:lang w:val="en-US"/>
    </w:rPr>
  </w:style>
  <w:style w:type="character" w:customStyle="1" w:styleId="1f0">
    <w:name w:val="Основной текст с отступом Знак1"/>
    <w:rsid w:val="003B3DC0"/>
    <w:rPr>
      <w:sz w:val="24"/>
      <w:szCs w:val="24"/>
      <w:lang w:val="ru-RU" w:eastAsia="ru-RU" w:bidi="ar-SA"/>
    </w:rPr>
  </w:style>
  <w:style w:type="paragraph" w:styleId="aff">
    <w:name w:val="Normal (Web)"/>
    <w:basedOn w:val="a0"/>
    <w:uiPriority w:val="99"/>
    <w:unhideWhenUsed/>
    <w:rsid w:val="003B3DC0"/>
    <w:pPr>
      <w:spacing w:before="100" w:beforeAutospacing="1" w:after="100" w:afterAutospacing="1"/>
    </w:pPr>
  </w:style>
  <w:style w:type="paragraph" w:customStyle="1" w:styleId="1f1">
    <w:name w:val="Знак Знак1 Знак Знак Знак"/>
    <w:basedOn w:val="a0"/>
    <w:rsid w:val="003B3DC0"/>
    <w:pPr>
      <w:spacing w:after="160" w:line="240" w:lineRule="exact"/>
    </w:pPr>
    <w:rPr>
      <w:rFonts w:ascii="Verdana" w:hAnsi="Verdana"/>
      <w:sz w:val="20"/>
      <w:szCs w:val="20"/>
      <w:lang w:val="en-US" w:eastAsia="en-US"/>
    </w:rPr>
  </w:style>
  <w:style w:type="paragraph" w:customStyle="1" w:styleId="aff0">
    <w:name w:val="Знак Знак Знак Знак Знак"/>
    <w:basedOn w:val="a0"/>
    <w:rsid w:val="003B3DC0"/>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0"/>
    <w:rsid w:val="003B3DC0"/>
    <w:pPr>
      <w:autoSpaceDE w:val="0"/>
      <w:autoSpaceDN w:val="0"/>
      <w:spacing w:after="160" w:line="240" w:lineRule="exact"/>
    </w:pPr>
    <w:rPr>
      <w:rFonts w:ascii="Arial" w:hAnsi="Arial" w:cs="Arial"/>
      <w:sz w:val="20"/>
      <w:szCs w:val="20"/>
      <w:lang w:val="en-US" w:eastAsia="en-US"/>
    </w:rPr>
  </w:style>
  <w:style w:type="paragraph" w:customStyle="1" w:styleId="aff1">
    <w:name w:val="Знак Знак"/>
    <w:basedOn w:val="a0"/>
    <w:rsid w:val="003B3DC0"/>
    <w:pPr>
      <w:spacing w:after="160" w:line="240" w:lineRule="exact"/>
    </w:pPr>
    <w:rPr>
      <w:rFonts w:ascii="Verdana" w:hAnsi="Verdana"/>
      <w:sz w:val="20"/>
      <w:szCs w:val="20"/>
      <w:lang w:val="en-US" w:eastAsia="en-US"/>
    </w:rPr>
  </w:style>
  <w:style w:type="character" w:styleId="aff2">
    <w:name w:val="Strong"/>
    <w:uiPriority w:val="22"/>
    <w:qFormat/>
    <w:rsid w:val="003B3DC0"/>
    <w:rPr>
      <w:b/>
      <w:bCs/>
    </w:rPr>
  </w:style>
  <w:style w:type="character" w:customStyle="1" w:styleId="spelle">
    <w:name w:val="spelle"/>
    <w:basedOn w:val="a1"/>
    <w:rsid w:val="003B3DC0"/>
  </w:style>
  <w:style w:type="character" w:customStyle="1" w:styleId="grame">
    <w:name w:val="grame"/>
    <w:basedOn w:val="a1"/>
    <w:rsid w:val="003B3DC0"/>
  </w:style>
  <w:style w:type="paragraph" w:customStyle="1" w:styleId="aff3">
    <w:name w:val="a"/>
    <w:basedOn w:val="a0"/>
    <w:rsid w:val="003B3DC0"/>
    <w:pPr>
      <w:spacing w:before="100" w:beforeAutospacing="1" w:after="100" w:afterAutospacing="1"/>
    </w:pPr>
  </w:style>
  <w:style w:type="paragraph" w:customStyle="1" w:styleId="Iauiue">
    <w:name w:val="Iau.iue"/>
    <w:basedOn w:val="a0"/>
    <w:next w:val="a0"/>
    <w:rsid w:val="003B3DC0"/>
    <w:pPr>
      <w:autoSpaceDE w:val="0"/>
      <w:autoSpaceDN w:val="0"/>
      <w:adjustRightInd w:val="0"/>
    </w:pPr>
  </w:style>
  <w:style w:type="paragraph" w:customStyle="1" w:styleId="aff4">
    <w:name w:val="Знак Знак Знак"/>
    <w:basedOn w:val="a0"/>
    <w:rsid w:val="003B3DC0"/>
    <w:pPr>
      <w:spacing w:after="160" w:line="240" w:lineRule="exact"/>
    </w:pPr>
    <w:rPr>
      <w:rFonts w:ascii="Verdana" w:hAnsi="Verdana"/>
      <w:sz w:val="20"/>
      <w:szCs w:val="20"/>
      <w:lang w:val="en-US" w:eastAsia="en-US"/>
    </w:rPr>
  </w:style>
  <w:style w:type="character" w:customStyle="1" w:styleId="610">
    <w:name w:val="Знак6 Знак Знак1"/>
    <w:semiHidden/>
    <w:locked/>
    <w:rsid w:val="003B3DC0"/>
    <w:rPr>
      <w:lang w:val="ru-RU" w:eastAsia="ru-RU" w:bidi="ar-SA"/>
    </w:rPr>
  </w:style>
  <w:style w:type="character" w:customStyle="1" w:styleId="normalchar1">
    <w:name w:val="normal__char1"/>
    <w:rsid w:val="003B3DC0"/>
    <w:rPr>
      <w:rFonts w:ascii="Calibri" w:hAnsi="Calibri" w:hint="default"/>
      <w:sz w:val="22"/>
      <w:szCs w:val="22"/>
    </w:rPr>
  </w:style>
  <w:style w:type="paragraph" w:customStyle="1" w:styleId="1f2">
    <w:name w:val="Обычный1"/>
    <w:rsid w:val="003B3DC0"/>
    <w:pPr>
      <w:widowControl w:val="0"/>
      <w:jc w:val="both"/>
    </w:pPr>
  </w:style>
  <w:style w:type="paragraph" w:customStyle="1" w:styleId="1f3">
    <w:name w:val="Абзац списка1"/>
    <w:basedOn w:val="a0"/>
    <w:rsid w:val="003B3DC0"/>
    <w:pPr>
      <w:ind w:left="720"/>
      <w:contextualSpacing/>
    </w:pPr>
    <w:rPr>
      <w:rFonts w:eastAsia="Calibri"/>
    </w:rPr>
  </w:style>
  <w:style w:type="paragraph" w:customStyle="1" w:styleId="aff5">
    <w:name w:val="Знак Знак Знак Знак"/>
    <w:basedOn w:val="a0"/>
    <w:rsid w:val="003B3DC0"/>
    <w:pPr>
      <w:spacing w:before="100" w:beforeAutospacing="1" w:after="100" w:afterAutospacing="1"/>
    </w:pPr>
    <w:rPr>
      <w:color w:val="000000"/>
      <w:u w:color="000000"/>
      <w:lang w:val="en-US" w:eastAsia="en-US"/>
    </w:rPr>
  </w:style>
  <w:style w:type="paragraph" w:customStyle="1" w:styleId="1f4">
    <w:name w:val="Номер 1"/>
    <w:basedOn w:val="1"/>
    <w:qFormat/>
    <w:rsid w:val="003B3DC0"/>
    <w:pPr>
      <w:widowControl/>
      <w:suppressAutoHyphens/>
      <w:spacing w:before="360" w:after="240" w:line="360" w:lineRule="auto"/>
      <w:jc w:val="center"/>
    </w:pPr>
    <w:rPr>
      <w:rFonts w:ascii="Times New Roman" w:hAnsi="Times New Roman"/>
      <w:bCs w:val="0"/>
      <w:kern w:val="0"/>
      <w:sz w:val="28"/>
      <w:szCs w:val="20"/>
    </w:rPr>
  </w:style>
  <w:style w:type="paragraph" w:customStyle="1" w:styleId="Iauiue0">
    <w:name w:val="Iau?iue"/>
    <w:rsid w:val="003B3DC0"/>
    <w:pPr>
      <w:overflowPunct w:val="0"/>
      <w:autoSpaceDE w:val="0"/>
      <w:autoSpaceDN w:val="0"/>
      <w:adjustRightInd w:val="0"/>
      <w:textAlignment w:val="baseline"/>
    </w:pPr>
    <w:rPr>
      <w:sz w:val="24"/>
      <w:lang w:eastAsia="de-DE"/>
    </w:rPr>
  </w:style>
  <w:style w:type="paragraph" w:customStyle="1" w:styleId="2f6">
    <w:name w:val="Номер 2"/>
    <w:basedOn w:val="3"/>
    <w:qFormat/>
    <w:rsid w:val="003B3DC0"/>
    <w:pPr>
      <w:widowControl/>
      <w:autoSpaceDE/>
      <w:autoSpaceDN/>
      <w:adjustRightInd/>
      <w:spacing w:before="120" w:after="120" w:line="360" w:lineRule="auto"/>
      <w:jc w:val="center"/>
    </w:pPr>
    <w:rPr>
      <w:rFonts w:ascii="Times New Roman" w:hAnsi="Times New Roman"/>
      <w:sz w:val="28"/>
      <w:szCs w:val="28"/>
    </w:rPr>
  </w:style>
  <w:style w:type="paragraph" w:customStyle="1" w:styleId="213">
    <w:name w:val="Основной текст 21"/>
    <w:basedOn w:val="a0"/>
    <w:rsid w:val="003B3DC0"/>
    <w:pPr>
      <w:overflowPunct w:val="0"/>
      <w:autoSpaceDE w:val="0"/>
      <w:autoSpaceDN w:val="0"/>
      <w:adjustRightInd w:val="0"/>
      <w:spacing w:line="360" w:lineRule="auto"/>
      <w:ind w:firstLine="709"/>
      <w:jc w:val="both"/>
      <w:textAlignment w:val="baseline"/>
    </w:pPr>
    <w:rPr>
      <w:sz w:val="28"/>
      <w:szCs w:val="20"/>
      <w:lang w:eastAsia="de-DE"/>
    </w:rPr>
  </w:style>
  <w:style w:type="paragraph" w:customStyle="1" w:styleId="22a">
    <w:name w:val="Основной текст 22"/>
    <w:basedOn w:val="a0"/>
    <w:rsid w:val="003B3DC0"/>
    <w:pPr>
      <w:ind w:firstLine="709"/>
      <w:jc w:val="both"/>
    </w:pPr>
  </w:style>
  <w:style w:type="paragraph" w:customStyle="1" w:styleId="214">
    <w:name w:val="Основной текст с отступом 21"/>
    <w:basedOn w:val="a0"/>
    <w:rsid w:val="003B3DC0"/>
    <w:pPr>
      <w:ind w:firstLine="709"/>
      <w:jc w:val="both"/>
    </w:pPr>
    <w:rPr>
      <w:sz w:val="22"/>
      <w:szCs w:val="20"/>
    </w:rPr>
  </w:style>
  <w:style w:type="character" w:customStyle="1" w:styleId="FontStyle37">
    <w:name w:val="Font Style37"/>
    <w:rsid w:val="003B3DC0"/>
    <w:rPr>
      <w:rFonts w:ascii="Times New Roman" w:hAnsi="Times New Roman" w:cs="Times New Roman"/>
      <w:sz w:val="20"/>
      <w:szCs w:val="20"/>
    </w:rPr>
  </w:style>
  <w:style w:type="paragraph" w:customStyle="1" w:styleId="Style3">
    <w:name w:val="Style3"/>
    <w:basedOn w:val="a0"/>
    <w:rsid w:val="003B3DC0"/>
    <w:pPr>
      <w:widowControl w:val="0"/>
      <w:autoSpaceDE w:val="0"/>
      <w:autoSpaceDN w:val="0"/>
      <w:adjustRightInd w:val="0"/>
      <w:spacing w:line="293" w:lineRule="exact"/>
      <w:ind w:firstLine="504"/>
      <w:jc w:val="both"/>
    </w:pPr>
  </w:style>
  <w:style w:type="paragraph" w:customStyle="1" w:styleId="Style1">
    <w:name w:val="Style1"/>
    <w:basedOn w:val="a0"/>
    <w:rsid w:val="003B3DC0"/>
    <w:pPr>
      <w:widowControl w:val="0"/>
      <w:autoSpaceDE w:val="0"/>
      <w:autoSpaceDN w:val="0"/>
      <w:adjustRightInd w:val="0"/>
      <w:spacing w:line="298" w:lineRule="exact"/>
      <w:ind w:firstLine="514"/>
      <w:jc w:val="both"/>
    </w:pPr>
  </w:style>
  <w:style w:type="paragraph" w:customStyle="1" w:styleId="BodyText21">
    <w:name w:val="Body Text 21"/>
    <w:basedOn w:val="a0"/>
    <w:rsid w:val="003B3DC0"/>
    <w:pPr>
      <w:ind w:firstLine="709"/>
      <w:jc w:val="both"/>
    </w:pPr>
  </w:style>
  <w:style w:type="paragraph" w:styleId="3f0">
    <w:name w:val="Body Text 3"/>
    <w:basedOn w:val="a0"/>
    <w:link w:val="3f1"/>
    <w:uiPriority w:val="99"/>
    <w:rsid w:val="003B3DC0"/>
    <w:pPr>
      <w:spacing w:after="120"/>
    </w:pPr>
    <w:rPr>
      <w:sz w:val="16"/>
      <w:szCs w:val="16"/>
      <w:lang w:val="de-DE" w:eastAsia="x-none"/>
    </w:rPr>
  </w:style>
  <w:style w:type="character" w:customStyle="1" w:styleId="3f1">
    <w:name w:val="Основной текст 3 Знак"/>
    <w:link w:val="3f0"/>
    <w:uiPriority w:val="99"/>
    <w:rsid w:val="003B3DC0"/>
    <w:rPr>
      <w:sz w:val="16"/>
      <w:szCs w:val="16"/>
      <w:lang w:val="de-DE"/>
    </w:rPr>
  </w:style>
  <w:style w:type="paragraph" w:styleId="aff6">
    <w:name w:val="caption"/>
    <w:basedOn w:val="a0"/>
    <w:next w:val="a0"/>
    <w:uiPriority w:val="35"/>
    <w:qFormat/>
    <w:rsid w:val="003B3DC0"/>
    <w:pPr>
      <w:widowControl w:val="0"/>
      <w:shd w:val="clear" w:color="auto" w:fill="FFFFFF"/>
      <w:spacing w:after="120" w:line="360" w:lineRule="auto"/>
      <w:ind w:right="398"/>
      <w:jc w:val="center"/>
    </w:pPr>
    <w:rPr>
      <w:b/>
      <w:color w:val="000000"/>
      <w:lang w:eastAsia="zh-CN"/>
    </w:rPr>
  </w:style>
  <w:style w:type="paragraph" w:customStyle="1" w:styleId="aff7">
    <w:name w:val="Стиль"/>
    <w:rsid w:val="003B3DC0"/>
    <w:pPr>
      <w:widowControl w:val="0"/>
      <w:autoSpaceDE w:val="0"/>
      <w:autoSpaceDN w:val="0"/>
      <w:adjustRightInd w:val="0"/>
    </w:pPr>
    <w:rPr>
      <w:sz w:val="24"/>
      <w:szCs w:val="24"/>
    </w:rPr>
  </w:style>
  <w:style w:type="character" w:styleId="aff8">
    <w:name w:val="annotation reference"/>
    <w:uiPriority w:val="99"/>
    <w:rsid w:val="003B3DC0"/>
    <w:rPr>
      <w:sz w:val="16"/>
      <w:szCs w:val="16"/>
    </w:rPr>
  </w:style>
  <w:style w:type="character" w:styleId="aff9">
    <w:name w:val="Emphasis"/>
    <w:uiPriority w:val="20"/>
    <w:qFormat/>
    <w:rsid w:val="003B3DC0"/>
    <w:rPr>
      <w:i/>
      <w:iCs/>
    </w:rPr>
  </w:style>
  <w:style w:type="paragraph" w:customStyle="1" w:styleId="Iniiaiieoaeno21">
    <w:name w:val="Iniiaiie oaeno 21"/>
    <w:basedOn w:val="a0"/>
    <w:rsid w:val="003B3DC0"/>
    <w:pPr>
      <w:widowControl w:val="0"/>
      <w:autoSpaceDE w:val="0"/>
      <w:autoSpaceDN w:val="0"/>
      <w:spacing w:line="360" w:lineRule="auto"/>
      <w:jc w:val="both"/>
    </w:pPr>
    <w:rPr>
      <w:rFonts w:eastAsia="SimSun"/>
      <w:lang w:eastAsia="zh-CN"/>
    </w:rPr>
  </w:style>
  <w:style w:type="paragraph" w:customStyle="1" w:styleId="affa">
    <w:name w:val="Знак"/>
    <w:basedOn w:val="a0"/>
    <w:rsid w:val="003B3DC0"/>
    <w:pPr>
      <w:spacing w:before="100" w:beforeAutospacing="1" w:after="100" w:afterAutospacing="1"/>
    </w:pPr>
    <w:rPr>
      <w:color w:val="000000"/>
      <w:u w:color="000000"/>
      <w:lang w:val="en-US" w:eastAsia="en-US"/>
    </w:rPr>
  </w:style>
  <w:style w:type="paragraph" w:customStyle="1" w:styleId="affb">
    <w:name w:val="Знак Знак Знак Знак Знак Знак Знак Знак Знак Знак Знак Знак Знак Знак Знак Знак"/>
    <w:basedOn w:val="a0"/>
    <w:rsid w:val="003B3DC0"/>
    <w:pPr>
      <w:spacing w:after="160" w:line="240" w:lineRule="exact"/>
    </w:pPr>
    <w:rPr>
      <w:rFonts w:ascii="Verdana" w:hAnsi="Verdana"/>
      <w:sz w:val="20"/>
      <w:szCs w:val="20"/>
      <w:lang w:val="en-US" w:eastAsia="en-US"/>
    </w:rPr>
  </w:style>
  <w:style w:type="paragraph" w:customStyle="1" w:styleId="affc">
    <w:name w:val="Новый"/>
    <w:basedOn w:val="a0"/>
    <w:rsid w:val="003B3DC0"/>
    <w:pPr>
      <w:spacing w:line="360" w:lineRule="auto"/>
      <w:ind w:firstLine="454"/>
      <w:jc w:val="both"/>
    </w:pPr>
    <w:rPr>
      <w:sz w:val="28"/>
      <w:lang w:eastAsia="en-US" w:bidi="en-US"/>
    </w:rPr>
  </w:style>
  <w:style w:type="character" w:customStyle="1" w:styleId="1f5">
    <w:name w:val="Заголовок 1 Знак"/>
    <w:uiPriority w:val="9"/>
    <w:rsid w:val="003B3DC0"/>
    <w:rPr>
      <w:rFonts w:ascii="Arial" w:eastAsia="Times New Roman" w:hAnsi="Arial" w:cs="Times New Roman"/>
      <w:b/>
      <w:bCs/>
      <w:kern w:val="32"/>
      <w:sz w:val="32"/>
      <w:szCs w:val="32"/>
    </w:rPr>
  </w:style>
  <w:style w:type="character" w:customStyle="1" w:styleId="2f7">
    <w:name w:val="Заголовок 2 Знак"/>
    <w:uiPriority w:val="9"/>
    <w:rsid w:val="003B3DC0"/>
    <w:rPr>
      <w:rFonts w:ascii="Arial" w:eastAsia="Times New Roman" w:hAnsi="Arial" w:cs="Times New Roman"/>
      <w:b/>
      <w:bCs/>
      <w:iCs/>
      <w:sz w:val="28"/>
      <w:szCs w:val="28"/>
    </w:rPr>
  </w:style>
  <w:style w:type="character" w:customStyle="1" w:styleId="3f2">
    <w:name w:val="Заголовок 3 Знак"/>
    <w:uiPriority w:val="9"/>
    <w:rsid w:val="003B3DC0"/>
    <w:rPr>
      <w:rFonts w:ascii="Arial" w:eastAsia="Times New Roman" w:hAnsi="Arial" w:cs="Times New Roman"/>
      <w:b/>
      <w:bCs/>
      <w:sz w:val="24"/>
      <w:szCs w:val="26"/>
    </w:rPr>
  </w:style>
  <w:style w:type="paragraph" w:styleId="affd">
    <w:name w:val="Subtitle"/>
    <w:basedOn w:val="a0"/>
    <w:next w:val="a0"/>
    <w:link w:val="1f6"/>
    <w:uiPriority w:val="11"/>
    <w:qFormat/>
    <w:rsid w:val="003B3DC0"/>
    <w:pPr>
      <w:spacing w:after="60"/>
      <w:ind w:firstLine="709"/>
      <w:jc w:val="center"/>
      <w:outlineLvl w:val="1"/>
    </w:pPr>
    <w:rPr>
      <w:rFonts w:ascii="Arial" w:hAnsi="Arial"/>
      <w:lang w:val="x-none" w:eastAsia="en-US" w:bidi="en-US"/>
    </w:rPr>
  </w:style>
  <w:style w:type="character" w:customStyle="1" w:styleId="affe">
    <w:name w:val="Подзаголовок Знак"/>
    <w:rsid w:val="003B3DC0"/>
    <w:rPr>
      <w:rFonts w:ascii="Cambria" w:eastAsia="Times New Roman" w:hAnsi="Cambria" w:cs="Times New Roman"/>
      <w:sz w:val="24"/>
      <w:szCs w:val="24"/>
    </w:rPr>
  </w:style>
  <w:style w:type="paragraph" w:styleId="afff">
    <w:name w:val="No Spacing"/>
    <w:basedOn w:val="a0"/>
    <w:uiPriority w:val="1"/>
    <w:qFormat/>
    <w:rsid w:val="003B3DC0"/>
    <w:pPr>
      <w:ind w:firstLine="709"/>
      <w:jc w:val="both"/>
    </w:pPr>
    <w:rPr>
      <w:szCs w:val="32"/>
      <w:lang w:eastAsia="en-US" w:bidi="en-US"/>
    </w:rPr>
  </w:style>
  <w:style w:type="character" w:customStyle="1" w:styleId="afff0">
    <w:name w:val="Без интервала Знак"/>
    <w:uiPriority w:val="1"/>
    <w:rsid w:val="003B3DC0"/>
    <w:rPr>
      <w:sz w:val="24"/>
      <w:szCs w:val="32"/>
    </w:rPr>
  </w:style>
  <w:style w:type="paragraph" w:styleId="2f8">
    <w:name w:val="Quote"/>
    <w:basedOn w:val="a0"/>
    <w:next w:val="a0"/>
    <w:link w:val="2f9"/>
    <w:uiPriority w:val="29"/>
    <w:qFormat/>
    <w:rsid w:val="003B3DC0"/>
    <w:pPr>
      <w:ind w:firstLine="709"/>
      <w:jc w:val="both"/>
    </w:pPr>
    <w:rPr>
      <w:i/>
      <w:lang w:val="x-none" w:eastAsia="en-US" w:bidi="en-US"/>
    </w:rPr>
  </w:style>
  <w:style w:type="character" w:customStyle="1" w:styleId="2f9">
    <w:name w:val="Цитата 2 Знак"/>
    <w:link w:val="2f8"/>
    <w:uiPriority w:val="29"/>
    <w:rsid w:val="003B3DC0"/>
    <w:rPr>
      <w:i/>
      <w:sz w:val="24"/>
      <w:szCs w:val="24"/>
      <w:lang w:eastAsia="en-US" w:bidi="en-US"/>
    </w:rPr>
  </w:style>
  <w:style w:type="paragraph" w:styleId="afff1">
    <w:name w:val="Intense Quote"/>
    <w:basedOn w:val="a0"/>
    <w:next w:val="a0"/>
    <w:link w:val="afff2"/>
    <w:uiPriority w:val="30"/>
    <w:qFormat/>
    <w:rsid w:val="003B3DC0"/>
    <w:pPr>
      <w:ind w:left="720" w:right="720" w:firstLine="709"/>
      <w:jc w:val="both"/>
    </w:pPr>
    <w:rPr>
      <w:b/>
      <w:i/>
      <w:szCs w:val="22"/>
      <w:lang w:val="x-none" w:eastAsia="en-US" w:bidi="en-US"/>
    </w:rPr>
  </w:style>
  <w:style w:type="character" w:customStyle="1" w:styleId="afff2">
    <w:name w:val="Выделенная цитата Знак"/>
    <w:link w:val="afff1"/>
    <w:uiPriority w:val="30"/>
    <w:rsid w:val="003B3DC0"/>
    <w:rPr>
      <w:b/>
      <w:i/>
      <w:sz w:val="24"/>
      <w:szCs w:val="22"/>
      <w:lang w:eastAsia="en-US" w:bidi="en-US"/>
    </w:rPr>
  </w:style>
  <w:style w:type="character" w:styleId="afff3">
    <w:name w:val="Subtle Emphasis"/>
    <w:uiPriority w:val="19"/>
    <w:qFormat/>
    <w:rsid w:val="003B3DC0"/>
    <w:rPr>
      <w:i/>
      <w:color w:val="5A5A5A"/>
    </w:rPr>
  </w:style>
  <w:style w:type="character" w:styleId="afff4">
    <w:name w:val="Intense Emphasis"/>
    <w:uiPriority w:val="21"/>
    <w:qFormat/>
    <w:rsid w:val="003B3DC0"/>
    <w:rPr>
      <w:b/>
      <w:i/>
      <w:sz w:val="24"/>
      <w:szCs w:val="24"/>
      <w:u w:val="single"/>
    </w:rPr>
  </w:style>
  <w:style w:type="character" w:styleId="afff5">
    <w:name w:val="Subtle Reference"/>
    <w:uiPriority w:val="31"/>
    <w:qFormat/>
    <w:rsid w:val="003B3DC0"/>
    <w:rPr>
      <w:sz w:val="24"/>
      <w:szCs w:val="24"/>
      <w:u w:val="single"/>
    </w:rPr>
  </w:style>
  <w:style w:type="character" w:styleId="afff6">
    <w:name w:val="Intense Reference"/>
    <w:uiPriority w:val="32"/>
    <w:qFormat/>
    <w:rsid w:val="003B3DC0"/>
    <w:rPr>
      <w:b/>
      <w:sz w:val="24"/>
      <w:u w:val="single"/>
    </w:rPr>
  </w:style>
  <w:style w:type="character" w:styleId="afff7">
    <w:name w:val="Book Title"/>
    <w:uiPriority w:val="33"/>
    <w:qFormat/>
    <w:rsid w:val="003B3DC0"/>
    <w:rPr>
      <w:rFonts w:ascii="Arial" w:eastAsia="Times New Roman" w:hAnsi="Arial"/>
      <w:b/>
      <w:i/>
      <w:sz w:val="24"/>
      <w:szCs w:val="24"/>
    </w:rPr>
  </w:style>
  <w:style w:type="paragraph" w:styleId="afff8">
    <w:name w:val="TOC Heading"/>
    <w:basedOn w:val="1"/>
    <w:next w:val="a0"/>
    <w:uiPriority w:val="39"/>
    <w:qFormat/>
    <w:rsid w:val="003B3DC0"/>
    <w:pPr>
      <w:widowControl/>
      <w:autoSpaceDE/>
      <w:autoSpaceDN/>
      <w:adjustRightInd/>
      <w:jc w:val="center"/>
      <w:outlineLvl w:val="9"/>
    </w:pPr>
    <w:rPr>
      <w:lang w:eastAsia="en-US" w:bidi="en-US"/>
    </w:rPr>
  </w:style>
  <w:style w:type="character" w:customStyle="1" w:styleId="afff9">
    <w:name w:val="Нижний колонтитул Знак"/>
    <w:uiPriority w:val="99"/>
    <w:rsid w:val="003B3DC0"/>
    <w:rPr>
      <w:rFonts w:ascii="Times New Roman" w:eastAsia="Times New Roman" w:hAnsi="Times New Roman"/>
      <w:noProof w:val="0"/>
      <w:sz w:val="24"/>
      <w:lang w:val="ru-RU" w:eastAsia="ru-RU" w:bidi="ar-SA"/>
    </w:rPr>
  </w:style>
  <w:style w:type="paragraph" w:customStyle="1" w:styleId="CompanyName">
    <w:name w:val="Company Name"/>
    <w:basedOn w:val="afff"/>
    <w:rsid w:val="003B3DC0"/>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f"/>
    <w:rsid w:val="003B3DC0"/>
    <w:pPr>
      <w:ind w:left="634" w:firstLine="0"/>
      <w:jc w:val="left"/>
    </w:pPr>
    <w:rPr>
      <w:rFonts w:ascii="Cambria" w:hAnsi="Cambria" w:cs="Cambria"/>
      <w:sz w:val="18"/>
      <w:szCs w:val="22"/>
      <w:lang w:eastAsia="zh-TW" w:bidi="ar-SA"/>
    </w:rPr>
  </w:style>
  <w:style w:type="paragraph" w:customStyle="1" w:styleId="DocumentDate">
    <w:name w:val="Document Date"/>
    <w:basedOn w:val="afff"/>
    <w:rsid w:val="003B3DC0"/>
    <w:pPr>
      <w:ind w:left="634" w:firstLine="0"/>
      <w:jc w:val="left"/>
    </w:pPr>
    <w:rPr>
      <w:rFonts w:ascii="Cambria" w:hAnsi="Cambria" w:cs="Cambria"/>
      <w:caps/>
      <w:color w:val="7F7F7F"/>
      <w:sz w:val="16"/>
      <w:szCs w:val="22"/>
      <w:lang w:eastAsia="zh-TW" w:bidi="ar-SA"/>
    </w:rPr>
  </w:style>
  <w:style w:type="paragraph" w:customStyle="1" w:styleId="Abstract">
    <w:name w:val="Abstract"/>
    <w:basedOn w:val="a0"/>
    <w:link w:val="Abstract0"/>
    <w:rsid w:val="003B3DC0"/>
    <w:pPr>
      <w:widowControl w:val="0"/>
      <w:autoSpaceDE w:val="0"/>
      <w:autoSpaceDN w:val="0"/>
      <w:adjustRightInd w:val="0"/>
      <w:spacing w:line="360" w:lineRule="auto"/>
      <w:ind w:firstLine="454"/>
      <w:jc w:val="both"/>
    </w:pPr>
    <w:rPr>
      <w:rFonts w:eastAsia="@Arial Unicode MS"/>
      <w:sz w:val="28"/>
      <w:szCs w:val="28"/>
      <w:lang w:val="x-none" w:eastAsia="x-none"/>
    </w:rPr>
  </w:style>
  <w:style w:type="paragraph" w:customStyle="1" w:styleId="afffa">
    <w:name w:val="Аннотации"/>
    <w:basedOn w:val="a0"/>
    <w:rsid w:val="003B3DC0"/>
    <w:pPr>
      <w:ind w:firstLine="284"/>
      <w:jc w:val="both"/>
    </w:pPr>
    <w:rPr>
      <w:sz w:val="22"/>
      <w:szCs w:val="20"/>
    </w:rPr>
  </w:style>
  <w:style w:type="paragraph" w:styleId="afffb">
    <w:name w:val="Plain Text"/>
    <w:basedOn w:val="a0"/>
    <w:link w:val="afffc"/>
    <w:uiPriority w:val="99"/>
    <w:rsid w:val="003B3DC0"/>
    <w:rPr>
      <w:rFonts w:ascii="Courier New" w:hAnsi="Courier New"/>
      <w:sz w:val="20"/>
      <w:szCs w:val="20"/>
      <w:lang w:val="x-none" w:eastAsia="x-none"/>
    </w:rPr>
  </w:style>
  <w:style w:type="character" w:customStyle="1" w:styleId="afffc">
    <w:name w:val="Текст Знак"/>
    <w:link w:val="afffb"/>
    <w:uiPriority w:val="99"/>
    <w:rsid w:val="003B3DC0"/>
    <w:rPr>
      <w:rFonts w:ascii="Courier New" w:hAnsi="Courier New" w:cs="Courier New"/>
    </w:rPr>
  </w:style>
  <w:style w:type="paragraph" w:customStyle="1" w:styleId="afffd">
    <w:name w:val="Содержимое таблицы"/>
    <w:basedOn w:val="a0"/>
    <w:rsid w:val="003B3DC0"/>
    <w:pPr>
      <w:widowControl w:val="0"/>
      <w:suppressLineNumbers/>
      <w:suppressAutoHyphens/>
    </w:pPr>
    <w:rPr>
      <w:rFonts w:eastAsia="Lucida Sans Unicode"/>
      <w:kern w:val="1"/>
    </w:rPr>
  </w:style>
  <w:style w:type="paragraph" w:customStyle="1" w:styleId="1f7">
    <w:name w:val="Стиль1"/>
    <w:link w:val="1f8"/>
    <w:qFormat/>
    <w:rsid w:val="003B3DC0"/>
    <w:pPr>
      <w:spacing w:line="360" w:lineRule="auto"/>
      <w:ind w:firstLine="720"/>
      <w:jc w:val="both"/>
    </w:pPr>
    <w:rPr>
      <w:sz w:val="24"/>
    </w:rPr>
  </w:style>
  <w:style w:type="character" w:customStyle="1" w:styleId="afffe">
    <w:name w:val="Методика подзаголовок"/>
    <w:rsid w:val="003B3DC0"/>
    <w:rPr>
      <w:rFonts w:ascii="Times New Roman" w:hAnsi="Times New Roman"/>
      <w:b/>
      <w:bCs/>
      <w:spacing w:val="30"/>
    </w:rPr>
  </w:style>
  <w:style w:type="paragraph" w:customStyle="1" w:styleId="affff">
    <w:name w:val="текст сноски"/>
    <w:basedOn w:val="a0"/>
    <w:rsid w:val="003B3DC0"/>
    <w:pPr>
      <w:widowControl w:val="0"/>
    </w:pPr>
    <w:rPr>
      <w:rFonts w:ascii="Gelvetsky 12pt" w:hAnsi="Gelvetsky 12pt" w:cs="Gelvetsky 12pt"/>
      <w:lang w:val="en-US"/>
    </w:rPr>
  </w:style>
  <w:style w:type="character" w:customStyle="1" w:styleId="affff0">
    <w:name w:val="Схема документа Знак"/>
    <w:link w:val="affff1"/>
    <w:uiPriority w:val="99"/>
    <w:rsid w:val="003B3DC0"/>
    <w:rPr>
      <w:rFonts w:ascii="Arial" w:hAnsi="Arial"/>
      <w:b/>
      <w:bCs/>
      <w:sz w:val="28"/>
      <w:szCs w:val="26"/>
    </w:rPr>
  </w:style>
  <w:style w:type="character" w:customStyle="1" w:styleId="184">
    <w:name w:val="Знак Знак18"/>
    <w:rsid w:val="003B3DC0"/>
    <w:rPr>
      <w:rFonts w:ascii="Arial" w:eastAsia="Times New Roman" w:hAnsi="Arial" w:cs="Times New Roman"/>
      <w:b/>
      <w:bCs/>
      <w:kern w:val="32"/>
      <w:sz w:val="32"/>
      <w:szCs w:val="32"/>
    </w:rPr>
  </w:style>
  <w:style w:type="character" w:customStyle="1" w:styleId="17b">
    <w:name w:val="Знак Знак17"/>
    <w:rsid w:val="003B3DC0"/>
    <w:rPr>
      <w:rFonts w:ascii="Arial" w:eastAsia="Times New Roman" w:hAnsi="Arial" w:cs="Times New Roman"/>
      <w:b/>
      <w:bCs/>
      <w:iCs/>
      <w:sz w:val="28"/>
      <w:szCs w:val="28"/>
    </w:rPr>
  </w:style>
  <w:style w:type="character" w:customStyle="1" w:styleId="163">
    <w:name w:val="Знак Знак16"/>
    <w:rsid w:val="003B3DC0"/>
    <w:rPr>
      <w:rFonts w:ascii="Arial" w:eastAsia="Times New Roman" w:hAnsi="Arial" w:cs="Times New Roman"/>
      <w:b/>
      <w:bCs/>
      <w:sz w:val="24"/>
      <w:szCs w:val="26"/>
    </w:rPr>
  </w:style>
  <w:style w:type="character" w:customStyle="1" w:styleId="1f9">
    <w:name w:val="Название Знак1"/>
    <w:rsid w:val="003B3DC0"/>
    <w:rPr>
      <w:b/>
      <w:sz w:val="24"/>
      <w:lang w:val="ru-RU" w:eastAsia="ru-RU" w:bidi="ar-SA"/>
    </w:rPr>
  </w:style>
  <w:style w:type="character" w:customStyle="1" w:styleId="1f6">
    <w:name w:val="Подзаголовок Знак1"/>
    <w:link w:val="affd"/>
    <w:uiPriority w:val="11"/>
    <w:rsid w:val="003B3DC0"/>
    <w:rPr>
      <w:rFonts w:ascii="Arial" w:hAnsi="Arial"/>
      <w:sz w:val="24"/>
      <w:szCs w:val="24"/>
      <w:lang w:eastAsia="en-US" w:bidi="en-US"/>
    </w:rPr>
  </w:style>
  <w:style w:type="paragraph" w:styleId="affff1">
    <w:name w:val="Document Map"/>
    <w:basedOn w:val="a0"/>
    <w:link w:val="affff0"/>
    <w:uiPriority w:val="99"/>
    <w:unhideWhenUsed/>
    <w:rsid w:val="003B3DC0"/>
    <w:pPr>
      <w:ind w:firstLine="709"/>
      <w:jc w:val="both"/>
    </w:pPr>
    <w:rPr>
      <w:rFonts w:ascii="Arial" w:hAnsi="Arial"/>
      <w:b/>
      <w:bCs/>
      <w:sz w:val="28"/>
      <w:szCs w:val="26"/>
      <w:lang w:val="x-none" w:eastAsia="x-none"/>
    </w:rPr>
  </w:style>
  <w:style w:type="character" w:customStyle="1" w:styleId="1fa">
    <w:name w:val="Схема документа Знак1"/>
    <w:uiPriority w:val="99"/>
    <w:rsid w:val="003B3DC0"/>
    <w:rPr>
      <w:rFonts w:ascii="Tahoma" w:hAnsi="Tahoma" w:cs="Tahoma"/>
      <w:sz w:val="16"/>
      <w:szCs w:val="16"/>
    </w:rPr>
  </w:style>
  <w:style w:type="paragraph" w:styleId="2fa">
    <w:name w:val="toc 2"/>
    <w:basedOn w:val="a0"/>
    <w:next w:val="a0"/>
    <w:autoRedefine/>
    <w:uiPriority w:val="39"/>
    <w:unhideWhenUsed/>
    <w:rsid w:val="003B3DC0"/>
    <w:pPr>
      <w:tabs>
        <w:tab w:val="right" w:leader="dot" w:pos="9345"/>
      </w:tabs>
      <w:spacing w:before="120"/>
      <w:ind w:left="238"/>
    </w:pPr>
    <w:rPr>
      <w:smallCaps/>
      <w:noProof/>
      <w:sz w:val="28"/>
      <w:lang w:eastAsia="en-US" w:bidi="en-US"/>
    </w:rPr>
  </w:style>
  <w:style w:type="paragraph" w:styleId="3f3">
    <w:name w:val="toc 3"/>
    <w:basedOn w:val="a0"/>
    <w:next w:val="a0"/>
    <w:autoRedefine/>
    <w:uiPriority w:val="39"/>
    <w:unhideWhenUsed/>
    <w:rsid w:val="003B3DC0"/>
    <w:pPr>
      <w:tabs>
        <w:tab w:val="right" w:leader="dot" w:pos="9345"/>
      </w:tabs>
      <w:spacing w:after="100"/>
      <w:ind w:left="482"/>
      <w:contextualSpacing/>
    </w:pPr>
    <w:rPr>
      <w:sz w:val="28"/>
      <w:lang w:eastAsia="en-US" w:bidi="en-US"/>
    </w:rPr>
  </w:style>
  <w:style w:type="paragraph" w:styleId="affff2">
    <w:name w:val="Balloon Text"/>
    <w:basedOn w:val="a0"/>
    <w:link w:val="affff3"/>
    <w:uiPriority w:val="99"/>
    <w:unhideWhenUsed/>
    <w:rsid w:val="003B3DC0"/>
    <w:pPr>
      <w:ind w:firstLine="709"/>
      <w:jc w:val="both"/>
    </w:pPr>
    <w:rPr>
      <w:rFonts w:ascii="Tahoma" w:hAnsi="Tahoma" w:cs="Tahoma"/>
      <w:sz w:val="16"/>
      <w:szCs w:val="16"/>
      <w:lang w:val="x-none" w:eastAsia="en-US" w:bidi="en-US"/>
    </w:rPr>
  </w:style>
  <w:style w:type="character" w:customStyle="1" w:styleId="affff3">
    <w:name w:val="Текст выноски Знак"/>
    <w:link w:val="affff2"/>
    <w:uiPriority w:val="99"/>
    <w:rsid w:val="003B3DC0"/>
    <w:rPr>
      <w:rFonts w:ascii="Tahoma" w:hAnsi="Tahoma" w:cs="Tahoma"/>
      <w:sz w:val="16"/>
      <w:szCs w:val="16"/>
      <w:lang w:eastAsia="en-US" w:bidi="en-US"/>
    </w:rPr>
  </w:style>
  <w:style w:type="paragraph" w:styleId="4f0">
    <w:name w:val="toc 4"/>
    <w:basedOn w:val="a0"/>
    <w:next w:val="a0"/>
    <w:autoRedefine/>
    <w:uiPriority w:val="39"/>
    <w:unhideWhenUsed/>
    <w:rsid w:val="003B3DC0"/>
    <w:pPr>
      <w:spacing w:after="100" w:line="276" w:lineRule="auto"/>
      <w:ind w:left="660"/>
    </w:pPr>
    <w:rPr>
      <w:sz w:val="22"/>
      <w:szCs w:val="22"/>
    </w:rPr>
  </w:style>
  <w:style w:type="paragraph" w:styleId="5b">
    <w:name w:val="toc 5"/>
    <w:basedOn w:val="a0"/>
    <w:next w:val="a0"/>
    <w:autoRedefine/>
    <w:uiPriority w:val="39"/>
    <w:unhideWhenUsed/>
    <w:rsid w:val="003B3DC0"/>
    <w:pPr>
      <w:spacing w:after="100" w:line="276" w:lineRule="auto"/>
      <w:ind w:left="880"/>
    </w:pPr>
    <w:rPr>
      <w:sz w:val="22"/>
      <w:szCs w:val="22"/>
    </w:rPr>
  </w:style>
  <w:style w:type="paragraph" w:styleId="65">
    <w:name w:val="toc 6"/>
    <w:basedOn w:val="a0"/>
    <w:next w:val="a0"/>
    <w:autoRedefine/>
    <w:uiPriority w:val="39"/>
    <w:unhideWhenUsed/>
    <w:rsid w:val="003B3DC0"/>
    <w:pPr>
      <w:spacing w:after="100" w:line="276" w:lineRule="auto"/>
      <w:ind w:left="1100"/>
    </w:pPr>
    <w:rPr>
      <w:sz w:val="22"/>
      <w:szCs w:val="22"/>
    </w:rPr>
  </w:style>
  <w:style w:type="paragraph" w:styleId="73">
    <w:name w:val="toc 7"/>
    <w:basedOn w:val="a0"/>
    <w:next w:val="a0"/>
    <w:autoRedefine/>
    <w:uiPriority w:val="39"/>
    <w:unhideWhenUsed/>
    <w:rsid w:val="003B3DC0"/>
    <w:pPr>
      <w:spacing w:after="100" w:line="276" w:lineRule="auto"/>
      <w:ind w:left="1320"/>
    </w:pPr>
    <w:rPr>
      <w:sz w:val="22"/>
      <w:szCs w:val="22"/>
    </w:rPr>
  </w:style>
  <w:style w:type="paragraph" w:styleId="84">
    <w:name w:val="toc 8"/>
    <w:basedOn w:val="a0"/>
    <w:next w:val="a0"/>
    <w:autoRedefine/>
    <w:uiPriority w:val="39"/>
    <w:unhideWhenUsed/>
    <w:rsid w:val="003B3DC0"/>
    <w:pPr>
      <w:spacing w:after="100" w:line="276" w:lineRule="auto"/>
      <w:ind w:left="1540"/>
    </w:pPr>
    <w:rPr>
      <w:sz w:val="22"/>
      <w:szCs w:val="22"/>
    </w:rPr>
  </w:style>
  <w:style w:type="paragraph" w:styleId="94">
    <w:name w:val="toc 9"/>
    <w:basedOn w:val="a0"/>
    <w:next w:val="a0"/>
    <w:autoRedefine/>
    <w:uiPriority w:val="39"/>
    <w:unhideWhenUsed/>
    <w:rsid w:val="003B3DC0"/>
    <w:pPr>
      <w:spacing w:after="100" w:line="276" w:lineRule="auto"/>
      <w:ind w:left="1760"/>
    </w:pPr>
    <w:rPr>
      <w:sz w:val="22"/>
      <w:szCs w:val="22"/>
    </w:rPr>
  </w:style>
  <w:style w:type="numbering" w:customStyle="1" w:styleId="1fb">
    <w:name w:val="Нет списка1"/>
    <w:next w:val="a3"/>
    <w:uiPriority w:val="99"/>
    <w:unhideWhenUsed/>
    <w:rsid w:val="003B3DC0"/>
  </w:style>
  <w:style w:type="table" w:customStyle="1" w:styleId="B2ColorfulShadingAccent2">
    <w:name w:val="B2 Colorful Shading Accent 2"/>
    <w:basedOn w:val="a2"/>
    <w:rsid w:val="003B3DC0"/>
    <w:rPr>
      <w:rFonts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c">
    <w:name w:val="Сетка таблицы1"/>
    <w:basedOn w:val="a2"/>
    <w:next w:val="ae"/>
    <w:uiPriority w:val="39"/>
    <w:rsid w:val="003B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Сетка таблицы2"/>
    <w:basedOn w:val="a2"/>
    <w:next w:val="ae"/>
    <w:rsid w:val="003B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Block Text"/>
    <w:basedOn w:val="a0"/>
    <w:link w:val="affff5"/>
    <w:uiPriority w:val="99"/>
    <w:rsid w:val="003B3DC0"/>
    <w:pPr>
      <w:ind w:left="57" w:right="57" w:firstLine="720"/>
      <w:jc w:val="both"/>
    </w:pPr>
    <w:rPr>
      <w:szCs w:val="20"/>
      <w:lang w:val="x-none" w:eastAsia="x-none"/>
    </w:rPr>
  </w:style>
  <w:style w:type="table" w:customStyle="1" w:styleId="3f4">
    <w:name w:val="Сетка таблицы3"/>
    <w:basedOn w:val="a2"/>
    <w:next w:val="ae"/>
    <w:rsid w:val="003B3DC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2"/>
    <w:rsid w:val="003B3DC0"/>
    <w:rPr>
      <w:rFonts w:cs="Calibri"/>
      <w:color w:val="00000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a">
    <w:name w:val="Сетка таблицы11"/>
    <w:basedOn w:val="a2"/>
    <w:next w:val="ae"/>
    <w:rsid w:val="003B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2"/>
    <w:next w:val="ae"/>
    <w:rsid w:val="003B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rsid w:val="003B3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3B3DC0"/>
    <w:rPr>
      <w:rFonts w:ascii="Courier New" w:hAnsi="Courier New" w:cs="Courier New"/>
    </w:rPr>
  </w:style>
  <w:style w:type="paragraph" w:customStyle="1" w:styleId="description">
    <w:name w:val="description"/>
    <w:basedOn w:val="a0"/>
    <w:rsid w:val="003B3DC0"/>
    <w:pPr>
      <w:spacing w:before="100" w:beforeAutospacing="1" w:after="100" w:afterAutospacing="1"/>
    </w:pPr>
  </w:style>
  <w:style w:type="character" w:customStyle="1" w:styleId="post-authorvcard">
    <w:name w:val="post-author vcard"/>
    <w:basedOn w:val="a1"/>
    <w:rsid w:val="003B3DC0"/>
  </w:style>
  <w:style w:type="character" w:customStyle="1" w:styleId="fn">
    <w:name w:val="fn"/>
    <w:basedOn w:val="a1"/>
    <w:rsid w:val="003B3DC0"/>
  </w:style>
  <w:style w:type="character" w:customStyle="1" w:styleId="post-timestamp2">
    <w:name w:val="post-timestamp2"/>
    <w:rsid w:val="003B3DC0"/>
    <w:rPr>
      <w:color w:val="999966"/>
    </w:rPr>
  </w:style>
  <w:style w:type="character" w:customStyle="1" w:styleId="post-comment-link">
    <w:name w:val="post-comment-link"/>
    <w:basedOn w:val="a1"/>
    <w:rsid w:val="003B3DC0"/>
  </w:style>
  <w:style w:type="character" w:customStyle="1" w:styleId="item-controlblog-adminpid-1744177254">
    <w:name w:val="item-control blog-admin pid-1744177254"/>
    <w:basedOn w:val="a1"/>
    <w:rsid w:val="003B3DC0"/>
  </w:style>
  <w:style w:type="character" w:customStyle="1" w:styleId="zippytoggle-open">
    <w:name w:val="zippy toggle-open"/>
    <w:basedOn w:val="a1"/>
    <w:rsid w:val="003B3DC0"/>
  </w:style>
  <w:style w:type="character" w:customStyle="1" w:styleId="post-count">
    <w:name w:val="post-count"/>
    <w:basedOn w:val="a1"/>
    <w:rsid w:val="003B3DC0"/>
  </w:style>
  <w:style w:type="character" w:customStyle="1" w:styleId="zippy">
    <w:name w:val="zippy"/>
    <w:basedOn w:val="a1"/>
    <w:rsid w:val="003B3DC0"/>
  </w:style>
  <w:style w:type="character" w:customStyle="1" w:styleId="item-controlblog-admin">
    <w:name w:val="item-control blog-admin"/>
    <w:basedOn w:val="a1"/>
    <w:rsid w:val="003B3DC0"/>
  </w:style>
  <w:style w:type="paragraph" w:customStyle="1" w:styleId="msonormalcxspmiddle">
    <w:name w:val="msonormalcxspmiddle"/>
    <w:basedOn w:val="a0"/>
    <w:rsid w:val="003B3DC0"/>
    <w:pPr>
      <w:widowControl w:val="0"/>
      <w:suppressAutoHyphens/>
      <w:spacing w:before="280" w:after="280"/>
    </w:pPr>
    <w:rPr>
      <w:rFonts w:eastAsia="Arial Unicode MS" w:cs="Tahoma"/>
      <w:color w:val="000000"/>
      <w:lang w:val="en-US" w:eastAsia="ar-SA"/>
    </w:rPr>
  </w:style>
  <w:style w:type="paragraph" w:customStyle="1" w:styleId="1fd">
    <w:name w:val="Знак1"/>
    <w:basedOn w:val="a0"/>
    <w:rsid w:val="003B3DC0"/>
    <w:pPr>
      <w:spacing w:before="100" w:beforeAutospacing="1" w:after="100" w:afterAutospacing="1"/>
    </w:pPr>
    <w:rPr>
      <w:color w:val="000000"/>
      <w:u w:color="000000"/>
      <w:lang w:val="en-US" w:eastAsia="en-US"/>
    </w:rPr>
  </w:style>
  <w:style w:type="paragraph" w:customStyle="1" w:styleId="msonormalcxspmiddlecxspmiddle">
    <w:name w:val="msonormalcxspmiddlecxspmiddle"/>
    <w:basedOn w:val="a0"/>
    <w:rsid w:val="003B3DC0"/>
    <w:pPr>
      <w:widowControl w:val="0"/>
      <w:suppressAutoHyphens/>
      <w:spacing w:before="280" w:after="280"/>
    </w:pPr>
    <w:rPr>
      <w:rFonts w:eastAsia="Arial Unicode MS" w:cs="Tahoma"/>
      <w:color w:val="000000"/>
      <w:lang w:val="en-US" w:eastAsia="ar-SA"/>
    </w:rPr>
  </w:style>
  <w:style w:type="character" w:customStyle="1" w:styleId="BodyTextChar">
    <w:name w:val="Body Text Char"/>
    <w:aliases w:val="DTP Body Text Char"/>
    <w:semiHidden/>
    <w:locked/>
    <w:rsid w:val="003B3DC0"/>
    <w:rPr>
      <w:sz w:val="24"/>
      <w:szCs w:val="24"/>
      <w:lang w:val="ru-RU" w:eastAsia="ru-RU" w:bidi="ar-SA"/>
    </w:rPr>
  </w:style>
  <w:style w:type="paragraph" w:customStyle="1" w:styleId="acknowledgment">
    <w:name w:val="acknowledgment"/>
    <w:basedOn w:val="a0"/>
    <w:next w:val="a0"/>
    <w:rsid w:val="003B3DC0"/>
    <w:pPr>
      <w:widowControl w:val="0"/>
      <w:spacing w:before="480"/>
    </w:pPr>
    <w:rPr>
      <w:rFonts w:ascii="Arial" w:hAnsi="Arial"/>
      <w:vanish/>
      <w:sz w:val="18"/>
      <w:szCs w:val="20"/>
      <w:lang w:val="en-GB" w:eastAsia="en-US"/>
    </w:rPr>
  </w:style>
  <w:style w:type="character" w:customStyle="1" w:styleId="1fe">
    <w:name w:val="Знак Знак1"/>
    <w:locked/>
    <w:rsid w:val="003B3DC0"/>
    <w:rPr>
      <w:rFonts w:ascii="Arial" w:hAnsi="Arial" w:cs="Arial"/>
      <w:b/>
      <w:bCs/>
      <w:sz w:val="26"/>
      <w:szCs w:val="26"/>
      <w:lang w:val="ru-RU" w:eastAsia="ru-RU" w:bidi="ar-SA"/>
    </w:rPr>
  </w:style>
  <w:style w:type="character" w:customStyle="1" w:styleId="affff6">
    <w:name w:val="Знак Знак"/>
    <w:semiHidden/>
    <w:locked/>
    <w:rsid w:val="003B3DC0"/>
    <w:rPr>
      <w:lang w:val="ru-RU" w:eastAsia="en-US" w:bidi="en-US"/>
    </w:rPr>
  </w:style>
  <w:style w:type="paragraph" w:customStyle="1" w:styleId="western">
    <w:name w:val="western"/>
    <w:basedOn w:val="a0"/>
    <w:rsid w:val="003B3DC0"/>
    <w:pPr>
      <w:spacing w:before="100" w:beforeAutospacing="1" w:after="115"/>
      <w:ind w:firstLine="706"/>
      <w:jc w:val="both"/>
    </w:pPr>
    <w:rPr>
      <w:color w:val="000000"/>
    </w:rPr>
  </w:style>
  <w:style w:type="paragraph" w:customStyle="1" w:styleId="NR">
    <w:name w:val="NR"/>
    <w:basedOn w:val="a0"/>
    <w:rsid w:val="003B3DC0"/>
    <w:rPr>
      <w:szCs w:val="20"/>
      <w:lang w:eastAsia="en-US"/>
    </w:rPr>
  </w:style>
  <w:style w:type="character" w:customStyle="1" w:styleId="66">
    <w:name w:val="Знак6 Знак Знак"/>
    <w:semiHidden/>
    <w:locked/>
    <w:rsid w:val="003B3DC0"/>
    <w:rPr>
      <w:lang w:val="ru-RU" w:eastAsia="ru-RU" w:bidi="ar-SA"/>
    </w:rPr>
  </w:style>
  <w:style w:type="paragraph" w:customStyle="1" w:styleId="2fc">
    <w:name w:val="Знак Знак2 Знак"/>
    <w:basedOn w:val="a0"/>
    <w:rsid w:val="003B3DC0"/>
    <w:pPr>
      <w:spacing w:after="160" w:line="240" w:lineRule="exact"/>
    </w:pPr>
    <w:rPr>
      <w:rFonts w:ascii="Verdana" w:hAnsi="Verdana"/>
      <w:sz w:val="20"/>
      <w:szCs w:val="20"/>
      <w:lang w:val="en-US" w:eastAsia="en-US"/>
    </w:rPr>
  </w:style>
  <w:style w:type="paragraph" w:styleId="2fd">
    <w:name w:val="List Bullet 2"/>
    <w:basedOn w:val="a0"/>
    <w:autoRedefine/>
    <w:uiPriority w:val="99"/>
    <w:rsid w:val="003B3DC0"/>
    <w:pPr>
      <w:spacing w:before="60" w:after="60"/>
      <w:ind w:firstLine="720"/>
      <w:jc w:val="both"/>
    </w:pPr>
  </w:style>
  <w:style w:type="character" w:customStyle="1" w:styleId="Heading3Char">
    <w:name w:val="Heading 3 Char"/>
    <w:locked/>
    <w:rsid w:val="003B3DC0"/>
    <w:rPr>
      <w:rFonts w:ascii="Arial" w:hAnsi="Arial" w:cs="Arial"/>
      <w:b/>
      <w:bCs/>
      <w:sz w:val="26"/>
      <w:szCs w:val="26"/>
      <w:lang w:val="x-none" w:eastAsia="ru-RU"/>
    </w:rPr>
  </w:style>
  <w:style w:type="character" w:customStyle="1" w:styleId="list0020paragraphchar1">
    <w:name w:val="list_0020paragraph__char1"/>
    <w:rsid w:val="003B3DC0"/>
    <w:rPr>
      <w:rFonts w:ascii="Times New Roman" w:hAnsi="Times New Roman" w:cs="Times New Roman"/>
      <w:sz w:val="24"/>
      <w:szCs w:val="24"/>
    </w:rPr>
  </w:style>
  <w:style w:type="character" w:customStyle="1" w:styleId="1ff">
    <w:name w:val="Основной шрифт абзаца1"/>
    <w:rsid w:val="003B3DC0"/>
  </w:style>
  <w:style w:type="paragraph" w:styleId="affff7">
    <w:name w:val="List"/>
    <w:basedOn w:val="a8"/>
    <w:rsid w:val="003B3DC0"/>
    <w:pPr>
      <w:shd w:val="clear" w:color="auto" w:fill="auto"/>
      <w:suppressAutoHyphens/>
      <w:spacing w:line="240" w:lineRule="auto"/>
      <w:jc w:val="left"/>
    </w:pPr>
    <w:rPr>
      <w:rFonts w:cs="Tahoma"/>
      <w:sz w:val="24"/>
      <w:szCs w:val="24"/>
      <w:lang w:val="ru-RU" w:eastAsia="ar-SA"/>
    </w:rPr>
  </w:style>
  <w:style w:type="paragraph" w:customStyle="1" w:styleId="1ff0">
    <w:name w:val="Название1"/>
    <w:basedOn w:val="a0"/>
    <w:rsid w:val="003B3DC0"/>
    <w:pPr>
      <w:suppressLineNumbers/>
      <w:suppressAutoHyphens/>
      <w:spacing w:before="120" w:after="120"/>
    </w:pPr>
    <w:rPr>
      <w:rFonts w:cs="Tahoma"/>
      <w:i/>
      <w:iCs/>
      <w:lang w:eastAsia="ar-SA"/>
    </w:rPr>
  </w:style>
  <w:style w:type="paragraph" w:customStyle="1" w:styleId="1ff1">
    <w:name w:val="Указатель1"/>
    <w:basedOn w:val="a0"/>
    <w:rsid w:val="003B3DC0"/>
    <w:pPr>
      <w:suppressLineNumbers/>
      <w:suppressAutoHyphens/>
    </w:pPr>
    <w:rPr>
      <w:rFonts w:cs="Tahoma"/>
      <w:lang w:eastAsia="ar-SA"/>
    </w:rPr>
  </w:style>
  <w:style w:type="character" w:customStyle="1" w:styleId="affff8">
    <w:name w:val="Символ сноски"/>
    <w:rsid w:val="003B3DC0"/>
    <w:rPr>
      <w:vertAlign w:val="superscript"/>
    </w:rPr>
  </w:style>
  <w:style w:type="character" w:customStyle="1" w:styleId="dash0417043d0430043a00200441043d043e0441043a0438char">
    <w:name w:val="dash0417_043d_0430_043a_0020_0441_043d_043e_0441_043a_0438__char"/>
    <w:basedOn w:val="a1"/>
    <w:rsid w:val="003B3DC0"/>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3B3DC0"/>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3B3DC0"/>
    <w:pPr>
      <w:ind w:left="720" w:firstLine="700"/>
      <w:jc w:val="both"/>
    </w:p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3B3DC0"/>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3B3DC0"/>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3B3DC0"/>
  </w:style>
  <w:style w:type="character" w:customStyle="1" w:styleId="dash041e005f0431005f044b005f0447005f043d005f044b005f0439005f005fchar1char1">
    <w:name w:val="dash041e_005f0431_005f044b_005f0447_005f043d_005f044b_005f0439_005f_005fchar1__char1"/>
    <w:rsid w:val="003B3DC0"/>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0"/>
    <w:uiPriority w:val="99"/>
    <w:rsid w:val="003B3DC0"/>
  </w:style>
  <w:style w:type="paragraph" w:customStyle="1" w:styleId="affff9">
    <w:name w:val="#Текст_мой"/>
    <w:rsid w:val="003B3DC0"/>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fa">
    <w:name w:val="Знак Знак Знак Знак Знак Знак Знак Знак Знак"/>
    <w:basedOn w:val="a0"/>
    <w:rsid w:val="003B3DC0"/>
    <w:pPr>
      <w:spacing w:before="100" w:beforeAutospacing="1" w:after="100" w:afterAutospacing="1"/>
    </w:pPr>
    <w:rPr>
      <w:color w:val="000000"/>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3B3DC0"/>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0"/>
    <w:qFormat/>
    <w:rsid w:val="003B3DC0"/>
    <w:pPr>
      <w:spacing w:after="200"/>
      <w:ind w:left="720"/>
      <w:contextualSpacing/>
    </w:pPr>
    <w:rPr>
      <w:rFonts w:ascii="Cambria" w:eastAsia="Cambria" w:hAnsi="Cambria"/>
      <w:lang w:eastAsia="en-US"/>
    </w:rPr>
  </w:style>
  <w:style w:type="character" w:customStyle="1" w:styleId="dash041e005f0431005f044b005f0447005f043d005f044b005f0439char1">
    <w:name w:val="dash041e_005f0431_005f044b_005f0447_005f043d_005f044b_005f0439__char1"/>
    <w:rsid w:val="003B3DC0"/>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uiPriority w:val="99"/>
    <w:rsid w:val="003B3DC0"/>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3B3DC0"/>
  </w:style>
  <w:style w:type="paragraph" w:customStyle="1" w:styleId="affffb">
    <w:name w:val="А_основной"/>
    <w:basedOn w:val="a0"/>
    <w:link w:val="affffc"/>
    <w:uiPriority w:val="99"/>
    <w:qFormat/>
    <w:rsid w:val="003B3DC0"/>
    <w:pPr>
      <w:spacing w:line="360" w:lineRule="auto"/>
      <w:ind w:firstLine="454"/>
      <w:jc w:val="both"/>
    </w:pPr>
    <w:rPr>
      <w:rFonts w:eastAsia="Calibri"/>
      <w:sz w:val="28"/>
      <w:szCs w:val="28"/>
      <w:lang w:val="x-none" w:eastAsia="en-US"/>
    </w:rPr>
  </w:style>
  <w:style w:type="character" w:customStyle="1" w:styleId="affffc">
    <w:name w:val="А_основной Знак"/>
    <w:link w:val="affffb"/>
    <w:uiPriority w:val="99"/>
    <w:rsid w:val="003B3DC0"/>
    <w:rPr>
      <w:rFonts w:eastAsia="Calibri"/>
      <w:sz w:val="28"/>
      <w:szCs w:val="28"/>
      <w:lang w:eastAsia="en-US"/>
    </w:rPr>
  </w:style>
  <w:style w:type="paragraph" w:styleId="affffd">
    <w:name w:val="annotation text"/>
    <w:basedOn w:val="a0"/>
    <w:link w:val="affffe"/>
    <w:uiPriority w:val="99"/>
    <w:rsid w:val="003B3DC0"/>
    <w:rPr>
      <w:sz w:val="20"/>
      <w:szCs w:val="20"/>
    </w:rPr>
  </w:style>
  <w:style w:type="character" w:customStyle="1" w:styleId="affffe">
    <w:name w:val="Текст примечания Знак"/>
    <w:basedOn w:val="a1"/>
    <w:link w:val="affffd"/>
    <w:uiPriority w:val="99"/>
    <w:rsid w:val="003B3DC0"/>
  </w:style>
  <w:style w:type="character" w:customStyle="1" w:styleId="maintext1">
    <w:name w:val="maintext1"/>
    <w:rsid w:val="003B3DC0"/>
    <w:rPr>
      <w:vanish w:val="0"/>
      <w:webHidden w:val="0"/>
      <w:sz w:val="24"/>
      <w:szCs w:val="24"/>
      <w:specVanish w:val="0"/>
    </w:rPr>
  </w:style>
  <w:style w:type="paragraph" w:customStyle="1" w:styleId="default">
    <w:name w:val="default"/>
    <w:basedOn w:val="a0"/>
    <w:rsid w:val="003B3DC0"/>
  </w:style>
  <w:style w:type="character" w:customStyle="1" w:styleId="default005f005fchar1char1">
    <w:name w:val="default_005f_005fchar1__char1"/>
    <w:rsid w:val="003B3DC0"/>
    <w:rPr>
      <w:rFonts w:ascii="Times New Roman" w:hAnsi="Times New Roman" w:cs="Times New Roman" w:hint="default"/>
      <w:strike w:val="0"/>
      <w:dstrike w:val="0"/>
      <w:sz w:val="24"/>
      <w:szCs w:val="24"/>
      <w:u w:val="none"/>
      <w:effect w:val="none"/>
    </w:rPr>
  </w:style>
  <w:style w:type="paragraph" w:customStyle="1" w:styleId="Default0">
    <w:name w:val="Default"/>
    <w:rsid w:val="003B3DC0"/>
    <w:pPr>
      <w:autoSpaceDE w:val="0"/>
      <w:autoSpaceDN w:val="0"/>
      <w:adjustRightInd w:val="0"/>
    </w:pPr>
    <w:rPr>
      <w:color w:val="000000"/>
      <w:sz w:val="24"/>
      <w:szCs w:val="24"/>
    </w:rPr>
  </w:style>
  <w:style w:type="paragraph" w:customStyle="1" w:styleId="ConsPlusNormal">
    <w:name w:val="ConsPlusNormal"/>
    <w:rsid w:val="003B3DC0"/>
    <w:pPr>
      <w:widowControl w:val="0"/>
      <w:autoSpaceDE w:val="0"/>
      <w:autoSpaceDN w:val="0"/>
      <w:adjustRightInd w:val="0"/>
      <w:ind w:firstLine="720"/>
    </w:pPr>
    <w:rPr>
      <w:rFonts w:ascii="Arial" w:hAnsi="Arial" w:cs="Arial"/>
    </w:rPr>
  </w:style>
  <w:style w:type="paragraph" w:customStyle="1" w:styleId="afffff">
    <w:name w:val="А_осн"/>
    <w:basedOn w:val="Abstract"/>
    <w:link w:val="afffff0"/>
    <w:rsid w:val="003B3DC0"/>
  </w:style>
  <w:style w:type="character" w:customStyle="1" w:styleId="Abstract0">
    <w:name w:val="Abstract Знак"/>
    <w:link w:val="Abstract"/>
    <w:rsid w:val="003B3DC0"/>
    <w:rPr>
      <w:rFonts w:eastAsia="@Arial Unicode MS"/>
      <w:sz w:val="28"/>
      <w:szCs w:val="28"/>
    </w:rPr>
  </w:style>
  <w:style w:type="character" w:customStyle="1" w:styleId="afffff0">
    <w:name w:val="А_осн Знак"/>
    <w:basedOn w:val="Abstract0"/>
    <w:link w:val="afffff"/>
    <w:rsid w:val="003B3DC0"/>
    <w:rPr>
      <w:rFonts w:eastAsia="@Arial Unicode MS"/>
      <w:sz w:val="28"/>
      <w:szCs w:val="28"/>
    </w:rPr>
  </w:style>
  <w:style w:type="paragraph" w:customStyle="1" w:styleId="afffff1">
    <w:name w:val="А_сноска"/>
    <w:basedOn w:val="aa"/>
    <w:link w:val="afffff2"/>
    <w:qFormat/>
    <w:rsid w:val="003B3DC0"/>
    <w:pPr>
      <w:widowControl w:val="0"/>
      <w:spacing w:after="0" w:line="240" w:lineRule="auto"/>
      <w:ind w:firstLine="400"/>
      <w:jc w:val="both"/>
    </w:pPr>
    <w:rPr>
      <w:sz w:val="24"/>
      <w:szCs w:val="24"/>
    </w:rPr>
  </w:style>
  <w:style w:type="character" w:customStyle="1" w:styleId="afffff2">
    <w:name w:val="А_сноска Знак"/>
    <w:link w:val="afffff1"/>
    <w:rsid w:val="003B3DC0"/>
    <w:rPr>
      <w:rFonts w:ascii="Calibri" w:eastAsia="Calibri" w:hAnsi="Calibri"/>
      <w:sz w:val="24"/>
      <w:szCs w:val="24"/>
      <w:lang w:eastAsia="en-US"/>
    </w:rPr>
  </w:style>
  <w:style w:type="character" w:styleId="afffff3">
    <w:name w:val="FollowedHyperlink"/>
    <w:uiPriority w:val="99"/>
    <w:unhideWhenUsed/>
    <w:rsid w:val="00611FFF"/>
    <w:rPr>
      <w:color w:val="800080"/>
      <w:u w:val="single"/>
    </w:rPr>
  </w:style>
  <w:style w:type="paragraph" w:customStyle="1" w:styleId="xl63">
    <w:name w:val="xl63"/>
    <w:basedOn w:val="a0"/>
    <w:rsid w:val="00611FFF"/>
    <w:pPr>
      <w:spacing w:before="100" w:beforeAutospacing="1" w:after="100" w:afterAutospacing="1"/>
    </w:pPr>
    <w:rPr>
      <w:rFonts w:ascii="Arial" w:hAnsi="Arial" w:cs="Arial"/>
    </w:rPr>
  </w:style>
  <w:style w:type="paragraph" w:customStyle="1" w:styleId="xl64">
    <w:name w:val="xl64"/>
    <w:basedOn w:val="a0"/>
    <w:rsid w:val="00611FFF"/>
    <w:pPr>
      <w:pBdr>
        <w:top w:val="single" w:sz="4" w:space="0" w:color="auto"/>
        <w:left w:val="single" w:sz="4" w:space="0" w:color="auto"/>
        <w:right w:val="single" w:sz="4" w:space="0" w:color="auto"/>
      </w:pBdr>
      <w:spacing w:before="100" w:beforeAutospacing="1" w:after="100" w:afterAutospacing="1"/>
    </w:pPr>
    <w:rPr>
      <w:rFonts w:ascii="Arial" w:hAnsi="Arial" w:cs="Arial"/>
      <w:b/>
      <w:bCs/>
    </w:rPr>
  </w:style>
  <w:style w:type="paragraph" w:customStyle="1" w:styleId="xl65">
    <w:name w:val="xl65"/>
    <w:basedOn w:val="a0"/>
    <w:rsid w:val="00611FFF"/>
    <w:pPr>
      <w:pBdr>
        <w:left w:val="single" w:sz="4" w:space="0" w:color="auto"/>
        <w:right w:val="single" w:sz="4" w:space="0" w:color="auto"/>
      </w:pBdr>
      <w:spacing w:before="100" w:beforeAutospacing="1" w:after="100" w:afterAutospacing="1"/>
    </w:pPr>
    <w:rPr>
      <w:rFonts w:ascii="Arial" w:hAnsi="Arial" w:cs="Arial"/>
      <w:b/>
      <w:bCs/>
    </w:rPr>
  </w:style>
  <w:style w:type="paragraph" w:customStyle="1" w:styleId="xl66">
    <w:name w:val="xl66"/>
    <w:basedOn w:val="a0"/>
    <w:rsid w:val="00611FFF"/>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7">
    <w:name w:val="xl67"/>
    <w:basedOn w:val="a0"/>
    <w:rsid w:val="00611FFF"/>
    <w:pPr>
      <w:spacing w:before="100" w:beforeAutospacing="1" w:after="100" w:afterAutospacing="1"/>
    </w:pPr>
    <w:rPr>
      <w:rFonts w:ascii="Arial" w:hAnsi="Arial" w:cs="Arial"/>
    </w:rPr>
  </w:style>
  <w:style w:type="paragraph" w:customStyle="1" w:styleId="xl68">
    <w:name w:val="xl68"/>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9">
    <w:name w:val="xl69"/>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1">
    <w:name w:val="xl71"/>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2">
    <w:name w:val="xl72"/>
    <w:basedOn w:val="a0"/>
    <w:rsid w:val="00611FFF"/>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73">
    <w:name w:val="xl73"/>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4">
    <w:name w:val="xl74"/>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5">
    <w:name w:val="xl75"/>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a0"/>
    <w:rsid w:val="00611FFF"/>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78">
    <w:name w:val="xl78"/>
    <w:basedOn w:val="a0"/>
    <w:rsid w:val="00611FFF"/>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79">
    <w:name w:val="xl79"/>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80">
    <w:name w:val="xl80"/>
    <w:basedOn w:val="a0"/>
    <w:rsid w:val="00611FF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81">
    <w:name w:val="xl81"/>
    <w:basedOn w:val="a0"/>
    <w:rsid w:val="00611FF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82">
    <w:name w:val="xl82"/>
    <w:basedOn w:val="a0"/>
    <w:rsid w:val="00611FFF"/>
    <w:pPr>
      <w:pBdr>
        <w:top w:val="single" w:sz="4" w:space="0" w:color="auto"/>
        <w:left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83">
    <w:name w:val="xl83"/>
    <w:basedOn w:val="a0"/>
    <w:rsid w:val="00611FFF"/>
    <w:pPr>
      <w:spacing w:before="100" w:beforeAutospacing="1" w:after="100" w:afterAutospacing="1"/>
    </w:pPr>
  </w:style>
  <w:style w:type="paragraph" w:customStyle="1" w:styleId="xl84">
    <w:name w:val="xl84"/>
    <w:basedOn w:val="a0"/>
    <w:rsid w:val="00611FFF"/>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a0"/>
    <w:rsid w:val="00611FFF"/>
    <w:pPr>
      <w:pBdr>
        <w:top w:val="single" w:sz="4" w:space="0" w:color="auto"/>
        <w:left w:val="single" w:sz="4" w:space="0" w:color="auto"/>
        <w:right w:val="single" w:sz="4" w:space="0" w:color="auto"/>
      </w:pBdr>
      <w:spacing w:before="100" w:beforeAutospacing="1" w:after="100" w:afterAutospacing="1"/>
    </w:pPr>
    <w:rPr>
      <w:rFonts w:ascii="Arial" w:hAnsi="Arial" w:cs="Arial"/>
      <w:b/>
      <w:bCs/>
    </w:rPr>
  </w:style>
  <w:style w:type="paragraph" w:customStyle="1" w:styleId="xl86">
    <w:name w:val="xl86"/>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7">
    <w:name w:val="xl87"/>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88">
    <w:name w:val="xl88"/>
    <w:basedOn w:val="a0"/>
    <w:rsid w:val="00611FFF"/>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9">
    <w:name w:val="xl89"/>
    <w:basedOn w:val="a0"/>
    <w:rsid w:val="00611FFF"/>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0">
    <w:name w:val="xl90"/>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1">
    <w:name w:val="xl91"/>
    <w:basedOn w:val="a0"/>
    <w:rsid w:val="00611FFF"/>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2">
    <w:name w:val="xl92"/>
    <w:basedOn w:val="a0"/>
    <w:rsid w:val="00611FFF"/>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3">
    <w:name w:val="xl93"/>
    <w:basedOn w:val="a0"/>
    <w:rsid w:val="00611FFF"/>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4">
    <w:name w:val="xl94"/>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6">
    <w:name w:val="xl96"/>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7">
    <w:name w:val="xl97"/>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98">
    <w:name w:val="xl98"/>
    <w:basedOn w:val="a0"/>
    <w:rsid w:val="00611FF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99">
    <w:name w:val="xl99"/>
    <w:basedOn w:val="a0"/>
    <w:rsid w:val="00611FFF"/>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00">
    <w:name w:val="xl100"/>
    <w:basedOn w:val="a0"/>
    <w:rsid w:val="00611FF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01">
    <w:name w:val="xl101"/>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611FFF"/>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
    <w:name w:val="xl103"/>
    <w:basedOn w:val="a0"/>
    <w:rsid w:val="00611FFF"/>
    <w:pPr>
      <w:pBdr>
        <w:top w:val="single" w:sz="4" w:space="0" w:color="auto"/>
        <w:bottom w:val="single" w:sz="4" w:space="0" w:color="auto"/>
      </w:pBdr>
      <w:spacing w:before="100" w:beforeAutospacing="1" w:after="100" w:afterAutospacing="1"/>
    </w:pPr>
    <w:rPr>
      <w:b/>
      <w:bCs/>
    </w:rPr>
  </w:style>
  <w:style w:type="paragraph" w:customStyle="1" w:styleId="xl104">
    <w:name w:val="xl104"/>
    <w:basedOn w:val="a0"/>
    <w:rsid w:val="00611FFF"/>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05">
    <w:name w:val="xl105"/>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rPr>
  </w:style>
  <w:style w:type="paragraph" w:customStyle="1" w:styleId="xl106">
    <w:name w:val="xl106"/>
    <w:basedOn w:val="a0"/>
    <w:rsid w:val="00611FFF"/>
    <w:pPr>
      <w:spacing w:before="100" w:beforeAutospacing="1" w:after="100" w:afterAutospacing="1"/>
      <w:jc w:val="center"/>
    </w:pPr>
    <w:rPr>
      <w:rFonts w:ascii="Arial" w:hAnsi="Arial" w:cs="Arial"/>
      <w:b/>
      <w:bCs/>
      <w:i/>
      <w:iCs/>
    </w:rPr>
  </w:style>
  <w:style w:type="paragraph" w:customStyle="1" w:styleId="xl107">
    <w:name w:val="xl107"/>
    <w:basedOn w:val="a0"/>
    <w:rsid w:val="00611FFF"/>
    <w:pPr>
      <w:pBdr>
        <w:top w:val="single" w:sz="4" w:space="0" w:color="auto"/>
        <w:left w:val="single" w:sz="4" w:space="0" w:color="auto"/>
      </w:pBdr>
      <w:spacing w:before="100" w:beforeAutospacing="1" w:after="100" w:afterAutospacing="1"/>
      <w:jc w:val="center"/>
    </w:pPr>
    <w:rPr>
      <w:rFonts w:ascii="Arial" w:hAnsi="Arial" w:cs="Arial"/>
      <w:b/>
      <w:bCs/>
    </w:rPr>
  </w:style>
  <w:style w:type="paragraph" w:customStyle="1" w:styleId="xl108">
    <w:name w:val="xl108"/>
    <w:basedOn w:val="a0"/>
    <w:rsid w:val="00611FFF"/>
    <w:pPr>
      <w:pBdr>
        <w:top w:val="single" w:sz="4" w:space="0" w:color="auto"/>
      </w:pBdr>
      <w:spacing w:before="100" w:beforeAutospacing="1" w:after="100" w:afterAutospacing="1"/>
      <w:jc w:val="center"/>
    </w:pPr>
    <w:rPr>
      <w:rFonts w:ascii="Arial" w:hAnsi="Arial" w:cs="Arial"/>
      <w:b/>
      <w:bCs/>
    </w:rPr>
  </w:style>
  <w:style w:type="paragraph" w:customStyle="1" w:styleId="xl109">
    <w:name w:val="xl109"/>
    <w:basedOn w:val="a0"/>
    <w:rsid w:val="00611FFF"/>
    <w:pPr>
      <w:pBdr>
        <w:top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611FF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i/>
      <w:iCs/>
    </w:rPr>
  </w:style>
  <w:style w:type="paragraph" w:customStyle="1" w:styleId="xl111">
    <w:name w:val="xl111"/>
    <w:basedOn w:val="a0"/>
    <w:rsid w:val="00611FFF"/>
    <w:pPr>
      <w:pBdr>
        <w:top w:val="single" w:sz="4" w:space="0" w:color="auto"/>
        <w:bottom w:val="single" w:sz="4" w:space="0" w:color="auto"/>
      </w:pBdr>
      <w:spacing w:before="100" w:beforeAutospacing="1" w:after="100" w:afterAutospacing="1"/>
      <w:jc w:val="center"/>
    </w:pPr>
    <w:rPr>
      <w:rFonts w:ascii="Arial" w:hAnsi="Arial" w:cs="Arial"/>
      <w:b/>
      <w:bCs/>
      <w:i/>
      <w:iCs/>
    </w:rPr>
  </w:style>
  <w:style w:type="paragraph" w:customStyle="1" w:styleId="xl112">
    <w:name w:val="xl112"/>
    <w:basedOn w:val="a0"/>
    <w:rsid w:val="00611FF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i/>
      <w:iCs/>
    </w:rPr>
  </w:style>
  <w:style w:type="paragraph" w:customStyle="1" w:styleId="xl113">
    <w:name w:val="xl113"/>
    <w:basedOn w:val="a0"/>
    <w:rsid w:val="00611FFF"/>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14">
    <w:name w:val="xl114"/>
    <w:basedOn w:val="a0"/>
    <w:rsid w:val="00611FFF"/>
    <w:pPr>
      <w:pBdr>
        <w:bottom w:val="single" w:sz="4" w:space="0" w:color="auto"/>
      </w:pBdr>
      <w:spacing w:before="100" w:beforeAutospacing="1" w:after="100" w:afterAutospacing="1"/>
      <w:jc w:val="center"/>
    </w:pPr>
    <w:rPr>
      <w:rFonts w:ascii="Arial" w:hAnsi="Arial" w:cs="Arial"/>
      <w:b/>
      <w:bCs/>
    </w:rPr>
  </w:style>
  <w:style w:type="paragraph" w:customStyle="1" w:styleId="xl115">
    <w:name w:val="xl115"/>
    <w:basedOn w:val="a0"/>
    <w:rsid w:val="00611FFF"/>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6">
    <w:name w:val="xl116"/>
    <w:basedOn w:val="a0"/>
    <w:rsid w:val="00611FF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i/>
      <w:iCs/>
    </w:rPr>
  </w:style>
  <w:style w:type="paragraph" w:customStyle="1" w:styleId="xl117">
    <w:name w:val="xl117"/>
    <w:basedOn w:val="a0"/>
    <w:rsid w:val="00611FFF"/>
    <w:pPr>
      <w:pBdr>
        <w:top w:val="single" w:sz="4" w:space="0" w:color="auto"/>
        <w:bottom w:val="single" w:sz="4" w:space="0" w:color="auto"/>
      </w:pBdr>
      <w:spacing w:before="100" w:beforeAutospacing="1" w:after="100" w:afterAutospacing="1"/>
      <w:jc w:val="center"/>
    </w:pPr>
    <w:rPr>
      <w:rFonts w:ascii="Arial" w:hAnsi="Arial" w:cs="Arial"/>
      <w:b/>
      <w:bCs/>
      <w:i/>
      <w:iCs/>
    </w:rPr>
  </w:style>
  <w:style w:type="paragraph" w:customStyle="1" w:styleId="xl118">
    <w:name w:val="xl118"/>
    <w:basedOn w:val="a0"/>
    <w:rsid w:val="00611FF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i/>
      <w:iCs/>
    </w:rPr>
  </w:style>
  <w:style w:type="paragraph" w:customStyle="1" w:styleId="xl119">
    <w:name w:val="xl119"/>
    <w:basedOn w:val="a0"/>
    <w:rsid w:val="00611FF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0">
    <w:name w:val="xl120"/>
    <w:basedOn w:val="a0"/>
    <w:rsid w:val="00611FF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21">
    <w:name w:val="xl121"/>
    <w:basedOn w:val="a0"/>
    <w:rsid w:val="00611FF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i/>
      <w:iCs/>
    </w:rPr>
  </w:style>
  <w:style w:type="paragraph" w:customStyle="1" w:styleId="xl122">
    <w:name w:val="xl122"/>
    <w:basedOn w:val="a0"/>
    <w:rsid w:val="00611FFF"/>
    <w:pPr>
      <w:pBdr>
        <w:top w:val="single" w:sz="4" w:space="0" w:color="auto"/>
        <w:bottom w:val="single" w:sz="4" w:space="0" w:color="auto"/>
      </w:pBdr>
      <w:spacing w:before="100" w:beforeAutospacing="1" w:after="100" w:afterAutospacing="1"/>
      <w:jc w:val="center"/>
    </w:pPr>
    <w:rPr>
      <w:rFonts w:ascii="Arial" w:hAnsi="Arial" w:cs="Arial"/>
      <w:b/>
      <w:bCs/>
      <w:i/>
      <w:iCs/>
    </w:rPr>
  </w:style>
  <w:style w:type="paragraph" w:customStyle="1" w:styleId="xl123">
    <w:name w:val="xl123"/>
    <w:basedOn w:val="a0"/>
    <w:rsid w:val="00611FF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i/>
      <w:iCs/>
    </w:rPr>
  </w:style>
  <w:style w:type="paragraph" w:customStyle="1" w:styleId="xl124">
    <w:name w:val="xl124"/>
    <w:basedOn w:val="a0"/>
    <w:rsid w:val="00611FF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rPr>
  </w:style>
  <w:style w:type="paragraph" w:customStyle="1" w:styleId="xl125">
    <w:name w:val="xl125"/>
    <w:basedOn w:val="a0"/>
    <w:rsid w:val="00611FFF"/>
    <w:pPr>
      <w:pBdr>
        <w:top w:val="single" w:sz="4" w:space="0" w:color="auto"/>
        <w:bottom w:val="single" w:sz="4" w:space="0" w:color="auto"/>
      </w:pBdr>
      <w:spacing w:before="100" w:beforeAutospacing="1" w:after="100" w:afterAutospacing="1"/>
      <w:jc w:val="center"/>
      <w:textAlignment w:val="center"/>
    </w:pPr>
    <w:rPr>
      <w:rFonts w:ascii="Arial" w:hAnsi="Arial" w:cs="Arial"/>
      <w:b/>
      <w:bCs/>
      <w:i/>
      <w:iCs/>
    </w:rPr>
  </w:style>
  <w:style w:type="paragraph" w:customStyle="1" w:styleId="xl126">
    <w:name w:val="xl126"/>
    <w:basedOn w:val="a0"/>
    <w:rsid w:val="00611FF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27">
    <w:name w:val="xl127"/>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28">
    <w:name w:val="xl128"/>
    <w:basedOn w:val="a0"/>
    <w:rsid w:val="00611F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3f5">
    <w:name w:val="Обычный3"/>
    <w:rsid w:val="00611FFF"/>
    <w:pPr>
      <w:widowControl w:val="0"/>
      <w:ind w:left="280" w:hanging="160"/>
      <w:jc w:val="both"/>
    </w:pPr>
    <w:rPr>
      <w:snapToGrid w:val="0"/>
    </w:rPr>
  </w:style>
  <w:style w:type="paragraph" w:customStyle="1" w:styleId="af60">
    <w:name w:val="af6"/>
    <w:basedOn w:val="a0"/>
    <w:rsid w:val="00611FFF"/>
    <w:pPr>
      <w:spacing w:before="100" w:beforeAutospacing="1" w:after="100" w:afterAutospacing="1"/>
    </w:pPr>
  </w:style>
  <w:style w:type="paragraph" w:customStyle="1" w:styleId="4f1">
    <w:name w:val="Обычный4"/>
    <w:rsid w:val="00611FFF"/>
    <w:pPr>
      <w:widowControl w:val="0"/>
    </w:pPr>
    <w:rPr>
      <w:rFonts w:ascii="Arial" w:hAnsi="Arial"/>
      <w:snapToGrid w:val="0"/>
    </w:rPr>
  </w:style>
  <w:style w:type="character" w:customStyle="1" w:styleId="afc">
    <w:name w:val="Абзац списка Знак"/>
    <w:link w:val="afb"/>
    <w:uiPriority w:val="34"/>
    <w:qFormat/>
    <w:locked/>
    <w:rsid w:val="006F0A4C"/>
    <w:rPr>
      <w:rFonts w:ascii="Calibri" w:hAnsi="Calibri"/>
      <w:sz w:val="22"/>
      <w:szCs w:val="22"/>
    </w:rPr>
  </w:style>
  <w:style w:type="paragraph" w:customStyle="1" w:styleId="Style6">
    <w:name w:val="Style6"/>
    <w:basedOn w:val="a0"/>
    <w:rsid w:val="00E1665C"/>
    <w:pPr>
      <w:widowControl w:val="0"/>
      <w:autoSpaceDE w:val="0"/>
      <w:autoSpaceDN w:val="0"/>
      <w:adjustRightInd w:val="0"/>
      <w:spacing w:line="274" w:lineRule="exact"/>
    </w:pPr>
  </w:style>
  <w:style w:type="paragraph" w:customStyle="1" w:styleId="xl24">
    <w:name w:val="xl24"/>
    <w:basedOn w:val="a0"/>
    <w:rsid w:val="00E1665C"/>
    <w:pPr>
      <w:spacing w:before="100" w:beforeAutospacing="1" w:after="100" w:afterAutospacing="1"/>
    </w:pPr>
  </w:style>
  <w:style w:type="paragraph" w:customStyle="1" w:styleId="xl25">
    <w:name w:val="xl25"/>
    <w:basedOn w:val="a0"/>
    <w:rsid w:val="00E1665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0"/>
    <w:rsid w:val="00E166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0"/>
    <w:rsid w:val="00E1665C"/>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2f2">
    <w:name w:val="Название Знак2"/>
    <w:link w:val="af9"/>
    <w:rsid w:val="00E1665C"/>
    <w:rPr>
      <w:rFonts w:ascii="Arial" w:eastAsia="MS Mincho" w:hAnsi="Arial" w:cs="Tahoma"/>
      <w:sz w:val="28"/>
      <w:szCs w:val="28"/>
      <w:lang w:eastAsia="ar-SA"/>
    </w:rPr>
  </w:style>
  <w:style w:type="paragraph" w:customStyle="1" w:styleId="Style4">
    <w:name w:val="Style4"/>
    <w:basedOn w:val="a0"/>
    <w:rsid w:val="00E1665C"/>
    <w:pPr>
      <w:widowControl w:val="0"/>
      <w:autoSpaceDE w:val="0"/>
      <w:autoSpaceDN w:val="0"/>
      <w:adjustRightInd w:val="0"/>
    </w:pPr>
  </w:style>
  <w:style w:type="paragraph" w:customStyle="1" w:styleId="Style8">
    <w:name w:val="Style8"/>
    <w:basedOn w:val="a0"/>
    <w:rsid w:val="00E1665C"/>
    <w:pPr>
      <w:widowControl w:val="0"/>
      <w:autoSpaceDE w:val="0"/>
      <w:autoSpaceDN w:val="0"/>
      <w:adjustRightInd w:val="0"/>
      <w:spacing w:line="264" w:lineRule="exact"/>
      <w:ind w:hanging="360"/>
    </w:pPr>
  </w:style>
  <w:style w:type="paragraph" w:customStyle="1" w:styleId="Style9">
    <w:name w:val="Style9"/>
    <w:basedOn w:val="a0"/>
    <w:rsid w:val="00E1665C"/>
    <w:pPr>
      <w:widowControl w:val="0"/>
      <w:autoSpaceDE w:val="0"/>
      <w:autoSpaceDN w:val="0"/>
      <w:adjustRightInd w:val="0"/>
      <w:spacing w:line="274" w:lineRule="exact"/>
      <w:ind w:hanging="350"/>
    </w:pPr>
  </w:style>
  <w:style w:type="paragraph" w:customStyle="1" w:styleId="Style11">
    <w:name w:val="Style11"/>
    <w:basedOn w:val="a0"/>
    <w:rsid w:val="00E1665C"/>
    <w:pPr>
      <w:widowControl w:val="0"/>
      <w:autoSpaceDE w:val="0"/>
      <w:autoSpaceDN w:val="0"/>
      <w:adjustRightInd w:val="0"/>
    </w:pPr>
  </w:style>
  <w:style w:type="paragraph" w:customStyle="1" w:styleId="Style13">
    <w:name w:val="Style13"/>
    <w:basedOn w:val="a0"/>
    <w:rsid w:val="00E1665C"/>
    <w:pPr>
      <w:widowControl w:val="0"/>
      <w:autoSpaceDE w:val="0"/>
      <w:autoSpaceDN w:val="0"/>
      <w:adjustRightInd w:val="0"/>
    </w:pPr>
  </w:style>
  <w:style w:type="character" w:customStyle="1" w:styleId="FontStyle16">
    <w:name w:val="Font Style16"/>
    <w:rsid w:val="00E1665C"/>
    <w:rPr>
      <w:rFonts w:ascii="Times New Roman" w:hAnsi="Times New Roman" w:cs="Times New Roman"/>
      <w:sz w:val="16"/>
      <w:szCs w:val="16"/>
    </w:rPr>
  </w:style>
  <w:style w:type="character" w:customStyle="1" w:styleId="FontStyle20">
    <w:name w:val="Font Style20"/>
    <w:rsid w:val="00E1665C"/>
    <w:rPr>
      <w:rFonts w:ascii="Times New Roman" w:hAnsi="Times New Roman" w:cs="Times New Roman"/>
      <w:sz w:val="22"/>
      <w:szCs w:val="22"/>
    </w:rPr>
  </w:style>
  <w:style w:type="character" w:customStyle="1" w:styleId="95">
    <w:name w:val="Знак Знак9"/>
    <w:locked/>
    <w:rsid w:val="00E1665C"/>
    <w:rPr>
      <w:lang w:val="ru-RU" w:eastAsia="ru-RU" w:bidi="ar-SA"/>
    </w:rPr>
  </w:style>
  <w:style w:type="character" w:customStyle="1" w:styleId="67">
    <w:name w:val="Знак Знак6"/>
    <w:rsid w:val="00E1665C"/>
  </w:style>
  <w:style w:type="paragraph" w:customStyle="1" w:styleId="Style15">
    <w:name w:val="Style15"/>
    <w:basedOn w:val="a0"/>
    <w:rsid w:val="00E1665C"/>
    <w:pPr>
      <w:widowControl w:val="0"/>
      <w:autoSpaceDE w:val="0"/>
      <w:autoSpaceDN w:val="0"/>
      <w:adjustRightInd w:val="0"/>
    </w:pPr>
    <w:rPr>
      <w:rFonts w:ascii="Arial" w:hAnsi="Arial"/>
    </w:rPr>
  </w:style>
  <w:style w:type="paragraph" w:customStyle="1" w:styleId="Style10">
    <w:name w:val="Style10"/>
    <w:basedOn w:val="a0"/>
    <w:rsid w:val="00E1665C"/>
    <w:pPr>
      <w:widowControl w:val="0"/>
      <w:autoSpaceDE w:val="0"/>
      <w:autoSpaceDN w:val="0"/>
      <w:adjustRightInd w:val="0"/>
      <w:spacing w:line="182" w:lineRule="exact"/>
    </w:pPr>
    <w:rPr>
      <w:rFonts w:ascii="Arial" w:hAnsi="Arial"/>
    </w:rPr>
  </w:style>
  <w:style w:type="character" w:customStyle="1" w:styleId="FontStyle21">
    <w:name w:val="Font Style21"/>
    <w:rsid w:val="00E1665C"/>
    <w:rPr>
      <w:rFonts w:ascii="Arial" w:hAnsi="Arial" w:cs="Arial"/>
      <w:sz w:val="14"/>
      <w:szCs w:val="14"/>
    </w:rPr>
  </w:style>
  <w:style w:type="character" w:customStyle="1" w:styleId="216">
    <w:name w:val="Знак Знак21"/>
    <w:rsid w:val="00E1665C"/>
    <w:rPr>
      <w:rFonts w:ascii="Arial" w:eastAsia="Times New Roman" w:hAnsi="Arial" w:cs="Arial"/>
      <w:b/>
      <w:bCs/>
      <w:kern w:val="32"/>
      <w:sz w:val="32"/>
      <w:szCs w:val="32"/>
    </w:rPr>
  </w:style>
  <w:style w:type="character" w:customStyle="1" w:styleId="203">
    <w:name w:val="Знак Знак20"/>
    <w:rsid w:val="00E1665C"/>
    <w:rPr>
      <w:rFonts w:ascii="Times New Roman" w:eastAsia="Times New Roman" w:hAnsi="Times New Roman" w:cs="Times New Roman"/>
      <w:b/>
      <w:i/>
      <w:sz w:val="28"/>
      <w:szCs w:val="20"/>
      <w:lang w:eastAsia="ru-RU"/>
    </w:rPr>
  </w:style>
  <w:style w:type="paragraph" w:customStyle="1" w:styleId="ConsPlusTitle">
    <w:name w:val="ConsPlusTitle"/>
    <w:rsid w:val="00E1665C"/>
    <w:pPr>
      <w:widowControl w:val="0"/>
      <w:autoSpaceDE w:val="0"/>
      <w:autoSpaceDN w:val="0"/>
      <w:adjustRightInd w:val="0"/>
    </w:pPr>
    <w:rPr>
      <w:rFonts w:ascii="Arial" w:hAnsi="Arial" w:cs="Arial"/>
      <w:b/>
      <w:bCs/>
      <w:sz w:val="16"/>
      <w:szCs w:val="16"/>
    </w:rPr>
  </w:style>
  <w:style w:type="paragraph" w:customStyle="1" w:styleId="MinorHeading">
    <w:name w:val="Minor Heading"/>
    <w:next w:val="a0"/>
    <w:rsid w:val="00E1665C"/>
    <w:pPr>
      <w:keepNext/>
      <w:keepLines/>
      <w:widowControl w:val="0"/>
      <w:spacing w:before="144" w:after="144" w:line="264" w:lineRule="atLeast"/>
      <w:jc w:val="center"/>
    </w:pPr>
    <w:rPr>
      <w:rFonts w:ascii="TimesDL" w:hAnsi="TimesDL"/>
      <w:b/>
      <w:sz w:val="24"/>
      <w:lang w:val="en-US"/>
    </w:rPr>
  </w:style>
  <w:style w:type="character" w:customStyle="1" w:styleId="910">
    <w:name w:val="Знак Знак91"/>
    <w:locked/>
    <w:rsid w:val="00E1665C"/>
    <w:rPr>
      <w:lang w:val="ru-RU" w:eastAsia="ru-RU" w:bidi="ar-SA"/>
    </w:rPr>
  </w:style>
  <w:style w:type="character" w:customStyle="1" w:styleId="611">
    <w:name w:val="Знак Знак61"/>
    <w:rsid w:val="00E1665C"/>
  </w:style>
  <w:style w:type="character" w:customStyle="1" w:styleId="searchcolor">
    <w:name w:val="search_color"/>
    <w:rsid w:val="00E1665C"/>
    <w:rPr>
      <w:rFonts w:cs="Times New Roman"/>
      <w:color w:val="000000"/>
    </w:rPr>
  </w:style>
  <w:style w:type="paragraph" w:customStyle="1" w:styleId="1ff2">
    <w:name w:val="Без интервала1"/>
    <w:rsid w:val="00E1665C"/>
    <w:rPr>
      <w:rFonts w:ascii="Calibri" w:hAnsi="Calibri"/>
      <w:sz w:val="22"/>
      <w:szCs w:val="22"/>
      <w:lang w:eastAsia="en-US"/>
    </w:rPr>
  </w:style>
  <w:style w:type="paragraph" w:styleId="afffff4">
    <w:name w:val="annotation subject"/>
    <w:basedOn w:val="affffd"/>
    <w:next w:val="affffd"/>
    <w:link w:val="afffff5"/>
    <w:rsid w:val="00E1665C"/>
    <w:rPr>
      <w:b/>
      <w:bCs/>
      <w:lang w:val="x-none" w:eastAsia="x-none"/>
    </w:rPr>
  </w:style>
  <w:style w:type="character" w:customStyle="1" w:styleId="afffff5">
    <w:name w:val="Тема примечания Знак"/>
    <w:link w:val="afffff4"/>
    <w:rsid w:val="00E1665C"/>
    <w:rPr>
      <w:b/>
      <w:bCs/>
    </w:rPr>
  </w:style>
  <w:style w:type="character" w:customStyle="1" w:styleId="blk">
    <w:name w:val="blk"/>
    <w:rsid w:val="00E1665C"/>
  </w:style>
  <w:style w:type="paragraph" w:customStyle="1" w:styleId="1ff3">
    <w:name w:val="заголовок 1"/>
    <w:basedOn w:val="a0"/>
    <w:next w:val="a0"/>
    <w:rsid w:val="00E1665C"/>
    <w:pPr>
      <w:keepNext/>
      <w:autoSpaceDE w:val="0"/>
      <w:autoSpaceDN w:val="0"/>
      <w:spacing w:line="240" w:lineRule="atLeast"/>
      <w:jc w:val="center"/>
    </w:pPr>
    <w:rPr>
      <w:spacing w:val="20"/>
      <w:sz w:val="36"/>
      <w:szCs w:val="36"/>
    </w:rPr>
  </w:style>
  <w:style w:type="paragraph" w:customStyle="1" w:styleId="1ff4">
    <w:name w:val="Абзац списка1"/>
    <w:basedOn w:val="a0"/>
    <w:rsid w:val="00E1665C"/>
    <w:pPr>
      <w:suppressAutoHyphens/>
      <w:spacing w:after="200" w:line="276" w:lineRule="auto"/>
      <w:ind w:left="720"/>
    </w:pPr>
    <w:rPr>
      <w:rFonts w:ascii="Calibri" w:eastAsia="Calibri" w:hAnsi="Calibri"/>
      <w:kern w:val="1"/>
      <w:sz w:val="22"/>
      <w:szCs w:val="22"/>
      <w:lang w:eastAsia="ar-SA"/>
    </w:rPr>
  </w:style>
  <w:style w:type="paragraph" w:customStyle="1" w:styleId="2fe">
    <w:name w:val="Абзац списка2"/>
    <w:basedOn w:val="a0"/>
    <w:rsid w:val="00E1665C"/>
    <w:pPr>
      <w:suppressAutoHyphens/>
      <w:spacing w:after="200" w:line="276" w:lineRule="auto"/>
      <w:ind w:left="720"/>
    </w:pPr>
    <w:rPr>
      <w:rFonts w:ascii="Calibri" w:eastAsia="Calibri" w:hAnsi="Calibri"/>
      <w:kern w:val="1"/>
      <w:sz w:val="22"/>
      <w:szCs w:val="22"/>
      <w:lang w:eastAsia="ar-SA"/>
    </w:rPr>
  </w:style>
  <w:style w:type="character" w:customStyle="1" w:styleId="js-phone-number">
    <w:name w:val="js-phone-number"/>
    <w:rsid w:val="00E1665C"/>
  </w:style>
  <w:style w:type="paragraph" w:customStyle="1" w:styleId="ConsPlusNonformat">
    <w:name w:val="ConsPlusNonformat"/>
    <w:rsid w:val="00E1665C"/>
    <w:pPr>
      <w:widowControl w:val="0"/>
      <w:autoSpaceDE w:val="0"/>
      <w:autoSpaceDN w:val="0"/>
    </w:pPr>
    <w:rPr>
      <w:rFonts w:ascii="Courier New" w:hAnsi="Courier New" w:cs="Courier New"/>
    </w:rPr>
  </w:style>
  <w:style w:type="paragraph" w:customStyle="1" w:styleId="3f6">
    <w:name w:val="Абзац списка3"/>
    <w:basedOn w:val="a0"/>
    <w:rsid w:val="00E1665C"/>
    <w:pPr>
      <w:spacing w:after="200" w:line="276" w:lineRule="auto"/>
      <w:ind w:left="720"/>
      <w:contextualSpacing/>
    </w:pPr>
    <w:rPr>
      <w:rFonts w:ascii="Calibri" w:hAnsi="Calibri"/>
      <w:sz w:val="22"/>
      <w:szCs w:val="22"/>
    </w:rPr>
  </w:style>
  <w:style w:type="character" w:customStyle="1" w:styleId="extended-textshort">
    <w:name w:val="extended-text__short"/>
    <w:rsid w:val="00E1665C"/>
  </w:style>
  <w:style w:type="paragraph" w:customStyle="1" w:styleId="p1">
    <w:name w:val="p1"/>
    <w:basedOn w:val="a0"/>
    <w:rsid w:val="00E1665C"/>
    <w:pPr>
      <w:spacing w:before="100" w:beforeAutospacing="1" w:after="100" w:afterAutospacing="1"/>
    </w:pPr>
  </w:style>
  <w:style w:type="paragraph" w:customStyle="1" w:styleId="p3">
    <w:name w:val="p3"/>
    <w:basedOn w:val="a0"/>
    <w:rsid w:val="00E1665C"/>
    <w:pPr>
      <w:spacing w:before="100" w:beforeAutospacing="1" w:after="100" w:afterAutospacing="1"/>
    </w:pPr>
  </w:style>
  <w:style w:type="paragraph" w:customStyle="1" w:styleId="p4">
    <w:name w:val="p4"/>
    <w:basedOn w:val="a0"/>
    <w:rsid w:val="00E1665C"/>
    <w:pPr>
      <w:spacing w:before="100" w:beforeAutospacing="1" w:after="100" w:afterAutospacing="1"/>
    </w:pPr>
  </w:style>
  <w:style w:type="paragraph" w:customStyle="1" w:styleId="p5">
    <w:name w:val="p5"/>
    <w:basedOn w:val="a0"/>
    <w:rsid w:val="00E1665C"/>
    <w:pPr>
      <w:spacing w:before="100" w:beforeAutospacing="1" w:after="100" w:afterAutospacing="1"/>
    </w:pPr>
  </w:style>
  <w:style w:type="paragraph" w:styleId="afffff6">
    <w:name w:val="Revision"/>
    <w:hidden/>
    <w:uiPriority w:val="99"/>
    <w:rsid w:val="00E1665C"/>
  </w:style>
  <w:style w:type="character" w:customStyle="1" w:styleId="fill">
    <w:name w:val="fill"/>
    <w:rsid w:val="00E1665C"/>
    <w:rPr>
      <w:b/>
      <w:bCs/>
      <w:i/>
      <w:iCs/>
      <w:color w:val="FF0000"/>
    </w:rPr>
  </w:style>
  <w:style w:type="numbering" w:customStyle="1" w:styleId="11b">
    <w:name w:val="Нет списка11"/>
    <w:next w:val="a3"/>
    <w:uiPriority w:val="99"/>
    <w:semiHidden/>
    <w:unhideWhenUsed/>
    <w:rsid w:val="00E1665C"/>
  </w:style>
  <w:style w:type="paragraph" w:customStyle="1" w:styleId="Normal1">
    <w:name w:val="Normal1"/>
    <w:uiPriority w:val="99"/>
    <w:rsid w:val="00120FDE"/>
    <w:pPr>
      <w:widowControl w:val="0"/>
      <w:jc w:val="both"/>
    </w:pPr>
  </w:style>
  <w:style w:type="character" w:customStyle="1" w:styleId="afffff7">
    <w:name w:val="заголовок столбца Знак"/>
    <w:link w:val="afffff8"/>
    <w:rsid w:val="0001000C"/>
    <w:rPr>
      <w:b/>
      <w:color w:val="000000"/>
      <w:sz w:val="16"/>
      <w:lang w:eastAsia="ar-SA"/>
    </w:rPr>
  </w:style>
  <w:style w:type="paragraph" w:customStyle="1" w:styleId="afffff8">
    <w:name w:val="заголовок столбца"/>
    <w:basedOn w:val="a0"/>
    <w:link w:val="afffff7"/>
    <w:rsid w:val="0001000C"/>
    <w:pPr>
      <w:suppressAutoHyphens/>
      <w:snapToGrid w:val="0"/>
      <w:spacing w:after="120"/>
      <w:jc w:val="center"/>
    </w:pPr>
    <w:rPr>
      <w:b/>
      <w:color w:val="000000"/>
      <w:sz w:val="16"/>
      <w:szCs w:val="20"/>
      <w:lang w:val="x-none" w:eastAsia="ar-SA"/>
    </w:rPr>
  </w:style>
  <w:style w:type="character" w:customStyle="1" w:styleId="s4">
    <w:name w:val="s4"/>
    <w:rsid w:val="0001000C"/>
  </w:style>
  <w:style w:type="paragraph" w:customStyle="1" w:styleId="normacttext">
    <w:name w:val="norm_act_text"/>
    <w:basedOn w:val="a0"/>
    <w:rsid w:val="0001000C"/>
    <w:pPr>
      <w:spacing w:before="100" w:beforeAutospacing="1" w:after="100" w:afterAutospacing="1"/>
    </w:pPr>
  </w:style>
  <w:style w:type="paragraph" w:customStyle="1" w:styleId="pagetext">
    <w:name w:val="page_text"/>
    <w:basedOn w:val="a0"/>
    <w:uiPriority w:val="99"/>
    <w:rsid w:val="0001000C"/>
    <w:pPr>
      <w:spacing w:before="100" w:beforeAutospacing="1" w:after="100" w:afterAutospacing="1"/>
    </w:pPr>
  </w:style>
  <w:style w:type="character" w:customStyle="1" w:styleId="afffff9">
    <w:name w:val="Сноска"/>
    <w:rsid w:val="0001000C"/>
    <w:rPr>
      <w:rFonts w:ascii="Times New Roman" w:eastAsia="Times New Roman" w:hAnsi="Times New Roman" w:cs="Times New Roman"/>
      <w:b w:val="0"/>
      <w:bCs w:val="0"/>
      <w:i w:val="0"/>
      <w:iCs w:val="0"/>
      <w:smallCaps w:val="0"/>
      <w:spacing w:val="0"/>
      <w:sz w:val="18"/>
      <w:szCs w:val="18"/>
    </w:rPr>
  </w:style>
  <w:style w:type="character" w:customStyle="1" w:styleId="afffffa">
    <w:name w:val="Основной текст_"/>
    <w:link w:val="68"/>
    <w:rsid w:val="0001000C"/>
    <w:rPr>
      <w:shd w:val="clear" w:color="auto" w:fill="FFFFFF"/>
    </w:rPr>
  </w:style>
  <w:style w:type="character" w:customStyle="1" w:styleId="1ff5">
    <w:name w:val="Основной текст1"/>
    <w:rsid w:val="0001000C"/>
    <w:rPr>
      <w:shd w:val="clear" w:color="auto" w:fill="FFFFFF"/>
    </w:rPr>
  </w:style>
  <w:style w:type="character" w:customStyle="1" w:styleId="12b">
    <w:name w:val="Основной текст (12) + Не курсив"/>
    <w:rsid w:val="0001000C"/>
    <w:rPr>
      <w:rFonts w:ascii="Times New Roman" w:eastAsia="Times New Roman" w:hAnsi="Times New Roman" w:cs="Times New Roman"/>
      <w:b w:val="0"/>
      <w:bCs w:val="0"/>
      <w:i/>
      <w:iCs/>
      <w:smallCaps w:val="0"/>
      <w:spacing w:val="0"/>
      <w:sz w:val="22"/>
      <w:szCs w:val="22"/>
    </w:rPr>
  </w:style>
  <w:style w:type="paragraph" w:customStyle="1" w:styleId="68">
    <w:name w:val="Основной текст68"/>
    <w:basedOn w:val="a0"/>
    <w:link w:val="afffffa"/>
    <w:rsid w:val="0001000C"/>
    <w:pPr>
      <w:shd w:val="clear" w:color="auto" w:fill="FFFFFF"/>
      <w:spacing w:after="780" w:line="211" w:lineRule="exact"/>
      <w:jc w:val="right"/>
    </w:pPr>
    <w:rPr>
      <w:sz w:val="20"/>
      <w:szCs w:val="20"/>
      <w:shd w:val="clear" w:color="auto" w:fill="FFFFFF"/>
      <w:lang w:val="x-none" w:eastAsia="x-none"/>
    </w:rPr>
  </w:style>
  <w:style w:type="paragraph" w:customStyle="1" w:styleId="xl129">
    <w:name w:val="xl129"/>
    <w:basedOn w:val="a0"/>
    <w:rsid w:val="000100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0">
    <w:name w:val="xl130"/>
    <w:basedOn w:val="a0"/>
    <w:rsid w:val="000100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1">
    <w:name w:val="xl131"/>
    <w:basedOn w:val="a0"/>
    <w:rsid w:val="000100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2">
    <w:name w:val="xl132"/>
    <w:basedOn w:val="a0"/>
    <w:rsid w:val="0001000C"/>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rPr>
  </w:style>
  <w:style w:type="paragraph" w:customStyle="1" w:styleId="xl133">
    <w:name w:val="xl133"/>
    <w:basedOn w:val="a0"/>
    <w:rsid w:val="000100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4">
    <w:name w:val="xl134"/>
    <w:basedOn w:val="a0"/>
    <w:rsid w:val="000100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5">
    <w:name w:val="xl135"/>
    <w:basedOn w:val="a0"/>
    <w:rsid w:val="000100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6">
    <w:name w:val="xl136"/>
    <w:basedOn w:val="a0"/>
    <w:rsid w:val="000100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7">
    <w:name w:val="xl137"/>
    <w:basedOn w:val="a0"/>
    <w:rsid w:val="000100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8">
    <w:name w:val="xl138"/>
    <w:basedOn w:val="a0"/>
    <w:rsid w:val="000100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9">
    <w:name w:val="xl139"/>
    <w:basedOn w:val="a0"/>
    <w:rsid w:val="000100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0">
    <w:name w:val="xl140"/>
    <w:basedOn w:val="a0"/>
    <w:rsid w:val="000100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1">
    <w:name w:val="xl141"/>
    <w:basedOn w:val="a0"/>
    <w:rsid w:val="0001000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2">
    <w:name w:val="xl142"/>
    <w:basedOn w:val="a0"/>
    <w:rsid w:val="000100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3">
    <w:name w:val="xl143"/>
    <w:basedOn w:val="a0"/>
    <w:rsid w:val="000100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4">
    <w:name w:val="xl144"/>
    <w:basedOn w:val="a0"/>
    <w:rsid w:val="0001000C"/>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b/>
      <w:bCs/>
    </w:rPr>
  </w:style>
  <w:style w:type="paragraph" w:customStyle="1" w:styleId="xl145">
    <w:name w:val="xl145"/>
    <w:basedOn w:val="a0"/>
    <w:rsid w:val="000100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6">
    <w:name w:val="xl146"/>
    <w:basedOn w:val="a0"/>
    <w:rsid w:val="0001000C"/>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b/>
      <w:bCs/>
    </w:rPr>
  </w:style>
  <w:style w:type="paragraph" w:customStyle="1" w:styleId="xl147">
    <w:name w:val="xl147"/>
    <w:basedOn w:val="a0"/>
    <w:rsid w:val="0001000C"/>
    <w:pPr>
      <w:pBdr>
        <w:top w:val="single" w:sz="4" w:space="0" w:color="auto"/>
        <w:bottom w:val="single" w:sz="4" w:space="0" w:color="auto"/>
      </w:pBdr>
      <w:shd w:val="clear" w:color="000000" w:fill="95B3D7"/>
      <w:spacing w:before="100" w:beforeAutospacing="1" w:after="100" w:afterAutospacing="1"/>
      <w:jc w:val="center"/>
      <w:textAlignment w:val="center"/>
    </w:pPr>
    <w:rPr>
      <w:b/>
      <w:bCs/>
    </w:rPr>
  </w:style>
  <w:style w:type="paragraph" w:customStyle="1" w:styleId="xl148">
    <w:name w:val="xl148"/>
    <w:basedOn w:val="a0"/>
    <w:rsid w:val="0001000C"/>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rPr>
  </w:style>
  <w:style w:type="paragraph" w:customStyle="1" w:styleId="xl149">
    <w:name w:val="xl149"/>
    <w:basedOn w:val="a0"/>
    <w:rsid w:val="0001000C"/>
    <w:pPr>
      <w:pBdr>
        <w:top w:val="single" w:sz="4" w:space="0" w:color="auto"/>
        <w:bottom w:val="single" w:sz="4" w:space="0" w:color="auto"/>
      </w:pBdr>
      <w:spacing w:before="100" w:beforeAutospacing="1" w:after="100" w:afterAutospacing="1"/>
      <w:jc w:val="center"/>
      <w:textAlignment w:val="center"/>
    </w:pPr>
  </w:style>
  <w:style w:type="paragraph" w:customStyle="1" w:styleId="xl150">
    <w:name w:val="xl150"/>
    <w:basedOn w:val="a0"/>
    <w:rsid w:val="0001000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01000C"/>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top"/>
    </w:pPr>
    <w:rPr>
      <w:b/>
      <w:bCs/>
    </w:rPr>
  </w:style>
  <w:style w:type="paragraph" w:customStyle="1" w:styleId="xl152">
    <w:name w:val="xl152"/>
    <w:basedOn w:val="a0"/>
    <w:rsid w:val="0001000C"/>
    <w:pPr>
      <w:pBdr>
        <w:top w:val="single" w:sz="4" w:space="0" w:color="auto"/>
        <w:bottom w:val="single" w:sz="4" w:space="0" w:color="auto"/>
      </w:pBdr>
      <w:spacing w:before="100" w:beforeAutospacing="1" w:after="100" w:afterAutospacing="1"/>
      <w:jc w:val="center"/>
      <w:textAlignment w:val="top"/>
    </w:pPr>
  </w:style>
  <w:style w:type="paragraph" w:customStyle="1" w:styleId="xl153">
    <w:name w:val="xl153"/>
    <w:basedOn w:val="a0"/>
    <w:rsid w:val="0001000C"/>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b/>
      <w:bCs/>
    </w:rPr>
  </w:style>
  <w:style w:type="paragraph" w:customStyle="1" w:styleId="xl154">
    <w:name w:val="xl154"/>
    <w:basedOn w:val="a0"/>
    <w:rsid w:val="0001000C"/>
    <w:pPr>
      <w:pBdr>
        <w:top w:val="single" w:sz="8" w:space="0" w:color="auto"/>
        <w:bottom w:val="single" w:sz="8" w:space="0" w:color="auto"/>
      </w:pBdr>
      <w:spacing w:before="100" w:beforeAutospacing="1" w:after="100" w:afterAutospacing="1"/>
      <w:jc w:val="center"/>
      <w:textAlignment w:val="top"/>
    </w:pPr>
  </w:style>
  <w:style w:type="paragraph" w:customStyle="1" w:styleId="xl155">
    <w:name w:val="xl155"/>
    <w:basedOn w:val="a0"/>
    <w:rsid w:val="0001000C"/>
    <w:pPr>
      <w:pBdr>
        <w:top w:val="single" w:sz="8" w:space="0" w:color="auto"/>
        <w:bottom w:val="single" w:sz="8" w:space="0" w:color="auto"/>
      </w:pBdr>
      <w:spacing w:before="100" w:beforeAutospacing="1" w:after="100" w:afterAutospacing="1"/>
      <w:jc w:val="center"/>
      <w:textAlignment w:val="top"/>
    </w:pPr>
  </w:style>
  <w:style w:type="paragraph" w:customStyle="1" w:styleId="xl156">
    <w:name w:val="xl156"/>
    <w:basedOn w:val="a0"/>
    <w:rsid w:val="0001000C"/>
    <w:pPr>
      <w:pBdr>
        <w:top w:val="single" w:sz="4" w:space="0" w:color="auto"/>
        <w:left w:val="single" w:sz="4" w:space="0" w:color="auto"/>
        <w:bottom w:val="single" w:sz="4" w:space="0" w:color="auto"/>
      </w:pBdr>
      <w:shd w:val="clear" w:color="000000" w:fill="DDD9C3"/>
      <w:spacing w:before="100" w:beforeAutospacing="1" w:after="100" w:afterAutospacing="1"/>
      <w:jc w:val="center"/>
      <w:textAlignment w:val="top"/>
    </w:pPr>
    <w:rPr>
      <w:b/>
      <w:bCs/>
    </w:rPr>
  </w:style>
  <w:style w:type="paragraph" w:customStyle="1" w:styleId="xl157">
    <w:name w:val="xl157"/>
    <w:basedOn w:val="a0"/>
    <w:rsid w:val="0001000C"/>
    <w:pPr>
      <w:pBdr>
        <w:top w:val="single" w:sz="4" w:space="0" w:color="auto"/>
        <w:bottom w:val="single" w:sz="4" w:space="0" w:color="auto"/>
      </w:pBdr>
      <w:shd w:val="clear" w:color="000000" w:fill="DDD9C3"/>
      <w:spacing w:before="100" w:beforeAutospacing="1" w:after="100" w:afterAutospacing="1"/>
      <w:jc w:val="center"/>
      <w:textAlignment w:val="top"/>
    </w:pPr>
    <w:rPr>
      <w:b/>
      <w:bCs/>
    </w:rPr>
  </w:style>
  <w:style w:type="paragraph" w:customStyle="1" w:styleId="xl158">
    <w:name w:val="xl158"/>
    <w:basedOn w:val="a0"/>
    <w:rsid w:val="0001000C"/>
    <w:pPr>
      <w:pBdr>
        <w:top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b/>
      <w:bCs/>
    </w:rPr>
  </w:style>
  <w:style w:type="paragraph" w:customStyle="1" w:styleId="xl159">
    <w:name w:val="xl159"/>
    <w:basedOn w:val="a0"/>
    <w:rsid w:val="0001000C"/>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b/>
      <w:bCs/>
      <w:sz w:val="28"/>
      <w:szCs w:val="28"/>
    </w:rPr>
  </w:style>
  <w:style w:type="paragraph" w:customStyle="1" w:styleId="xl160">
    <w:name w:val="xl160"/>
    <w:basedOn w:val="a0"/>
    <w:rsid w:val="0001000C"/>
    <w:pPr>
      <w:pBdr>
        <w:top w:val="single" w:sz="8" w:space="0" w:color="auto"/>
        <w:bottom w:val="single" w:sz="8" w:space="0" w:color="auto"/>
      </w:pBdr>
      <w:spacing w:before="100" w:beforeAutospacing="1" w:after="100" w:afterAutospacing="1"/>
      <w:jc w:val="center"/>
      <w:textAlignment w:val="top"/>
    </w:pPr>
  </w:style>
  <w:style w:type="paragraph" w:customStyle="1" w:styleId="xl161">
    <w:name w:val="xl161"/>
    <w:basedOn w:val="a0"/>
    <w:rsid w:val="0001000C"/>
    <w:pPr>
      <w:pBdr>
        <w:top w:val="single" w:sz="4" w:space="0" w:color="auto"/>
        <w:bottom w:val="single" w:sz="4" w:space="0" w:color="auto"/>
      </w:pBdr>
      <w:shd w:val="clear" w:color="000000" w:fill="95B3D7"/>
      <w:spacing w:before="100" w:beforeAutospacing="1" w:after="100" w:afterAutospacing="1"/>
      <w:jc w:val="center"/>
      <w:textAlignment w:val="top"/>
    </w:pPr>
    <w:rPr>
      <w:b/>
      <w:bCs/>
    </w:rPr>
  </w:style>
  <w:style w:type="paragraph" w:customStyle="1" w:styleId="xl162">
    <w:name w:val="xl162"/>
    <w:basedOn w:val="a0"/>
    <w:rsid w:val="0001000C"/>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b/>
      <w:bCs/>
    </w:rPr>
  </w:style>
  <w:style w:type="paragraph" w:customStyle="1" w:styleId="xl163">
    <w:name w:val="xl163"/>
    <w:basedOn w:val="a0"/>
    <w:rsid w:val="0001000C"/>
    <w:pPr>
      <w:pBdr>
        <w:top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64">
    <w:name w:val="xl164"/>
    <w:basedOn w:val="a0"/>
    <w:rsid w:val="0001000C"/>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top"/>
    </w:pPr>
    <w:rPr>
      <w:b/>
      <w:bCs/>
    </w:rPr>
  </w:style>
  <w:style w:type="paragraph" w:customStyle="1" w:styleId="xl165">
    <w:name w:val="xl165"/>
    <w:basedOn w:val="a0"/>
    <w:rsid w:val="0001000C"/>
    <w:pPr>
      <w:pBdr>
        <w:top w:val="single" w:sz="4" w:space="0" w:color="auto"/>
        <w:bottom w:val="single" w:sz="4" w:space="0" w:color="auto"/>
      </w:pBdr>
      <w:shd w:val="clear" w:color="000000" w:fill="538ED5"/>
      <w:spacing w:before="100" w:beforeAutospacing="1" w:after="100" w:afterAutospacing="1"/>
      <w:jc w:val="center"/>
      <w:textAlignment w:val="top"/>
    </w:pPr>
    <w:rPr>
      <w:b/>
      <w:bCs/>
    </w:rPr>
  </w:style>
  <w:style w:type="paragraph" w:customStyle="1" w:styleId="xl166">
    <w:name w:val="xl166"/>
    <w:basedOn w:val="a0"/>
    <w:rsid w:val="0001000C"/>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b/>
      <w:bCs/>
    </w:rPr>
  </w:style>
  <w:style w:type="paragraph" w:customStyle="1" w:styleId="xl167">
    <w:name w:val="xl167"/>
    <w:basedOn w:val="a0"/>
    <w:rsid w:val="0001000C"/>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b/>
      <w:bCs/>
    </w:rPr>
  </w:style>
  <w:style w:type="paragraph" w:customStyle="1" w:styleId="xl168">
    <w:name w:val="xl168"/>
    <w:basedOn w:val="a0"/>
    <w:rsid w:val="0001000C"/>
    <w:pPr>
      <w:pBdr>
        <w:top w:val="single" w:sz="4" w:space="0" w:color="auto"/>
        <w:bottom w:val="single" w:sz="4" w:space="0" w:color="auto"/>
      </w:pBdr>
      <w:shd w:val="clear" w:color="000000" w:fill="538ED5"/>
      <w:spacing w:before="100" w:beforeAutospacing="1" w:after="100" w:afterAutospacing="1"/>
      <w:jc w:val="center"/>
      <w:textAlignment w:val="center"/>
    </w:pPr>
    <w:rPr>
      <w:b/>
      <w:bCs/>
    </w:rPr>
  </w:style>
  <w:style w:type="paragraph" w:customStyle="1" w:styleId="xl169">
    <w:name w:val="xl169"/>
    <w:basedOn w:val="a0"/>
    <w:rsid w:val="0001000C"/>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center"/>
    </w:pPr>
    <w:rPr>
      <w:b/>
      <w:bCs/>
    </w:rPr>
  </w:style>
  <w:style w:type="paragraph" w:customStyle="1" w:styleId="xl170">
    <w:name w:val="xl170"/>
    <w:basedOn w:val="a0"/>
    <w:rsid w:val="0001000C"/>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b/>
      <w:bCs/>
    </w:rPr>
  </w:style>
  <w:style w:type="character" w:customStyle="1" w:styleId="list005f0020paragraph005f005fchar1char1">
    <w:name w:val="list_005f0020paragraph_005f_005fchar1__char1"/>
    <w:rsid w:val="0001000C"/>
    <w:rPr>
      <w:rFonts w:ascii="Times New Roman" w:hAnsi="Times New Roman" w:cs="Times New Roman" w:hint="default"/>
      <w:sz w:val="24"/>
      <w:szCs w:val="24"/>
      <w:u w:val="none"/>
      <w:effect w:val="none"/>
    </w:rPr>
  </w:style>
  <w:style w:type="paragraph" w:customStyle="1" w:styleId="list005f0020paragraph">
    <w:name w:val="list_005f0020paragraph"/>
    <w:basedOn w:val="a0"/>
    <w:uiPriority w:val="99"/>
    <w:rsid w:val="0001000C"/>
    <w:pPr>
      <w:ind w:left="720" w:firstLine="700"/>
      <w:jc w:val="both"/>
    </w:pPr>
  </w:style>
  <w:style w:type="character" w:customStyle="1" w:styleId="dash0421005f0442005f0440005f043e005f0433005f0438005f0439005f005fchar1char1">
    <w:name w:val="dash0421_005f0442_005f0440_005f043e_005f0433_005f0438_005f0439_005f_005fchar1__char1"/>
    <w:rsid w:val="0001000C"/>
    <w:rPr>
      <w:rFonts w:cs="Times New Roman"/>
      <w:b/>
      <w:bCs/>
    </w:rPr>
  </w:style>
  <w:style w:type="paragraph" w:customStyle="1" w:styleId="book">
    <w:name w:val="book"/>
    <w:basedOn w:val="a0"/>
    <w:uiPriority w:val="99"/>
    <w:rsid w:val="0001000C"/>
    <w:pPr>
      <w:spacing w:before="100" w:beforeAutospacing="1" w:after="100" w:afterAutospacing="1"/>
    </w:pPr>
  </w:style>
  <w:style w:type="character" w:customStyle="1" w:styleId="definition">
    <w:name w:val="definition"/>
    <w:rsid w:val="0001000C"/>
    <w:rPr>
      <w:rFonts w:cs="Times New Roman"/>
    </w:rPr>
  </w:style>
  <w:style w:type="character" w:customStyle="1" w:styleId="affff5">
    <w:name w:val="Цитата Знак"/>
    <w:link w:val="affff4"/>
    <w:uiPriority w:val="99"/>
    <w:rsid w:val="0001000C"/>
    <w:rPr>
      <w:sz w:val="24"/>
    </w:rPr>
  </w:style>
  <w:style w:type="character" w:customStyle="1" w:styleId="mw-headline">
    <w:name w:val="mw-headline"/>
    <w:rsid w:val="0001000C"/>
  </w:style>
  <w:style w:type="paragraph" w:customStyle="1" w:styleId="descriptionind">
    <w:name w:val="descriptionind"/>
    <w:basedOn w:val="a0"/>
    <w:rsid w:val="0001000C"/>
    <w:pPr>
      <w:spacing w:before="100" w:beforeAutospacing="1" w:after="100" w:afterAutospacing="1"/>
    </w:pPr>
  </w:style>
  <w:style w:type="character" w:customStyle="1" w:styleId="highlighthighlightactive">
    <w:name w:val="highlight highlight_active"/>
    <w:rsid w:val="0001000C"/>
  </w:style>
  <w:style w:type="character" w:customStyle="1" w:styleId="editsection">
    <w:name w:val="editsection"/>
    <w:rsid w:val="0001000C"/>
  </w:style>
  <w:style w:type="character" w:customStyle="1" w:styleId="val">
    <w:name w:val="val"/>
    <w:rsid w:val="0001000C"/>
  </w:style>
  <w:style w:type="character" w:customStyle="1" w:styleId="addressbooksuggestitemhint">
    <w:name w:val="addressbook__suggest__item__hint"/>
    <w:rsid w:val="0001000C"/>
  </w:style>
  <w:style w:type="character" w:customStyle="1" w:styleId="style12">
    <w:name w:val="style1"/>
    <w:rsid w:val="0001000C"/>
  </w:style>
  <w:style w:type="paragraph" w:customStyle="1" w:styleId="1ff6">
    <w:name w:val="МОН1"/>
    <w:basedOn w:val="a0"/>
    <w:rsid w:val="0001000C"/>
    <w:pPr>
      <w:spacing w:line="360" w:lineRule="auto"/>
      <w:ind w:firstLine="709"/>
      <w:jc w:val="both"/>
    </w:pPr>
    <w:rPr>
      <w:sz w:val="28"/>
    </w:rPr>
  </w:style>
  <w:style w:type="character" w:customStyle="1" w:styleId="b-linki">
    <w:name w:val="b-link__i"/>
    <w:rsid w:val="0001000C"/>
  </w:style>
  <w:style w:type="paragraph" w:customStyle="1" w:styleId="2ff">
    <w:name w:val="?????2"/>
    <w:basedOn w:val="a0"/>
    <w:rsid w:val="0001000C"/>
    <w:pPr>
      <w:tabs>
        <w:tab w:val="left" w:pos="567"/>
      </w:tabs>
      <w:overflowPunct w:val="0"/>
      <w:autoSpaceDE w:val="0"/>
      <w:autoSpaceDN w:val="0"/>
      <w:adjustRightInd w:val="0"/>
      <w:ind w:left="113" w:right="284"/>
      <w:jc w:val="both"/>
    </w:pPr>
    <w:rPr>
      <w:lang w:eastAsia="en-US"/>
    </w:rPr>
  </w:style>
  <w:style w:type="character" w:customStyle="1" w:styleId="2ff0">
    <w:name w:val="Основной текст (2)_"/>
    <w:link w:val="2ff1"/>
    <w:rsid w:val="0001000C"/>
    <w:rPr>
      <w:b/>
      <w:bCs/>
      <w:sz w:val="27"/>
      <w:szCs w:val="27"/>
      <w:shd w:val="clear" w:color="auto" w:fill="FFFFFF"/>
    </w:rPr>
  </w:style>
  <w:style w:type="paragraph" w:customStyle="1" w:styleId="2ff1">
    <w:name w:val="Основной текст (2)"/>
    <w:basedOn w:val="a0"/>
    <w:link w:val="2ff0"/>
    <w:rsid w:val="0001000C"/>
    <w:pPr>
      <w:widowControl w:val="0"/>
      <w:shd w:val="clear" w:color="auto" w:fill="FFFFFF"/>
      <w:spacing w:line="480" w:lineRule="exact"/>
      <w:ind w:firstLine="720"/>
      <w:jc w:val="both"/>
    </w:pPr>
    <w:rPr>
      <w:b/>
      <w:bCs/>
      <w:sz w:val="27"/>
      <w:szCs w:val="27"/>
      <w:lang w:val="x-none" w:eastAsia="x-none"/>
    </w:rPr>
  </w:style>
  <w:style w:type="paragraph" w:customStyle="1" w:styleId="3f7">
    <w:name w:val="Основной текст3"/>
    <w:basedOn w:val="a0"/>
    <w:rsid w:val="0001000C"/>
    <w:pPr>
      <w:widowControl w:val="0"/>
      <w:shd w:val="clear" w:color="auto" w:fill="FFFFFF"/>
      <w:spacing w:line="480" w:lineRule="exact"/>
      <w:jc w:val="both"/>
    </w:pPr>
    <w:rPr>
      <w:sz w:val="27"/>
      <w:szCs w:val="27"/>
      <w:lang w:eastAsia="en-US"/>
    </w:rPr>
  </w:style>
  <w:style w:type="paragraph" w:customStyle="1" w:styleId="-11">
    <w:name w:val="Цветной список - Акцент 11"/>
    <w:basedOn w:val="a0"/>
    <w:qFormat/>
    <w:rsid w:val="0001000C"/>
    <w:pPr>
      <w:ind w:left="720"/>
      <w:contextualSpacing/>
    </w:pPr>
  </w:style>
  <w:style w:type="character" w:customStyle="1" w:styleId="1ff7">
    <w:name w:val="Текст сноски Знак1"/>
    <w:uiPriority w:val="99"/>
    <w:rsid w:val="0001000C"/>
  </w:style>
  <w:style w:type="paragraph" w:customStyle="1" w:styleId="2ff2">
    <w:name w:val="Основной текст2"/>
    <w:basedOn w:val="a0"/>
    <w:rsid w:val="0001000C"/>
    <w:pPr>
      <w:widowControl w:val="0"/>
      <w:shd w:val="clear" w:color="auto" w:fill="FFFFFF"/>
      <w:spacing w:line="480" w:lineRule="exact"/>
      <w:jc w:val="both"/>
    </w:pPr>
    <w:rPr>
      <w:sz w:val="26"/>
      <w:szCs w:val="26"/>
      <w:lang w:eastAsia="en-US"/>
    </w:rPr>
  </w:style>
  <w:style w:type="paragraph" w:customStyle="1" w:styleId="164">
    <w:name w:val="Стиль Основной текст + 16 пт"/>
    <w:next w:val="a8"/>
    <w:uiPriority w:val="99"/>
    <w:rsid w:val="0001000C"/>
    <w:pPr>
      <w:spacing w:line="360" w:lineRule="auto"/>
      <w:ind w:firstLine="709"/>
      <w:jc w:val="both"/>
    </w:pPr>
    <w:rPr>
      <w:sz w:val="28"/>
      <w:szCs w:val="28"/>
    </w:rPr>
  </w:style>
  <w:style w:type="paragraph" w:customStyle="1" w:styleId="1ff8">
    <w:name w:val="Знак Знак1 Знак Знак Знак"/>
    <w:basedOn w:val="a0"/>
    <w:uiPriority w:val="99"/>
    <w:rsid w:val="0001000C"/>
    <w:pPr>
      <w:spacing w:after="160" w:line="240" w:lineRule="exact"/>
    </w:pPr>
    <w:rPr>
      <w:rFonts w:ascii="Verdana" w:hAnsi="Verdana"/>
      <w:sz w:val="20"/>
      <w:szCs w:val="20"/>
      <w:lang w:val="en-US" w:eastAsia="en-US"/>
    </w:rPr>
  </w:style>
  <w:style w:type="paragraph" w:customStyle="1" w:styleId="afffffb">
    <w:name w:val="Знак Знак Знак Знак Знак"/>
    <w:basedOn w:val="a0"/>
    <w:uiPriority w:val="99"/>
    <w:rsid w:val="0001000C"/>
    <w:pPr>
      <w:spacing w:after="160" w:line="240" w:lineRule="exact"/>
    </w:pPr>
    <w:rPr>
      <w:rFonts w:ascii="Verdana" w:hAnsi="Verdana"/>
      <w:sz w:val="20"/>
      <w:szCs w:val="20"/>
      <w:lang w:val="en-US" w:eastAsia="en-US"/>
    </w:rPr>
  </w:style>
  <w:style w:type="character" w:customStyle="1" w:styleId="154">
    <w:name w:val="Подзаголовок Знак15"/>
    <w:uiPriority w:val="11"/>
    <w:rsid w:val="0001000C"/>
    <w:rPr>
      <w:rFonts w:ascii="Calibri Light" w:eastAsia="Times New Roman" w:hAnsi="Calibri Light" w:cs="Times New Roman"/>
      <w:sz w:val="24"/>
      <w:szCs w:val="24"/>
    </w:rPr>
  </w:style>
  <w:style w:type="character" w:customStyle="1" w:styleId="14a">
    <w:name w:val="Подзаголовок Знак14"/>
    <w:uiPriority w:val="11"/>
    <w:rsid w:val="0001000C"/>
    <w:rPr>
      <w:rFonts w:ascii="Calibri Light" w:eastAsia="Times New Roman" w:hAnsi="Calibri Light" w:cs="Times New Roman"/>
      <w:sz w:val="24"/>
      <w:szCs w:val="24"/>
    </w:rPr>
  </w:style>
  <w:style w:type="character" w:customStyle="1" w:styleId="13c">
    <w:name w:val="Подзаголовок Знак13"/>
    <w:uiPriority w:val="11"/>
    <w:rsid w:val="0001000C"/>
    <w:rPr>
      <w:rFonts w:ascii="Calibri Light" w:eastAsia="Times New Roman" w:hAnsi="Calibri Light" w:cs="Times New Roman"/>
      <w:sz w:val="24"/>
      <w:szCs w:val="24"/>
    </w:rPr>
  </w:style>
  <w:style w:type="character" w:customStyle="1" w:styleId="12c">
    <w:name w:val="Подзаголовок Знак12"/>
    <w:uiPriority w:val="11"/>
    <w:rsid w:val="0001000C"/>
    <w:rPr>
      <w:rFonts w:ascii="Calibri Light" w:eastAsia="Times New Roman" w:hAnsi="Calibri Light" w:cs="Times New Roman"/>
      <w:sz w:val="24"/>
      <w:szCs w:val="24"/>
    </w:rPr>
  </w:style>
  <w:style w:type="character" w:customStyle="1" w:styleId="11c">
    <w:name w:val="Подзаголовок Знак11"/>
    <w:rsid w:val="0001000C"/>
    <w:rPr>
      <w:rFonts w:ascii="Calibri Light" w:eastAsia="Times New Roman" w:hAnsi="Calibri Light" w:cs="Times New Roman"/>
      <w:sz w:val="24"/>
      <w:szCs w:val="24"/>
    </w:rPr>
  </w:style>
  <w:style w:type="paragraph" w:customStyle="1" w:styleId="CharCharCarCharCarCharCarCharCarCharCharCharCarCharCharChar0">
    <w:name w:val="Char Char Car Char Car Char Car Char Car Char Char Char Car Char Char Char"/>
    <w:basedOn w:val="a0"/>
    <w:uiPriority w:val="99"/>
    <w:rsid w:val="0001000C"/>
    <w:pPr>
      <w:autoSpaceDE w:val="0"/>
      <w:autoSpaceDN w:val="0"/>
      <w:spacing w:after="160" w:line="240" w:lineRule="exact"/>
    </w:pPr>
    <w:rPr>
      <w:rFonts w:ascii="Arial" w:hAnsi="Arial" w:cs="Arial"/>
      <w:sz w:val="20"/>
      <w:szCs w:val="20"/>
      <w:lang w:val="en-US" w:eastAsia="en-US"/>
    </w:rPr>
  </w:style>
  <w:style w:type="paragraph" w:customStyle="1" w:styleId="afffffc">
    <w:name w:val="Знак Знак Знак"/>
    <w:basedOn w:val="a0"/>
    <w:uiPriority w:val="99"/>
    <w:rsid w:val="0001000C"/>
    <w:pPr>
      <w:spacing w:after="160" w:line="240" w:lineRule="exact"/>
    </w:pPr>
    <w:rPr>
      <w:rFonts w:ascii="Verdana" w:hAnsi="Verdana"/>
      <w:sz w:val="20"/>
      <w:szCs w:val="20"/>
      <w:lang w:val="en-US" w:eastAsia="en-US"/>
    </w:rPr>
  </w:style>
  <w:style w:type="paragraph" w:customStyle="1" w:styleId="ListParagraph1">
    <w:name w:val="List Paragraph1"/>
    <w:basedOn w:val="a0"/>
    <w:uiPriority w:val="99"/>
    <w:rsid w:val="0001000C"/>
    <w:pPr>
      <w:ind w:left="720"/>
      <w:contextualSpacing/>
    </w:pPr>
  </w:style>
  <w:style w:type="paragraph" w:customStyle="1" w:styleId="afffffd">
    <w:name w:val="Знак Знак Знак Знак"/>
    <w:basedOn w:val="a0"/>
    <w:uiPriority w:val="99"/>
    <w:rsid w:val="0001000C"/>
    <w:pPr>
      <w:spacing w:before="100" w:beforeAutospacing="1" w:after="100" w:afterAutospacing="1"/>
    </w:pPr>
    <w:rPr>
      <w:color w:val="000000"/>
      <w:u w:color="000000"/>
      <w:lang w:val="en-US" w:eastAsia="en-US"/>
    </w:rPr>
  </w:style>
  <w:style w:type="paragraph" w:customStyle="1" w:styleId="BodyTextIndent21">
    <w:name w:val="Body Text Indent 21"/>
    <w:basedOn w:val="a0"/>
    <w:uiPriority w:val="99"/>
    <w:rsid w:val="0001000C"/>
    <w:pPr>
      <w:ind w:firstLine="709"/>
      <w:jc w:val="both"/>
    </w:pPr>
    <w:rPr>
      <w:sz w:val="22"/>
      <w:szCs w:val="20"/>
    </w:rPr>
  </w:style>
  <w:style w:type="paragraph" w:customStyle="1" w:styleId="BodyText211">
    <w:name w:val="Body Text 211"/>
    <w:basedOn w:val="a0"/>
    <w:uiPriority w:val="99"/>
    <w:rsid w:val="0001000C"/>
    <w:pPr>
      <w:ind w:firstLine="709"/>
      <w:jc w:val="both"/>
    </w:pPr>
  </w:style>
  <w:style w:type="paragraph" w:customStyle="1" w:styleId="afffffe">
    <w:name w:val="Знак"/>
    <w:basedOn w:val="a0"/>
    <w:uiPriority w:val="99"/>
    <w:rsid w:val="0001000C"/>
    <w:pPr>
      <w:spacing w:before="100" w:beforeAutospacing="1" w:after="100" w:afterAutospacing="1"/>
    </w:pPr>
    <w:rPr>
      <w:color w:val="000000"/>
      <w:u w:color="000000"/>
      <w:lang w:val="en-US" w:eastAsia="en-US"/>
    </w:rPr>
  </w:style>
  <w:style w:type="paragraph" w:customStyle="1" w:styleId="MediumGrid21">
    <w:name w:val="Medium Grid 21"/>
    <w:basedOn w:val="a0"/>
    <w:uiPriority w:val="99"/>
    <w:rsid w:val="0001000C"/>
    <w:pPr>
      <w:ind w:firstLine="709"/>
      <w:jc w:val="both"/>
    </w:pPr>
    <w:rPr>
      <w:szCs w:val="32"/>
      <w:lang w:eastAsia="en-US"/>
    </w:rPr>
  </w:style>
  <w:style w:type="character" w:customStyle="1" w:styleId="SubtleEmphasis1">
    <w:name w:val="Subtle Emphasis1"/>
    <w:uiPriority w:val="99"/>
    <w:rsid w:val="0001000C"/>
    <w:rPr>
      <w:i/>
      <w:color w:val="5A5A5A"/>
    </w:rPr>
  </w:style>
  <w:style w:type="character" w:customStyle="1" w:styleId="IntenseEmphasis1">
    <w:name w:val="Intense Emphasis1"/>
    <w:uiPriority w:val="99"/>
    <w:rsid w:val="0001000C"/>
    <w:rPr>
      <w:b/>
      <w:i/>
      <w:sz w:val="24"/>
      <w:u w:val="single"/>
    </w:rPr>
  </w:style>
  <w:style w:type="character" w:customStyle="1" w:styleId="SubtleReference1">
    <w:name w:val="Subtle Reference1"/>
    <w:uiPriority w:val="99"/>
    <w:rsid w:val="0001000C"/>
    <w:rPr>
      <w:sz w:val="24"/>
      <w:u w:val="single"/>
    </w:rPr>
  </w:style>
  <w:style w:type="character" w:customStyle="1" w:styleId="IntenseReference1">
    <w:name w:val="Intense Reference1"/>
    <w:uiPriority w:val="99"/>
    <w:rsid w:val="0001000C"/>
    <w:rPr>
      <w:b/>
      <w:sz w:val="24"/>
      <w:u w:val="single"/>
    </w:rPr>
  </w:style>
  <w:style w:type="character" w:customStyle="1" w:styleId="BookTitle1">
    <w:name w:val="Book Title1"/>
    <w:uiPriority w:val="99"/>
    <w:rsid w:val="0001000C"/>
    <w:rPr>
      <w:rFonts w:ascii="Arial" w:hAnsi="Arial"/>
      <w:b/>
      <w:i/>
      <w:sz w:val="24"/>
    </w:rPr>
  </w:style>
  <w:style w:type="paragraph" w:customStyle="1" w:styleId="TOCHeading1">
    <w:name w:val="TOC Heading1"/>
    <w:basedOn w:val="1"/>
    <w:next w:val="a0"/>
    <w:uiPriority w:val="99"/>
    <w:rsid w:val="0001000C"/>
    <w:pPr>
      <w:widowControl/>
      <w:numPr>
        <w:numId w:val="0"/>
      </w:numPr>
      <w:autoSpaceDE/>
      <w:autoSpaceDN/>
      <w:adjustRightInd/>
      <w:jc w:val="center"/>
      <w:outlineLvl w:val="9"/>
    </w:pPr>
    <w:rPr>
      <w:bCs w:val="0"/>
      <w:sz w:val="20"/>
      <w:szCs w:val="20"/>
      <w:lang w:val="ru-RU" w:eastAsia="en-US"/>
    </w:rPr>
  </w:style>
  <w:style w:type="character" w:customStyle="1" w:styleId="185">
    <w:name w:val="Знак Знак18"/>
    <w:uiPriority w:val="99"/>
    <w:rsid w:val="0001000C"/>
    <w:rPr>
      <w:rFonts w:ascii="Arial" w:hAnsi="Arial"/>
      <w:b/>
      <w:kern w:val="32"/>
      <w:sz w:val="32"/>
    </w:rPr>
  </w:style>
  <w:style w:type="character" w:customStyle="1" w:styleId="17c">
    <w:name w:val="Знак Знак17"/>
    <w:uiPriority w:val="99"/>
    <w:rsid w:val="0001000C"/>
    <w:rPr>
      <w:rFonts w:ascii="Arial" w:hAnsi="Arial"/>
      <w:b/>
      <w:sz w:val="28"/>
    </w:rPr>
  </w:style>
  <w:style w:type="character" w:customStyle="1" w:styleId="165">
    <w:name w:val="Знак Знак16"/>
    <w:uiPriority w:val="99"/>
    <w:rsid w:val="0001000C"/>
    <w:rPr>
      <w:rFonts w:ascii="Arial" w:hAnsi="Arial"/>
      <w:b/>
      <w:sz w:val="26"/>
    </w:rPr>
  </w:style>
  <w:style w:type="paragraph" w:customStyle="1" w:styleId="2ff3">
    <w:name w:val="Знак Знак2 Знак"/>
    <w:basedOn w:val="a0"/>
    <w:uiPriority w:val="99"/>
    <w:rsid w:val="0001000C"/>
    <w:pPr>
      <w:spacing w:after="160" w:line="240" w:lineRule="exact"/>
    </w:pPr>
    <w:rPr>
      <w:rFonts w:ascii="Verdana" w:hAnsi="Verdana"/>
      <w:sz w:val="20"/>
      <w:szCs w:val="20"/>
      <w:lang w:val="en-US" w:eastAsia="en-US"/>
    </w:rPr>
  </w:style>
  <w:style w:type="character" w:customStyle="1" w:styleId="Heading3Char61df92bf-de70-4374-9f7a-8988a9015312">
    <w:name w:val="Heading 3 Char_61df92bf-de70-4374-9f7a-8988a9015312"/>
    <w:rsid w:val="0001000C"/>
    <w:rPr>
      <w:rFonts w:ascii="Arial" w:hAnsi="Arial"/>
      <w:b/>
      <w:sz w:val="26"/>
      <w:lang w:eastAsia="ru-RU"/>
    </w:rPr>
  </w:style>
  <w:style w:type="paragraph" w:customStyle="1" w:styleId="1ff9">
    <w:name w:val="Заголовок1"/>
    <w:basedOn w:val="a0"/>
    <w:next w:val="a8"/>
    <w:rsid w:val="0001000C"/>
    <w:pPr>
      <w:keepNext/>
      <w:suppressAutoHyphens/>
      <w:spacing w:before="240" w:after="120"/>
    </w:pPr>
    <w:rPr>
      <w:rFonts w:ascii="Arial" w:eastAsia="MS Mincho" w:hAnsi="Arial" w:cs="Tahoma"/>
      <w:sz w:val="28"/>
      <w:szCs w:val="28"/>
      <w:lang w:eastAsia="ar-SA"/>
    </w:rPr>
  </w:style>
  <w:style w:type="paragraph" w:customStyle="1" w:styleId="affffff">
    <w:name w:val="Знак Знак Знак Знак Знак Знак Знак Знак Знак"/>
    <w:basedOn w:val="a0"/>
    <w:uiPriority w:val="99"/>
    <w:rsid w:val="0001000C"/>
    <w:pPr>
      <w:spacing w:before="100" w:beforeAutospacing="1" w:after="100" w:afterAutospacing="1"/>
    </w:pPr>
    <w:rPr>
      <w:color w:val="000000"/>
      <w:u w:color="000000"/>
      <w:lang w:val="en-US" w:eastAsia="en-US"/>
    </w:rPr>
  </w:style>
  <w:style w:type="character" w:customStyle="1" w:styleId="FontStyle69">
    <w:name w:val="Font Style69"/>
    <w:uiPriority w:val="99"/>
    <w:rsid w:val="0001000C"/>
    <w:rPr>
      <w:rFonts w:ascii="Calibri" w:hAnsi="Calibri"/>
      <w:sz w:val="20"/>
    </w:rPr>
  </w:style>
  <w:style w:type="paragraph" w:customStyle="1" w:styleId="text">
    <w:name w:val="text"/>
    <w:basedOn w:val="a0"/>
    <w:uiPriority w:val="99"/>
    <w:rsid w:val="0001000C"/>
    <w:pPr>
      <w:widowControl w:val="0"/>
      <w:autoSpaceDE w:val="0"/>
      <w:autoSpaceDN w:val="0"/>
      <w:adjustRightInd w:val="0"/>
      <w:spacing w:line="240" w:lineRule="atLeast"/>
      <w:ind w:firstLine="283"/>
      <w:jc w:val="both"/>
      <w:textAlignment w:val="center"/>
    </w:pPr>
    <w:rPr>
      <w:rFonts w:ascii="SchoolBookC" w:hAnsi="SchoolBookC" w:cs="SchoolBookC"/>
      <w:color w:val="000000"/>
      <w:sz w:val="22"/>
      <w:szCs w:val="22"/>
    </w:rPr>
  </w:style>
  <w:style w:type="paragraph" w:customStyle="1" w:styleId="c13">
    <w:name w:val="c13"/>
    <w:basedOn w:val="a0"/>
    <w:uiPriority w:val="99"/>
    <w:rsid w:val="0001000C"/>
    <w:pPr>
      <w:spacing w:before="100" w:beforeAutospacing="1" w:after="100" w:afterAutospacing="1"/>
    </w:pPr>
  </w:style>
  <w:style w:type="character" w:customStyle="1" w:styleId="c1">
    <w:name w:val="c1"/>
    <w:uiPriority w:val="99"/>
    <w:rsid w:val="0001000C"/>
  </w:style>
  <w:style w:type="character" w:customStyle="1" w:styleId="HeaderChar245e3903-cc77-4c50-b13f-bfcb595c6b55">
    <w:name w:val="Header Char_245e3903-cc77-4c50-b13f-bfcb595c6b55"/>
    <w:rsid w:val="0001000C"/>
    <w:rPr>
      <w:rFonts w:ascii="Calibri" w:hAnsi="Calibri" w:cs="Times New Roman"/>
    </w:rPr>
  </w:style>
  <w:style w:type="character" w:customStyle="1" w:styleId="FooterChar84ff8e21-e809-44d4-81eb-e47bd4d32908">
    <w:name w:val="Footer Char_84ff8e21-e809-44d4-81eb-e47bd4d32908"/>
    <w:rsid w:val="0001000C"/>
    <w:rPr>
      <w:rFonts w:ascii="Calibri" w:hAnsi="Calibri" w:cs="Times New Roman"/>
    </w:rPr>
  </w:style>
  <w:style w:type="paragraph" w:customStyle="1" w:styleId="11d">
    <w:name w:val="Знак Знак1 Знак Знак Знак1"/>
    <w:basedOn w:val="a0"/>
    <w:rsid w:val="0001000C"/>
    <w:pPr>
      <w:spacing w:after="160" w:line="240" w:lineRule="exact"/>
    </w:pPr>
    <w:rPr>
      <w:rFonts w:ascii="Verdana" w:hAnsi="Verdana"/>
      <w:sz w:val="20"/>
      <w:szCs w:val="20"/>
      <w:lang w:val="en-US" w:eastAsia="en-US"/>
    </w:rPr>
  </w:style>
  <w:style w:type="paragraph" w:customStyle="1" w:styleId="1ffa">
    <w:name w:val="Знак Знак Знак Знак Знак1"/>
    <w:basedOn w:val="a0"/>
    <w:rsid w:val="0001000C"/>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0"/>
    <w:rsid w:val="0001000C"/>
    <w:pPr>
      <w:autoSpaceDE w:val="0"/>
      <w:autoSpaceDN w:val="0"/>
      <w:spacing w:after="160" w:line="240" w:lineRule="exact"/>
    </w:pPr>
    <w:rPr>
      <w:rFonts w:ascii="Arial" w:hAnsi="Arial" w:cs="Arial"/>
      <w:sz w:val="20"/>
      <w:szCs w:val="20"/>
      <w:lang w:val="en-US" w:eastAsia="en-US"/>
    </w:rPr>
  </w:style>
  <w:style w:type="paragraph" w:customStyle="1" w:styleId="3f8">
    <w:name w:val="Знак Знак3"/>
    <w:basedOn w:val="a0"/>
    <w:rsid w:val="0001000C"/>
    <w:pPr>
      <w:spacing w:after="160" w:line="240" w:lineRule="exact"/>
    </w:pPr>
    <w:rPr>
      <w:rFonts w:ascii="Verdana" w:hAnsi="Verdana"/>
      <w:sz w:val="20"/>
      <w:szCs w:val="20"/>
      <w:lang w:val="en-US" w:eastAsia="en-US"/>
    </w:rPr>
  </w:style>
  <w:style w:type="paragraph" w:customStyle="1" w:styleId="1ffb">
    <w:name w:val="Знак Знак Знак1"/>
    <w:basedOn w:val="a0"/>
    <w:rsid w:val="0001000C"/>
    <w:pPr>
      <w:spacing w:after="160" w:line="240" w:lineRule="exact"/>
    </w:pPr>
    <w:rPr>
      <w:rFonts w:ascii="Verdana" w:hAnsi="Verdana"/>
      <w:sz w:val="20"/>
      <w:szCs w:val="20"/>
      <w:lang w:val="en-US" w:eastAsia="en-US"/>
    </w:rPr>
  </w:style>
  <w:style w:type="paragraph" w:customStyle="1" w:styleId="1ffc">
    <w:name w:val="Знак Знак Знак Знак1"/>
    <w:basedOn w:val="a0"/>
    <w:rsid w:val="0001000C"/>
    <w:pPr>
      <w:spacing w:before="100" w:beforeAutospacing="1" w:after="100" w:afterAutospacing="1"/>
    </w:pPr>
    <w:rPr>
      <w:color w:val="000000"/>
      <w:u w:color="000000"/>
      <w:lang w:val="en-US" w:eastAsia="en-US"/>
    </w:rPr>
  </w:style>
  <w:style w:type="paragraph" w:customStyle="1" w:styleId="2ff4">
    <w:name w:val="Знак2"/>
    <w:basedOn w:val="a0"/>
    <w:rsid w:val="0001000C"/>
    <w:pPr>
      <w:spacing w:before="100" w:beforeAutospacing="1" w:after="100" w:afterAutospacing="1"/>
    </w:pPr>
    <w:rPr>
      <w:color w:val="000000"/>
      <w:u w:color="000000"/>
      <w:lang w:val="en-US" w:eastAsia="en-US"/>
    </w:rPr>
  </w:style>
  <w:style w:type="character" w:customStyle="1" w:styleId="1810">
    <w:name w:val="Знак Знак181"/>
    <w:rsid w:val="0001000C"/>
    <w:rPr>
      <w:rFonts w:ascii="Arial" w:hAnsi="Arial"/>
      <w:b/>
      <w:kern w:val="32"/>
      <w:sz w:val="32"/>
    </w:rPr>
  </w:style>
  <w:style w:type="character" w:customStyle="1" w:styleId="1712">
    <w:name w:val="Знак Знак171"/>
    <w:rsid w:val="0001000C"/>
    <w:rPr>
      <w:rFonts w:ascii="Arial" w:hAnsi="Arial"/>
      <w:b/>
      <w:sz w:val="28"/>
    </w:rPr>
  </w:style>
  <w:style w:type="character" w:customStyle="1" w:styleId="1611">
    <w:name w:val="Знак Знак161"/>
    <w:rsid w:val="0001000C"/>
    <w:rPr>
      <w:rFonts w:ascii="Arial" w:hAnsi="Arial"/>
      <w:b/>
      <w:sz w:val="26"/>
    </w:rPr>
  </w:style>
  <w:style w:type="paragraph" w:customStyle="1" w:styleId="217">
    <w:name w:val="Знак Знак2 Знак1"/>
    <w:basedOn w:val="a0"/>
    <w:rsid w:val="0001000C"/>
    <w:pPr>
      <w:spacing w:after="160" w:line="240" w:lineRule="exact"/>
    </w:pPr>
    <w:rPr>
      <w:rFonts w:ascii="Verdana" w:hAnsi="Verdana"/>
      <w:sz w:val="20"/>
      <w:szCs w:val="20"/>
      <w:lang w:val="en-US" w:eastAsia="en-US"/>
    </w:rPr>
  </w:style>
  <w:style w:type="paragraph" w:customStyle="1" w:styleId="1ffd">
    <w:name w:val="Знак Знак Знак Знак Знак Знак Знак Знак Знак1"/>
    <w:basedOn w:val="a0"/>
    <w:rsid w:val="0001000C"/>
    <w:pPr>
      <w:spacing w:before="100" w:beforeAutospacing="1" w:after="100" w:afterAutospacing="1"/>
    </w:pPr>
    <w:rPr>
      <w:color w:val="000000"/>
      <w:u w:color="000000"/>
      <w:lang w:val="en-US" w:eastAsia="en-US"/>
    </w:rPr>
  </w:style>
  <w:style w:type="character" w:customStyle="1" w:styleId="apple-tab-span">
    <w:name w:val="apple-tab-span"/>
    <w:rsid w:val="0001000C"/>
  </w:style>
  <w:style w:type="character" w:customStyle="1" w:styleId="dash0410043104370430044600200441043f04380441043a0430char1">
    <w:name w:val="dash0410_0431_0437_0430_0446_0020_0441_043f_0438_0441_043a_0430__char1"/>
    <w:rsid w:val="0001000C"/>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01000C"/>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01000C"/>
    <w:pPr>
      <w:ind w:left="720" w:firstLine="700"/>
      <w:jc w:val="both"/>
    </w:p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01000C"/>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01000C"/>
    <w:pPr>
      <w:spacing w:after="120" w:line="480" w:lineRule="atLeast"/>
    </w:pPr>
  </w:style>
  <w:style w:type="character" w:customStyle="1" w:styleId="c0">
    <w:name w:val="c0"/>
    <w:rsid w:val="0001000C"/>
  </w:style>
  <w:style w:type="paragraph" w:customStyle="1" w:styleId="affffff0">
    <w:name w:val="Основной"/>
    <w:basedOn w:val="a0"/>
    <w:rsid w:val="0001000C"/>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customStyle="1" w:styleId="affffff1">
    <w:name w:val="Название таблицы"/>
    <w:basedOn w:val="affffff0"/>
    <w:rsid w:val="0001000C"/>
    <w:pPr>
      <w:spacing w:before="113"/>
      <w:ind w:firstLine="0"/>
      <w:jc w:val="center"/>
    </w:pPr>
    <w:rPr>
      <w:b/>
      <w:bCs/>
    </w:rPr>
  </w:style>
  <w:style w:type="character" w:customStyle="1" w:styleId="1ffe">
    <w:name w:val="Сноска1"/>
    <w:rsid w:val="0001000C"/>
    <w:rPr>
      <w:rFonts w:ascii="Times New Roman" w:hAnsi="Times New Roman"/>
      <w:vertAlign w:val="superscript"/>
    </w:rPr>
  </w:style>
  <w:style w:type="paragraph" w:customStyle="1" w:styleId="affffff2">
    <w:name w:val="Буллит"/>
    <w:basedOn w:val="affffff0"/>
    <w:rsid w:val="0001000C"/>
    <w:pPr>
      <w:ind w:firstLine="244"/>
    </w:p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01000C"/>
    <w:rPr>
      <w:rFonts w:ascii="Times New Roman" w:hAnsi="Times New Roman" w:cs="Times New Roman" w:hint="default"/>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01000C"/>
    <w:pPr>
      <w:spacing w:after="120"/>
      <w:ind w:left="280"/>
    </w:pPr>
    <w:rPr>
      <w:rFonts w:eastAsia="Calibri"/>
    </w:rPr>
  </w:style>
  <w:style w:type="numbering" w:customStyle="1" w:styleId="2ff5">
    <w:name w:val="Нет списка2"/>
    <w:next w:val="a3"/>
    <w:uiPriority w:val="99"/>
    <w:rsid w:val="0001000C"/>
  </w:style>
  <w:style w:type="character" w:customStyle="1" w:styleId="1fff">
    <w:name w:val="Текст выноски Знак1"/>
    <w:uiPriority w:val="99"/>
    <w:rsid w:val="0001000C"/>
    <w:rPr>
      <w:rFonts w:ascii="Segoe UI" w:eastAsia="Times New Roman" w:hAnsi="Segoe UI" w:cs="Segoe UI"/>
      <w:sz w:val="18"/>
      <w:szCs w:val="18"/>
      <w:lang w:eastAsia="ru-RU"/>
    </w:rPr>
  </w:style>
  <w:style w:type="character" w:customStyle="1" w:styleId="1fff0">
    <w:name w:val="Текст примечания Знак1"/>
    <w:uiPriority w:val="99"/>
    <w:rsid w:val="0001000C"/>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rsid w:val="0001000C"/>
    <w:rPr>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rsid w:val="0001000C"/>
    <w:pPr>
      <w:spacing w:after="120"/>
      <w:ind w:left="280"/>
    </w:p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01000C"/>
    <w:rPr>
      <w:rFonts w:ascii="Times New Roman" w:hAnsi="Times New Roman" w:cs="Times New Roman" w:hint="default"/>
      <w:sz w:val="20"/>
      <w:szCs w:val="20"/>
      <w:u w:val="none"/>
      <w:effect w:val="none"/>
    </w:rPr>
  </w:style>
  <w:style w:type="character" w:customStyle="1" w:styleId="355">
    <w:name w:val="Основной текст (35)_"/>
    <w:link w:val="356"/>
    <w:uiPriority w:val="99"/>
    <w:rsid w:val="0001000C"/>
    <w:rPr>
      <w:rFonts w:ascii="Arial" w:hAnsi="Arial" w:cs="Arial"/>
      <w:spacing w:val="-10"/>
      <w:shd w:val="clear" w:color="auto" w:fill="FFFFFF"/>
    </w:rPr>
  </w:style>
  <w:style w:type="paragraph" w:customStyle="1" w:styleId="356">
    <w:name w:val="Основной текст (35)"/>
    <w:basedOn w:val="a0"/>
    <w:link w:val="355"/>
    <w:uiPriority w:val="99"/>
    <w:rsid w:val="0001000C"/>
    <w:pPr>
      <w:widowControl w:val="0"/>
      <w:shd w:val="clear" w:color="auto" w:fill="FFFFFF"/>
      <w:spacing w:line="322" w:lineRule="exact"/>
    </w:pPr>
    <w:rPr>
      <w:rFonts w:ascii="Arial" w:hAnsi="Arial"/>
      <w:spacing w:val="-10"/>
      <w:sz w:val="20"/>
      <w:szCs w:val="20"/>
      <w:lang w:val="x-none" w:eastAsia="x-none"/>
    </w:rPr>
  </w:style>
  <w:style w:type="character" w:customStyle="1" w:styleId="3f9">
    <w:name w:val="Основной текст (3)_"/>
    <w:link w:val="3fa"/>
    <w:rsid w:val="0001000C"/>
    <w:rPr>
      <w:sz w:val="26"/>
      <w:szCs w:val="26"/>
      <w:shd w:val="clear" w:color="auto" w:fill="FFFFFF"/>
    </w:rPr>
  </w:style>
  <w:style w:type="paragraph" w:customStyle="1" w:styleId="3fa">
    <w:name w:val="Основной текст (3)"/>
    <w:basedOn w:val="a0"/>
    <w:link w:val="3f9"/>
    <w:rsid w:val="0001000C"/>
    <w:pPr>
      <w:widowControl w:val="0"/>
      <w:shd w:val="clear" w:color="auto" w:fill="FFFFFF"/>
      <w:spacing w:line="293" w:lineRule="exact"/>
      <w:ind w:hanging="1280"/>
    </w:pPr>
    <w:rPr>
      <w:sz w:val="26"/>
      <w:szCs w:val="26"/>
      <w:lang w:val="x-none" w:eastAsia="x-none"/>
    </w:rPr>
  </w:style>
  <w:style w:type="character" w:customStyle="1" w:styleId="4f2">
    <w:name w:val="Основной текст (4)_"/>
    <w:link w:val="4f3"/>
    <w:rsid w:val="0001000C"/>
    <w:rPr>
      <w:b/>
      <w:bCs/>
      <w:sz w:val="26"/>
      <w:szCs w:val="26"/>
      <w:shd w:val="clear" w:color="auto" w:fill="FFFFFF"/>
    </w:rPr>
  </w:style>
  <w:style w:type="paragraph" w:customStyle="1" w:styleId="4f3">
    <w:name w:val="Основной текст (4)"/>
    <w:basedOn w:val="a0"/>
    <w:link w:val="4f2"/>
    <w:rsid w:val="0001000C"/>
    <w:pPr>
      <w:widowControl w:val="0"/>
      <w:shd w:val="clear" w:color="auto" w:fill="FFFFFF"/>
      <w:spacing w:after="120" w:line="0" w:lineRule="atLeast"/>
      <w:ind w:firstLine="320"/>
      <w:jc w:val="both"/>
    </w:pPr>
    <w:rPr>
      <w:b/>
      <w:bCs/>
      <w:sz w:val="26"/>
      <w:szCs w:val="26"/>
      <w:lang w:val="x-none" w:eastAsia="x-none"/>
    </w:rPr>
  </w:style>
  <w:style w:type="character" w:customStyle="1" w:styleId="5c">
    <w:name w:val="Основной текст (5)_"/>
    <w:link w:val="5d"/>
    <w:rsid w:val="0001000C"/>
    <w:rPr>
      <w:i/>
      <w:iCs/>
      <w:shd w:val="clear" w:color="auto" w:fill="FFFFFF"/>
    </w:rPr>
  </w:style>
  <w:style w:type="paragraph" w:customStyle="1" w:styleId="5d">
    <w:name w:val="Основной текст (5)"/>
    <w:basedOn w:val="a0"/>
    <w:link w:val="5c"/>
    <w:rsid w:val="0001000C"/>
    <w:pPr>
      <w:widowControl w:val="0"/>
      <w:shd w:val="clear" w:color="auto" w:fill="FFFFFF"/>
      <w:spacing w:line="211" w:lineRule="exact"/>
    </w:pPr>
    <w:rPr>
      <w:i/>
      <w:iCs/>
      <w:sz w:val="20"/>
      <w:szCs w:val="20"/>
      <w:lang w:val="x-none" w:eastAsia="x-none"/>
    </w:rPr>
  </w:style>
  <w:style w:type="character" w:customStyle="1" w:styleId="5e">
    <w:name w:val="Заголовок №5_"/>
    <w:link w:val="5f"/>
    <w:rsid w:val="0001000C"/>
    <w:rPr>
      <w:b/>
      <w:bCs/>
      <w:sz w:val="21"/>
      <w:szCs w:val="21"/>
      <w:shd w:val="clear" w:color="auto" w:fill="FFFFFF"/>
    </w:rPr>
  </w:style>
  <w:style w:type="paragraph" w:customStyle="1" w:styleId="5f">
    <w:name w:val="Заголовок №5"/>
    <w:basedOn w:val="a0"/>
    <w:link w:val="5e"/>
    <w:rsid w:val="0001000C"/>
    <w:pPr>
      <w:widowControl w:val="0"/>
      <w:shd w:val="clear" w:color="auto" w:fill="FFFFFF"/>
      <w:spacing w:line="211" w:lineRule="exact"/>
      <w:jc w:val="both"/>
      <w:outlineLvl w:val="4"/>
    </w:pPr>
    <w:rPr>
      <w:b/>
      <w:bCs/>
      <w:sz w:val="21"/>
      <w:szCs w:val="21"/>
      <w:lang w:val="x-none" w:eastAsia="x-none"/>
    </w:rPr>
  </w:style>
  <w:style w:type="character" w:customStyle="1" w:styleId="69">
    <w:name w:val="Основной текст (6)_"/>
    <w:link w:val="6a"/>
    <w:rsid w:val="0001000C"/>
    <w:rPr>
      <w:b/>
      <w:bCs/>
      <w:sz w:val="21"/>
      <w:szCs w:val="21"/>
      <w:shd w:val="clear" w:color="auto" w:fill="FFFFFF"/>
    </w:rPr>
  </w:style>
  <w:style w:type="paragraph" w:customStyle="1" w:styleId="6a">
    <w:name w:val="Основной текст (6)"/>
    <w:basedOn w:val="a0"/>
    <w:link w:val="69"/>
    <w:rsid w:val="0001000C"/>
    <w:pPr>
      <w:widowControl w:val="0"/>
      <w:shd w:val="clear" w:color="auto" w:fill="FFFFFF"/>
      <w:spacing w:before="300" w:line="211" w:lineRule="exact"/>
      <w:ind w:hanging="140"/>
    </w:pPr>
    <w:rPr>
      <w:b/>
      <w:bCs/>
      <w:sz w:val="21"/>
      <w:szCs w:val="21"/>
      <w:lang w:val="x-none" w:eastAsia="x-none"/>
    </w:rPr>
  </w:style>
  <w:style w:type="character" w:customStyle="1" w:styleId="74">
    <w:name w:val="Основной текст (7)_"/>
    <w:link w:val="75"/>
    <w:rsid w:val="0001000C"/>
    <w:rPr>
      <w:sz w:val="17"/>
      <w:szCs w:val="17"/>
      <w:shd w:val="clear" w:color="auto" w:fill="FFFFFF"/>
    </w:rPr>
  </w:style>
  <w:style w:type="paragraph" w:customStyle="1" w:styleId="75">
    <w:name w:val="Основной текст (7)"/>
    <w:basedOn w:val="a0"/>
    <w:link w:val="74"/>
    <w:rsid w:val="0001000C"/>
    <w:pPr>
      <w:widowControl w:val="0"/>
      <w:shd w:val="clear" w:color="auto" w:fill="FFFFFF"/>
      <w:spacing w:line="168" w:lineRule="exact"/>
      <w:ind w:firstLine="320"/>
      <w:jc w:val="both"/>
    </w:pPr>
    <w:rPr>
      <w:sz w:val="17"/>
      <w:szCs w:val="17"/>
      <w:lang w:val="x-none" w:eastAsia="x-none"/>
    </w:rPr>
  </w:style>
  <w:style w:type="character" w:customStyle="1" w:styleId="Exact">
    <w:name w:val="Подпись к картинке Exact"/>
    <w:link w:val="affffff3"/>
    <w:rsid w:val="0001000C"/>
    <w:rPr>
      <w:sz w:val="21"/>
      <w:szCs w:val="21"/>
      <w:shd w:val="clear" w:color="auto" w:fill="FFFFFF"/>
    </w:rPr>
  </w:style>
  <w:style w:type="paragraph" w:customStyle="1" w:styleId="affffff3">
    <w:name w:val="Подпись к картинке"/>
    <w:basedOn w:val="a0"/>
    <w:link w:val="Exact"/>
    <w:rsid w:val="0001000C"/>
    <w:pPr>
      <w:widowControl w:val="0"/>
      <w:shd w:val="clear" w:color="auto" w:fill="FFFFFF"/>
      <w:spacing w:line="0" w:lineRule="atLeast"/>
    </w:pPr>
    <w:rPr>
      <w:sz w:val="21"/>
      <w:szCs w:val="21"/>
      <w:lang w:val="x-none" w:eastAsia="x-none"/>
    </w:rPr>
  </w:style>
  <w:style w:type="character" w:customStyle="1" w:styleId="2Exact">
    <w:name w:val="Заголовок №2 Exact"/>
    <w:rsid w:val="0001000C"/>
    <w:rPr>
      <w:rFonts w:ascii="Times New Roman" w:eastAsia="Times New Roman" w:hAnsi="Times New Roman" w:cs="Times New Roman"/>
      <w:b/>
      <w:bCs/>
      <w:sz w:val="26"/>
      <w:szCs w:val="26"/>
      <w:shd w:val="clear" w:color="auto" w:fill="FFFFFF"/>
    </w:rPr>
  </w:style>
  <w:style w:type="character" w:customStyle="1" w:styleId="8Exact">
    <w:name w:val="Основной текст (8) Exact"/>
    <w:link w:val="85"/>
    <w:rsid w:val="0001000C"/>
    <w:rPr>
      <w:sz w:val="17"/>
      <w:szCs w:val="17"/>
      <w:shd w:val="clear" w:color="auto" w:fill="FFFFFF"/>
    </w:rPr>
  </w:style>
  <w:style w:type="paragraph" w:customStyle="1" w:styleId="85">
    <w:name w:val="Основной текст (8)"/>
    <w:basedOn w:val="a0"/>
    <w:link w:val="8Exact"/>
    <w:rsid w:val="0001000C"/>
    <w:pPr>
      <w:widowControl w:val="0"/>
      <w:shd w:val="clear" w:color="auto" w:fill="FFFFFF"/>
      <w:spacing w:line="158" w:lineRule="exact"/>
      <w:jc w:val="right"/>
    </w:pPr>
    <w:rPr>
      <w:sz w:val="17"/>
      <w:szCs w:val="17"/>
      <w:lang w:val="x-none" w:eastAsia="x-none"/>
    </w:rPr>
  </w:style>
  <w:style w:type="character" w:customStyle="1" w:styleId="96">
    <w:name w:val="Основной текст (9)_"/>
    <w:link w:val="97"/>
    <w:rsid w:val="0001000C"/>
    <w:rPr>
      <w:i/>
      <w:iCs/>
      <w:sz w:val="21"/>
      <w:szCs w:val="21"/>
      <w:shd w:val="clear" w:color="auto" w:fill="FFFFFF"/>
    </w:rPr>
  </w:style>
  <w:style w:type="paragraph" w:customStyle="1" w:styleId="97">
    <w:name w:val="Основной текст (9)"/>
    <w:basedOn w:val="a0"/>
    <w:link w:val="96"/>
    <w:rsid w:val="0001000C"/>
    <w:pPr>
      <w:widowControl w:val="0"/>
      <w:shd w:val="clear" w:color="auto" w:fill="FFFFFF"/>
      <w:spacing w:before="60" w:line="211" w:lineRule="exact"/>
      <w:jc w:val="both"/>
    </w:pPr>
    <w:rPr>
      <w:i/>
      <w:iCs/>
      <w:sz w:val="21"/>
      <w:szCs w:val="21"/>
      <w:lang w:val="x-none" w:eastAsia="x-none"/>
    </w:rPr>
  </w:style>
  <w:style w:type="character" w:customStyle="1" w:styleId="3Exact">
    <w:name w:val="Заголовок №3 Exact"/>
    <w:rsid w:val="0001000C"/>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f6"/>
    <w:rsid w:val="0001000C"/>
    <w:rPr>
      <w:shd w:val="clear" w:color="auto" w:fill="FFFFFF"/>
    </w:rPr>
  </w:style>
  <w:style w:type="paragraph" w:customStyle="1" w:styleId="2ff6">
    <w:name w:val="Подпись к картинке (2)"/>
    <w:basedOn w:val="a0"/>
    <w:link w:val="2Exact0"/>
    <w:rsid w:val="0001000C"/>
    <w:pPr>
      <w:widowControl w:val="0"/>
      <w:shd w:val="clear" w:color="auto" w:fill="FFFFFF"/>
      <w:spacing w:line="0" w:lineRule="atLeast"/>
    </w:pPr>
    <w:rPr>
      <w:sz w:val="20"/>
      <w:szCs w:val="20"/>
      <w:lang w:val="x-none" w:eastAsia="x-none"/>
    </w:rPr>
  </w:style>
  <w:style w:type="character" w:customStyle="1" w:styleId="3Exact0">
    <w:name w:val="Подпись к картинке (3) Exact"/>
    <w:link w:val="3fb"/>
    <w:rsid w:val="0001000C"/>
    <w:rPr>
      <w:sz w:val="21"/>
      <w:szCs w:val="21"/>
      <w:shd w:val="clear" w:color="auto" w:fill="FFFFFF"/>
    </w:rPr>
  </w:style>
  <w:style w:type="paragraph" w:customStyle="1" w:styleId="3fb">
    <w:name w:val="Подпись к картинке (3)"/>
    <w:basedOn w:val="a0"/>
    <w:link w:val="3Exact0"/>
    <w:rsid w:val="0001000C"/>
    <w:pPr>
      <w:widowControl w:val="0"/>
      <w:shd w:val="clear" w:color="auto" w:fill="FFFFFF"/>
      <w:spacing w:line="0" w:lineRule="atLeast"/>
    </w:pPr>
    <w:rPr>
      <w:sz w:val="21"/>
      <w:szCs w:val="21"/>
      <w:lang w:val="x-none" w:eastAsia="x-none"/>
    </w:rPr>
  </w:style>
  <w:style w:type="character" w:customStyle="1" w:styleId="4Exact">
    <w:name w:val="Подпись к картинке (4) Exact"/>
    <w:link w:val="4f4"/>
    <w:uiPriority w:val="99"/>
    <w:rsid w:val="0001000C"/>
    <w:rPr>
      <w:i/>
      <w:iCs/>
      <w:sz w:val="21"/>
      <w:szCs w:val="21"/>
      <w:shd w:val="clear" w:color="auto" w:fill="FFFFFF"/>
      <w:lang w:val="en-US" w:bidi="en-US"/>
    </w:rPr>
  </w:style>
  <w:style w:type="paragraph" w:customStyle="1" w:styleId="4f4">
    <w:name w:val="Подпись к картинке (4)"/>
    <w:basedOn w:val="a0"/>
    <w:link w:val="4Exact"/>
    <w:uiPriority w:val="99"/>
    <w:rsid w:val="0001000C"/>
    <w:pPr>
      <w:widowControl w:val="0"/>
      <w:shd w:val="clear" w:color="auto" w:fill="FFFFFF"/>
      <w:spacing w:line="0" w:lineRule="atLeast"/>
    </w:pPr>
    <w:rPr>
      <w:i/>
      <w:iCs/>
      <w:sz w:val="21"/>
      <w:szCs w:val="21"/>
      <w:lang w:val="en-US" w:eastAsia="x-none" w:bidi="en-US"/>
    </w:rPr>
  </w:style>
  <w:style w:type="character" w:customStyle="1" w:styleId="16Exact">
    <w:name w:val="Основной текст (16) Exact"/>
    <w:rsid w:val="0001000C"/>
    <w:rPr>
      <w:rFonts w:ascii="Times New Roman" w:eastAsia="Times New Roman" w:hAnsi="Times New Roman" w:cs="Times New Roman"/>
      <w:b/>
      <w:bCs/>
      <w:sz w:val="19"/>
      <w:szCs w:val="19"/>
      <w:shd w:val="clear" w:color="auto" w:fill="FFFFFF"/>
    </w:rPr>
  </w:style>
  <w:style w:type="character" w:customStyle="1" w:styleId="3Exact1">
    <w:name w:val="Номер заголовка №3 Exact"/>
    <w:link w:val="3fc"/>
    <w:rsid w:val="0001000C"/>
    <w:rPr>
      <w:rFonts w:ascii="Impact" w:eastAsia="Impact" w:hAnsi="Impact" w:cs="Impact"/>
      <w:sz w:val="19"/>
      <w:szCs w:val="19"/>
      <w:shd w:val="clear" w:color="auto" w:fill="FFFFFF"/>
    </w:rPr>
  </w:style>
  <w:style w:type="paragraph" w:customStyle="1" w:styleId="3fc">
    <w:name w:val="Номер заголовка №3"/>
    <w:basedOn w:val="a0"/>
    <w:link w:val="3Exact1"/>
    <w:rsid w:val="0001000C"/>
    <w:pPr>
      <w:widowControl w:val="0"/>
      <w:shd w:val="clear" w:color="auto" w:fill="FFFFFF"/>
      <w:spacing w:line="0" w:lineRule="atLeast"/>
    </w:pPr>
    <w:rPr>
      <w:rFonts w:ascii="Impact" w:eastAsia="Impact" w:hAnsi="Impact"/>
      <w:sz w:val="19"/>
      <w:szCs w:val="19"/>
      <w:lang w:val="x-none" w:eastAsia="x-none"/>
    </w:rPr>
  </w:style>
  <w:style w:type="character" w:customStyle="1" w:styleId="32Exact">
    <w:name w:val="Номер заголовка №3 (2) Exact"/>
    <w:link w:val="32c"/>
    <w:rsid w:val="0001000C"/>
    <w:rPr>
      <w:sz w:val="21"/>
      <w:szCs w:val="21"/>
      <w:shd w:val="clear" w:color="auto" w:fill="FFFFFF"/>
    </w:rPr>
  </w:style>
  <w:style w:type="paragraph" w:customStyle="1" w:styleId="32c">
    <w:name w:val="Номер заголовка №3 (2)"/>
    <w:basedOn w:val="a0"/>
    <w:link w:val="32Exact"/>
    <w:rsid w:val="0001000C"/>
    <w:pPr>
      <w:widowControl w:val="0"/>
      <w:shd w:val="clear" w:color="auto" w:fill="FFFFFF"/>
      <w:spacing w:line="0" w:lineRule="atLeast"/>
    </w:pPr>
    <w:rPr>
      <w:sz w:val="21"/>
      <w:szCs w:val="21"/>
      <w:lang w:val="x-none" w:eastAsia="x-none"/>
    </w:rPr>
  </w:style>
  <w:style w:type="character" w:customStyle="1" w:styleId="33Exact">
    <w:name w:val="Номер заголовка №3 (3) Exact"/>
    <w:link w:val="33b"/>
    <w:rsid w:val="0001000C"/>
    <w:rPr>
      <w:sz w:val="26"/>
      <w:szCs w:val="26"/>
      <w:shd w:val="clear" w:color="auto" w:fill="FFFFFF"/>
    </w:rPr>
  </w:style>
  <w:style w:type="paragraph" w:customStyle="1" w:styleId="33b">
    <w:name w:val="Номер заголовка №3 (3)"/>
    <w:basedOn w:val="a0"/>
    <w:link w:val="33Exact"/>
    <w:rsid w:val="0001000C"/>
    <w:pPr>
      <w:widowControl w:val="0"/>
      <w:shd w:val="clear" w:color="auto" w:fill="FFFFFF"/>
      <w:spacing w:line="0" w:lineRule="atLeast"/>
    </w:pPr>
    <w:rPr>
      <w:sz w:val="26"/>
      <w:szCs w:val="26"/>
      <w:lang w:val="x-none" w:eastAsia="x-none"/>
    </w:rPr>
  </w:style>
  <w:style w:type="character" w:customStyle="1" w:styleId="17Exact">
    <w:name w:val="Основной текст (17) Exact"/>
    <w:rsid w:val="0001000C"/>
    <w:rPr>
      <w:rFonts w:ascii="Candara" w:eastAsia="Candara" w:hAnsi="Candara" w:cs="Candara"/>
      <w:shd w:val="clear" w:color="auto" w:fill="FFFFFF"/>
    </w:rPr>
  </w:style>
  <w:style w:type="character" w:customStyle="1" w:styleId="18Exact">
    <w:name w:val="Основной текст (18) Exact"/>
    <w:rsid w:val="0001000C"/>
    <w:rPr>
      <w:rFonts w:ascii="Microsoft Sans Serif" w:eastAsia="Microsoft Sans Serif" w:hAnsi="Microsoft Sans Serif" w:cs="Microsoft Sans Serif"/>
      <w:sz w:val="16"/>
      <w:szCs w:val="16"/>
      <w:shd w:val="clear" w:color="auto" w:fill="FFFFFF"/>
    </w:rPr>
  </w:style>
  <w:style w:type="character" w:customStyle="1" w:styleId="affffff4">
    <w:name w:val="Сноска_"/>
    <w:rsid w:val="0001000C"/>
    <w:rPr>
      <w:rFonts w:ascii="Times New Roman" w:eastAsia="Times New Roman" w:hAnsi="Times New Roman" w:cs="Times New Roman"/>
      <w:sz w:val="21"/>
      <w:szCs w:val="21"/>
      <w:shd w:val="clear" w:color="auto" w:fill="FFFFFF"/>
    </w:rPr>
  </w:style>
  <w:style w:type="character" w:customStyle="1" w:styleId="3fd">
    <w:name w:val="Подпись к таблице (3)_"/>
    <w:link w:val="3fe"/>
    <w:rsid w:val="0001000C"/>
    <w:rPr>
      <w:i/>
      <w:iCs/>
      <w:shd w:val="clear" w:color="auto" w:fill="FFFFFF"/>
    </w:rPr>
  </w:style>
  <w:style w:type="paragraph" w:customStyle="1" w:styleId="3fe">
    <w:name w:val="Подпись к таблице (3)"/>
    <w:basedOn w:val="a0"/>
    <w:link w:val="3fd"/>
    <w:rsid w:val="0001000C"/>
    <w:pPr>
      <w:widowControl w:val="0"/>
      <w:shd w:val="clear" w:color="auto" w:fill="FFFFFF"/>
      <w:spacing w:line="0" w:lineRule="atLeast"/>
    </w:pPr>
    <w:rPr>
      <w:i/>
      <w:iCs/>
      <w:sz w:val="20"/>
      <w:szCs w:val="20"/>
      <w:lang w:val="x-none" w:eastAsia="x-none"/>
    </w:rPr>
  </w:style>
  <w:style w:type="character" w:customStyle="1" w:styleId="2ff7">
    <w:name w:val="Сноска (2)_"/>
    <w:link w:val="2ff8"/>
    <w:rsid w:val="0001000C"/>
    <w:rPr>
      <w:shd w:val="clear" w:color="auto" w:fill="FFFFFF"/>
    </w:rPr>
  </w:style>
  <w:style w:type="paragraph" w:customStyle="1" w:styleId="2ff8">
    <w:name w:val="Сноска (2)"/>
    <w:basedOn w:val="a0"/>
    <w:link w:val="2ff7"/>
    <w:rsid w:val="0001000C"/>
    <w:pPr>
      <w:widowControl w:val="0"/>
      <w:shd w:val="clear" w:color="auto" w:fill="FFFFFF"/>
      <w:spacing w:line="211" w:lineRule="exact"/>
      <w:ind w:hanging="180"/>
    </w:pPr>
    <w:rPr>
      <w:sz w:val="20"/>
      <w:szCs w:val="20"/>
      <w:lang w:val="x-none" w:eastAsia="x-none"/>
    </w:rPr>
  </w:style>
  <w:style w:type="paragraph" w:customStyle="1" w:styleId="194">
    <w:name w:val="Основной текст (19)"/>
    <w:basedOn w:val="a0"/>
    <w:rsid w:val="0001000C"/>
    <w:pPr>
      <w:widowControl w:val="0"/>
      <w:shd w:val="clear" w:color="auto" w:fill="FFFFFF"/>
      <w:spacing w:after="180" w:line="0" w:lineRule="atLeast"/>
      <w:ind w:firstLine="340"/>
      <w:jc w:val="both"/>
    </w:pPr>
    <w:rPr>
      <w:sz w:val="21"/>
      <w:szCs w:val="21"/>
      <w:lang w:eastAsia="en-US"/>
    </w:rPr>
  </w:style>
  <w:style w:type="character" w:customStyle="1" w:styleId="1Exact">
    <w:name w:val="Заголовок №1 Exact"/>
    <w:rsid w:val="0001000C"/>
    <w:rPr>
      <w:rFonts w:ascii="Franklin Gothic Heavy" w:eastAsia="Franklin Gothic Heavy" w:hAnsi="Franklin Gothic Heavy" w:cs="Franklin Gothic Heavy"/>
      <w:i/>
      <w:iCs/>
      <w:sz w:val="28"/>
      <w:szCs w:val="28"/>
      <w:shd w:val="clear" w:color="auto" w:fill="FFFFFF"/>
    </w:rPr>
  </w:style>
  <w:style w:type="character" w:customStyle="1" w:styleId="2Exact1">
    <w:name w:val="Номер заголовка №2 Exact"/>
    <w:link w:val="2ff9"/>
    <w:rsid w:val="0001000C"/>
    <w:rPr>
      <w:shd w:val="clear" w:color="auto" w:fill="FFFFFF"/>
    </w:rPr>
  </w:style>
  <w:style w:type="paragraph" w:customStyle="1" w:styleId="2ff9">
    <w:name w:val="Номер заголовка №2"/>
    <w:basedOn w:val="a0"/>
    <w:link w:val="2Exact1"/>
    <w:rsid w:val="0001000C"/>
    <w:pPr>
      <w:widowControl w:val="0"/>
      <w:shd w:val="clear" w:color="auto" w:fill="FFFFFF"/>
      <w:spacing w:before="120" w:line="0" w:lineRule="atLeast"/>
    </w:pPr>
    <w:rPr>
      <w:sz w:val="20"/>
      <w:szCs w:val="20"/>
      <w:lang w:val="x-none" w:eastAsia="x-none"/>
    </w:rPr>
  </w:style>
  <w:style w:type="character" w:customStyle="1" w:styleId="22Exact">
    <w:name w:val="Заголовок №2 (2) Exact"/>
    <w:rsid w:val="0001000C"/>
    <w:rPr>
      <w:rFonts w:ascii="Impact" w:eastAsia="Impact" w:hAnsi="Impact" w:cs="Impact"/>
      <w:sz w:val="21"/>
      <w:szCs w:val="21"/>
      <w:shd w:val="clear" w:color="auto" w:fill="FFFFFF"/>
    </w:rPr>
  </w:style>
  <w:style w:type="character" w:customStyle="1" w:styleId="23Exact">
    <w:name w:val="Заголовок №2 (3) Exact"/>
    <w:rsid w:val="0001000C"/>
    <w:rPr>
      <w:rFonts w:ascii="Times New Roman" w:eastAsia="Times New Roman" w:hAnsi="Times New Roman" w:cs="Times New Roman"/>
      <w:sz w:val="21"/>
      <w:szCs w:val="21"/>
      <w:shd w:val="clear" w:color="auto" w:fill="FFFFFF"/>
    </w:rPr>
  </w:style>
  <w:style w:type="character" w:customStyle="1" w:styleId="22Exact0">
    <w:name w:val="Номер заголовка №2 (2) Exact"/>
    <w:link w:val="22b"/>
    <w:rsid w:val="0001000C"/>
    <w:rPr>
      <w:b/>
      <w:bCs/>
      <w:sz w:val="26"/>
      <w:szCs w:val="26"/>
      <w:shd w:val="clear" w:color="auto" w:fill="FFFFFF"/>
    </w:rPr>
  </w:style>
  <w:style w:type="paragraph" w:customStyle="1" w:styleId="22b">
    <w:name w:val="Номер заголовка №2 (2)"/>
    <w:basedOn w:val="a0"/>
    <w:link w:val="22Exact0"/>
    <w:rsid w:val="0001000C"/>
    <w:pPr>
      <w:widowControl w:val="0"/>
      <w:shd w:val="clear" w:color="auto" w:fill="FFFFFF"/>
      <w:spacing w:line="0" w:lineRule="atLeast"/>
    </w:pPr>
    <w:rPr>
      <w:b/>
      <w:bCs/>
      <w:sz w:val="26"/>
      <w:szCs w:val="26"/>
      <w:lang w:val="x-none" w:eastAsia="x-none"/>
    </w:rPr>
  </w:style>
  <w:style w:type="character" w:customStyle="1" w:styleId="5Exact">
    <w:name w:val="Подпись к картинке (5) Exact"/>
    <w:link w:val="5f0"/>
    <w:rsid w:val="0001000C"/>
    <w:rPr>
      <w:rFonts w:ascii="Impact" w:eastAsia="Impact" w:hAnsi="Impact" w:cs="Impact"/>
      <w:sz w:val="21"/>
      <w:szCs w:val="21"/>
      <w:shd w:val="clear" w:color="auto" w:fill="FFFFFF"/>
    </w:rPr>
  </w:style>
  <w:style w:type="paragraph" w:customStyle="1" w:styleId="5f0">
    <w:name w:val="Подпись к картинке (5)"/>
    <w:basedOn w:val="a0"/>
    <w:link w:val="5Exact"/>
    <w:rsid w:val="0001000C"/>
    <w:pPr>
      <w:widowControl w:val="0"/>
      <w:shd w:val="clear" w:color="auto" w:fill="FFFFFF"/>
      <w:spacing w:line="0" w:lineRule="atLeast"/>
    </w:pPr>
    <w:rPr>
      <w:rFonts w:ascii="Impact" w:eastAsia="Impact" w:hAnsi="Impact"/>
      <w:sz w:val="21"/>
      <w:szCs w:val="21"/>
      <w:lang w:val="x-none" w:eastAsia="x-none"/>
    </w:rPr>
  </w:style>
  <w:style w:type="character" w:customStyle="1" w:styleId="6Exact">
    <w:name w:val="Подпись к картинке (6) Exact"/>
    <w:link w:val="6b"/>
    <w:rsid w:val="0001000C"/>
    <w:rPr>
      <w:b/>
      <w:bCs/>
      <w:sz w:val="26"/>
      <w:szCs w:val="26"/>
      <w:shd w:val="clear" w:color="auto" w:fill="FFFFFF"/>
    </w:rPr>
  </w:style>
  <w:style w:type="paragraph" w:customStyle="1" w:styleId="6b">
    <w:name w:val="Подпись к картинке (6)"/>
    <w:basedOn w:val="a0"/>
    <w:link w:val="6Exact"/>
    <w:rsid w:val="0001000C"/>
    <w:pPr>
      <w:widowControl w:val="0"/>
      <w:shd w:val="clear" w:color="auto" w:fill="FFFFFF"/>
      <w:spacing w:line="0" w:lineRule="atLeast"/>
    </w:pPr>
    <w:rPr>
      <w:b/>
      <w:bCs/>
      <w:sz w:val="26"/>
      <w:szCs w:val="26"/>
      <w:lang w:val="x-none" w:eastAsia="x-none"/>
    </w:rPr>
  </w:style>
  <w:style w:type="character" w:customStyle="1" w:styleId="20Exact">
    <w:name w:val="Основной текст (20) Exact"/>
    <w:rsid w:val="0001000C"/>
    <w:rPr>
      <w:rFonts w:ascii="Times New Roman" w:eastAsia="Times New Roman" w:hAnsi="Times New Roman" w:cs="Times New Roman"/>
      <w:sz w:val="17"/>
      <w:szCs w:val="17"/>
      <w:shd w:val="clear" w:color="auto" w:fill="FFFFFF"/>
    </w:rPr>
  </w:style>
  <w:style w:type="character" w:customStyle="1" w:styleId="21Exact">
    <w:name w:val="Основной текст (21) Exact"/>
    <w:link w:val="218"/>
    <w:rsid w:val="0001000C"/>
    <w:rPr>
      <w:rFonts w:ascii="Trebuchet MS" w:eastAsia="Trebuchet MS" w:hAnsi="Trebuchet MS" w:cs="Trebuchet MS"/>
      <w:i/>
      <w:iCs/>
      <w:sz w:val="15"/>
      <w:szCs w:val="15"/>
      <w:shd w:val="clear" w:color="auto" w:fill="FFFFFF"/>
    </w:rPr>
  </w:style>
  <w:style w:type="paragraph" w:customStyle="1" w:styleId="218">
    <w:name w:val="Основной текст (21)"/>
    <w:basedOn w:val="a0"/>
    <w:link w:val="21Exact"/>
    <w:rsid w:val="0001000C"/>
    <w:pPr>
      <w:widowControl w:val="0"/>
      <w:shd w:val="clear" w:color="auto" w:fill="FFFFFF"/>
      <w:spacing w:after="60" w:line="0" w:lineRule="atLeast"/>
    </w:pPr>
    <w:rPr>
      <w:rFonts w:ascii="Trebuchet MS" w:eastAsia="Trebuchet MS" w:hAnsi="Trebuchet MS"/>
      <w:i/>
      <w:iCs/>
      <w:sz w:val="15"/>
      <w:szCs w:val="15"/>
      <w:lang w:val="x-none" w:eastAsia="x-none"/>
    </w:rPr>
  </w:style>
  <w:style w:type="character" w:customStyle="1" w:styleId="affffff5">
    <w:name w:val="Колонтитул_"/>
    <w:link w:val="affffff6"/>
    <w:rsid w:val="0001000C"/>
    <w:rPr>
      <w:i/>
      <w:iCs/>
      <w:sz w:val="18"/>
      <w:szCs w:val="18"/>
      <w:shd w:val="clear" w:color="auto" w:fill="FFFFFF"/>
    </w:rPr>
  </w:style>
  <w:style w:type="paragraph" w:customStyle="1" w:styleId="affffff6">
    <w:name w:val="Колонтитул"/>
    <w:basedOn w:val="a0"/>
    <w:link w:val="affffff5"/>
    <w:rsid w:val="0001000C"/>
    <w:pPr>
      <w:widowControl w:val="0"/>
      <w:shd w:val="clear" w:color="auto" w:fill="FFFFFF"/>
      <w:spacing w:line="0" w:lineRule="atLeast"/>
    </w:pPr>
    <w:rPr>
      <w:i/>
      <w:iCs/>
      <w:sz w:val="18"/>
      <w:szCs w:val="18"/>
      <w:lang w:val="x-none" w:eastAsia="x-none"/>
    </w:rPr>
  </w:style>
  <w:style w:type="character" w:customStyle="1" w:styleId="2ffa">
    <w:name w:val="Основной текст (2) + Полужирный"/>
    <w:rsid w:val="0001000C"/>
    <w:rPr>
      <w:rFonts w:ascii="Times New Roman" w:eastAsia="Times New Roman" w:hAnsi="Times New Roman" w:cs="Times New Roman" w:hint="default"/>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rsid w:val="0001000C"/>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01000C"/>
    <w:rPr>
      <w:rFonts w:ascii="Times New Roman" w:eastAsia="Times New Roman" w:hAnsi="Times New Roman" w:cs="Times New Roman" w:hint="default"/>
      <w:b/>
      <w:bCs/>
      <w:i w:val="0"/>
      <w:iCs w:val="0"/>
      <w:smallCaps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uiPriority w:val="99"/>
    <w:rsid w:val="0001000C"/>
    <w:rPr>
      <w:rFonts w:ascii="Consolas" w:eastAsia="Consolas" w:hAnsi="Consolas" w:cs="Consolas" w:hint="default"/>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01000C"/>
    <w:rPr>
      <w:rFonts w:ascii="Times New Roman" w:eastAsia="Times New Roman" w:hAnsi="Times New Roman" w:cs="Times New Roman" w:hint="default"/>
      <w:b w:val="0"/>
      <w:bCs w:val="0"/>
      <w:i w:val="0"/>
      <w:iCs w:val="0"/>
      <w:smallCaps w:val="0"/>
      <w:sz w:val="21"/>
      <w:szCs w:val="21"/>
      <w:u w:val="none"/>
      <w:effect w:val="none"/>
    </w:rPr>
  </w:style>
  <w:style w:type="character" w:customStyle="1" w:styleId="8Consolas">
    <w:name w:val="Основной текст (8) + Consolas"/>
    <w:rsid w:val="0001000C"/>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0">
    <w:name w:val="Основной текст (8) + 10"/>
    <w:rsid w:val="0001000C"/>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01000C"/>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01000C"/>
    <w:rPr>
      <w:rFonts w:ascii="Times New Roman" w:eastAsia="Times New Roman" w:hAnsi="Times New Roman" w:cs="Times New Roman" w:hint="default"/>
      <w:b/>
      <w:bCs/>
      <w:i/>
      <w:iCs/>
      <w:smallCaps w:val="0"/>
      <w:sz w:val="21"/>
      <w:szCs w:val="21"/>
      <w:u w:val="none"/>
      <w:effect w:val="none"/>
    </w:rPr>
  </w:style>
  <w:style w:type="character" w:customStyle="1" w:styleId="210pt">
    <w:name w:val="Основной текст (2) + 10 pt"/>
    <w:rsid w:val="0001000C"/>
    <w:rPr>
      <w:rFonts w:ascii="Times New Roman" w:eastAsia="Times New Roman" w:hAnsi="Times New Roman" w:cs="Times New Roman" w:hint="default"/>
      <w:b/>
      <w:bCs/>
      <w:i w:val="0"/>
      <w:iCs w:val="0"/>
      <w:smallCaps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01000C"/>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b">
    <w:name w:val="Основной текст (2) + Курсив"/>
    <w:rsid w:val="0001000C"/>
    <w:rPr>
      <w:rFonts w:ascii="Times New Roman" w:eastAsia="Times New Roman" w:hAnsi="Times New Roman" w:cs="Times New Roman" w:hint="default"/>
      <w:b/>
      <w:bCs/>
      <w:i/>
      <w:iCs/>
      <w:smallCaps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01000C"/>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01000C"/>
    <w:rPr>
      <w:rFonts w:ascii="Times New Roman" w:eastAsia="Times New Roman" w:hAnsi="Times New Roman" w:cs="Times New Roman" w:hint="default"/>
      <w:b w:val="0"/>
      <w:bCs w:val="0"/>
      <w:i/>
      <w:iCs/>
      <w:smallCaps w:val="0"/>
      <w:sz w:val="21"/>
      <w:szCs w:val="21"/>
      <w:u w:val="none"/>
      <w:effect w:val="none"/>
    </w:rPr>
  </w:style>
  <w:style w:type="character" w:customStyle="1" w:styleId="2Exact4">
    <w:name w:val="Основной текст (2) + Курсив Exact"/>
    <w:rsid w:val="0001000C"/>
    <w:rPr>
      <w:rFonts w:ascii="Times New Roman" w:eastAsia="Times New Roman" w:hAnsi="Times New Roman" w:cs="Times New Roman" w:hint="default"/>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234pt">
    <w:name w:val="Основной текст (2) + Интервал 34 pt"/>
    <w:rsid w:val="0001000C"/>
    <w:rPr>
      <w:rFonts w:ascii="Times New Roman" w:eastAsia="Times New Roman" w:hAnsi="Times New Roman" w:cs="Times New Roman" w:hint="default"/>
      <w:b/>
      <w:bCs/>
      <w:i w:val="0"/>
      <w:iCs w:val="0"/>
      <w:smallCaps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rsid w:val="0001000C"/>
    <w:rPr>
      <w:rFonts w:ascii="Candara" w:eastAsia="Candara" w:hAnsi="Candara" w:cs="Candara" w:hint="default"/>
      <w:b/>
      <w:bCs/>
      <w:i w:val="0"/>
      <w:iCs w:val="0"/>
      <w:smallCaps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01000C"/>
    <w:rPr>
      <w:rFonts w:ascii="Times New Roman" w:eastAsia="Times New Roman" w:hAnsi="Times New Roman" w:cs="Times New Roman" w:hint="default"/>
      <w:b w:val="0"/>
      <w:bCs w:val="0"/>
      <w:i w:val="0"/>
      <w:iCs w:val="0"/>
      <w:smallCaps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01000C"/>
    <w:rPr>
      <w:rFonts w:ascii="Times New Roman" w:eastAsia="Times New Roman" w:hAnsi="Times New Roman" w:cs="Times New Roman" w:hint="default"/>
      <w:b/>
      <w:bCs/>
      <w:i w:val="0"/>
      <w:iCs w:val="0"/>
      <w:smallCaps w:val="0"/>
      <w:sz w:val="21"/>
      <w:szCs w:val="21"/>
      <w:u w:val="none"/>
      <w:effect w:val="none"/>
    </w:rPr>
  </w:style>
  <w:style w:type="character" w:customStyle="1" w:styleId="16MicrosoftSansSerif">
    <w:name w:val="Основной текст (16) + Microsoft Sans Serif"/>
    <w:rsid w:val="0001000C"/>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01000C"/>
    <w:rPr>
      <w:rFonts w:ascii="Microsoft Sans Serif" w:eastAsia="Microsoft Sans Serif" w:hAnsi="Microsoft Sans Serif" w:cs="Microsoft Sans Serif" w:hint="default"/>
      <w:b w:val="0"/>
      <w:bCs w:val="0"/>
      <w:i/>
      <w:iCs/>
      <w:smallCaps w:val="0"/>
      <w:spacing w:val="0"/>
      <w:sz w:val="16"/>
      <w:szCs w:val="16"/>
      <w:u w:val="none"/>
      <w:effect w:val="none"/>
    </w:rPr>
  </w:style>
  <w:style w:type="character" w:customStyle="1" w:styleId="11Exact0">
    <w:name w:val="Основной текст (11) + Не курсив Exact"/>
    <w:rsid w:val="0001000C"/>
    <w:rPr>
      <w:rFonts w:ascii="Microsoft Sans Serif" w:eastAsia="Microsoft Sans Serif" w:hAnsi="Microsoft Sans Serif" w:cs="Microsoft Sans Serif"/>
      <w:b w:val="0"/>
      <w:bCs w:val="0"/>
      <w:i/>
      <w:iCs/>
      <w:smallCaps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rsid w:val="0001000C"/>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01000C"/>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155">
    <w:name w:val="Основной текст (15) + Курсив"/>
    <w:rsid w:val="0001000C"/>
    <w:rPr>
      <w:rFonts w:ascii="Times New Roman" w:eastAsia="Times New Roman" w:hAnsi="Times New Roman" w:cs="Times New Roman" w:hint="default"/>
      <w:b w:val="0"/>
      <w:bCs w:val="0"/>
      <w:i/>
      <w:iCs/>
      <w:smallCaps w:val="0"/>
      <w:color w:val="000000"/>
      <w:spacing w:val="0"/>
      <w:w w:val="100"/>
      <w:position w:val="0"/>
      <w:sz w:val="21"/>
      <w:szCs w:val="21"/>
      <w:u w:val="none"/>
      <w:effect w:val="none"/>
      <w:lang w:val="ru-RU" w:eastAsia="ru-RU" w:bidi="ru-RU"/>
    </w:rPr>
  </w:style>
  <w:style w:type="character" w:customStyle="1" w:styleId="15Consolas">
    <w:name w:val="Основной текст (15) + Consolas"/>
    <w:uiPriority w:val="99"/>
    <w:rsid w:val="0001000C"/>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f7">
    <w:name w:val="Сноска + Полужирный"/>
    <w:rsid w:val="0001000C"/>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8">
    <w:name w:val="Сноска + Курсив"/>
    <w:rsid w:val="0001000C"/>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01000C"/>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01000C"/>
    <w:rPr>
      <w:rFonts w:ascii="Times New Roman" w:eastAsia="Times New Roman" w:hAnsi="Times New Roman" w:cs="Times New Roman"/>
      <w:b w:val="0"/>
      <w:bCs w:val="0"/>
      <w:i/>
      <w:iCs/>
      <w:smallCaps w:val="0"/>
      <w:color w:val="000000"/>
      <w:spacing w:val="30"/>
      <w:w w:val="100"/>
      <w:position w:val="0"/>
      <w:sz w:val="21"/>
      <w:szCs w:val="21"/>
      <w:u w:val="none"/>
      <w:effect w:val="none"/>
      <w:shd w:val="clear" w:color="auto" w:fill="FFFFFF"/>
      <w:lang w:val="en-US" w:eastAsia="en-US" w:bidi="en-US"/>
    </w:rPr>
  </w:style>
  <w:style w:type="character" w:customStyle="1" w:styleId="6c">
    <w:name w:val="Основной текст (6) + Курсив"/>
    <w:rsid w:val="0001000C"/>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01000C"/>
    <w:rPr>
      <w:rFonts w:ascii="Times New Roman" w:eastAsia="Times New Roman" w:hAnsi="Times New Roman" w:cs="Times New Roman"/>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4">
    <w:name w:val="Основной текст (10) + Не курсив"/>
    <w:rsid w:val="0001000C"/>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98">
    <w:name w:val="Основной текст (9) + Полужирный"/>
    <w:rsid w:val="0001000C"/>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99">
    <w:name w:val="Основной текст (9) + Не курсив"/>
    <w:rsid w:val="0001000C"/>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01000C"/>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01000C"/>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rsid w:val="0001000C"/>
    <w:rPr>
      <w:rFonts w:ascii="Microsoft Sans Serif" w:eastAsia="Microsoft Sans Serif" w:hAnsi="Microsoft Sans Serif" w:cs="Microsoft Sans Serif"/>
      <w:b w:val="0"/>
      <w:bCs w:val="0"/>
      <w:i w:val="0"/>
      <w:iCs w:val="0"/>
      <w:smallCaps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01000C"/>
    <w:rPr>
      <w:rFonts w:ascii="Times New Roman" w:eastAsia="Times New Roman" w:hAnsi="Times New Roman" w:cs="Times New Roman"/>
      <w:b w:val="0"/>
      <w:bCs w:val="0"/>
      <w:i/>
      <w:iCs/>
      <w:smallCaps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rsid w:val="0001000C"/>
    <w:rPr>
      <w:rFonts w:ascii="Times New Roman" w:eastAsia="Times New Roman" w:hAnsi="Times New Roman" w:cs="Times New Roman"/>
      <w:b w:val="0"/>
      <w:bCs w:val="0"/>
      <w:i/>
      <w:iCs/>
      <w:smallCaps w:val="0"/>
      <w:color w:val="000000"/>
      <w:spacing w:val="0"/>
      <w:w w:val="100"/>
      <w:position w:val="0"/>
      <w:sz w:val="22"/>
      <w:szCs w:val="22"/>
      <w:u w:val="none"/>
      <w:effect w:val="none"/>
      <w:shd w:val="clear" w:color="auto" w:fill="FFFFFF"/>
      <w:lang w:val="ru-RU" w:eastAsia="ru-RU" w:bidi="ru-RU"/>
    </w:rPr>
  </w:style>
  <w:style w:type="character" w:customStyle="1" w:styleId="2ffc">
    <w:name w:val="Подпись к таблице (2) + Полужирный"/>
    <w:rsid w:val="0001000C"/>
    <w:rPr>
      <w:rFonts w:ascii="Times New Roman" w:eastAsia="Times New Roman" w:hAnsi="Times New Roman" w:cs="Times New Roman"/>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2ffd">
    <w:name w:val="Подпись к таблице (2) + Курсив"/>
    <w:rsid w:val="0001000C"/>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5f1">
    <w:name w:val="Подпись к таблице (5)_"/>
    <w:uiPriority w:val="99"/>
    <w:rsid w:val="0001000C"/>
    <w:rPr>
      <w:rFonts w:ascii="Times New Roman" w:eastAsia="Times New Roman" w:hAnsi="Times New Roman" w:cs="Times New Roman" w:hint="default"/>
      <w:b w:val="0"/>
      <w:bCs w:val="0"/>
      <w:i w:val="0"/>
      <w:iCs w:val="0"/>
      <w:smallCaps w:val="0"/>
      <w:spacing w:val="0"/>
      <w:sz w:val="21"/>
      <w:szCs w:val="21"/>
      <w:u w:val="none"/>
      <w:effect w:val="none"/>
    </w:rPr>
  </w:style>
  <w:style w:type="character" w:customStyle="1" w:styleId="5f2">
    <w:name w:val="Подпись к таблице (5) + Курсив"/>
    <w:rsid w:val="0001000C"/>
    <w:rPr>
      <w:rFonts w:ascii="Times New Roman" w:eastAsia="Times New Roman" w:hAnsi="Times New Roman" w:cs="Times New Roman" w:hint="default"/>
      <w:b w:val="0"/>
      <w:bCs w:val="0"/>
      <w:i/>
      <w:iCs/>
      <w:smallCaps w:val="0"/>
      <w:color w:val="000000"/>
      <w:spacing w:val="0"/>
      <w:w w:val="100"/>
      <w:position w:val="0"/>
      <w:sz w:val="21"/>
      <w:szCs w:val="21"/>
      <w:u w:val="none"/>
      <w:effect w:val="none"/>
      <w:lang w:val="ru-RU" w:eastAsia="ru-RU" w:bidi="ru-RU"/>
    </w:rPr>
  </w:style>
  <w:style w:type="character" w:customStyle="1" w:styleId="5f3">
    <w:name w:val="Подпись к таблице (5)"/>
    <w:rsid w:val="0001000C"/>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lang w:val="ru-RU" w:eastAsia="ru-RU" w:bidi="ru-RU"/>
    </w:rPr>
  </w:style>
  <w:style w:type="paragraph" w:customStyle="1" w:styleId="219">
    <w:name w:val="Основной текст (2)1"/>
    <w:basedOn w:val="a0"/>
    <w:uiPriority w:val="99"/>
    <w:rsid w:val="0001000C"/>
    <w:pPr>
      <w:widowControl w:val="0"/>
      <w:shd w:val="clear" w:color="auto" w:fill="FFFFFF"/>
      <w:spacing w:line="202" w:lineRule="exact"/>
      <w:ind w:hanging="780"/>
    </w:pPr>
    <w:rPr>
      <w:color w:val="000000"/>
      <w:sz w:val="22"/>
      <w:szCs w:val="22"/>
      <w:lang w:bidi="ru-RU"/>
    </w:rPr>
  </w:style>
  <w:style w:type="character" w:customStyle="1" w:styleId="2Tahoma">
    <w:name w:val="Основной текст (2) + Tahoma"/>
    <w:rsid w:val="0001000C"/>
    <w:rPr>
      <w:rFonts w:ascii="Tahoma" w:eastAsia="Tahoma" w:hAnsi="Tahoma" w:cs="Tahoma"/>
      <w:b/>
      <w:bCs/>
      <w:i w:val="0"/>
      <w:iCs w:val="0"/>
      <w:smallCaps w:val="0"/>
      <w:color w:val="000000"/>
      <w:spacing w:val="0"/>
      <w:w w:val="100"/>
      <w:position w:val="0"/>
      <w:sz w:val="19"/>
      <w:szCs w:val="19"/>
      <w:u w:val="none"/>
      <w:effect w:val="none"/>
      <w:shd w:val="clear" w:color="auto" w:fill="FFFFFF"/>
      <w:lang w:val="ru-RU" w:eastAsia="ru-RU" w:bidi="ru-RU"/>
    </w:rPr>
  </w:style>
  <w:style w:type="character" w:customStyle="1" w:styleId="4f5">
    <w:name w:val="Основной текст (4) + Не курсив"/>
    <w:uiPriority w:val="99"/>
    <w:rsid w:val="0001000C"/>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uiPriority w:val="99"/>
    <w:rsid w:val="0001000C"/>
    <w:rPr>
      <w:rFonts w:ascii="Microsoft Sans Serif" w:eastAsia="Times New Roman" w:hAnsi="Microsoft Sans Serif" w:cs="Microsoft Sans Serif"/>
      <w:b/>
      <w:bCs/>
      <w:sz w:val="17"/>
      <w:szCs w:val="17"/>
      <w:u w:val="none"/>
      <w:effect w:val="none"/>
      <w:shd w:val="clear" w:color="auto" w:fill="FFFFFF"/>
    </w:rPr>
  </w:style>
  <w:style w:type="character" w:customStyle="1" w:styleId="6d">
    <w:name w:val="Заголовок №6_"/>
    <w:link w:val="6e"/>
    <w:rsid w:val="0001000C"/>
    <w:rPr>
      <w:b/>
      <w:bCs/>
      <w:i/>
      <w:iCs/>
      <w:shd w:val="clear" w:color="auto" w:fill="FFFFFF"/>
    </w:rPr>
  </w:style>
  <w:style w:type="paragraph" w:customStyle="1" w:styleId="6e">
    <w:name w:val="Заголовок №6"/>
    <w:basedOn w:val="a0"/>
    <w:link w:val="6d"/>
    <w:rsid w:val="0001000C"/>
    <w:pPr>
      <w:widowControl w:val="0"/>
      <w:shd w:val="clear" w:color="auto" w:fill="FFFFFF"/>
      <w:spacing w:line="211" w:lineRule="exact"/>
      <w:jc w:val="both"/>
      <w:outlineLvl w:val="5"/>
    </w:pPr>
    <w:rPr>
      <w:b/>
      <w:bCs/>
      <w:i/>
      <w:iCs/>
      <w:sz w:val="20"/>
      <w:szCs w:val="20"/>
      <w:lang w:val="x-none" w:eastAsia="x-none"/>
    </w:rPr>
  </w:style>
  <w:style w:type="character" w:customStyle="1" w:styleId="250">
    <w:name w:val="Основной текст (25)_"/>
    <w:link w:val="251"/>
    <w:uiPriority w:val="99"/>
    <w:rsid w:val="0001000C"/>
    <w:rPr>
      <w:b/>
      <w:bCs/>
      <w:shd w:val="clear" w:color="auto" w:fill="FFFFFF"/>
    </w:rPr>
  </w:style>
  <w:style w:type="paragraph" w:customStyle="1" w:styleId="251">
    <w:name w:val="Основной текст (25)"/>
    <w:basedOn w:val="a0"/>
    <w:link w:val="250"/>
    <w:uiPriority w:val="99"/>
    <w:rsid w:val="0001000C"/>
    <w:pPr>
      <w:widowControl w:val="0"/>
      <w:shd w:val="clear" w:color="auto" w:fill="FFFFFF"/>
      <w:spacing w:before="240" w:line="211" w:lineRule="exact"/>
    </w:pPr>
    <w:rPr>
      <w:b/>
      <w:bCs/>
      <w:sz w:val="20"/>
      <w:szCs w:val="20"/>
      <w:lang w:val="x-none" w:eastAsia="x-none"/>
    </w:rPr>
  </w:style>
  <w:style w:type="character" w:customStyle="1" w:styleId="19Exact">
    <w:name w:val="Основной текст (19) Exact"/>
    <w:rsid w:val="0001000C"/>
    <w:rPr>
      <w:rFonts w:ascii="Verdana" w:eastAsia="Verdana" w:hAnsi="Verdana" w:cs="Verdana"/>
      <w:b/>
      <w:bCs/>
      <w:sz w:val="17"/>
      <w:szCs w:val="17"/>
      <w:shd w:val="clear" w:color="auto" w:fill="FFFFFF"/>
    </w:rPr>
  </w:style>
  <w:style w:type="character" w:customStyle="1" w:styleId="5f4">
    <w:name w:val="Основной текст (5) + Не полужирный"/>
    <w:rsid w:val="0001000C"/>
    <w:rPr>
      <w:rFonts w:ascii="Times New Roman" w:eastAsia="Times New Roman" w:hAnsi="Times New Roman" w:cs="Times New Roman"/>
      <w:b/>
      <w:bCs/>
      <w:i/>
      <w:iCs/>
      <w:smallCaps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01000C"/>
    <w:rPr>
      <w:rFonts w:ascii="Times New Roman" w:eastAsia="Times New Roman" w:hAnsi="Times New Roman" w:cs="Times New Roman"/>
      <w:b/>
      <w:bCs/>
      <w:i w:val="0"/>
      <w:iCs w:val="0"/>
      <w:smallCaps w:val="0"/>
      <w:color w:val="000000"/>
      <w:spacing w:val="80"/>
      <w:w w:val="100"/>
      <w:position w:val="0"/>
      <w:sz w:val="22"/>
      <w:szCs w:val="22"/>
      <w:u w:val="none"/>
      <w:effect w:val="none"/>
      <w:shd w:val="clear" w:color="auto" w:fill="FFFFFF"/>
      <w:lang w:val="ru-RU" w:eastAsia="ru-RU" w:bidi="ru-RU"/>
    </w:rPr>
  </w:style>
  <w:style w:type="character" w:customStyle="1" w:styleId="156">
    <w:name w:val="Основной текст (15) + Полужирный"/>
    <w:rsid w:val="0001000C"/>
    <w:rPr>
      <w:rFonts w:ascii="Microsoft Sans Serif" w:eastAsia="Microsoft Sans Serif" w:hAnsi="Microsoft Sans Serif" w:cs="Microsoft Sans Serif" w:hint="default"/>
      <w:b/>
      <w:bCs/>
      <w:i w:val="0"/>
      <w:iCs w:val="0"/>
      <w:smallCaps w:val="0"/>
      <w:color w:val="000000"/>
      <w:spacing w:val="0"/>
      <w:w w:val="100"/>
      <w:position w:val="0"/>
      <w:sz w:val="17"/>
      <w:szCs w:val="17"/>
      <w:u w:val="none"/>
      <w:effect w:val="none"/>
      <w:shd w:val="clear" w:color="auto" w:fill="FFFFFF"/>
      <w:lang w:val="ru-RU" w:eastAsia="ru-RU" w:bidi="ru-RU"/>
    </w:rPr>
  </w:style>
  <w:style w:type="character" w:customStyle="1" w:styleId="186">
    <w:name w:val="Основной текст (18) + Не курсив"/>
    <w:rsid w:val="0001000C"/>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6">
    <w:name w:val="Основной текст (8)_"/>
    <w:rsid w:val="0001000C"/>
    <w:rPr>
      <w:rFonts w:ascii="Times New Roman" w:eastAsia="Times New Roman" w:hAnsi="Times New Roman" w:cs="Times New Roman"/>
      <w:b/>
      <w:bCs/>
      <w:shd w:val="clear" w:color="auto" w:fill="FFFFFF"/>
    </w:rPr>
  </w:style>
  <w:style w:type="character" w:customStyle="1" w:styleId="affffff9">
    <w:name w:val="Подпись к картинке_"/>
    <w:rsid w:val="0001000C"/>
    <w:rPr>
      <w:rFonts w:ascii="Arial" w:eastAsia="Arial" w:hAnsi="Arial" w:cs="Arial"/>
      <w:sz w:val="18"/>
      <w:szCs w:val="18"/>
      <w:shd w:val="clear" w:color="auto" w:fill="FFFFFF"/>
    </w:rPr>
  </w:style>
  <w:style w:type="character" w:customStyle="1" w:styleId="2ffe">
    <w:name w:val="Основной текст (2) + Малые прописные"/>
    <w:rsid w:val="0001000C"/>
    <w:rPr>
      <w:rFonts w:ascii="Times New Roman" w:eastAsia="Times New Roman" w:hAnsi="Times New Roman" w:cs="Times New Roman"/>
      <w:b/>
      <w:bCs/>
      <w:i w:val="0"/>
      <w:iCs w:val="0"/>
      <w:smallCaps/>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01000C"/>
    <w:rPr>
      <w:rFonts w:ascii="Times New Roman" w:eastAsia="Times New Roman" w:hAnsi="Times New Roman" w:cs="Times New Roman" w:hint="default"/>
      <w:b/>
      <w:bCs/>
      <w:i/>
      <w:iCs/>
      <w:smallCaps w:val="0"/>
      <w:sz w:val="22"/>
      <w:szCs w:val="22"/>
      <w:u w:val="none"/>
      <w:effect w:val="none"/>
    </w:rPr>
  </w:style>
  <w:style w:type="character" w:customStyle="1" w:styleId="3ff">
    <w:name w:val="Основной текст (3) + Полужирный"/>
    <w:rsid w:val="0001000C"/>
    <w:rPr>
      <w:rFonts w:ascii="Times New Roman" w:eastAsia="Times New Roman" w:hAnsi="Times New Roman" w:cs="Times New Roman"/>
      <w:b/>
      <w:bCs/>
      <w:i/>
      <w:iCs/>
      <w:smallCaps w:val="0"/>
      <w:color w:val="000000"/>
      <w:spacing w:val="0"/>
      <w:w w:val="100"/>
      <w:position w:val="0"/>
      <w:sz w:val="22"/>
      <w:szCs w:val="22"/>
      <w:u w:val="none"/>
      <w:effect w:val="none"/>
      <w:shd w:val="clear" w:color="auto" w:fill="FFFFFF"/>
      <w:lang w:val="ru-RU" w:eastAsia="ru-RU" w:bidi="ru-RU"/>
    </w:rPr>
  </w:style>
  <w:style w:type="character" w:customStyle="1" w:styleId="6f">
    <w:name w:val="Основной текст (6) + Малые прописные"/>
    <w:rsid w:val="0001000C"/>
    <w:rPr>
      <w:rFonts w:ascii="Arial" w:eastAsia="Arial" w:hAnsi="Arial" w:cs="Arial"/>
      <w:b/>
      <w:bCs/>
      <w:i w:val="0"/>
      <w:iCs w:val="0"/>
      <w:smallCaps/>
      <w:color w:val="000000"/>
      <w:spacing w:val="0"/>
      <w:w w:val="100"/>
      <w:position w:val="0"/>
      <w:sz w:val="18"/>
      <w:szCs w:val="18"/>
      <w:u w:val="none"/>
      <w:effect w:val="none"/>
      <w:shd w:val="clear" w:color="auto" w:fill="FFFFFF"/>
      <w:lang w:val="en-US" w:eastAsia="en-US" w:bidi="en-US"/>
    </w:rPr>
  </w:style>
  <w:style w:type="paragraph" w:customStyle="1" w:styleId="2510">
    <w:name w:val="Основной текст (25)1"/>
    <w:basedOn w:val="a0"/>
    <w:uiPriority w:val="99"/>
    <w:rsid w:val="0001000C"/>
    <w:pPr>
      <w:widowControl w:val="0"/>
      <w:shd w:val="clear" w:color="auto" w:fill="FFFFFF"/>
      <w:spacing w:after="60" w:line="240" w:lineRule="atLeast"/>
    </w:pPr>
    <w:rPr>
      <w:rFonts w:eastAsia="Calibri"/>
      <w:b/>
      <w:bCs/>
      <w:sz w:val="20"/>
      <w:szCs w:val="20"/>
      <w:lang w:eastAsia="en-US"/>
    </w:rPr>
  </w:style>
  <w:style w:type="character" w:customStyle="1" w:styleId="243">
    <w:name w:val="Основной текст (24)_"/>
    <w:link w:val="244"/>
    <w:uiPriority w:val="99"/>
    <w:rsid w:val="0001000C"/>
    <w:rPr>
      <w:shd w:val="clear" w:color="auto" w:fill="FFFFFF"/>
    </w:rPr>
  </w:style>
  <w:style w:type="paragraph" w:customStyle="1" w:styleId="244">
    <w:name w:val="Основной текст (24)"/>
    <w:basedOn w:val="a0"/>
    <w:link w:val="243"/>
    <w:uiPriority w:val="99"/>
    <w:rsid w:val="0001000C"/>
    <w:pPr>
      <w:widowControl w:val="0"/>
      <w:shd w:val="clear" w:color="auto" w:fill="FFFFFF"/>
      <w:spacing w:line="206" w:lineRule="exact"/>
    </w:pPr>
    <w:rPr>
      <w:sz w:val="20"/>
      <w:szCs w:val="20"/>
      <w:lang w:val="x-none" w:eastAsia="x-none"/>
    </w:rPr>
  </w:style>
  <w:style w:type="character" w:customStyle="1" w:styleId="4f6">
    <w:name w:val="Подпись к таблице (4)_"/>
    <w:link w:val="4f7"/>
    <w:uiPriority w:val="99"/>
    <w:rsid w:val="0001000C"/>
    <w:rPr>
      <w:shd w:val="clear" w:color="auto" w:fill="FFFFFF"/>
    </w:rPr>
  </w:style>
  <w:style w:type="paragraph" w:customStyle="1" w:styleId="4f7">
    <w:name w:val="Подпись к таблице (4)"/>
    <w:basedOn w:val="a0"/>
    <w:link w:val="4f6"/>
    <w:uiPriority w:val="99"/>
    <w:rsid w:val="0001000C"/>
    <w:pPr>
      <w:widowControl w:val="0"/>
      <w:shd w:val="clear" w:color="auto" w:fill="FFFFFF"/>
      <w:spacing w:line="240" w:lineRule="atLeast"/>
      <w:jc w:val="right"/>
    </w:pPr>
    <w:rPr>
      <w:sz w:val="20"/>
      <w:szCs w:val="20"/>
      <w:lang w:val="x-none" w:eastAsia="x-none"/>
    </w:rPr>
  </w:style>
  <w:style w:type="character" w:customStyle="1" w:styleId="280">
    <w:name w:val="Основной текст (28)_"/>
    <w:link w:val="281"/>
    <w:uiPriority w:val="99"/>
    <w:rsid w:val="0001000C"/>
    <w:rPr>
      <w:rFonts w:ascii="Arial" w:hAnsi="Arial" w:cs="Arial"/>
      <w:sz w:val="18"/>
      <w:szCs w:val="18"/>
      <w:shd w:val="clear" w:color="auto" w:fill="FFFFFF"/>
    </w:rPr>
  </w:style>
  <w:style w:type="paragraph" w:customStyle="1" w:styleId="281">
    <w:name w:val="Основной текст (28)"/>
    <w:basedOn w:val="a0"/>
    <w:link w:val="280"/>
    <w:uiPriority w:val="99"/>
    <w:rsid w:val="0001000C"/>
    <w:pPr>
      <w:widowControl w:val="0"/>
      <w:shd w:val="clear" w:color="auto" w:fill="FFFFFF"/>
      <w:spacing w:line="240" w:lineRule="atLeast"/>
    </w:pPr>
    <w:rPr>
      <w:rFonts w:ascii="Arial" w:hAnsi="Arial"/>
      <w:sz w:val="18"/>
      <w:szCs w:val="18"/>
      <w:lang w:val="x-none" w:eastAsia="x-none"/>
    </w:rPr>
  </w:style>
  <w:style w:type="character" w:customStyle="1" w:styleId="22c">
    <w:name w:val="Основной текст (22)_"/>
    <w:link w:val="22d"/>
    <w:uiPriority w:val="99"/>
    <w:rsid w:val="0001000C"/>
    <w:rPr>
      <w:i/>
      <w:iCs/>
      <w:shd w:val="clear" w:color="auto" w:fill="FFFFFF"/>
    </w:rPr>
  </w:style>
  <w:style w:type="paragraph" w:customStyle="1" w:styleId="22d">
    <w:name w:val="Основной текст (22)"/>
    <w:basedOn w:val="a0"/>
    <w:link w:val="22c"/>
    <w:uiPriority w:val="99"/>
    <w:rsid w:val="0001000C"/>
    <w:pPr>
      <w:widowControl w:val="0"/>
      <w:shd w:val="clear" w:color="auto" w:fill="FFFFFF"/>
      <w:spacing w:after="60" w:line="211" w:lineRule="exact"/>
    </w:pPr>
    <w:rPr>
      <w:i/>
      <w:iCs/>
      <w:sz w:val="20"/>
      <w:szCs w:val="20"/>
      <w:lang w:val="x-none" w:eastAsia="x-none"/>
    </w:rPr>
  </w:style>
  <w:style w:type="character" w:customStyle="1" w:styleId="affffffa">
    <w:name w:val="Оглавление_"/>
    <w:link w:val="affffffb"/>
    <w:rsid w:val="0001000C"/>
    <w:rPr>
      <w:shd w:val="clear" w:color="auto" w:fill="FFFFFF"/>
    </w:rPr>
  </w:style>
  <w:style w:type="paragraph" w:customStyle="1" w:styleId="affffffb">
    <w:name w:val="Оглавление"/>
    <w:basedOn w:val="a0"/>
    <w:link w:val="affffffa"/>
    <w:rsid w:val="0001000C"/>
    <w:pPr>
      <w:widowControl w:val="0"/>
      <w:shd w:val="clear" w:color="auto" w:fill="FFFFFF"/>
      <w:spacing w:line="269" w:lineRule="exact"/>
      <w:ind w:firstLine="380"/>
      <w:jc w:val="both"/>
    </w:pPr>
    <w:rPr>
      <w:sz w:val="20"/>
      <w:szCs w:val="20"/>
      <w:lang w:val="x-none" w:eastAsia="x-none"/>
    </w:rPr>
  </w:style>
  <w:style w:type="character" w:customStyle="1" w:styleId="3ff0">
    <w:name w:val="Оглавление (3)_"/>
    <w:link w:val="3ff1"/>
    <w:uiPriority w:val="99"/>
    <w:rsid w:val="0001000C"/>
    <w:rPr>
      <w:b/>
      <w:bCs/>
      <w:sz w:val="17"/>
      <w:szCs w:val="17"/>
      <w:shd w:val="clear" w:color="auto" w:fill="FFFFFF"/>
    </w:rPr>
  </w:style>
  <w:style w:type="paragraph" w:customStyle="1" w:styleId="3ff1">
    <w:name w:val="Оглавление (3)"/>
    <w:basedOn w:val="a0"/>
    <w:link w:val="3ff0"/>
    <w:uiPriority w:val="99"/>
    <w:rsid w:val="0001000C"/>
    <w:pPr>
      <w:widowControl w:val="0"/>
      <w:shd w:val="clear" w:color="auto" w:fill="FFFFFF"/>
      <w:spacing w:line="269" w:lineRule="exact"/>
      <w:ind w:firstLine="380"/>
      <w:jc w:val="both"/>
    </w:pPr>
    <w:rPr>
      <w:b/>
      <w:bCs/>
      <w:sz w:val="17"/>
      <w:szCs w:val="17"/>
      <w:lang w:val="x-none" w:eastAsia="x-none"/>
    </w:rPr>
  </w:style>
  <w:style w:type="character" w:customStyle="1" w:styleId="21a">
    <w:name w:val="Основной текст (2) + Курсив1"/>
    <w:uiPriority w:val="99"/>
    <w:rsid w:val="0001000C"/>
    <w:rPr>
      <w:rFonts w:ascii="Times New Roman" w:eastAsia="Times New Roman" w:hAnsi="Times New Roman" w:cs="Times New Roman"/>
      <w:b/>
      <w:bCs/>
      <w:i/>
      <w:iCs/>
      <w:sz w:val="22"/>
      <w:szCs w:val="22"/>
      <w:u w:val="none"/>
      <w:effect w:val="none"/>
      <w:shd w:val="clear" w:color="auto" w:fill="FFFFFF"/>
    </w:rPr>
  </w:style>
  <w:style w:type="character" w:customStyle="1" w:styleId="22e">
    <w:name w:val="Основной текст (2)2"/>
    <w:uiPriority w:val="99"/>
    <w:rsid w:val="0001000C"/>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uiPriority w:val="99"/>
    <w:rsid w:val="0001000C"/>
    <w:rPr>
      <w:rFonts w:ascii="Arial" w:eastAsia="Times New Roman" w:hAnsi="Arial" w:cs="Arial"/>
      <w:b/>
      <w:bCs/>
      <w:sz w:val="21"/>
      <w:szCs w:val="21"/>
      <w:u w:val="none"/>
      <w:effect w:val="none"/>
      <w:shd w:val="clear" w:color="auto" w:fill="FFFFFF"/>
    </w:rPr>
  </w:style>
  <w:style w:type="character" w:customStyle="1" w:styleId="2Arial8">
    <w:name w:val="Основной текст (2) + Arial8"/>
    <w:uiPriority w:val="99"/>
    <w:rsid w:val="0001000C"/>
    <w:rPr>
      <w:rFonts w:ascii="Arial" w:eastAsia="Times New Roman" w:hAnsi="Arial" w:cs="Arial"/>
      <w:b/>
      <w:bCs/>
      <w:sz w:val="18"/>
      <w:szCs w:val="18"/>
      <w:u w:val="none"/>
      <w:effect w:val="none"/>
      <w:shd w:val="clear" w:color="auto" w:fill="FFFFFF"/>
    </w:rPr>
  </w:style>
  <w:style w:type="character" w:customStyle="1" w:styleId="41pt">
    <w:name w:val="Подпись к таблице (4) + Интервал 1 pt"/>
    <w:uiPriority w:val="99"/>
    <w:rsid w:val="0001000C"/>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01000C"/>
    <w:rPr>
      <w:rFonts w:ascii="Arial" w:hAnsi="Arial" w:cs="Arial"/>
      <w:spacing w:val="20"/>
      <w:sz w:val="18"/>
      <w:szCs w:val="18"/>
      <w:shd w:val="clear" w:color="auto" w:fill="FFFFFF"/>
    </w:rPr>
  </w:style>
  <w:style w:type="character" w:customStyle="1" w:styleId="22f">
    <w:name w:val="Основной текст (22) + Не курсив"/>
    <w:uiPriority w:val="99"/>
    <w:rsid w:val="0001000C"/>
    <w:rPr>
      <w:rFonts w:ascii="Times New Roman" w:hAnsi="Times New Roman" w:cs="Times New Roman"/>
      <w:i w:val="0"/>
      <w:iCs w:val="0"/>
      <w:shd w:val="clear" w:color="auto" w:fill="FFFFFF"/>
    </w:rPr>
  </w:style>
  <w:style w:type="character" w:customStyle="1" w:styleId="3100">
    <w:name w:val="Оглавление (3) + 10"/>
    <w:uiPriority w:val="99"/>
    <w:rsid w:val="0001000C"/>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01000C"/>
    <w:rPr>
      <w:rFonts w:ascii="Times New Roman" w:eastAsia="Times New Roman" w:hAnsi="Times New Roman" w:cs="Times New Roman"/>
      <w:b/>
      <w:bCs/>
      <w:spacing w:val="70"/>
      <w:sz w:val="22"/>
      <w:szCs w:val="22"/>
      <w:u w:val="none"/>
      <w:effect w:val="none"/>
      <w:shd w:val="clear" w:color="auto" w:fill="FFFFFF"/>
    </w:rPr>
  </w:style>
  <w:style w:type="character" w:customStyle="1" w:styleId="241pt">
    <w:name w:val="Основной текст (24) + Интервал 1 pt"/>
    <w:uiPriority w:val="99"/>
    <w:rsid w:val="0001000C"/>
    <w:rPr>
      <w:rFonts w:ascii="Times New Roman" w:hAnsi="Times New Roman" w:cs="Times New Roman"/>
      <w:spacing w:val="30"/>
      <w:sz w:val="20"/>
      <w:szCs w:val="20"/>
      <w:u w:val="none"/>
      <w:effect w:val="none"/>
      <w:shd w:val="clear" w:color="auto" w:fill="FFFFFF"/>
    </w:rPr>
  </w:style>
  <w:style w:type="character" w:customStyle="1" w:styleId="2Arial5">
    <w:name w:val="Основной текст (2) + Arial5"/>
    <w:uiPriority w:val="99"/>
    <w:rsid w:val="0001000C"/>
    <w:rPr>
      <w:rFonts w:ascii="Arial" w:eastAsia="Times New Roman" w:hAnsi="Arial" w:cs="Arial"/>
      <w:b/>
      <w:bCs/>
      <w:i/>
      <w:iCs/>
      <w:sz w:val="18"/>
      <w:szCs w:val="18"/>
      <w:u w:val="none"/>
      <w:effect w:val="none"/>
      <w:shd w:val="clear" w:color="auto" w:fill="FFFFFF"/>
    </w:rPr>
  </w:style>
  <w:style w:type="character" w:customStyle="1" w:styleId="2Arial4">
    <w:name w:val="Основной текст (2) + Arial4"/>
    <w:uiPriority w:val="99"/>
    <w:rsid w:val="0001000C"/>
    <w:rPr>
      <w:rFonts w:ascii="Arial" w:eastAsia="Times New Roman" w:hAnsi="Arial" w:cs="Arial"/>
      <w:b/>
      <w:bCs/>
      <w:i/>
      <w:iCs/>
      <w:sz w:val="8"/>
      <w:szCs w:val="8"/>
      <w:u w:val="none"/>
      <w:effect w:val="none"/>
      <w:shd w:val="clear" w:color="auto" w:fill="FFFFFF"/>
    </w:rPr>
  </w:style>
  <w:style w:type="character" w:customStyle="1" w:styleId="2Arial3">
    <w:name w:val="Основной текст (2) + Arial3"/>
    <w:uiPriority w:val="99"/>
    <w:rsid w:val="0001000C"/>
    <w:rPr>
      <w:rFonts w:ascii="Arial" w:eastAsia="Times New Roman" w:hAnsi="Arial" w:cs="Arial"/>
      <w:b/>
      <w:bCs/>
      <w:sz w:val="15"/>
      <w:szCs w:val="15"/>
      <w:u w:val="none"/>
      <w:effect w:val="none"/>
      <w:shd w:val="clear" w:color="auto" w:fill="FFFFFF"/>
    </w:rPr>
  </w:style>
  <w:style w:type="character" w:customStyle="1" w:styleId="245">
    <w:name w:val="Основной текст (2) + 4"/>
    <w:uiPriority w:val="99"/>
    <w:rsid w:val="0001000C"/>
    <w:rPr>
      <w:rFonts w:ascii="Times New Roman" w:eastAsia="Times New Roman" w:hAnsi="Times New Roman" w:cs="Times New Roman"/>
      <w:b/>
      <w:bCs/>
      <w:sz w:val="9"/>
      <w:szCs w:val="9"/>
      <w:u w:val="none"/>
      <w:effect w:val="none"/>
      <w:shd w:val="clear" w:color="auto" w:fill="FFFFFF"/>
    </w:rPr>
  </w:style>
  <w:style w:type="character" w:customStyle="1" w:styleId="11Exact1">
    <w:name w:val="Основной текст (11) Exact1"/>
    <w:uiPriority w:val="99"/>
    <w:rsid w:val="0001000C"/>
    <w:rPr>
      <w:rFonts w:ascii="Times New Roman" w:eastAsia="Microsoft Sans Serif" w:hAnsi="Times New Roman" w:cs="Times New Roman"/>
      <w:b/>
      <w:bCs/>
      <w:i/>
      <w:iCs/>
      <w:sz w:val="21"/>
      <w:szCs w:val="21"/>
      <w:u w:val="none"/>
      <w:effect w:val="none"/>
      <w:shd w:val="clear" w:color="auto" w:fill="FFFFFF"/>
    </w:rPr>
  </w:style>
  <w:style w:type="character" w:customStyle="1" w:styleId="28Exact">
    <w:name w:val="Основной текст (28) Exact"/>
    <w:uiPriority w:val="99"/>
    <w:rsid w:val="0001000C"/>
    <w:rPr>
      <w:rFonts w:ascii="Arial" w:hAnsi="Arial" w:cs="Arial" w:hint="default"/>
      <w:sz w:val="18"/>
      <w:szCs w:val="18"/>
      <w:u w:val="none"/>
      <w:effect w:val="none"/>
    </w:rPr>
  </w:style>
  <w:style w:type="character" w:customStyle="1" w:styleId="28Exact1">
    <w:name w:val="Основной текст (28) Exact1"/>
    <w:uiPriority w:val="99"/>
    <w:rsid w:val="0001000C"/>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01000C"/>
    <w:rPr>
      <w:rFonts w:ascii="Arial" w:hAnsi="Arial" w:cs="Arial"/>
      <w:i/>
      <w:iCs/>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01000C"/>
    <w:rPr>
      <w:rFonts w:ascii="Arial" w:hAnsi="Arial" w:cs="Arial"/>
      <w:b/>
      <w:bCs/>
      <w:color w:val="000000"/>
      <w:spacing w:val="0"/>
      <w:w w:val="100"/>
      <w:position w:val="0"/>
      <w:sz w:val="18"/>
      <w:szCs w:val="18"/>
      <w:u w:val="none"/>
      <w:effect w:val="none"/>
      <w:shd w:val="clear" w:color="auto" w:fill="FFFFFF"/>
    </w:rPr>
  </w:style>
  <w:style w:type="character" w:customStyle="1" w:styleId="293pt1">
    <w:name w:val="Основной текст (2) + 93 pt1"/>
    <w:uiPriority w:val="99"/>
    <w:rsid w:val="0001000C"/>
    <w:rPr>
      <w:rFonts w:ascii="Times New Roman" w:eastAsia="Times New Roman" w:hAnsi="Times New Roman" w:cs="Times New Roman"/>
      <w:b w:val="0"/>
      <w:bCs w:val="0"/>
      <w:i/>
      <w:iCs/>
      <w:spacing w:val="-30"/>
      <w:sz w:val="186"/>
      <w:szCs w:val="186"/>
      <w:u w:val="none"/>
      <w:effect w:val="none"/>
      <w:shd w:val="clear" w:color="auto" w:fill="FFFFFF"/>
    </w:rPr>
  </w:style>
  <w:style w:type="character" w:customStyle="1" w:styleId="2Arial1">
    <w:name w:val="Основной текст (2) + Arial1"/>
    <w:uiPriority w:val="99"/>
    <w:rsid w:val="0001000C"/>
    <w:rPr>
      <w:rFonts w:ascii="Arial" w:eastAsia="Times New Roman" w:hAnsi="Arial" w:cs="Arial"/>
      <w:b/>
      <w:bCs/>
      <w:sz w:val="22"/>
      <w:szCs w:val="22"/>
      <w:u w:val="none"/>
      <w:effect w:val="none"/>
      <w:shd w:val="clear" w:color="auto" w:fill="FFFFFF"/>
    </w:rPr>
  </w:style>
  <w:style w:type="character" w:customStyle="1" w:styleId="87">
    <w:name w:val="Заголовок №8_"/>
    <w:link w:val="88"/>
    <w:rsid w:val="0001000C"/>
    <w:rPr>
      <w:b/>
      <w:bCs/>
      <w:shd w:val="clear" w:color="auto" w:fill="FFFFFF"/>
    </w:rPr>
  </w:style>
  <w:style w:type="paragraph" w:customStyle="1" w:styleId="88">
    <w:name w:val="Заголовок №8"/>
    <w:basedOn w:val="a0"/>
    <w:link w:val="87"/>
    <w:rsid w:val="0001000C"/>
    <w:pPr>
      <w:widowControl w:val="0"/>
      <w:shd w:val="clear" w:color="auto" w:fill="FFFFFF"/>
      <w:spacing w:before="120" w:after="120" w:line="0" w:lineRule="atLeast"/>
      <w:jc w:val="both"/>
      <w:outlineLvl w:val="7"/>
    </w:pPr>
    <w:rPr>
      <w:b/>
      <w:bCs/>
      <w:sz w:val="20"/>
      <w:szCs w:val="20"/>
      <w:lang w:val="x-none" w:eastAsia="x-none"/>
    </w:rPr>
  </w:style>
  <w:style w:type="character" w:customStyle="1" w:styleId="9a">
    <w:name w:val="Заголовок №9_"/>
    <w:link w:val="9b"/>
    <w:rsid w:val="0001000C"/>
    <w:rPr>
      <w:rFonts w:ascii="Tahoma" w:eastAsia="Tahoma" w:hAnsi="Tahoma" w:cs="Tahoma"/>
      <w:sz w:val="19"/>
      <w:szCs w:val="19"/>
      <w:shd w:val="clear" w:color="auto" w:fill="FFFFFF"/>
    </w:rPr>
  </w:style>
  <w:style w:type="paragraph" w:customStyle="1" w:styleId="9b">
    <w:name w:val="Заголовок №9"/>
    <w:basedOn w:val="a0"/>
    <w:link w:val="9a"/>
    <w:rsid w:val="0001000C"/>
    <w:pPr>
      <w:widowControl w:val="0"/>
      <w:shd w:val="clear" w:color="auto" w:fill="FFFFFF"/>
      <w:spacing w:before="60" w:after="60" w:line="206" w:lineRule="exact"/>
      <w:ind w:firstLine="420"/>
      <w:jc w:val="both"/>
      <w:outlineLvl w:val="8"/>
    </w:pPr>
    <w:rPr>
      <w:rFonts w:ascii="Tahoma" w:eastAsia="Tahoma" w:hAnsi="Tahoma"/>
      <w:sz w:val="19"/>
      <w:szCs w:val="19"/>
      <w:lang w:val="x-none" w:eastAsia="x-none"/>
    </w:rPr>
  </w:style>
  <w:style w:type="character" w:customStyle="1" w:styleId="5f5">
    <w:name w:val="Сноска (5)_"/>
    <w:link w:val="5f6"/>
    <w:rsid w:val="0001000C"/>
    <w:rPr>
      <w:b/>
      <w:bCs/>
      <w:i/>
      <w:iCs/>
      <w:shd w:val="clear" w:color="auto" w:fill="FFFFFF"/>
    </w:rPr>
  </w:style>
  <w:style w:type="paragraph" w:customStyle="1" w:styleId="5f6">
    <w:name w:val="Сноска (5)"/>
    <w:basedOn w:val="a0"/>
    <w:link w:val="5f5"/>
    <w:rsid w:val="0001000C"/>
    <w:pPr>
      <w:widowControl w:val="0"/>
      <w:shd w:val="clear" w:color="auto" w:fill="FFFFFF"/>
      <w:spacing w:before="180" w:after="60" w:line="0" w:lineRule="atLeast"/>
      <w:jc w:val="both"/>
    </w:pPr>
    <w:rPr>
      <w:b/>
      <w:bCs/>
      <w:i/>
      <w:iCs/>
      <w:sz w:val="20"/>
      <w:szCs w:val="20"/>
      <w:lang w:val="x-none" w:eastAsia="x-none"/>
    </w:rPr>
  </w:style>
  <w:style w:type="character" w:customStyle="1" w:styleId="105">
    <w:name w:val="Заголовок №10_"/>
    <w:link w:val="106"/>
    <w:rsid w:val="0001000C"/>
    <w:rPr>
      <w:rFonts w:ascii="Tahoma" w:eastAsia="Tahoma" w:hAnsi="Tahoma" w:cs="Tahoma"/>
      <w:b/>
      <w:bCs/>
      <w:sz w:val="18"/>
      <w:szCs w:val="18"/>
      <w:shd w:val="clear" w:color="auto" w:fill="FFFFFF"/>
    </w:rPr>
  </w:style>
  <w:style w:type="paragraph" w:customStyle="1" w:styleId="106">
    <w:name w:val="Заголовок №10"/>
    <w:basedOn w:val="a0"/>
    <w:link w:val="105"/>
    <w:rsid w:val="0001000C"/>
    <w:pPr>
      <w:widowControl w:val="0"/>
      <w:shd w:val="clear" w:color="auto" w:fill="FFFFFF"/>
      <w:spacing w:line="221" w:lineRule="exact"/>
      <w:jc w:val="center"/>
    </w:pPr>
    <w:rPr>
      <w:rFonts w:ascii="Tahoma" w:eastAsia="Tahoma" w:hAnsi="Tahoma"/>
      <w:b/>
      <w:bCs/>
      <w:sz w:val="18"/>
      <w:szCs w:val="18"/>
      <w:lang w:val="x-none" w:eastAsia="x-none"/>
    </w:rPr>
  </w:style>
  <w:style w:type="character" w:customStyle="1" w:styleId="12d">
    <w:name w:val="Основной текст (12) + Полужирный"/>
    <w:rsid w:val="0001000C"/>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e">
    <w:name w:val="Основной текст (12) + Малые прописные"/>
    <w:rsid w:val="0001000C"/>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01000C"/>
    <w:rPr>
      <w:rFonts w:ascii="Tahoma" w:eastAsia="Tahoma" w:hAnsi="Tahoma" w:cs="Tahoma" w:hint="default"/>
      <w:b/>
      <w:bCs/>
      <w:i w:val="0"/>
      <w:iCs w:val="0"/>
      <w:smallCaps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01000C"/>
    <w:rPr>
      <w:rFonts w:ascii="Times New Roman" w:eastAsia="Times New Roman" w:hAnsi="Times New Roman" w:cs="Times New Roman"/>
      <w:b/>
      <w:bCs/>
      <w:i w:val="0"/>
      <w:iCs w:val="0"/>
      <w:smallCaps w:val="0"/>
      <w:color w:val="000000"/>
      <w:spacing w:val="50"/>
      <w:w w:val="100"/>
      <w:position w:val="0"/>
      <w:sz w:val="20"/>
      <w:szCs w:val="20"/>
      <w:u w:val="none"/>
      <w:effect w:val="none"/>
      <w:shd w:val="clear" w:color="auto" w:fill="FFFFFF"/>
      <w:lang w:val="en-US" w:eastAsia="en-US" w:bidi="en-US"/>
    </w:rPr>
  </w:style>
  <w:style w:type="character" w:customStyle="1" w:styleId="4f8">
    <w:name w:val="Основной текст (4) + Курсив"/>
    <w:rsid w:val="0001000C"/>
    <w:rPr>
      <w:rFonts w:ascii="Times New Roman" w:eastAsia="Times New Roman" w:hAnsi="Times New Roman" w:cs="Times New Roman"/>
      <w:b/>
      <w:bCs/>
      <w:i/>
      <w:iCs/>
      <w:smallCaps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01000C"/>
    <w:rPr>
      <w:rFonts w:ascii="Times New Roman" w:eastAsia="Times New Roman" w:hAnsi="Times New Roman" w:cs="Times New Roman"/>
      <w:b/>
      <w:bCs/>
      <w:i w:val="0"/>
      <w:iCs w:val="0"/>
      <w:smallCaps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ff"/>
    <w:link w:val="affffffc"/>
    <w:uiPriority w:val="99"/>
    <w:qFormat/>
    <w:rsid w:val="0001000C"/>
    <w:pPr>
      <w:numPr>
        <w:numId w:val="48"/>
      </w:numPr>
      <w:spacing w:before="0" w:beforeAutospacing="0" w:after="0" w:afterAutospacing="0"/>
      <w:jc w:val="both"/>
    </w:pPr>
    <w:rPr>
      <w:rFonts w:ascii="Arial Narrow" w:eastAsia="Calibri" w:hAnsi="Arial Narrow"/>
      <w:sz w:val="18"/>
      <w:szCs w:val="18"/>
      <w:lang w:val="x-none" w:eastAsia="x-none"/>
    </w:rPr>
  </w:style>
  <w:style w:type="character" w:customStyle="1" w:styleId="affffffc">
    <w:name w:val="НОМЕРА Знак"/>
    <w:link w:val="a"/>
    <w:uiPriority w:val="99"/>
    <w:rsid w:val="0001000C"/>
    <w:rPr>
      <w:rFonts w:ascii="Arial Narrow" w:eastAsia="Calibri" w:hAnsi="Arial Narrow"/>
      <w:sz w:val="18"/>
      <w:szCs w:val="18"/>
      <w:lang w:val="x-none" w:eastAsia="x-none"/>
    </w:rPr>
  </w:style>
  <w:style w:type="character" w:customStyle="1" w:styleId="1f8">
    <w:name w:val="Стиль1 Знак"/>
    <w:link w:val="1f7"/>
    <w:rsid w:val="0001000C"/>
    <w:rPr>
      <w:sz w:val="24"/>
      <w:lang w:bidi="ar-SA"/>
    </w:rPr>
  </w:style>
  <w:style w:type="character" w:customStyle="1" w:styleId="5yl5">
    <w:name w:val="_5yl5"/>
    <w:rsid w:val="0001000C"/>
  </w:style>
  <w:style w:type="character" w:customStyle="1" w:styleId="poemyear">
    <w:name w:val="poemyear"/>
    <w:rsid w:val="0001000C"/>
  </w:style>
  <w:style w:type="character" w:customStyle="1" w:styleId="st">
    <w:name w:val="st"/>
    <w:rsid w:val="0001000C"/>
  </w:style>
  <w:style w:type="character" w:customStyle="1" w:styleId="line">
    <w:name w:val="line"/>
    <w:rsid w:val="0001000C"/>
  </w:style>
  <w:style w:type="character" w:customStyle="1" w:styleId="il">
    <w:name w:val="il"/>
    <w:rsid w:val="0001000C"/>
  </w:style>
  <w:style w:type="paragraph" w:customStyle="1" w:styleId="1fff1">
    <w:name w:val="Заголовок1_программа"/>
    <w:basedOn w:val="1"/>
    <w:rsid w:val="00860DD2"/>
    <w:pPr>
      <w:widowControl/>
      <w:numPr>
        <w:numId w:val="0"/>
      </w:numPr>
      <w:autoSpaceDE/>
      <w:autoSpaceDN/>
      <w:adjustRightInd/>
      <w:spacing w:before="0" w:after="0" w:line="360" w:lineRule="auto"/>
      <w:jc w:val="center"/>
    </w:pPr>
    <w:rPr>
      <w:rFonts w:ascii="Times New Roman" w:hAnsi="Times New Roman"/>
      <w:kern w:val="0"/>
      <w:sz w:val="26"/>
      <w:szCs w:val="20"/>
      <w:lang w:eastAsia="ru-RU"/>
    </w:rPr>
  </w:style>
  <w:style w:type="paragraph" w:customStyle="1" w:styleId="ParaAttribute38">
    <w:name w:val="ParaAttribute38"/>
    <w:rsid w:val="00AB177D"/>
    <w:pPr>
      <w:ind w:right="-1"/>
      <w:jc w:val="both"/>
    </w:pPr>
    <w:rPr>
      <w:rFonts w:eastAsia="№Е"/>
    </w:rPr>
  </w:style>
  <w:style w:type="character" w:customStyle="1" w:styleId="CharAttribute501">
    <w:name w:val="CharAttribute501"/>
    <w:uiPriority w:val="99"/>
    <w:rsid w:val="00AB177D"/>
    <w:rPr>
      <w:rFonts w:ascii="Times New Roman" w:eastAsia="Times New Roman"/>
      <w:i/>
      <w:sz w:val="28"/>
      <w:u w:val="single"/>
    </w:rPr>
  </w:style>
  <w:style w:type="character" w:customStyle="1" w:styleId="CharAttribute502">
    <w:name w:val="CharAttribute502"/>
    <w:rsid w:val="00AB177D"/>
    <w:rPr>
      <w:rFonts w:ascii="Times New Roman" w:eastAsia="Times New Roman"/>
      <w:i/>
      <w:sz w:val="28"/>
    </w:rPr>
  </w:style>
  <w:style w:type="character" w:customStyle="1" w:styleId="CharAttribute512">
    <w:name w:val="CharAttribute512"/>
    <w:rsid w:val="00AB177D"/>
    <w:rPr>
      <w:rFonts w:ascii="Times New Roman" w:eastAsia="Times New Roman"/>
      <w:sz w:val="28"/>
    </w:rPr>
  </w:style>
  <w:style w:type="character" w:customStyle="1" w:styleId="fontstyle01">
    <w:name w:val="fontstyle01"/>
    <w:rsid w:val="00E64325"/>
    <w:rPr>
      <w:rFonts w:ascii="Times New Roman" w:hAnsi="Times New Roman" w:cs="Times New Roman" w:hint="default"/>
      <w:b/>
      <w:bCs/>
      <w:i w:val="0"/>
      <w:iCs w:val="0"/>
      <w:color w:val="000000"/>
      <w:sz w:val="28"/>
      <w:szCs w:val="28"/>
    </w:rPr>
  </w:style>
  <w:style w:type="character" w:customStyle="1" w:styleId="fontstyle210">
    <w:name w:val="fontstyle21"/>
    <w:rsid w:val="00E64325"/>
    <w:rPr>
      <w:rFonts w:ascii="Times New Roman" w:hAnsi="Times New Roman" w:cs="Times New Roman" w:hint="default"/>
      <w:b w:val="0"/>
      <w:bCs w:val="0"/>
      <w:i w:val="0"/>
      <w:iCs w:val="0"/>
      <w:color w:val="000000"/>
      <w:sz w:val="28"/>
      <w:szCs w:val="28"/>
    </w:rPr>
  </w:style>
  <w:style w:type="character" w:customStyle="1" w:styleId="DefaultParagraphFontPHPDOCX">
    <w:name w:val="Default Paragraph Font PHPDOCX"/>
    <w:uiPriority w:val="1"/>
    <w:semiHidden/>
    <w:unhideWhenUsed/>
    <w:rsid w:val="00580EFE"/>
  </w:style>
  <w:style w:type="paragraph" w:customStyle="1" w:styleId="ListParagraphPHPDOCX">
    <w:name w:val="List Paragraph PHPDOCX"/>
    <w:uiPriority w:val="34"/>
    <w:qFormat/>
    <w:rsid w:val="00580EFE"/>
    <w:pPr>
      <w:ind w:left="720"/>
      <w:contextualSpacing/>
    </w:pPr>
    <w:rPr>
      <w:rFonts w:ascii="Calibri" w:eastAsia="Calibri" w:hAnsi="Calibri"/>
    </w:rPr>
  </w:style>
  <w:style w:type="paragraph" w:customStyle="1" w:styleId="TitlePHPDOCX">
    <w:name w:val="Title PHPDOCX"/>
    <w:link w:val="TitleCarPHPDOCX"/>
    <w:uiPriority w:val="10"/>
    <w:qFormat/>
    <w:rsid w:val="00580EFE"/>
    <w:pPr>
      <w:pBdr>
        <w:bottom w:val="single" w:sz="8" w:space="4" w:color="5B9BD5"/>
      </w:pBdr>
      <w:spacing w:after="300"/>
      <w:contextualSpacing/>
    </w:pPr>
    <w:rPr>
      <w:rFonts w:ascii="Calibri Light" w:hAnsi="Calibri Light"/>
      <w:color w:val="323E4F"/>
      <w:spacing w:val="5"/>
      <w:kern w:val="28"/>
      <w:sz w:val="52"/>
      <w:szCs w:val="52"/>
    </w:rPr>
  </w:style>
  <w:style w:type="character" w:customStyle="1" w:styleId="TitleCarPHPDOCX0">
    <w:name w:val="Title Car PHPDOCX"/>
    <w:uiPriority w:val="10"/>
    <w:rsid w:val="00580EFE"/>
    <w:rPr>
      <w:rFonts w:ascii="Calibri Light" w:hAnsi="Calibri Light"/>
      <w:color w:val="323E4F"/>
      <w:spacing w:val="5"/>
      <w:kern w:val="28"/>
      <w:sz w:val="52"/>
      <w:szCs w:val="52"/>
    </w:rPr>
  </w:style>
  <w:style w:type="paragraph" w:customStyle="1" w:styleId="SubtitlePHPDOCX">
    <w:name w:val="Subtitle PHPDOCX"/>
    <w:link w:val="SubtitleCarPHPDOCX"/>
    <w:uiPriority w:val="11"/>
    <w:qFormat/>
    <w:rsid w:val="00580EFE"/>
    <w:pPr>
      <w:numPr>
        <w:ilvl w:val="1"/>
      </w:numPr>
    </w:pPr>
    <w:rPr>
      <w:rFonts w:ascii="Calibri Light" w:hAnsi="Calibri Light"/>
      <w:i/>
      <w:iCs/>
      <w:color w:val="5B9BD5"/>
      <w:spacing w:val="15"/>
      <w:sz w:val="24"/>
      <w:szCs w:val="24"/>
    </w:rPr>
  </w:style>
  <w:style w:type="character" w:customStyle="1" w:styleId="SubtitleCarPHPDOCX0">
    <w:name w:val="Subtitle Car PHPDOCX"/>
    <w:uiPriority w:val="11"/>
    <w:rsid w:val="00580EFE"/>
    <w:rPr>
      <w:rFonts w:ascii="Calibri Light" w:hAnsi="Calibri Light"/>
      <w:i/>
      <w:iCs/>
      <w:color w:val="5B9BD5"/>
      <w:spacing w:val="15"/>
      <w:sz w:val="24"/>
      <w:szCs w:val="24"/>
    </w:rPr>
  </w:style>
  <w:style w:type="table" w:customStyle="1" w:styleId="NormalTablePHPDOCX">
    <w:name w:val="Normal Table PHPDOCX"/>
    <w:uiPriority w:val="99"/>
    <w:semiHidden/>
    <w:unhideWhenUsed/>
    <w:qFormat/>
    <w:rsid w:val="00580EFE"/>
    <w:rPr>
      <w:rFonts w:ascii="Calibri" w:eastAsia="Calibri" w:hAnsi="Calibri"/>
    </w:rPr>
    <w:tblPr>
      <w:tblInd w:w="0" w:type="dxa"/>
      <w:tblCellMar>
        <w:top w:w="0" w:type="dxa"/>
        <w:left w:w="108" w:type="dxa"/>
        <w:bottom w:w="0" w:type="dxa"/>
        <w:right w:w="108" w:type="dxa"/>
      </w:tblCellMar>
    </w:tblPr>
  </w:style>
  <w:style w:type="table" w:customStyle="1" w:styleId="TableGridPHPDOCX">
    <w:name w:val="Table Grid PHPDOCX"/>
    <w:uiPriority w:val="59"/>
    <w:rsid w:val="00580EF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580EFE"/>
    <w:rPr>
      <w:sz w:val="16"/>
      <w:szCs w:val="16"/>
    </w:rPr>
  </w:style>
  <w:style w:type="paragraph" w:customStyle="1" w:styleId="annotationtextPHPDOCX">
    <w:name w:val="annotation text PHPDOCX"/>
    <w:link w:val="CommentTextCharPHPDOCX"/>
    <w:uiPriority w:val="99"/>
    <w:semiHidden/>
    <w:unhideWhenUsed/>
    <w:rsid w:val="00580EFE"/>
    <w:rPr>
      <w:rFonts w:ascii="Calibri" w:eastAsia="Calibri" w:hAnsi="Calibri"/>
    </w:rPr>
  </w:style>
  <w:style w:type="character" w:customStyle="1" w:styleId="CommentTextCharPHPDOCX0">
    <w:name w:val="Comment Text Char PHPDOCX"/>
    <w:uiPriority w:val="99"/>
    <w:semiHidden/>
    <w:rsid w:val="00580EFE"/>
    <w:rPr>
      <w:rFonts w:ascii="Calibri" w:eastAsia="Calibri" w:hAnsi="Calibri"/>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580EFE"/>
    <w:rPr>
      <w:b/>
      <w:bCs/>
    </w:rPr>
  </w:style>
  <w:style w:type="character" w:customStyle="1" w:styleId="CommentSubjectCharPHPDOCX0">
    <w:name w:val="Comment Subject Char PHPDOCX"/>
    <w:uiPriority w:val="99"/>
    <w:semiHidden/>
    <w:rsid w:val="00580EFE"/>
    <w:rPr>
      <w:rFonts w:ascii="Calibri" w:eastAsia="Calibri" w:hAnsi="Calibri"/>
      <w:b/>
      <w:bCs/>
    </w:rPr>
  </w:style>
  <w:style w:type="paragraph" w:customStyle="1" w:styleId="BalloonTextPHPDOCX">
    <w:name w:val="Balloon Text PHPDOCX"/>
    <w:link w:val="BalloonTextCharPHPDOCX"/>
    <w:uiPriority w:val="99"/>
    <w:semiHidden/>
    <w:unhideWhenUsed/>
    <w:rsid w:val="00580EFE"/>
    <w:rPr>
      <w:rFonts w:ascii="Tahoma" w:eastAsia="Calibri" w:hAnsi="Tahoma" w:cs="Tahoma"/>
      <w:sz w:val="16"/>
      <w:szCs w:val="16"/>
    </w:rPr>
  </w:style>
  <w:style w:type="character" w:customStyle="1" w:styleId="BalloonTextCharPHPDOCX0">
    <w:name w:val="Balloon Text Char PHPDOCX"/>
    <w:uiPriority w:val="99"/>
    <w:semiHidden/>
    <w:rsid w:val="00580EFE"/>
    <w:rPr>
      <w:rFonts w:ascii="Tahoma" w:eastAsia="Calibri" w:hAnsi="Tahoma" w:cs="Tahoma"/>
      <w:sz w:val="16"/>
      <w:szCs w:val="16"/>
    </w:rPr>
  </w:style>
  <w:style w:type="paragraph" w:customStyle="1" w:styleId="footnoteTextPHPDOCX">
    <w:name w:val="footnote Text PHPDOCX"/>
    <w:link w:val="footnoteTextCarPHPDOCX"/>
    <w:uiPriority w:val="99"/>
    <w:semiHidden/>
    <w:unhideWhenUsed/>
    <w:rsid w:val="00580EFE"/>
    <w:rPr>
      <w:rFonts w:ascii="Calibri" w:eastAsia="Calibri" w:hAnsi="Calibri"/>
    </w:rPr>
  </w:style>
  <w:style w:type="character" w:customStyle="1" w:styleId="footnoteTextCarPHPDOCX0">
    <w:name w:val="footnote Text Car PHPDOCX"/>
    <w:uiPriority w:val="99"/>
    <w:semiHidden/>
    <w:rsid w:val="00580EFE"/>
    <w:rPr>
      <w:rFonts w:ascii="Calibri" w:eastAsia="Calibri" w:hAnsi="Calibri"/>
    </w:rPr>
  </w:style>
  <w:style w:type="character" w:customStyle="1" w:styleId="footnoteReferencePHPDOCX">
    <w:name w:val="footnote Reference PHPDOCX"/>
    <w:uiPriority w:val="99"/>
    <w:semiHidden/>
    <w:unhideWhenUsed/>
    <w:rsid w:val="00580EFE"/>
    <w:rPr>
      <w:vertAlign w:val="superscript"/>
    </w:rPr>
  </w:style>
  <w:style w:type="paragraph" w:customStyle="1" w:styleId="endnoteTextPHPDOCX">
    <w:name w:val="endnote Text PHPDOCX"/>
    <w:link w:val="endnoteTextCarPHPDOCX"/>
    <w:uiPriority w:val="99"/>
    <w:semiHidden/>
    <w:unhideWhenUsed/>
    <w:rsid w:val="00580EFE"/>
    <w:rPr>
      <w:rFonts w:ascii="Calibri" w:eastAsia="Calibri" w:hAnsi="Calibri"/>
    </w:rPr>
  </w:style>
  <w:style w:type="character" w:customStyle="1" w:styleId="endnoteTextCarPHPDOCX0">
    <w:name w:val="endnote Text Car PHPDOCX"/>
    <w:uiPriority w:val="99"/>
    <w:semiHidden/>
    <w:rsid w:val="00580EFE"/>
    <w:rPr>
      <w:rFonts w:ascii="Calibri" w:eastAsia="Calibri" w:hAnsi="Calibri"/>
    </w:rPr>
  </w:style>
  <w:style w:type="character" w:customStyle="1" w:styleId="endnoteReferencePHPDOCX">
    <w:name w:val="endnote Reference PHPDOCX"/>
    <w:uiPriority w:val="99"/>
    <w:semiHidden/>
    <w:unhideWhenUsed/>
    <w:rsid w:val="00580EFE"/>
    <w:rPr>
      <w:vertAlign w:val="superscript"/>
    </w:rPr>
  </w:style>
  <w:style w:type="table" w:customStyle="1" w:styleId="myTableStyle">
    <w:name w:val="myTableStyle"/>
    <w:rsid w:val="00580EFE"/>
    <w:rPr>
      <w:rFonts w:ascii="Calibri" w:eastAsia="Calibri" w:hAnsi="Calibri"/>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1f"/>
    <w:uiPriority w:val="34"/>
    <w:qFormat/>
    <w:rsid w:val="00DF064E"/>
    <w:pPr>
      <w:ind w:left="720"/>
      <w:contextualSpacing/>
    </w:pPr>
  </w:style>
  <w:style w:type="paragraph" w:customStyle="1" w:styleId="TitlePHPDOCX0">
    <w:name w:val="Title PHPDOCX"/>
    <w:basedOn w:val="1f"/>
    <w:next w:val="1f"/>
    <w:uiPriority w:val="10"/>
    <w:qFormat/>
    <w:rsid w:val="00DF064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0">
    <w:name w:val="Subtitle PHPDOCX"/>
    <w:basedOn w:val="1f"/>
    <w:next w:val="1f"/>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1f"/>
    <w:uiPriority w:val="99"/>
    <w:semiHidden/>
    <w:unhideWhenUsed/>
    <w:rsid w:val="00E139EA"/>
  </w:style>
  <w:style w:type="character" w:customStyle="1" w:styleId="CommentTextCharPHPDOCX">
    <w:name w:val="Comment Text Char PHPDOCX"/>
    <w:basedOn w:val="DefaultParagraphFontPHPDOCX0"/>
    <w:link w:val="annotationtextPHPDOCX"/>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0">
    <w:name w:val="Balloon Text PHPDOCX"/>
    <w:basedOn w:val="1f"/>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0"/>
    <w:link w:val="BalloonTextPHPDOCX"/>
    <w:uiPriority w:val="99"/>
    <w:semiHidden/>
    <w:rsid w:val="00E139EA"/>
    <w:rPr>
      <w:rFonts w:ascii="Tahoma" w:hAnsi="Tahoma" w:cs="Tahoma"/>
      <w:sz w:val="16"/>
      <w:szCs w:val="16"/>
    </w:rPr>
  </w:style>
  <w:style w:type="paragraph" w:customStyle="1" w:styleId="footnoteTextPHPDOCX0">
    <w:name w:val="footnote Text PHPDOCX"/>
    <w:basedOn w:val="1f"/>
    <w:uiPriority w:val="99"/>
    <w:semiHidden/>
    <w:unhideWhenUsed/>
    <w:rsid w:val="006E0FDA"/>
  </w:style>
  <w:style w:type="character" w:customStyle="1" w:styleId="footnoteTextCarPHPDOCX">
    <w:name w:val="footnote Text Car PHPDOCX"/>
    <w:basedOn w:val="DefaultParagraphFontPHPDOCX0"/>
    <w:link w:val="footnoteTextPHPDOCX"/>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1f"/>
    <w:uiPriority w:val="99"/>
    <w:semiHidden/>
    <w:unhideWhenUsed/>
    <w:rsid w:val="006E0FDA"/>
  </w:style>
  <w:style w:type="character" w:customStyle="1" w:styleId="endnoteTextCarPHPDOCX">
    <w:name w:val="endnote Text Car PHPDOCX"/>
    <w:basedOn w:val="DefaultParagraphFontPHPDOCX0"/>
    <w:link w:val="endnoteTextPHPDOCX"/>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table" w:customStyle="1" w:styleId="myTableStyle0">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97678">
      <w:bodyDiv w:val="1"/>
      <w:marLeft w:val="0"/>
      <w:marRight w:val="0"/>
      <w:marTop w:val="0"/>
      <w:marBottom w:val="0"/>
      <w:divBdr>
        <w:top w:val="none" w:sz="0" w:space="0" w:color="auto"/>
        <w:left w:val="none" w:sz="0" w:space="0" w:color="auto"/>
        <w:bottom w:val="none" w:sz="0" w:space="0" w:color="auto"/>
        <w:right w:val="none" w:sz="0" w:space="0" w:color="auto"/>
      </w:divBdr>
    </w:div>
    <w:div w:id="270287288">
      <w:bodyDiv w:val="1"/>
      <w:marLeft w:val="0"/>
      <w:marRight w:val="0"/>
      <w:marTop w:val="0"/>
      <w:marBottom w:val="0"/>
      <w:divBdr>
        <w:top w:val="none" w:sz="0" w:space="0" w:color="auto"/>
        <w:left w:val="none" w:sz="0" w:space="0" w:color="auto"/>
        <w:bottom w:val="none" w:sz="0" w:space="0" w:color="auto"/>
        <w:right w:val="none" w:sz="0" w:space="0" w:color="auto"/>
      </w:divBdr>
    </w:div>
    <w:div w:id="316350543">
      <w:bodyDiv w:val="1"/>
      <w:marLeft w:val="0"/>
      <w:marRight w:val="0"/>
      <w:marTop w:val="0"/>
      <w:marBottom w:val="0"/>
      <w:divBdr>
        <w:top w:val="none" w:sz="0" w:space="0" w:color="auto"/>
        <w:left w:val="none" w:sz="0" w:space="0" w:color="auto"/>
        <w:bottom w:val="none" w:sz="0" w:space="0" w:color="auto"/>
        <w:right w:val="none" w:sz="0" w:space="0" w:color="auto"/>
      </w:divBdr>
    </w:div>
    <w:div w:id="318115572">
      <w:bodyDiv w:val="1"/>
      <w:marLeft w:val="0"/>
      <w:marRight w:val="0"/>
      <w:marTop w:val="0"/>
      <w:marBottom w:val="0"/>
      <w:divBdr>
        <w:top w:val="none" w:sz="0" w:space="0" w:color="auto"/>
        <w:left w:val="none" w:sz="0" w:space="0" w:color="auto"/>
        <w:bottom w:val="none" w:sz="0" w:space="0" w:color="auto"/>
        <w:right w:val="none" w:sz="0" w:space="0" w:color="auto"/>
      </w:divBdr>
    </w:div>
    <w:div w:id="394596785">
      <w:bodyDiv w:val="1"/>
      <w:marLeft w:val="0"/>
      <w:marRight w:val="0"/>
      <w:marTop w:val="0"/>
      <w:marBottom w:val="0"/>
      <w:divBdr>
        <w:top w:val="none" w:sz="0" w:space="0" w:color="auto"/>
        <w:left w:val="none" w:sz="0" w:space="0" w:color="auto"/>
        <w:bottom w:val="none" w:sz="0" w:space="0" w:color="auto"/>
        <w:right w:val="none" w:sz="0" w:space="0" w:color="auto"/>
      </w:divBdr>
    </w:div>
    <w:div w:id="405955718">
      <w:bodyDiv w:val="1"/>
      <w:marLeft w:val="0"/>
      <w:marRight w:val="0"/>
      <w:marTop w:val="0"/>
      <w:marBottom w:val="0"/>
      <w:divBdr>
        <w:top w:val="none" w:sz="0" w:space="0" w:color="auto"/>
        <w:left w:val="none" w:sz="0" w:space="0" w:color="auto"/>
        <w:bottom w:val="none" w:sz="0" w:space="0" w:color="auto"/>
        <w:right w:val="none" w:sz="0" w:space="0" w:color="auto"/>
      </w:divBdr>
    </w:div>
    <w:div w:id="426582612">
      <w:bodyDiv w:val="1"/>
      <w:marLeft w:val="0"/>
      <w:marRight w:val="0"/>
      <w:marTop w:val="0"/>
      <w:marBottom w:val="0"/>
      <w:divBdr>
        <w:top w:val="none" w:sz="0" w:space="0" w:color="auto"/>
        <w:left w:val="none" w:sz="0" w:space="0" w:color="auto"/>
        <w:bottom w:val="none" w:sz="0" w:space="0" w:color="auto"/>
        <w:right w:val="none" w:sz="0" w:space="0" w:color="auto"/>
      </w:divBdr>
    </w:div>
    <w:div w:id="432828182">
      <w:bodyDiv w:val="1"/>
      <w:marLeft w:val="0"/>
      <w:marRight w:val="0"/>
      <w:marTop w:val="0"/>
      <w:marBottom w:val="0"/>
      <w:divBdr>
        <w:top w:val="none" w:sz="0" w:space="0" w:color="auto"/>
        <w:left w:val="none" w:sz="0" w:space="0" w:color="auto"/>
        <w:bottom w:val="none" w:sz="0" w:space="0" w:color="auto"/>
        <w:right w:val="none" w:sz="0" w:space="0" w:color="auto"/>
      </w:divBdr>
    </w:div>
    <w:div w:id="577666160">
      <w:bodyDiv w:val="1"/>
      <w:marLeft w:val="0"/>
      <w:marRight w:val="0"/>
      <w:marTop w:val="0"/>
      <w:marBottom w:val="0"/>
      <w:divBdr>
        <w:top w:val="none" w:sz="0" w:space="0" w:color="auto"/>
        <w:left w:val="none" w:sz="0" w:space="0" w:color="auto"/>
        <w:bottom w:val="none" w:sz="0" w:space="0" w:color="auto"/>
        <w:right w:val="none" w:sz="0" w:space="0" w:color="auto"/>
      </w:divBdr>
    </w:div>
    <w:div w:id="724109170">
      <w:bodyDiv w:val="1"/>
      <w:marLeft w:val="0"/>
      <w:marRight w:val="0"/>
      <w:marTop w:val="0"/>
      <w:marBottom w:val="0"/>
      <w:divBdr>
        <w:top w:val="none" w:sz="0" w:space="0" w:color="auto"/>
        <w:left w:val="none" w:sz="0" w:space="0" w:color="auto"/>
        <w:bottom w:val="none" w:sz="0" w:space="0" w:color="auto"/>
        <w:right w:val="none" w:sz="0" w:space="0" w:color="auto"/>
      </w:divBdr>
    </w:div>
    <w:div w:id="783422908">
      <w:bodyDiv w:val="1"/>
      <w:marLeft w:val="0"/>
      <w:marRight w:val="0"/>
      <w:marTop w:val="0"/>
      <w:marBottom w:val="0"/>
      <w:divBdr>
        <w:top w:val="none" w:sz="0" w:space="0" w:color="auto"/>
        <w:left w:val="none" w:sz="0" w:space="0" w:color="auto"/>
        <w:bottom w:val="none" w:sz="0" w:space="0" w:color="auto"/>
        <w:right w:val="none" w:sz="0" w:space="0" w:color="auto"/>
      </w:divBdr>
    </w:div>
    <w:div w:id="912660805">
      <w:bodyDiv w:val="1"/>
      <w:marLeft w:val="0"/>
      <w:marRight w:val="0"/>
      <w:marTop w:val="0"/>
      <w:marBottom w:val="0"/>
      <w:divBdr>
        <w:top w:val="none" w:sz="0" w:space="0" w:color="auto"/>
        <w:left w:val="none" w:sz="0" w:space="0" w:color="auto"/>
        <w:bottom w:val="none" w:sz="0" w:space="0" w:color="auto"/>
        <w:right w:val="none" w:sz="0" w:space="0" w:color="auto"/>
      </w:divBdr>
    </w:div>
    <w:div w:id="1031416463">
      <w:bodyDiv w:val="1"/>
      <w:marLeft w:val="0"/>
      <w:marRight w:val="0"/>
      <w:marTop w:val="0"/>
      <w:marBottom w:val="0"/>
      <w:divBdr>
        <w:top w:val="none" w:sz="0" w:space="0" w:color="auto"/>
        <w:left w:val="none" w:sz="0" w:space="0" w:color="auto"/>
        <w:bottom w:val="none" w:sz="0" w:space="0" w:color="auto"/>
        <w:right w:val="none" w:sz="0" w:space="0" w:color="auto"/>
      </w:divBdr>
    </w:div>
    <w:div w:id="1064333522">
      <w:bodyDiv w:val="1"/>
      <w:marLeft w:val="0"/>
      <w:marRight w:val="0"/>
      <w:marTop w:val="0"/>
      <w:marBottom w:val="0"/>
      <w:divBdr>
        <w:top w:val="none" w:sz="0" w:space="0" w:color="auto"/>
        <w:left w:val="none" w:sz="0" w:space="0" w:color="auto"/>
        <w:bottom w:val="none" w:sz="0" w:space="0" w:color="auto"/>
        <w:right w:val="none" w:sz="0" w:space="0" w:color="auto"/>
      </w:divBdr>
    </w:div>
    <w:div w:id="1274284796">
      <w:bodyDiv w:val="1"/>
      <w:marLeft w:val="0"/>
      <w:marRight w:val="0"/>
      <w:marTop w:val="0"/>
      <w:marBottom w:val="0"/>
      <w:divBdr>
        <w:top w:val="none" w:sz="0" w:space="0" w:color="auto"/>
        <w:left w:val="none" w:sz="0" w:space="0" w:color="auto"/>
        <w:bottom w:val="none" w:sz="0" w:space="0" w:color="auto"/>
        <w:right w:val="none" w:sz="0" w:space="0" w:color="auto"/>
      </w:divBdr>
    </w:div>
    <w:div w:id="1329599076">
      <w:bodyDiv w:val="1"/>
      <w:marLeft w:val="0"/>
      <w:marRight w:val="0"/>
      <w:marTop w:val="0"/>
      <w:marBottom w:val="0"/>
      <w:divBdr>
        <w:top w:val="none" w:sz="0" w:space="0" w:color="auto"/>
        <w:left w:val="none" w:sz="0" w:space="0" w:color="auto"/>
        <w:bottom w:val="none" w:sz="0" w:space="0" w:color="auto"/>
        <w:right w:val="none" w:sz="0" w:space="0" w:color="auto"/>
      </w:divBdr>
    </w:div>
    <w:div w:id="1396583131">
      <w:bodyDiv w:val="1"/>
      <w:marLeft w:val="0"/>
      <w:marRight w:val="0"/>
      <w:marTop w:val="0"/>
      <w:marBottom w:val="0"/>
      <w:divBdr>
        <w:top w:val="none" w:sz="0" w:space="0" w:color="auto"/>
        <w:left w:val="none" w:sz="0" w:space="0" w:color="auto"/>
        <w:bottom w:val="none" w:sz="0" w:space="0" w:color="auto"/>
        <w:right w:val="none" w:sz="0" w:space="0" w:color="auto"/>
      </w:divBdr>
    </w:div>
    <w:div w:id="1564027292">
      <w:bodyDiv w:val="1"/>
      <w:marLeft w:val="0"/>
      <w:marRight w:val="0"/>
      <w:marTop w:val="0"/>
      <w:marBottom w:val="0"/>
      <w:divBdr>
        <w:top w:val="none" w:sz="0" w:space="0" w:color="auto"/>
        <w:left w:val="none" w:sz="0" w:space="0" w:color="auto"/>
        <w:bottom w:val="none" w:sz="0" w:space="0" w:color="auto"/>
        <w:right w:val="none" w:sz="0" w:space="0" w:color="auto"/>
      </w:divBdr>
    </w:div>
    <w:div w:id="1578511191">
      <w:bodyDiv w:val="1"/>
      <w:marLeft w:val="0"/>
      <w:marRight w:val="0"/>
      <w:marTop w:val="0"/>
      <w:marBottom w:val="0"/>
      <w:divBdr>
        <w:top w:val="none" w:sz="0" w:space="0" w:color="auto"/>
        <w:left w:val="none" w:sz="0" w:space="0" w:color="auto"/>
        <w:bottom w:val="none" w:sz="0" w:space="0" w:color="auto"/>
        <w:right w:val="none" w:sz="0" w:space="0" w:color="auto"/>
      </w:divBdr>
    </w:div>
    <w:div w:id="1579050595">
      <w:bodyDiv w:val="1"/>
      <w:marLeft w:val="0"/>
      <w:marRight w:val="0"/>
      <w:marTop w:val="0"/>
      <w:marBottom w:val="0"/>
      <w:divBdr>
        <w:top w:val="none" w:sz="0" w:space="0" w:color="auto"/>
        <w:left w:val="none" w:sz="0" w:space="0" w:color="auto"/>
        <w:bottom w:val="none" w:sz="0" w:space="0" w:color="auto"/>
        <w:right w:val="none" w:sz="0" w:space="0" w:color="auto"/>
      </w:divBdr>
    </w:div>
    <w:div w:id="1603486626">
      <w:bodyDiv w:val="1"/>
      <w:marLeft w:val="0"/>
      <w:marRight w:val="0"/>
      <w:marTop w:val="0"/>
      <w:marBottom w:val="0"/>
      <w:divBdr>
        <w:top w:val="none" w:sz="0" w:space="0" w:color="auto"/>
        <w:left w:val="none" w:sz="0" w:space="0" w:color="auto"/>
        <w:bottom w:val="none" w:sz="0" w:space="0" w:color="auto"/>
        <w:right w:val="none" w:sz="0" w:space="0" w:color="auto"/>
      </w:divBdr>
    </w:div>
    <w:div w:id="1635940469">
      <w:bodyDiv w:val="1"/>
      <w:marLeft w:val="0"/>
      <w:marRight w:val="0"/>
      <w:marTop w:val="0"/>
      <w:marBottom w:val="0"/>
      <w:divBdr>
        <w:top w:val="none" w:sz="0" w:space="0" w:color="auto"/>
        <w:left w:val="none" w:sz="0" w:space="0" w:color="auto"/>
        <w:bottom w:val="none" w:sz="0" w:space="0" w:color="auto"/>
        <w:right w:val="none" w:sz="0" w:space="0" w:color="auto"/>
      </w:divBdr>
    </w:div>
    <w:div w:id="1742293982">
      <w:bodyDiv w:val="1"/>
      <w:marLeft w:val="0"/>
      <w:marRight w:val="0"/>
      <w:marTop w:val="0"/>
      <w:marBottom w:val="0"/>
      <w:divBdr>
        <w:top w:val="none" w:sz="0" w:space="0" w:color="auto"/>
        <w:left w:val="none" w:sz="0" w:space="0" w:color="auto"/>
        <w:bottom w:val="none" w:sz="0" w:space="0" w:color="auto"/>
        <w:right w:val="none" w:sz="0" w:space="0" w:color="auto"/>
      </w:divBdr>
    </w:div>
    <w:div w:id="1831284701">
      <w:bodyDiv w:val="1"/>
      <w:marLeft w:val="0"/>
      <w:marRight w:val="0"/>
      <w:marTop w:val="0"/>
      <w:marBottom w:val="0"/>
      <w:divBdr>
        <w:top w:val="none" w:sz="0" w:space="0" w:color="auto"/>
        <w:left w:val="none" w:sz="0" w:space="0" w:color="auto"/>
        <w:bottom w:val="none" w:sz="0" w:space="0" w:color="auto"/>
        <w:right w:val="none" w:sz="0" w:space="0" w:color="auto"/>
      </w:divBdr>
    </w:div>
    <w:div w:id="1916164984">
      <w:bodyDiv w:val="1"/>
      <w:marLeft w:val="0"/>
      <w:marRight w:val="0"/>
      <w:marTop w:val="0"/>
      <w:marBottom w:val="0"/>
      <w:divBdr>
        <w:top w:val="none" w:sz="0" w:space="0" w:color="auto"/>
        <w:left w:val="none" w:sz="0" w:space="0" w:color="auto"/>
        <w:bottom w:val="none" w:sz="0" w:space="0" w:color="auto"/>
        <w:right w:val="none" w:sz="0" w:space="0" w:color="auto"/>
      </w:divBdr>
    </w:div>
    <w:div w:id="1983801853">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444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2E572-D6D6-4DA3-81A7-863EFD8E1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144</Pages>
  <Words>32310</Words>
  <Characters>184170</Characters>
  <Application>Microsoft Office Word</Application>
  <DocSecurity>0</DocSecurity>
  <Lines>1534</Lines>
  <Paragraphs>432</Paragraphs>
  <ScaleCrop>false</ScaleCrop>
  <HeadingPairs>
    <vt:vector size="2" baseType="variant">
      <vt:variant>
        <vt:lpstr>Название</vt:lpstr>
      </vt:variant>
      <vt:variant>
        <vt:i4>1</vt:i4>
      </vt:variant>
    </vt:vector>
  </HeadingPairs>
  <TitlesOfParts>
    <vt:vector size="1" baseType="lpstr">
      <vt:lpstr>Стандарты второго поколения</vt:lpstr>
    </vt:vector>
  </TitlesOfParts>
  <Company>Prosv</Company>
  <LinksUpToDate>false</LinksUpToDate>
  <CharactersWithSpaces>216048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Стандарты второго поколения</dc:title>
  <dc:subject/>
  <dc:creator>EPavlova</dc:creator>
  <cp:keywords/>
  <dc:description/>
  <cp:lastModifiedBy>OA_Sher</cp:lastModifiedBy>
  <cp:revision>3</cp:revision>
  <cp:lastPrinted>2024-10-11T08:29:00Z</cp:lastPrinted>
  <dcterms:created xsi:type="dcterms:W3CDTF">2024-10-11T11:13:00Z</dcterms:created>
  <dcterms:modified xsi:type="dcterms:W3CDTF">2025-10-01T05:45:00Z</dcterms:modified>
</cp:coreProperties>
</file>