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648" w:rsidRPr="006B0648" w:rsidRDefault="00CD50FE" w:rsidP="00CD50FE">
      <w:pPr>
        <w:spacing w:line="276" w:lineRule="auto"/>
        <w:ind w:right="-82"/>
        <w:jc w:val="center"/>
        <w:rPr>
          <w:kern w:val="2"/>
          <w:sz w:val="28"/>
          <w:szCs w:val="28"/>
        </w:rPr>
      </w:pPr>
      <w:r>
        <w:rPr>
          <w:kern w:val="2"/>
          <w:sz w:val="28"/>
          <w:szCs w:val="28"/>
        </w:rPr>
        <w:t>Упра</w:t>
      </w:r>
      <w:r w:rsidR="006B0648" w:rsidRPr="006B0648">
        <w:rPr>
          <w:kern w:val="2"/>
          <w:sz w:val="28"/>
          <w:szCs w:val="28"/>
        </w:rPr>
        <w:t>вление образования администрации</w:t>
      </w:r>
    </w:p>
    <w:p w:rsidR="006B0648" w:rsidRPr="006B0648" w:rsidRDefault="006B0648" w:rsidP="00CD50FE">
      <w:pPr>
        <w:spacing w:line="276" w:lineRule="auto"/>
        <w:ind w:right="-82"/>
        <w:jc w:val="center"/>
        <w:rPr>
          <w:kern w:val="2"/>
          <w:sz w:val="28"/>
          <w:szCs w:val="28"/>
        </w:rPr>
      </w:pPr>
      <w:r w:rsidRPr="006B0648">
        <w:rPr>
          <w:kern w:val="2"/>
          <w:sz w:val="28"/>
          <w:szCs w:val="28"/>
        </w:rPr>
        <w:t>Кунгурского муниципального округа</w:t>
      </w:r>
    </w:p>
    <w:p w:rsidR="006B0648" w:rsidRPr="006B0648" w:rsidRDefault="006B0648" w:rsidP="00CD50FE">
      <w:pPr>
        <w:spacing w:line="276" w:lineRule="auto"/>
        <w:ind w:right="-82"/>
        <w:jc w:val="center"/>
        <w:rPr>
          <w:kern w:val="2"/>
          <w:sz w:val="28"/>
          <w:szCs w:val="28"/>
        </w:rPr>
      </w:pPr>
      <w:r w:rsidRPr="006B0648">
        <w:rPr>
          <w:kern w:val="2"/>
          <w:sz w:val="28"/>
          <w:szCs w:val="28"/>
        </w:rPr>
        <w:t xml:space="preserve">Муниципальное автономное общеобразовательное учреждение </w:t>
      </w:r>
    </w:p>
    <w:p w:rsidR="006B0648" w:rsidRPr="006B0648" w:rsidRDefault="006B0648" w:rsidP="00CD50FE">
      <w:pPr>
        <w:spacing w:line="276" w:lineRule="auto"/>
        <w:ind w:right="-82"/>
        <w:jc w:val="center"/>
        <w:rPr>
          <w:kern w:val="2"/>
          <w:sz w:val="28"/>
          <w:szCs w:val="28"/>
        </w:rPr>
      </w:pPr>
      <w:r w:rsidRPr="006B0648">
        <w:rPr>
          <w:kern w:val="2"/>
          <w:sz w:val="28"/>
          <w:szCs w:val="28"/>
        </w:rPr>
        <w:t>лицей №1 города Кунгура</w:t>
      </w:r>
    </w:p>
    <w:p w:rsidR="006B0648" w:rsidRDefault="006B0648" w:rsidP="00C1216E">
      <w:pPr>
        <w:spacing w:line="360" w:lineRule="auto"/>
        <w:ind w:right="-82"/>
        <w:jc w:val="center"/>
        <w:rPr>
          <w:b/>
          <w:kern w:val="2"/>
          <w:sz w:val="28"/>
          <w:szCs w:val="28"/>
        </w:rPr>
      </w:pPr>
    </w:p>
    <w:p w:rsidR="00CD50FE" w:rsidRDefault="00CD50FE" w:rsidP="00C1216E">
      <w:pPr>
        <w:spacing w:line="360" w:lineRule="auto"/>
        <w:ind w:right="-82"/>
        <w:jc w:val="center"/>
        <w:rPr>
          <w:b/>
          <w:kern w:val="2"/>
          <w:sz w:val="28"/>
          <w:szCs w:val="28"/>
        </w:rPr>
      </w:pPr>
    </w:p>
    <w:tbl>
      <w:tblPr>
        <w:tblW w:w="10173" w:type="dxa"/>
        <w:tblLook w:val="04A0" w:firstRow="1" w:lastRow="0" w:firstColumn="1" w:lastColumn="0" w:noHBand="0" w:noVBand="1"/>
      </w:tblPr>
      <w:tblGrid>
        <w:gridCol w:w="4786"/>
        <w:gridCol w:w="709"/>
        <w:gridCol w:w="4678"/>
      </w:tblGrid>
      <w:tr w:rsidR="006769D4" w:rsidRPr="00AF570E" w:rsidTr="00AF570E">
        <w:tc>
          <w:tcPr>
            <w:tcW w:w="4786" w:type="dxa"/>
            <w:shd w:val="clear" w:color="auto" w:fill="auto"/>
          </w:tcPr>
          <w:p w:rsidR="006769D4" w:rsidRPr="00AF570E" w:rsidRDefault="006769D4" w:rsidP="00AF570E">
            <w:pPr>
              <w:spacing w:line="276" w:lineRule="auto"/>
              <w:ind w:right="-82"/>
              <w:rPr>
                <w:kern w:val="2"/>
                <w:sz w:val="28"/>
                <w:szCs w:val="28"/>
              </w:rPr>
            </w:pPr>
            <w:r w:rsidRPr="00AF570E">
              <w:rPr>
                <w:kern w:val="2"/>
                <w:sz w:val="28"/>
                <w:szCs w:val="28"/>
              </w:rPr>
              <w:t>ПРИНЯТА</w:t>
            </w:r>
          </w:p>
          <w:p w:rsidR="006769D4" w:rsidRPr="00AF570E" w:rsidRDefault="006769D4" w:rsidP="00AF570E">
            <w:pPr>
              <w:spacing w:line="276" w:lineRule="auto"/>
              <w:ind w:right="-82"/>
              <w:rPr>
                <w:kern w:val="2"/>
                <w:sz w:val="28"/>
                <w:szCs w:val="28"/>
              </w:rPr>
            </w:pPr>
            <w:r w:rsidRPr="00AF570E">
              <w:rPr>
                <w:kern w:val="2"/>
                <w:sz w:val="28"/>
                <w:szCs w:val="28"/>
              </w:rPr>
              <w:t xml:space="preserve">на </w:t>
            </w:r>
            <w:proofErr w:type="gramStart"/>
            <w:r w:rsidRPr="00AF570E">
              <w:rPr>
                <w:kern w:val="2"/>
                <w:sz w:val="28"/>
                <w:szCs w:val="28"/>
              </w:rPr>
              <w:t>заседании  Педагогического</w:t>
            </w:r>
            <w:proofErr w:type="gramEnd"/>
            <w:r w:rsidRPr="00AF570E">
              <w:rPr>
                <w:kern w:val="2"/>
                <w:sz w:val="28"/>
                <w:szCs w:val="28"/>
              </w:rPr>
              <w:t xml:space="preserve"> совета</w:t>
            </w:r>
          </w:p>
          <w:p w:rsidR="006769D4" w:rsidRPr="00AF570E" w:rsidRDefault="006769D4" w:rsidP="00AF570E">
            <w:pPr>
              <w:spacing w:line="276" w:lineRule="auto"/>
              <w:ind w:right="-82"/>
              <w:rPr>
                <w:kern w:val="2"/>
              </w:rPr>
            </w:pPr>
            <w:r w:rsidRPr="00AF570E">
              <w:rPr>
                <w:kern w:val="2"/>
                <w:sz w:val="28"/>
                <w:szCs w:val="28"/>
              </w:rPr>
              <w:t xml:space="preserve">Протокол </w:t>
            </w:r>
            <w:r w:rsidRPr="00AF570E">
              <w:rPr>
                <w:kern w:val="2"/>
                <w:sz w:val="28"/>
                <w:szCs w:val="28"/>
                <w:u w:val="single"/>
              </w:rPr>
              <w:t xml:space="preserve">№1 </w:t>
            </w:r>
            <w:proofErr w:type="gramStart"/>
            <w:r w:rsidR="00664971">
              <w:rPr>
                <w:kern w:val="2"/>
                <w:sz w:val="28"/>
                <w:szCs w:val="28"/>
              </w:rPr>
              <w:t>от  29</w:t>
            </w:r>
            <w:proofErr w:type="gramEnd"/>
            <w:r w:rsidR="00664971">
              <w:rPr>
                <w:kern w:val="2"/>
                <w:sz w:val="28"/>
                <w:szCs w:val="28"/>
              </w:rPr>
              <w:t xml:space="preserve"> августа 2025</w:t>
            </w:r>
            <w:r w:rsidRPr="00AF570E">
              <w:rPr>
                <w:kern w:val="2"/>
                <w:sz w:val="28"/>
                <w:szCs w:val="28"/>
              </w:rPr>
              <w:t xml:space="preserve"> года</w:t>
            </w:r>
          </w:p>
        </w:tc>
        <w:tc>
          <w:tcPr>
            <w:tcW w:w="709" w:type="dxa"/>
            <w:shd w:val="clear" w:color="auto" w:fill="auto"/>
          </w:tcPr>
          <w:p w:rsidR="006769D4" w:rsidRPr="00AF570E" w:rsidRDefault="006769D4" w:rsidP="00AF570E">
            <w:pPr>
              <w:spacing w:line="360" w:lineRule="auto"/>
              <w:ind w:right="-82"/>
              <w:jc w:val="center"/>
              <w:rPr>
                <w:b/>
                <w:kern w:val="2"/>
                <w:sz w:val="28"/>
                <w:szCs w:val="28"/>
              </w:rPr>
            </w:pPr>
          </w:p>
        </w:tc>
        <w:tc>
          <w:tcPr>
            <w:tcW w:w="4678" w:type="dxa"/>
            <w:shd w:val="clear" w:color="auto" w:fill="auto"/>
          </w:tcPr>
          <w:p w:rsidR="006769D4" w:rsidRPr="00AF570E" w:rsidRDefault="006769D4" w:rsidP="00AF570E">
            <w:pPr>
              <w:spacing w:line="276" w:lineRule="auto"/>
              <w:ind w:right="-82"/>
              <w:rPr>
                <w:kern w:val="2"/>
                <w:sz w:val="28"/>
                <w:szCs w:val="28"/>
              </w:rPr>
            </w:pPr>
            <w:r w:rsidRPr="00AF570E">
              <w:rPr>
                <w:kern w:val="2"/>
                <w:sz w:val="28"/>
                <w:szCs w:val="28"/>
              </w:rPr>
              <w:t>УТВЕРЖДЕНА</w:t>
            </w:r>
          </w:p>
          <w:p w:rsidR="00A15B5B" w:rsidRDefault="006769D4" w:rsidP="00AF570E">
            <w:pPr>
              <w:spacing w:line="276" w:lineRule="auto"/>
              <w:ind w:right="-82"/>
              <w:rPr>
                <w:kern w:val="2"/>
                <w:sz w:val="28"/>
                <w:szCs w:val="28"/>
              </w:rPr>
            </w:pPr>
            <w:r w:rsidRPr="00AF570E">
              <w:rPr>
                <w:kern w:val="2"/>
                <w:sz w:val="28"/>
                <w:szCs w:val="28"/>
              </w:rPr>
              <w:t xml:space="preserve">Приказом директора </w:t>
            </w:r>
          </w:p>
          <w:p w:rsidR="00A15B5B" w:rsidRDefault="006769D4" w:rsidP="00AF570E">
            <w:pPr>
              <w:spacing w:line="276" w:lineRule="auto"/>
              <w:ind w:right="-82"/>
              <w:rPr>
                <w:kern w:val="2"/>
                <w:sz w:val="28"/>
                <w:szCs w:val="28"/>
              </w:rPr>
            </w:pPr>
            <w:r w:rsidRPr="00AF570E">
              <w:rPr>
                <w:kern w:val="2"/>
                <w:sz w:val="28"/>
                <w:szCs w:val="28"/>
              </w:rPr>
              <w:t xml:space="preserve">МАОУ лицея №1 города Кунгура </w:t>
            </w:r>
          </w:p>
          <w:p w:rsidR="006769D4" w:rsidRPr="00AF570E" w:rsidRDefault="00664971" w:rsidP="00A15B5B">
            <w:pPr>
              <w:spacing w:line="276" w:lineRule="auto"/>
              <w:ind w:right="-82"/>
              <w:rPr>
                <w:b/>
                <w:kern w:val="2"/>
                <w:sz w:val="28"/>
                <w:szCs w:val="28"/>
              </w:rPr>
            </w:pPr>
            <w:r>
              <w:rPr>
                <w:kern w:val="2"/>
                <w:sz w:val="28"/>
                <w:szCs w:val="28"/>
              </w:rPr>
              <w:t>№ 257</w:t>
            </w:r>
            <w:r w:rsidR="00594B9E" w:rsidRPr="006835EC">
              <w:rPr>
                <w:kern w:val="2"/>
                <w:sz w:val="28"/>
                <w:szCs w:val="28"/>
              </w:rPr>
              <w:t xml:space="preserve"> от</w:t>
            </w:r>
            <w:r>
              <w:rPr>
                <w:kern w:val="2"/>
                <w:sz w:val="28"/>
                <w:szCs w:val="28"/>
              </w:rPr>
              <w:t xml:space="preserve"> 29 августа 2025</w:t>
            </w:r>
            <w:r w:rsidR="00A15B5B">
              <w:rPr>
                <w:kern w:val="2"/>
                <w:sz w:val="28"/>
                <w:szCs w:val="28"/>
              </w:rPr>
              <w:t xml:space="preserve"> года  </w:t>
            </w:r>
          </w:p>
        </w:tc>
      </w:tr>
    </w:tbl>
    <w:p w:rsidR="006B0648" w:rsidRDefault="006B0648" w:rsidP="00C1216E">
      <w:pPr>
        <w:spacing w:line="360" w:lineRule="auto"/>
        <w:ind w:right="-82"/>
        <w:jc w:val="center"/>
        <w:rPr>
          <w:b/>
          <w:kern w:val="2"/>
          <w:sz w:val="28"/>
          <w:szCs w:val="28"/>
        </w:rPr>
      </w:pPr>
    </w:p>
    <w:p w:rsidR="006B0648" w:rsidRDefault="006B0648" w:rsidP="00C1216E">
      <w:pPr>
        <w:spacing w:line="360" w:lineRule="auto"/>
        <w:ind w:right="-82"/>
        <w:jc w:val="center"/>
        <w:rPr>
          <w:b/>
          <w:kern w:val="2"/>
          <w:sz w:val="28"/>
          <w:szCs w:val="28"/>
        </w:rPr>
      </w:pPr>
    </w:p>
    <w:p w:rsidR="006B0648" w:rsidRDefault="006B0648" w:rsidP="00C1216E">
      <w:pPr>
        <w:spacing w:line="360" w:lineRule="auto"/>
        <w:ind w:right="-82"/>
        <w:jc w:val="center"/>
        <w:rPr>
          <w:b/>
          <w:kern w:val="2"/>
          <w:sz w:val="28"/>
          <w:szCs w:val="28"/>
        </w:rPr>
      </w:pPr>
    </w:p>
    <w:p w:rsidR="006B0648" w:rsidRDefault="006B0648" w:rsidP="00C1216E">
      <w:pPr>
        <w:spacing w:line="360" w:lineRule="auto"/>
        <w:ind w:right="-82"/>
        <w:jc w:val="center"/>
        <w:rPr>
          <w:b/>
          <w:kern w:val="2"/>
          <w:sz w:val="28"/>
          <w:szCs w:val="28"/>
        </w:rPr>
      </w:pPr>
    </w:p>
    <w:p w:rsidR="006B0648" w:rsidRDefault="006B0648" w:rsidP="00C1216E">
      <w:pPr>
        <w:spacing w:line="360" w:lineRule="auto"/>
        <w:ind w:right="-82"/>
        <w:jc w:val="center"/>
        <w:rPr>
          <w:b/>
          <w:kern w:val="2"/>
          <w:sz w:val="28"/>
          <w:szCs w:val="28"/>
        </w:rPr>
      </w:pPr>
    </w:p>
    <w:p w:rsidR="006B0648" w:rsidRPr="006769D4" w:rsidRDefault="006B0648" w:rsidP="00CD50FE">
      <w:pPr>
        <w:spacing w:line="276" w:lineRule="auto"/>
        <w:ind w:right="-82"/>
        <w:jc w:val="center"/>
        <w:rPr>
          <w:b/>
          <w:kern w:val="2"/>
          <w:sz w:val="44"/>
          <w:szCs w:val="44"/>
        </w:rPr>
      </w:pPr>
      <w:r w:rsidRPr="006769D4">
        <w:rPr>
          <w:b/>
          <w:kern w:val="2"/>
          <w:sz w:val="44"/>
          <w:szCs w:val="44"/>
        </w:rPr>
        <w:t xml:space="preserve">ОСНОВНАЯ ОБРАЗОВАТЕЛЬНАЯ ПРОГРАММА </w:t>
      </w:r>
    </w:p>
    <w:p w:rsidR="006B0648" w:rsidRPr="006769D4" w:rsidRDefault="00C8553D" w:rsidP="00CD50FE">
      <w:pPr>
        <w:spacing w:line="276" w:lineRule="auto"/>
        <w:ind w:right="-82"/>
        <w:jc w:val="center"/>
        <w:rPr>
          <w:b/>
          <w:kern w:val="2"/>
          <w:sz w:val="44"/>
          <w:szCs w:val="44"/>
        </w:rPr>
      </w:pPr>
      <w:r>
        <w:rPr>
          <w:b/>
          <w:kern w:val="2"/>
          <w:sz w:val="44"/>
          <w:szCs w:val="44"/>
        </w:rPr>
        <w:t>средне</w:t>
      </w:r>
      <w:r w:rsidR="006B0648" w:rsidRPr="006769D4">
        <w:rPr>
          <w:b/>
          <w:kern w:val="2"/>
          <w:sz w:val="44"/>
          <w:szCs w:val="44"/>
        </w:rPr>
        <w:t>го общего образования</w:t>
      </w:r>
    </w:p>
    <w:p w:rsidR="006B0648" w:rsidRPr="006769D4" w:rsidRDefault="006B0648" w:rsidP="00CD50FE">
      <w:pPr>
        <w:spacing w:line="276" w:lineRule="auto"/>
        <w:ind w:right="-82"/>
        <w:jc w:val="center"/>
        <w:rPr>
          <w:b/>
          <w:kern w:val="2"/>
          <w:sz w:val="44"/>
          <w:szCs w:val="44"/>
        </w:rPr>
      </w:pPr>
      <w:r w:rsidRPr="006769D4">
        <w:rPr>
          <w:b/>
          <w:kern w:val="2"/>
          <w:sz w:val="44"/>
          <w:szCs w:val="44"/>
        </w:rPr>
        <w:t>(</w:t>
      </w:r>
      <w:r w:rsidR="00C8553D">
        <w:rPr>
          <w:b/>
          <w:kern w:val="2"/>
          <w:sz w:val="44"/>
          <w:szCs w:val="44"/>
        </w:rPr>
        <w:t xml:space="preserve">в </w:t>
      </w:r>
      <w:proofErr w:type="spellStart"/>
      <w:r w:rsidR="00C8553D">
        <w:rPr>
          <w:b/>
          <w:kern w:val="2"/>
          <w:sz w:val="44"/>
          <w:szCs w:val="44"/>
        </w:rPr>
        <w:t>соответсвии</w:t>
      </w:r>
      <w:proofErr w:type="spellEnd"/>
      <w:r w:rsidR="00C8553D">
        <w:rPr>
          <w:b/>
          <w:kern w:val="2"/>
          <w:sz w:val="44"/>
          <w:szCs w:val="44"/>
        </w:rPr>
        <w:t xml:space="preserve"> с ФГОС СОО и ФОП С</w:t>
      </w:r>
      <w:r w:rsidRPr="006769D4">
        <w:rPr>
          <w:b/>
          <w:kern w:val="2"/>
          <w:sz w:val="44"/>
          <w:szCs w:val="44"/>
        </w:rPr>
        <w:t>ОО)</w:t>
      </w:r>
    </w:p>
    <w:p w:rsidR="006B0648" w:rsidRPr="006769D4" w:rsidRDefault="006B0648" w:rsidP="00C1216E">
      <w:pPr>
        <w:spacing w:line="360" w:lineRule="auto"/>
        <w:ind w:right="-82"/>
        <w:jc w:val="center"/>
        <w:rPr>
          <w:b/>
          <w:kern w:val="2"/>
          <w:sz w:val="44"/>
          <w:szCs w:val="44"/>
        </w:rPr>
      </w:pPr>
    </w:p>
    <w:p w:rsidR="006B0648" w:rsidRDefault="006B0648" w:rsidP="00C1216E">
      <w:pPr>
        <w:spacing w:line="360" w:lineRule="auto"/>
        <w:ind w:right="-82"/>
        <w:jc w:val="center"/>
        <w:rPr>
          <w:b/>
          <w:kern w:val="2"/>
          <w:sz w:val="28"/>
          <w:szCs w:val="28"/>
        </w:rPr>
      </w:pPr>
    </w:p>
    <w:p w:rsidR="006B0648" w:rsidRDefault="006B0648" w:rsidP="00C1216E">
      <w:pPr>
        <w:spacing w:line="360" w:lineRule="auto"/>
        <w:ind w:right="-82"/>
        <w:jc w:val="center"/>
        <w:rPr>
          <w:b/>
          <w:kern w:val="2"/>
          <w:sz w:val="28"/>
          <w:szCs w:val="28"/>
        </w:rPr>
      </w:pPr>
    </w:p>
    <w:p w:rsidR="006B0648" w:rsidRDefault="006B0648" w:rsidP="00C1216E">
      <w:pPr>
        <w:spacing w:line="360" w:lineRule="auto"/>
        <w:ind w:right="-82"/>
        <w:jc w:val="center"/>
        <w:rPr>
          <w:b/>
          <w:kern w:val="2"/>
          <w:sz w:val="28"/>
          <w:szCs w:val="28"/>
        </w:rPr>
      </w:pPr>
    </w:p>
    <w:p w:rsidR="006B0648" w:rsidRDefault="006B0648" w:rsidP="00C1216E">
      <w:pPr>
        <w:spacing w:line="360" w:lineRule="auto"/>
        <w:ind w:right="-82"/>
        <w:jc w:val="center"/>
        <w:rPr>
          <w:b/>
          <w:kern w:val="2"/>
          <w:sz w:val="28"/>
          <w:szCs w:val="28"/>
        </w:rPr>
      </w:pPr>
    </w:p>
    <w:p w:rsidR="006B0648" w:rsidRDefault="006B0648" w:rsidP="00C1216E">
      <w:pPr>
        <w:spacing w:line="360" w:lineRule="auto"/>
        <w:ind w:right="-82"/>
        <w:jc w:val="center"/>
        <w:rPr>
          <w:b/>
          <w:kern w:val="2"/>
          <w:sz w:val="28"/>
          <w:szCs w:val="28"/>
        </w:rPr>
      </w:pPr>
    </w:p>
    <w:p w:rsidR="006B0648" w:rsidRDefault="006B0648" w:rsidP="00C1216E">
      <w:pPr>
        <w:spacing w:line="360" w:lineRule="auto"/>
        <w:ind w:right="-82"/>
        <w:jc w:val="center"/>
        <w:rPr>
          <w:b/>
          <w:kern w:val="2"/>
          <w:sz w:val="28"/>
          <w:szCs w:val="28"/>
        </w:rPr>
      </w:pPr>
    </w:p>
    <w:p w:rsidR="00531F2A" w:rsidRDefault="00531F2A" w:rsidP="00C1216E">
      <w:pPr>
        <w:spacing w:line="360" w:lineRule="auto"/>
        <w:ind w:right="-82"/>
        <w:jc w:val="center"/>
        <w:rPr>
          <w:b/>
          <w:kern w:val="2"/>
          <w:sz w:val="28"/>
          <w:szCs w:val="28"/>
        </w:rPr>
      </w:pPr>
    </w:p>
    <w:p w:rsidR="006B0648" w:rsidRDefault="006B0648" w:rsidP="00C1216E">
      <w:pPr>
        <w:spacing w:line="360" w:lineRule="auto"/>
        <w:ind w:right="-82"/>
        <w:jc w:val="center"/>
        <w:rPr>
          <w:b/>
          <w:kern w:val="2"/>
          <w:sz w:val="28"/>
          <w:szCs w:val="28"/>
        </w:rPr>
      </w:pPr>
    </w:p>
    <w:p w:rsidR="00594B9E" w:rsidRDefault="00594B9E" w:rsidP="00C1216E">
      <w:pPr>
        <w:spacing w:line="360" w:lineRule="auto"/>
        <w:ind w:right="-82"/>
        <w:jc w:val="center"/>
        <w:rPr>
          <w:b/>
          <w:kern w:val="2"/>
          <w:sz w:val="28"/>
          <w:szCs w:val="28"/>
        </w:rPr>
      </w:pPr>
      <w:r>
        <w:rPr>
          <w:b/>
          <w:kern w:val="2"/>
          <w:sz w:val="28"/>
          <w:szCs w:val="28"/>
        </w:rPr>
        <w:t xml:space="preserve">Кунгур </w:t>
      </w:r>
    </w:p>
    <w:p w:rsidR="006B0648" w:rsidRDefault="00664971" w:rsidP="00C1216E">
      <w:pPr>
        <w:spacing w:line="360" w:lineRule="auto"/>
        <w:ind w:right="-82"/>
        <w:jc w:val="center"/>
        <w:rPr>
          <w:b/>
          <w:kern w:val="2"/>
          <w:sz w:val="28"/>
          <w:szCs w:val="28"/>
        </w:rPr>
      </w:pPr>
      <w:r>
        <w:rPr>
          <w:b/>
          <w:kern w:val="2"/>
          <w:sz w:val="28"/>
          <w:szCs w:val="28"/>
        </w:rPr>
        <w:t>2025</w:t>
      </w:r>
      <w:r w:rsidR="006B0648">
        <w:rPr>
          <w:b/>
          <w:kern w:val="2"/>
          <w:sz w:val="28"/>
          <w:szCs w:val="28"/>
        </w:rPr>
        <w:t xml:space="preserve"> год</w:t>
      </w:r>
    </w:p>
    <w:p w:rsidR="00E478A6" w:rsidRDefault="006769D4" w:rsidP="00C1216E">
      <w:pPr>
        <w:spacing w:line="360" w:lineRule="auto"/>
        <w:ind w:right="-82"/>
        <w:jc w:val="center"/>
        <w:rPr>
          <w:b/>
          <w:kern w:val="2"/>
          <w:sz w:val="28"/>
          <w:szCs w:val="28"/>
        </w:rPr>
      </w:pPr>
      <w:r>
        <w:rPr>
          <w:b/>
          <w:kern w:val="2"/>
          <w:sz w:val="28"/>
          <w:szCs w:val="28"/>
        </w:rPr>
        <w:lastRenderedPageBreak/>
        <w:t>С</w:t>
      </w:r>
      <w:r w:rsidR="00E478A6">
        <w:rPr>
          <w:b/>
          <w:kern w:val="2"/>
          <w:sz w:val="28"/>
          <w:szCs w:val="28"/>
        </w:rPr>
        <w:t>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7311"/>
        <w:gridCol w:w="1363"/>
      </w:tblGrid>
      <w:tr w:rsidR="00C831FD" w:rsidRPr="00C831FD" w:rsidTr="00B75B75">
        <w:trPr>
          <w:trHeight w:val="283"/>
        </w:trPr>
        <w:tc>
          <w:tcPr>
            <w:tcW w:w="959" w:type="dxa"/>
            <w:shd w:val="clear" w:color="auto" w:fill="auto"/>
          </w:tcPr>
          <w:p w:rsidR="00E478A6" w:rsidRPr="00C831FD" w:rsidRDefault="00E478A6" w:rsidP="00B75B75">
            <w:pPr>
              <w:ind w:right="-82"/>
              <w:rPr>
                <w:kern w:val="2"/>
                <w:sz w:val="28"/>
                <w:szCs w:val="28"/>
              </w:rPr>
            </w:pPr>
            <w:r w:rsidRPr="00C831FD">
              <w:rPr>
                <w:kern w:val="2"/>
                <w:sz w:val="28"/>
                <w:szCs w:val="28"/>
              </w:rPr>
              <w:t>№</w:t>
            </w:r>
          </w:p>
        </w:tc>
        <w:tc>
          <w:tcPr>
            <w:tcW w:w="7613" w:type="dxa"/>
            <w:shd w:val="clear" w:color="auto" w:fill="auto"/>
          </w:tcPr>
          <w:p w:rsidR="00E478A6" w:rsidRPr="00C831FD" w:rsidRDefault="00E478A6" w:rsidP="00B75B75">
            <w:pPr>
              <w:ind w:right="-82"/>
              <w:rPr>
                <w:kern w:val="2"/>
                <w:sz w:val="28"/>
                <w:szCs w:val="28"/>
              </w:rPr>
            </w:pPr>
            <w:r w:rsidRPr="00C831FD">
              <w:rPr>
                <w:kern w:val="2"/>
                <w:sz w:val="28"/>
                <w:szCs w:val="28"/>
              </w:rPr>
              <w:t>Содержание</w:t>
            </w:r>
          </w:p>
        </w:tc>
        <w:tc>
          <w:tcPr>
            <w:tcW w:w="1281" w:type="dxa"/>
            <w:shd w:val="clear" w:color="auto" w:fill="auto"/>
          </w:tcPr>
          <w:p w:rsidR="00E478A6" w:rsidRPr="00C831FD" w:rsidRDefault="00E478A6" w:rsidP="00B75B75">
            <w:pPr>
              <w:ind w:right="-82"/>
              <w:rPr>
                <w:kern w:val="2"/>
                <w:sz w:val="28"/>
                <w:szCs w:val="28"/>
              </w:rPr>
            </w:pPr>
            <w:r w:rsidRPr="00C831FD">
              <w:rPr>
                <w:kern w:val="2"/>
                <w:sz w:val="28"/>
                <w:szCs w:val="28"/>
              </w:rPr>
              <w:t>Страница</w:t>
            </w:r>
          </w:p>
        </w:tc>
      </w:tr>
      <w:tr w:rsidR="00E478A6" w:rsidRPr="00C831FD" w:rsidTr="00B75B75">
        <w:trPr>
          <w:trHeight w:val="283"/>
        </w:trPr>
        <w:tc>
          <w:tcPr>
            <w:tcW w:w="9853" w:type="dxa"/>
            <w:gridSpan w:val="3"/>
            <w:shd w:val="clear" w:color="auto" w:fill="auto"/>
            <w:vAlign w:val="center"/>
          </w:tcPr>
          <w:p w:rsidR="00E478A6" w:rsidRPr="00C831FD" w:rsidRDefault="00E84832" w:rsidP="00665E92">
            <w:pPr>
              <w:numPr>
                <w:ilvl w:val="0"/>
                <w:numId w:val="57"/>
              </w:numPr>
              <w:ind w:left="426" w:right="-82" w:hanging="284"/>
              <w:rPr>
                <w:kern w:val="2"/>
                <w:sz w:val="28"/>
                <w:szCs w:val="28"/>
              </w:rPr>
            </w:pPr>
            <w:r w:rsidRPr="00C831FD">
              <w:rPr>
                <w:rStyle w:val="1120"/>
                <w:rFonts w:ascii="Times New Roman" w:hAnsi="Times New Roman" w:cs="Times New Roman"/>
                <w:sz w:val="28"/>
                <w:szCs w:val="28"/>
              </w:rPr>
              <w:t>Целевой раздел основной о</w:t>
            </w:r>
            <w:r w:rsidR="00C8553D" w:rsidRPr="00C831FD">
              <w:rPr>
                <w:rStyle w:val="1120"/>
                <w:rFonts w:ascii="Times New Roman" w:hAnsi="Times New Roman" w:cs="Times New Roman"/>
                <w:sz w:val="28"/>
                <w:szCs w:val="28"/>
              </w:rPr>
              <w:t>бразовательной программы среднего</w:t>
            </w:r>
            <w:r w:rsidRPr="00C831FD">
              <w:rPr>
                <w:rStyle w:val="1120"/>
                <w:rFonts w:ascii="Times New Roman" w:hAnsi="Times New Roman" w:cs="Times New Roman"/>
                <w:sz w:val="28"/>
                <w:szCs w:val="28"/>
              </w:rPr>
              <w:t xml:space="preserve"> общего образования</w:t>
            </w:r>
          </w:p>
        </w:tc>
      </w:tr>
      <w:tr w:rsidR="00E478A6" w:rsidRPr="00C831FD" w:rsidTr="00B75B75">
        <w:trPr>
          <w:trHeight w:val="283"/>
        </w:trPr>
        <w:tc>
          <w:tcPr>
            <w:tcW w:w="959" w:type="dxa"/>
            <w:shd w:val="clear" w:color="auto" w:fill="auto"/>
          </w:tcPr>
          <w:p w:rsidR="00E478A6" w:rsidRPr="00C831FD" w:rsidRDefault="00E478A6" w:rsidP="00B75B75">
            <w:pPr>
              <w:ind w:right="-82"/>
              <w:rPr>
                <w:kern w:val="2"/>
                <w:sz w:val="28"/>
                <w:szCs w:val="28"/>
              </w:rPr>
            </w:pPr>
            <w:r w:rsidRPr="00C831FD">
              <w:rPr>
                <w:kern w:val="2"/>
                <w:sz w:val="28"/>
                <w:szCs w:val="28"/>
              </w:rPr>
              <w:t>1.1.</w:t>
            </w:r>
          </w:p>
        </w:tc>
        <w:tc>
          <w:tcPr>
            <w:tcW w:w="7613" w:type="dxa"/>
            <w:shd w:val="clear" w:color="auto" w:fill="auto"/>
          </w:tcPr>
          <w:p w:rsidR="00E478A6" w:rsidRPr="00C831FD" w:rsidRDefault="00E478A6" w:rsidP="00B75B75">
            <w:pPr>
              <w:ind w:right="-82"/>
              <w:rPr>
                <w:kern w:val="2"/>
                <w:sz w:val="28"/>
                <w:szCs w:val="28"/>
              </w:rPr>
            </w:pPr>
            <w:r w:rsidRPr="00C831FD">
              <w:rPr>
                <w:kern w:val="2"/>
                <w:sz w:val="28"/>
                <w:szCs w:val="28"/>
              </w:rPr>
              <w:t>Пояснительная записка</w:t>
            </w:r>
          </w:p>
        </w:tc>
        <w:tc>
          <w:tcPr>
            <w:tcW w:w="1281" w:type="dxa"/>
            <w:shd w:val="clear" w:color="auto" w:fill="auto"/>
          </w:tcPr>
          <w:p w:rsidR="00E478A6" w:rsidRPr="00C831FD" w:rsidRDefault="001A2F72" w:rsidP="006E61DA">
            <w:pPr>
              <w:ind w:right="-82"/>
              <w:jc w:val="center"/>
              <w:rPr>
                <w:kern w:val="2"/>
                <w:sz w:val="28"/>
                <w:szCs w:val="28"/>
              </w:rPr>
            </w:pPr>
            <w:r>
              <w:rPr>
                <w:kern w:val="2"/>
                <w:sz w:val="28"/>
                <w:szCs w:val="28"/>
              </w:rPr>
              <w:t>3</w:t>
            </w:r>
          </w:p>
        </w:tc>
      </w:tr>
      <w:tr w:rsidR="00E478A6" w:rsidRPr="00C831FD" w:rsidTr="00B75B75">
        <w:trPr>
          <w:trHeight w:val="283"/>
        </w:trPr>
        <w:tc>
          <w:tcPr>
            <w:tcW w:w="959" w:type="dxa"/>
            <w:shd w:val="clear" w:color="auto" w:fill="auto"/>
          </w:tcPr>
          <w:p w:rsidR="00E478A6" w:rsidRPr="00C831FD" w:rsidRDefault="00E478A6" w:rsidP="00B75B75">
            <w:pPr>
              <w:ind w:right="-82"/>
              <w:rPr>
                <w:kern w:val="2"/>
                <w:sz w:val="28"/>
                <w:szCs w:val="28"/>
              </w:rPr>
            </w:pPr>
            <w:r w:rsidRPr="00C831FD">
              <w:rPr>
                <w:kern w:val="2"/>
                <w:sz w:val="28"/>
                <w:szCs w:val="28"/>
              </w:rPr>
              <w:t>1.1.1.</w:t>
            </w:r>
          </w:p>
        </w:tc>
        <w:tc>
          <w:tcPr>
            <w:tcW w:w="7613" w:type="dxa"/>
            <w:shd w:val="clear" w:color="auto" w:fill="auto"/>
          </w:tcPr>
          <w:p w:rsidR="00E478A6" w:rsidRPr="00C831FD" w:rsidRDefault="00C8553D" w:rsidP="000139A1">
            <w:pPr>
              <w:ind w:right="-82"/>
              <w:rPr>
                <w:kern w:val="2"/>
                <w:sz w:val="28"/>
                <w:szCs w:val="28"/>
              </w:rPr>
            </w:pPr>
            <w:r w:rsidRPr="00C831FD">
              <w:rPr>
                <w:kern w:val="2"/>
                <w:sz w:val="28"/>
                <w:szCs w:val="28"/>
              </w:rPr>
              <w:t xml:space="preserve">Цели реализации </w:t>
            </w:r>
            <w:r w:rsidR="000139A1" w:rsidRPr="00C831FD">
              <w:rPr>
                <w:kern w:val="2"/>
                <w:sz w:val="28"/>
                <w:szCs w:val="28"/>
              </w:rPr>
              <w:t>основной образовательной программы среднего общего образования</w:t>
            </w:r>
          </w:p>
        </w:tc>
        <w:tc>
          <w:tcPr>
            <w:tcW w:w="1281" w:type="dxa"/>
            <w:shd w:val="clear" w:color="auto" w:fill="auto"/>
          </w:tcPr>
          <w:p w:rsidR="00E478A6" w:rsidRPr="00C831FD" w:rsidRDefault="001A2F72" w:rsidP="006E61DA">
            <w:pPr>
              <w:ind w:right="-82"/>
              <w:jc w:val="center"/>
              <w:rPr>
                <w:kern w:val="2"/>
                <w:sz w:val="28"/>
                <w:szCs w:val="28"/>
              </w:rPr>
            </w:pPr>
            <w:r>
              <w:rPr>
                <w:kern w:val="2"/>
                <w:sz w:val="28"/>
                <w:szCs w:val="28"/>
              </w:rPr>
              <w:t>4</w:t>
            </w:r>
          </w:p>
        </w:tc>
      </w:tr>
      <w:tr w:rsidR="00E478A6" w:rsidRPr="00C831FD" w:rsidTr="00B75B75">
        <w:trPr>
          <w:trHeight w:val="283"/>
        </w:trPr>
        <w:tc>
          <w:tcPr>
            <w:tcW w:w="959" w:type="dxa"/>
            <w:shd w:val="clear" w:color="auto" w:fill="auto"/>
          </w:tcPr>
          <w:p w:rsidR="00E478A6" w:rsidRPr="00C831FD" w:rsidRDefault="00E478A6" w:rsidP="00B75B75">
            <w:pPr>
              <w:ind w:right="-82"/>
              <w:rPr>
                <w:kern w:val="2"/>
                <w:sz w:val="28"/>
                <w:szCs w:val="28"/>
              </w:rPr>
            </w:pPr>
            <w:r w:rsidRPr="00C831FD">
              <w:rPr>
                <w:kern w:val="2"/>
                <w:sz w:val="28"/>
                <w:szCs w:val="28"/>
              </w:rPr>
              <w:t>1.1.2.</w:t>
            </w:r>
          </w:p>
        </w:tc>
        <w:tc>
          <w:tcPr>
            <w:tcW w:w="7613" w:type="dxa"/>
            <w:shd w:val="clear" w:color="auto" w:fill="auto"/>
          </w:tcPr>
          <w:p w:rsidR="00E478A6" w:rsidRPr="00C831FD" w:rsidRDefault="00C8553D" w:rsidP="000139A1">
            <w:pPr>
              <w:ind w:right="-82"/>
              <w:rPr>
                <w:kern w:val="2"/>
                <w:sz w:val="28"/>
                <w:szCs w:val="28"/>
              </w:rPr>
            </w:pPr>
            <w:r w:rsidRPr="00C831FD">
              <w:rPr>
                <w:kern w:val="2"/>
                <w:sz w:val="28"/>
                <w:szCs w:val="28"/>
              </w:rPr>
              <w:t xml:space="preserve">Принципы формирования </w:t>
            </w:r>
            <w:r w:rsidR="000139A1" w:rsidRPr="00C831FD">
              <w:rPr>
                <w:kern w:val="2"/>
                <w:sz w:val="28"/>
                <w:szCs w:val="28"/>
              </w:rPr>
              <w:t>основной образовательной программы среднего общего образования</w:t>
            </w:r>
          </w:p>
        </w:tc>
        <w:tc>
          <w:tcPr>
            <w:tcW w:w="1281" w:type="dxa"/>
            <w:shd w:val="clear" w:color="auto" w:fill="auto"/>
          </w:tcPr>
          <w:p w:rsidR="00E478A6" w:rsidRPr="00C831FD" w:rsidRDefault="001A2F72" w:rsidP="00B75B75">
            <w:pPr>
              <w:ind w:right="-82"/>
              <w:jc w:val="center"/>
              <w:rPr>
                <w:kern w:val="2"/>
                <w:sz w:val="28"/>
                <w:szCs w:val="28"/>
              </w:rPr>
            </w:pPr>
            <w:r>
              <w:rPr>
                <w:kern w:val="2"/>
                <w:sz w:val="28"/>
                <w:szCs w:val="28"/>
              </w:rPr>
              <w:t>6</w:t>
            </w:r>
          </w:p>
        </w:tc>
      </w:tr>
      <w:tr w:rsidR="00E478A6" w:rsidRPr="00C831FD" w:rsidTr="00B75B75">
        <w:trPr>
          <w:trHeight w:val="283"/>
        </w:trPr>
        <w:tc>
          <w:tcPr>
            <w:tcW w:w="959" w:type="dxa"/>
            <w:shd w:val="clear" w:color="auto" w:fill="auto"/>
          </w:tcPr>
          <w:p w:rsidR="00E478A6" w:rsidRPr="00C831FD" w:rsidRDefault="00E478A6" w:rsidP="00B75B75">
            <w:pPr>
              <w:ind w:right="-82"/>
              <w:rPr>
                <w:kern w:val="2"/>
                <w:sz w:val="28"/>
                <w:szCs w:val="28"/>
              </w:rPr>
            </w:pPr>
            <w:r w:rsidRPr="00C831FD">
              <w:rPr>
                <w:kern w:val="2"/>
                <w:sz w:val="28"/>
                <w:szCs w:val="28"/>
              </w:rPr>
              <w:t>1.1.3.</w:t>
            </w:r>
          </w:p>
        </w:tc>
        <w:tc>
          <w:tcPr>
            <w:tcW w:w="7613" w:type="dxa"/>
            <w:shd w:val="clear" w:color="auto" w:fill="auto"/>
          </w:tcPr>
          <w:p w:rsidR="00E478A6" w:rsidRPr="00C831FD" w:rsidRDefault="00E478A6" w:rsidP="00B75B75">
            <w:pPr>
              <w:ind w:right="-82"/>
              <w:jc w:val="both"/>
              <w:rPr>
                <w:kern w:val="2"/>
                <w:sz w:val="28"/>
                <w:szCs w:val="28"/>
              </w:rPr>
            </w:pPr>
            <w:r w:rsidRPr="00C831FD">
              <w:rPr>
                <w:kern w:val="2"/>
                <w:sz w:val="28"/>
                <w:szCs w:val="28"/>
              </w:rPr>
              <w:t>Об</w:t>
            </w:r>
            <w:r w:rsidR="00C8553D" w:rsidRPr="00C831FD">
              <w:rPr>
                <w:kern w:val="2"/>
                <w:sz w:val="28"/>
                <w:szCs w:val="28"/>
              </w:rPr>
              <w:t xml:space="preserve">щая характеристика основной </w:t>
            </w:r>
            <w:r w:rsidRPr="00C831FD">
              <w:rPr>
                <w:kern w:val="2"/>
                <w:sz w:val="28"/>
                <w:szCs w:val="28"/>
              </w:rPr>
              <w:t>обр</w:t>
            </w:r>
            <w:r w:rsidR="00C8553D" w:rsidRPr="00C831FD">
              <w:rPr>
                <w:kern w:val="2"/>
                <w:sz w:val="28"/>
                <w:szCs w:val="28"/>
              </w:rPr>
              <w:t>азовательной программы среднего</w:t>
            </w:r>
            <w:r w:rsidR="000139A1" w:rsidRPr="00C831FD">
              <w:rPr>
                <w:kern w:val="2"/>
                <w:sz w:val="28"/>
                <w:szCs w:val="28"/>
              </w:rPr>
              <w:t xml:space="preserve"> общего образова</w:t>
            </w:r>
            <w:r w:rsidRPr="00C831FD">
              <w:rPr>
                <w:kern w:val="2"/>
                <w:sz w:val="28"/>
                <w:szCs w:val="28"/>
              </w:rPr>
              <w:t>ния</w:t>
            </w:r>
          </w:p>
        </w:tc>
        <w:tc>
          <w:tcPr>
            <w:tcW w:w="1281" w:type="dxa"/>
            <w:shd w:val="clear" w:color="auto" w:fill="auto"/>
          </w:tcPr>
          <w:p w:rsidR="00E478A6" w:rsidRPr="00C831FD" w:rsidRDefault="001A2F72" w:rsidP="00B75B75">
            <w:pPr>
              <w:ind w:right="-82"/>
              <w:jc w:val="center"/>
              <w:rPr>
                <w:kern w:val="2"/>
                <w:sz w:val="28"/>
                <w:szCs w:val="28"/>
              </w:rPr>
            </w:pPr>
            <w:r>
              <w:rPr>
                <w:kern w:val="2"/>
                <w:sz w:val="28"/>
                <w:szCs w:val="28"/>
              </w:rPr>
              <w:t>8</w:t>
            </w:r>
          </w:p>
        </w:tc>
      </w:tr>
      <w:tr w:rsidR="00E478A6" w:rsidRPr="00C831FD" w:rsidTr="00B75B75">
        <w:trPr>
          <w:trHeight w:val="283"/>
        </w:trPr>
        <w:tc>
          <w:tcPr>
            <w:tcW w:w="959" w:type="dxa"/>
            <w:shd w:val="clear" w:color="auto" w:fill="auto"/>
          </w:tcPr>
          <w:p w:rsidR="00E478A6" w:rsidRPr="00C831FD" w:rsidRDefault="00E478A6" w:rsidP="00B75B75">
            <w:pPr>
              <w:ind w:right="-82"/>
              <w:rPr>
                <w:kern w:val="2"/>
                <w:sz w:val="28"/>
                <w:szCs w:val="28"/>
              </w:rPr>
            </w:pPr>
            <w:r w:rsidRPr="00C831FD">
              <w:rPr>
                <w:kern w:val="2"/>
                <w:sz w:val="28"/>
                <w:szCs w:val="28"/>
              </w:rPr>
              <w:t>1.2.</w:t>
            </w:r>
          </w:p>
        </w:tc>
        <w:tc>
          <w:tcPr>
            <w:tcW w:w="7613" w:type="dxa"/>
            <w:shd w:val="clear" w:color="auto" w:fill="auto"/>
          </w:tcPr>
          <w:p w:rsidR="00E478A6" w:rsidRPr="00C831FD" w:rsidRDefault="00E478A6" w:rsidP="00C8553D">
            <w:pPr>
              <w:ind w:right="-82"/>
              <w:rPr>
                <w:kern w:val="2"/>
                <w:sz w:val="28"/>
                <w:szCs w:val="28"/>
              </w:rPr>
            </w:pPr>
            <w:r w:rsidRPr="00C831FD">
              <w:rPr>
                <w:rStyle w:val="132"/>
                <w:rFonts w:ascii="Times New Roman" w:hAnsi="Times New Roman"/>
                <w:sz w:val="28"/>
                <w:szCs w:val="28"/>
              </w:rPr>
              <w:t>Планируемые результаты</w:t>
            </w:r>
            <w:r w:rsidRPr="00C831FD">
              <w:rPr>
                <w:rStyle w:val="1310"/>
                <w:rFonts w:ascii="Times New Roman" w:hAnsi="Times New Roman"/>
                <w:sz w:val="28"/>
                <w:szCs w:val="28"/>
              </w:rPr>
              <w:t xml:space="preserve"> </w:t>
            </w:r>
            <w:r w:rsidRPr="00C831FD">
              <w:rPr>
                <w:rStyle w:val="132"/>
                <w:rFonts w:ascii="Times New Roman" w:hAnsi="Times New Roman"/>
                <w:sz w:val="28"/>
                <w:szCs w:val="28"/>
              </w:rPr>
              <w:t xml:space="preserve">освоения обучающимися </w:t>
            </w:r>
            <w:proofErr w:type="gramStart"/>
            <w:r w:rsidRPr="00C831FD">
              <w:rPr>
                <w:rStyle w:val="132"/>
                <w:rFonts w:ascii="Times New Roman" w:hAnsi="Times New Roman"/>
                <w:sz w:val="28"/>
                <w:szCs w:val="28"/>
              </w:rPr>
              <w:t>основной  о</w:t>
            </w:r>
            <w:r w:rsidR="00C8553D" w:rsidRPr="00C831FD">
              <w:rPr>
                <w:rStyle w:val="132"/>
                <w:rFonts w:ascii="Times New Roman" w:hAnsi="Times New Roman"/>
                <w:sz w:val="28"/>
                <w:szCs w:val="28"/>
              </w:rPr>
              <w:t>бразовательной</w:t>
            </w:r>
            <w:proofErr w:type="gramEnd"/>
            <w:r w:rsidR="00C8553D" w:rsidRPr="00C831FD">
              <w:rPr>
                <w:rStyle w:val="132"/>
                <w:rFonts w:ascii="Times New Roman" w:hAnsi="Times New Roman"/>
                <w:sz w:val="28"/>
                <w:szCs w:val="28"/>
              </w:rPr>
              <w:t xml:space="preserve"> программы среднего</w:t>
            </w:r>
            <w:r w:rsidRPr="00C831FD">
              <w:rPr>
                <w:rStyle w:val="132"/>
                <w:rFonts w:ascii="Times New Roman" w:hAnsi="Times New Roman"/>
                <w:sz w:val="28"/>
                <w:szCs w:val="28"/>
              </w:rPr>
              <w:t xml:space="preserve"> общего образования</w:t>
            </w:r>
          </w:p>
        </w:tc>
        <w:tc>
          <w:tcPr>
            <w:tcW w:w="1281" w:type="dxa"/>
            <w:shd w:val="clear" w:color="auto" w:fill="auto"/>
          </w:tcPr>
          <w:p w:rsidR="00E478A6" w:rsidRPr="00C831FD" w:rsidRDefault="001A2F72" w:rsidP="00B75B75">
            <w:pPr>
              <w:ind w:right="-82"/>
              <w:jc w:val="center"/>
              <w:rPr>
                <w:kern w:val="2"/>
                <w:sz w:val="28"/>
                <w:szCs w:val="28"/>
              </w:rPr>
            </w:pPr>
            <w:r>
              <w:rPr>
                <w:kern w:val="2"/>
                <w:sz w:val="28"/>
                <w:szCs w:val="28"/>
              </w:rPr>
              <w:t>14</w:t>
            </w:r>
          </w:p>
        </w:tc>
      </w:tr>
      <w:tr w:rsidR="00C831FD" w:rsidRPr="00C831FD" w:rsidTr="00B75B75">
        <w:trPr>
          <w:trHeight w:val="283"/>
        </w:trPr>
        <w:tc>
          <w:tcPr>
            <w:tcW w:w="959" w:type="dxa"/>
            <w:shd w:val="clear" w:color="auto" w:fill="auto"/>
          </w:tcPr>
          <w:p w:rsidR="00E478A6" w:rsidRPr="00C831FD" w:rsidRDefault="00432AE8" w:rsidP="00B75B75">
            <w:pPr>
              <w:ind w:right="-82"/>
              <w:rPr>
                <w:kern w:val="2"/>
                <w:sz w:val="28"/>
                <w:szCs w:val="28"/>
              </w:rPr>
            </w:pPr>
            <w:r w:rsidRPr="00C831FD">
              <w:rPr>
                <w:kern w:val="2"/>
                <w:sz w:val="28"/>
                <w:szCs w:val="28"/>
              </w:rPr>
              <w:t>1.3.</w:t>
            </w:r>
          </w:p>
        </w:tc>
        <w:tc>
          <w:tcPr>
            <w:tcW w:w="7613" w:type="dxa"/>
            <w:shd w:val="clear" w:color="auto" w:fill="auto"/>
          </w:tcPr>
          <w:p w:rsidR="00E478A6" w:rsidRPr="00C831FD" w:rsidRDefault="00432AE8" w:rsidP="00B75B75">
            <w:pPr>
              <w:ind w:right="-82"/>
              <w:rPr>
                <w:kern w:val="2"/>
                <w:sz w:val="28"/>
                <w:szCs w:val="28"/>
              </w:rPr>
            </w:pPr>
            <w:r w:rsidRPr="00C831FD">
              <w:rPr>
                <w:kern w:val="2"/>
                <w:sz w:val="28"/>
                <w:szCs w:val="28"/>
              </w:rPr>
              <w:t>Система оценки достижения планируемых результатов освоения основной о</w:t>
            </w:r>
            <w:r w:rsidR="00C8553D" w:rsidRPr="00C831FD">
              <w:rPr>
                <w:kern w:val="2"/>
                <w:sz w:val="28"/>
                <w:szCs w:val="28"/>
              </w:rPr>
              <w:t>бразовательной программы средне</w:t>
            </w:r>
            <w:r w:rsidRPr="00C831FD">
              <w:rPr>
                <w:kern w:val="2"/>
                <w:sz w:val="28"/>
                <w:szCs w:val="28"/>
              </w:rPr>
              <w:t>го общего образования</w:t>
            </w:r>
          </w:p>
        </w:tc>
        <w:tc>
          <w:tcPr>
            <w:tcW w:w="1281" w:type="dxa"/>
            <w:shd w:val="clear" w:color="auto" w:fill="auto"/>
          </w:tcPr>
          <w:p w:rsidR="00E478A6" w:rsidRPr="00C831FD" w:rsidRDefault="001A2F72" w:rsidP="00B75B75">
            <w:pPr>
              <w:ind w:right="-82"/>
              <w:jc w:val="center"/>
              <w:rPr>
                <w:kern w:val="2"/>
                <w:sz w:val="28"/>
                <w:szCs w:val="28"/>
              </w:rPr>
            </w:pPr>
            <w:r>
              <w:rPr>
                <w:kern w:val="2"/>
                <w:sz w:val="28"/>
                <w:szCs w:val="28"/>
              </w:rPr>
              <w:t>17</w:t>
            </w:r>
          </w:p>
        </w:tc>
      </w:tr>
      <w:tr w:rsidR="00432AE8" w:rsidRPr="00C831FD" w:rsidTr="00B75B75">
        <w:trPr>
          <w:trHeight w:val="283"/>
        </w:trPr>
        <w:tc>
          <w:tcPr>
            <w:tcW w:w="9853" w:type="dxa"/>
            <w:gridSpan w:val="3"/>
            <w:shd w:val="clear" w:color="auto" w:fill="auto"/>
          </w:tcPr>
          <w:p w:rsidR="00432AE8" w:rsidRPr="00C831FD" w:rsidRDefault="00432AE8" w:rsidP="00665E92">
            <w:pPr>
              <w:numPr>
                <w:ilvl w:val="0"/>
                <w:numId w:val="57"/>
              </w:numPr>
              <w:ind w:left="426" w:right="-82" w:hanging="284"/>
              <w:rPr>
                <w:kern w:val="2"/>
                <w:sz w:val="28"/>
                <w:szCs w:val="28"/>
              </w:rPr>
            </w:pPr>
            <w:r w:rsidRPr="00C831FD">
              <w:rPr>
                <w:kern w:val="2"/>
                <w:sz w:val="28"/>
                <w:szCs w:val="28"/>
              </w:rPr>
              <w:t>Содержательный раздел</w:t>
            </w:r>
            <w:r w:rsidR="00531F2A" w:rsidRPr="00C831FD">
              <w:rPr>
                <w:kern w:val="2"/>
                <w:sz w:val="28"/>
                <w:szCs w:val="28"/>
              </w:rPr>
              <w:t xml:space="preserve"> </w:t>
            </w:r>
            <w:r w:rsidR="00531F2A" w:rsidRPr="00C831FD">
              <w:rPr>
                <w:rStyle w:val="1120"/>
                <w:rFonts w:ascii="Times New Roman" w:hAnsi="Times New Roman" w:cs="Times New Roman"/>
                <w:sz w:val="28"/>
                <w:szCs w:val="28"/>
              </w:rPr>
              <w:t>основной образовательной программы среднего общего образования</w:t>
            </w:r>
          </w:p>
        </w:tc>
      </w:tr>
      <w:tr w:rsidR="00E478A6" w:rsidRPr="00C831FD" w:rsidTr="00B75B75">
        <w:trPr>
          <w:trHeight w:val="283"/>
        </w:trPr>
        <w:tc>
          <w:tcPr>
            <w:tcW w:w="959" w:type="dxa"/>
            <w:shd w:val="clear" w:color="auto" w:fill="auto"/>
          </w:tcPr>
          <w:p w:rsidR="00E478A6" w:rsidRPr="00C831FD" w:rsidRDefault="00432AE8" w:rsidP="00B75B75">
            <w:pPr>
              <w:ind w:right="-82"/>
              <w:rPr>
                <w:kern w:val="2"/>
                <w:sz w:val="28"/>
                <w:szCs w:val="28"/>
              </w:rPr>
            </w:pPr>
            <w:r w:rsidRPr="00C831FD">
              <w:rPr>
                <w:kern w:val="2"/>
                <w:sz w:val="28"/>
                <w:szCs w:val="28"/>
              </w:rPr>
              <w:t>2.1.</w:t>
            </w:r>
          </w:p>
        </w:tc>
        <w:tc>
          <w:tcPr>
            <w:tcW w:w="7613" w:type="dxa"/>
            <w:shd w:val="clear" w:color="auto" w:fill="auto"/>
          </w:tcPr>
          <w:p w:rsidR="00E478A6" w:rsidRPr="00C831FD" w:rsidRDefault="00C110AC" w:rsidP="00B75B75">
            <w:pPr>
              <w:ind w:right="-82"/>
              <w:rPr>
                <w:kern w:val="2"/>
                <w:sz w:val="28"/>
                <w:szCs w:val="28"/>
              </w:rPr>
            </w:pPr>
            <w:r w:rsidRPr="00C831FD">
              <w:rPr>
                <w:kern w:val="2"/>
                <w:sz w:val="28"/>
                <w:szCs w:val="28"/>
              </w:rPr>
              <w:t>Р</w:t>
            </w:r>
            <w:r w:rsidR="00432AE8" w:rsidRPr="00C831FD">
              <w:rPr>
                <w:kern w:val="2"/>
                <w:sz w:val="28"/>
                <w:szCs w:val="28"/>
              </w:rPr>
              <w:t>абочие программы учебных предметов (ПРИЛОЖЕНИЕ 1).</w:t>
            </w:r>
          </w:p>
        </w:tc>
        <w:tc>
          <w:tcPr>
            <w:tcW w:w="1281" w:type="dxa"/>
            <w:shd w:val="clear" w:color="auto" w:fill="auto"/>
          </w:tcPr>
          <w:p w:rsidR="00E478A6" w:rsidRPr="00C831FD" w:rsidRDefault="001A2F72" w:rsidP="00B75B75">
            <w:pPr>
              <w:ind w:right="-82"/>
              <w:jc w:val="center"/>
              <w:rPr>
                <w:kern w:val="2"/>
                <w:sz w:val="28"/>
                <w:szCs w:val="28"/>
              </w:rPr>
            </w:pPr>
            <w:r>
              <w:rPr>
                <w:kern w:val="2"/>
                <w:sz w:val="28"/>
                <w:szCs w:val="28"/>
              </w:rPr>
              <w:t>25</w:t>
            </w:r>
          </w:p>
        </w:tc>
      </w:tr>
      <w:tr w:rsidR="00E478A6" w:rsidRPr="00C831FD" w:rsidTr="00B75B75">
        <w:trPr>
          <w:trHeight w:val="283"/>
        </w:trPr>
        <w:tc>
          <w:tcPr>
            <w:tcW w:w="959" w:type="dxa"/>
            <w:shd w:val="clear" w:color="auto" w:fill="auto"/>
          </w:tcPr>
          <w:p w:rsidR="00E478A6" w:rsidRPr="00C831FD" w:rsidRDefault="00432AE8" w:rsidP="00B75B75">
            <w:pPr>
              <w:ind w:right="-82"/>
              <w:rPr>
                <w:kern w:val="2"/>
                <w:sz w:val="28"/>
                <w:szCs w:val="28"/>
              </w:rPr>
            </w:pPr>
            <w:r w:rsidRPr="00C831FD">
              <w:rPr>
                <w:kern w:val="2"/>
                <w:sz w:val="28"/>
                <w:szCs w:val="28"/>
              </w:rPr>
              <w:t>2.2.</w:t>
            </w:r>
          </w:p>
        </w:tc>
        <w:tc>
          <w:tcPr>
            <w:tcW w:w="7613" w:type="dxa"/>
            <w:shd w:val="clear" w:color="auto" w:fill="auto"/>
          </w:tcPr>
          <w:p w:rsidR="00E478A6" w:rsidRPr="00C831FD" w:rsidRDefault="00432AE8" w:rsidP="00B75B75">
            <w:pPr>
              <w:ind w:right="-82"/>
              <w:rPr>
                <w:kern w:val="2"/>
                <w:sz w:val="28"/>
                <w:szCs w:val="28"/>
              </w:rPr>
            </w:pPr>
            <w:r w:rsidRPr="00C831FD">
              <w:rPr>
                <w:kern w:val="2"/>
                <w:sz w:val="28"/>
                <w:szCs w:val="28"/>
              </w:rPr>
              <w:t>Рабочие программы внеурочной деятельности (ПРИЛОЖЕНИЕ 2).</w:t>
            </w:r>
          </w:p>
        </w:tc>
        <w:tc>
          <w:tcPr>
            <w:tcW w:w="1281" w:type="dxa"/>
            <w:shd w:val="clear" w:color="auto" w:fill="auto"/>
          </w:tcPr>
          <w:p w:rsidR="00E478A6" w:rsidRPr="00C831FD" w:rsidRDefault="001A2F72" w:rsidP="00B75B75">
            <w:pPr>
              <w:ind w:right="-82"/>
              <w:jc w:val="center"/>
              <w:rPr>
                <w:kern w:val="2"/>
                <w:sz w:val="28"/>
                <w:szCs w:val="28"/>
              </w:rPr>
            </w:pPr>
            <w:r>
              <w:rPr>
                <w:kern w:val="2"/>
                <w:sz w:val="28"/>
                <w:szCs w:val="28"/>
              </w:rPr>
              <w:t>25</w:t>
            </w:r>
          </w:p>
        </w:tc>
      </w:tr>
      <w:tr w:rsidR="00E478A6" w:rsidRPr="00C831FD" w:rsidTr="00B75B75">
        <w:trPr>
          <w:trHeight w:val="227"/>
        </w:trPr>
        <w:tc>
          <w:tcPr>
            <w:tcW w:w="959" w:type="dxa"/>
            <w:shd w:val="clear" w:color="auto" w:fill="auto"/>
          </w:tcPr>
          <w:p w:rsidR="00E478A6" w:rsidRPr="00C831FD" w:rsidRDefault="00432AE8" w:rsidP="00B75B75">
            <w:pPr>
              <w:ind w:right="-82"/>
              <w:rPr>
                <w:kern w:val="2"/>
                <w:sz w:val="28"/>
                <w:szCs w:val="28"/>
              </w:rPr>
            </w:pPr>
            <w:r w:rsidRPr="00C831FD">
              <w:rPr>
                <w:kern w:val="2"/>
                <w:sz w:val="28"/>
                <w:szCs w:val="28"/>
              </w:rPr>
              <w:t>2.3.</w:t>
            </w:r>
          </w:p>
        </w:tc>
        <w:tc>
          <w:tcPr>
            <w:tcW w:w="7613" w:type="dxa"/>
            <w:shd w:val="clear" w:color="auto" w:fill="auto"/>
          </w:tcPr>
          <w:p w:rsidR="00E478A6" w:rsidRPr="00C831FD" w:rsidRDefault="00432AE8" w:rsidP="00B75B75">
            <w:pPr>
              <w:ind w:right="-82"/>
              <w:rPr>
                <w:kern w:val="2"/>
                <w:sz w:val="28"/>
                <w:szCs w:val="28"/>
              </w:rPr>
            </w:pPr>
            <w:r w:rsidRPr="00C831FD">
              <w:rPr>
                <w:kern w:val="2"/>
                <w:sz w:val="28"/>
                <w:szCs w:val="28"/>
              </w:rPr>
              <w:t>Программа формирования у обучающихся универсальных учебных действий.</w:t>
            </w:r>
          </w:p>
        </w:tc>
        <w:tc>
          <w:tcPr>
            <w:tcW w:w="1281" w:type="dxa"/>
            <w:shd w:val="clear" w:color="auto" w:fill="auto"/>
          </w:tcPr>
          <w:p w:rsidR="00E478A6" w:rsidRPr="00C831FD" w:rsidRDefault="001A2F72" w:rsidP="00B75B75">
            <w:pPr>
              <w:ind w:right="-82"/>
              <w:jc w:val="center"/>
              <w:rPr>
                <w:kern w:val="2"/>
                <w:sz w:val="28"/>
                <w:szCs w:val="28"/>
              </w:rPr>
            </w:pPr>
            <w:r>
              <w:rPr>
                <w:kern w:val="2"/>
                <w:sz w:val="28"/>
                <w:szCs w:val="28"/>
              </w:rPr>
              <w:t>26</w:t>
            </w:r>
          </w:p>
        </w:tc>
      </w:tr>
      <w:tr w:rsidR="00C831FD" w:rsidRPr="00C831FD" w:rsidTr="00B75B75">
        <w:trPr>
          <w:trHeight w:val="283"/>
        </w:trPr>
        <w:tc>
          <w:tcPr>
            <w:tcW w:w="959" w:type="dxa"/>
            <w:shd w:val="clear" w:color="auto" w:fill="auto"/>
          </w:tcPr>
          <w:p w:rsidR="00E478A6" w:rsidRPr="00C831FD" w:rsidRDefault="00432AE8" w:rsidP="00B75B75">
            <w:pPr>
              <w:ind w:right="-82"/>
              <w:rPr>
                <w:kern w:val="2"/>
                <w:sz w:val="28"/>
                <w:szCs w:val="28"/>
              </w:rPr>
            </w:pPr>
            <w:r w:rsidRPr="00C831FD">
              <w:rPr>
                <w:kern w:val="2"/>
                <w:sz w:val="28"/>
                <w:szCs w:val="28"/>
              </w:rPr>
              <w:t>2.4.</w:t>
            </w:r>
          </w:p>
        </w:tc>
        <w:tc>
          <w:tcPr>
            <w:tcW w:w="7613" w:type="dxa"/>
            <w:shd w:val="clear" w:color="auto" w:fill="auto"/>
          </w:tcPr>
          <w:p w:rsidR="00E478A6" w:rsidRPr="00C831FD" w:rsidRDefault="00432AE8" w:rsidP="00B75B75">
            <w:pPr>
              <w:ind w:right="-82"/>
              <w:rPr>
                <w:kern w:val="2"/>
                <w:sz w:val="28"/>
                <w:szCs w:val="28"/>
              </w:rPr>
            </w:pPr>
            <w:r w:rsidRPr="00C831FD">
              <w:rPr>
                <w:kern w:val="2"/>
                <w:sz w:val="28"/>
                <w:szCs w:val="28"/>
              </w:rPr>
              <w:t>Рабочая программа воспитания</w:t>
            </w:r>
            <w:r w:rsidR="008F37C0" w:rsidRPr="00C831FD">
              <w:rPr>
                <w:kern w:val="2"/>
                <w:sz w:val="28"/>
                <w:szCs w:val="28"/>
              </w:rPr>
              <w:t>.</w:t>
            </w:r>
            <w:r w:rsidRPr="00C831FD">
              <w:rPr>
                <w:kern w:val="2"/>
                <w:sz w:val="28"/>
                <w:szCs w:val="28"/>
              </w:rPr>
              <w:t xml:space="preserve"> </w:t>
            </w:r>
          </w:p>
        </w:tc>
        <w:tc>
          <w:tcPr>
            <w:tcW w:w="1281" w:type="dxa"/>
            <w:shd w:val="clear" w:color="auto" w:fill="auto"/>
          </w:tcPr>
          <w:p w:rsidR="00E478A6" w:rsidRPr="00C831FD" w:rsidRDefault="001A2F72" w:rsidP="00B75B75">
            <w:pPr>
              <w:ind w:right="-82"/>
              <w:jc w:val="center"/>
              <w:rPr>
                <w:kern w:val="2"/>
                <w:sz w:val="28"/>
                <w:szCs w:val="28"/>
              </w:rPr>
            </w:pPr>
            <w:r>
              <w:rPr>
                <w:kern w:val="2"/>
                <w:sz w:val="28"/>
                <w:szCs w:val="28"/>
              </w:rPr>
              <w:t>51</w:t>
            </w:r>
          </w:p>
        </w:tc>
      </w:tr>
      <w:tr w:rsidR="00432AE8" w:rsidRPr="00C831FD" w:rsidTr="00B75B75">
        <w:trPr>
          <w:trHeight w:val="283"/>
        </w:trPr>
        <w:tc>
          <w:tcPr>
            <w:tcW w:w="9853" w:type="dxa"/>
            <w:gridSpan w:val="3"/>
            <w:shd w:val="clear" w:color="auto" w:fill="auto"/>
          </w:tcPr>
          <w:p w:rsidR="00432AE8" w:rsidRPr="00C831FD" w:rsidRDefault="006D646A" w:rsidP="00665E92">
            <w:pPr>
              <w:numPr>
                <w:ilvl w:val="0"/>
                <w:numId w:val="57"/>
              </w:numPr>
              <w:ind w:left="426" w:right="-82" w:hanging="284"/>
              <w:rPr>
                <w:kern w:val="2"/>
                <w:sz w:val="28"/>
                <w:szCs w:val="28"/>
              </w:rPr>
            </w:pPr>
            <w:r w:rsidRPr="00C831FD">
              <w:rPr>
                <w:kern w:val="2"/>
                <w:sz w:val="28"/>
                <w:szCs w:val="28"/>
              </w:rPr>
              <w:t xml:space="preserve">Организационный </w:t>
            </w:r>
            <w:proofErr w:type="gramStart"/>
            <w:r w:rsidR="00432AE8" w:rsidRPr="00C831FD">
              <w:rPr>
                <w:kern w:val="2"/>
                <w:sz w:val="28"/>
                <w:szCs w:val="28"/>
              </w:rPr>
              <w:t>раздел</w:t>
            </w:r>
            <w:r w:rsidR="00531F2A" w:rsidRPr="00C831FD">
              <w:rPr>
                <w:kern w:val="2"/>
                <w:sz w:val="28"/>
                <w:szCs w:val="28"/>
              </w:rPr>
              <w:t xml:space="preserve">  </w:t>
            </w:r>
            <w:r w:rsidR="00531F2A" w:rsidRPr="00C831FD">
              <w:rPr>
                <w:rStyle w:val="1120"/>
                <w:rFonts w:ascii="Times New Roman" w:hAnsi="Times New Roman" w:cs="Times New Roman"/>
                <w:sz w:val="28"/>
                <w:szCs w:val="28"/>
              </w:rPr>
              <w:t>основной</w:t>
            </w:r>
            <w:proofErr w:type="gramEnd"/>
            <w:r w:rsidR="00531F2A" w:rsidRPr="00C831FD">
              <w:rPr>
                <w:rStyle w:val="1120"/>
                <w:rFonts w:ascii="Times New Roman" w:hAnsi="Times New Roman" w:cs="Times New Roman"/>
                <w:sz w:val="28"/>
                <w:szCs w:val="28"/>
              </w:rPr>
              <w:t xml:space="preserve"> образовательной программы среднего общего образования</w:t>
            </w:r>
          </w:p>
        </w:tc>
      </w:tr>
      <w:tr w:rsidR="00432AE8" w:rsidRPr="00C831FD" w:rsidTr="00B75B75">
        <w:trPr>
          <w:trHeight w:val="283"/>
        </w:trPr>
        <w:tc>
          <w:tcPr>
            <w:tcW w:w="959" w:type="dxa"/>
            <w:shd w:val="clear" w:color="auto" w:fill="auto"/>
          </w:tcPr>
          <w:p w:rsidR="00432AE8" w:rsidRPr="00C831FD" w:rsidRDefault="00432AE8" w:rsidP="00B75B75">
            <w:pPr>
              <w:ind w:right="-82"/>
              <w:rPr>
                <w:kern w:val="2"/>
                <w:sz w:val="28"/>
                <w:szCs w:val="28"/>
              </w:rPr>
            </w:pPr>
            <w:r w:rsidRPr="00C831FD">
              <w:rPr>
                <w:kern w:val="2"/>
                <w:sz w:val="28"/>
                <w:szCs w:val="28"/>
              </w:rPr>
              <w:t>3.1.</w:t>
            </w:r>
            <w:r w:rsidR="007E120D" w:rsidRPr="00C831FD">
              <w:rPr>
                <w:kern w:val="2"/>
                <w:sz w:val="28"/>
                <w:szCs w:val="28"/>
              </w:rPr>
              <w:t xml:space="preserve"> </w:t>
            </w:r>
          </w:p>
        </w:tc>
        <w:tc>
          <w:tcPr>
            <w:tcW w:w="7613" w:type="dxa"/>
            <w:shd w:val="clear" w:color="auto" w:fill="auto"/>
          </w:tcPr>
          <w:p w:rsidR="00DE629B" w:rsidRPr="00C831FD" w:rsidRDefault="00C8553D" w:rsidP="00B75B75">
            <w:pPr>
              <w:ind w:right="-82"/>
              <w:rPr>
                <w:kern w:val="2"/>
                <w:sz w:val="28"/>
                <w:szCs w:val="28"/>
              </w:rPr>
            </w:pPr>
            <w:r w:rsidRPr="00C831FD">
              <w:rPr>
                <w:kern w:val="2"/>
                <w:sz w:val="28"/>
                <w:szCs w:val="28"/>
              </w:rPr>
              <w:t>Учебный план средне</w:t>
            </w:r>
            <w:r w:rsidR="007E120D" w:rsidRPr="00C831FD">
              <w:rPr>
                <w:kern w:val="2"/>
                <w:sz w:val="28"/>
                <w:szCs w:val="28"/>
              </w:rPr>
              <w:t xml:space="preserve">го общего образования </w:t>
            </w:r>
          </w:p>
          <w:p w:rsidR="00432AE8" w:rsidRPr="00C831FD" w:rsidRDefault="007E120D" w:rsidP="00B75B75">
            <w:pPr>
              <w:ind w:right="-82"/>
              <w:rPr>
                <w:kern w:val="2"/>
                <w:sz w:val="28"/>
                <w:szCs w:val="28"/>
              </w:rPr>
            </w:pPr>
            <w:r w:rsidRPr="00C831FD">
              <w:rPr>
                <w:kern w:val="2"/>
                <w:sz w:val="28"/>
                <w:szCs w:val="28"/>
              </w:rPr>
              <w:t>(ПРИЛОЖЕНИЕ 4)</w:t>
            </w:r>
          </w:p>
        </w:tc>
        <w:tc>
          <w:tcPr>
            <w:tcW w:w="1281" w:type="dxa"/>
            <w:shd w:val="clear" w:color="auto" w:fill="auto"/>
          </w:tcPr>
          <w:p w:rsidR="00432AE8" w:rsidRPr="001A2F72" w:rsidRDefault="001A2F72" w:rsidP="00B75B75">
            <w:pPr>
              <w:ind w:right="-82"/>
              <w:jc w:val="center"/>
              <w:rPr>
                <w:kern w:val="2"/>
                <w:sz w:val="28"/>
                <w:szCs w:val="28"/>
              </w:rPr>
            </w:pPr>
            <w:r w:rsidRPr="001A2F72">
              <w:rPr>
                <w:kern w:val="2"/>
                <w:sz w:val="28"/>
                <w:szCs w:val="28"/>
              </w:rPr>
              <w:t>101</w:t>
            </w:r>
          </w:p>
        </w:tc>
      </w:tr>
      <w:tr w:rsidR="00432AE8" w:rsidRPr="00C831FD" w:rsidTr="00B75B75">
        <w:trPr>
          <w:trHeight w:val="283"/>
        </w:trPr>
        <w:tc>
          <w:tcPr>
            <w:tcW w:w="959" w:type="dxa"/>
            <w:shd w:val="clear" w:color="auto" w:fill="auto"/>
          </w:tcPr>
          <w:p w:rsidR="00432AE8" w:rsidRPr="00C831FD" w:rsidRDefault="007E120D" w:rsidP="00B75B75">
            <w:pPr>
              <w:ind w:right="-82"/>
              <w:rPr>
                <w:kern w:val="2"/>
                <w:sz w:val="28"/>
                <w:szCs w:val="28"/>
              </w:rPr>
            </w:pPr>
            <w:r w:rsidRPr="00C831FD">
              <w:rPr>
                <w:kern w:val="2"/>
                <w:sz w:val="28"/>
                <w:szCs w:val="28"/>
              </w:rPr>
              <w:t>3.2</w:t>
            </w:r>
          </w:p>
        </w:tc>
        <w:tc>
          <w:tcPr>
            <w:tcW w:w="7613" w:type="dxa"/>
            <w:shd w:val="clear" w:color="auto" w:fill="auto"/>
          </w:tcPr>
          <w:p w:rsidR="00432AE8" w:rsidRPr="00C831FD" w:rsidRDefault="007E120D" w:rsidP="00B75B75">
            <w:pPr>
              <w:ind w:right="-82"/>
              <w:rPr>
                <w:kern w:val="2"/>
                <w:sz w:val="28"/>
                <w:szCs w:val="28"/>
              </w:rPr>
            </w:pPr>
            <w:r w:rsidRPr="00C831FD">
              <w:rPr>
                <w:kern w:val="2"/>
                <w:sz w:val="28"/>
                <w:szCs w:val="28"/>
              </w:rPr>
              <w:t>План внеурочной деятельности (ПРИЛОЖЕНИЕ 5).</w:t>
            </w:r>
          </w:p>
        </w:tc>
        <w:tc>
          <w:tcPr>
            <w:tcW w:w="1281" w:type="dxa"/>
            <w:shd w:val="clear" w:color="auto" w:fill="auto"/>
          </w:tcPr>
          <w:p w:rsidR="00432AE8" w:rsidRPr="001A2F72" w:rsidRDefault="001A2F72" w:rsidP="00B75B75">
            <w:pPr>
              <w:ind w:right="-82"/>
              <w:jc w:val="center"/>
              <w:rPr>
                <w:kern w:val="2"/>
                <w:sz w:val="28"/>
                <w:szCs w:val="28"/>
              </w:rPr>
            </w:pPr>
            <w:r w:rsidRPr="001A2F72">
              <w:rPr>
                <w:kern w:val="2"/>
                <w:sz w:val="28"/>
                <w:szCs w:val="28"/>
              </w:rPr>
              <w:t>101</w:t>
            </w:r>
          </w:p>
        </w:tc>
      </w:tr>
      <w:tr w:rsidR="00432AE8" w:rsidRPr="00C831FD" w:rsidTr="00B75B75">
        <w:trPr>
          <w:trHeight w:val="283"/>
        </w:trPr>
        <w:tc>
          <w:tcPr>
            <w:tcW w:w="959" w:type="dxa"/>
            <w:shd w:val="clear" w:color="auto" w:fill="auto"/>
          </w:tcPr>
          <w:p w:rsidR="00432AE8" w:rsidRPr="00C831FD" w:rsidRDefault="007E120D" w:rsidP="00B75B75">
            <w:pPr>
              <w:ind w:right="-82"/>
              <w:rPr>
                <w:kern w:val="2"/>
                <w:sz w:val="28"/>
                <w:szCs w:val="28"/>
              </w:rPr>
            </w:pPr>
            <w:r w:rsidRPr="00C831FD">
              <w:rPr>
                <w:kern w:val="2"/>
                <w:sz w:val="28"/>
                <w:szCs w:val="28"/>
              </w:rPr>
              <w:t>3.3.</w:t>
            </w:r>
          </w:p>
        </w:tc>
        <w:tc>
          <w:tcPr>
            <w:tcW w:w="7613" w:type="dxa"/>
            <w:shd w:val="clear" w:color="auto" w:fill="auto"/>
          </w:tcPr>
          <w:p w:rsidR="00432AE8" w:rsidRPr="00C831FD" w:rsidRDefault="007E120D" w:rsidP="00C8553D">
            <w:pPr>
              <w:ind w:right="-82"/>
              <w:rPr>
                <w:kern w:val="2"/>
                <w:sz w:val="28"/>
                <w:szCs w:val="28"/>
              </w:rPr>
            </w:pPr>
            <w:r w:rsidRPr="00C831FD">
              <w:rPr>
                <w:kern w:val="2"/>
                <w:sz w:val="28"/>
                <w:szCs w:val="28"/>
              </w:rPr>
              <w:t xml:space="preserve">Календарный учебный график </w:t>
            </w:r>
          </w:p>
        </w:tc>
        <w:tc>
          <w:tcPr>
            <w:tcW w:w="1281" w:type="dxa"/>
            <w:shd w:val="clear" w:color="auto" w:fill="auto"/>
          </w:tcPr>
          <w:p w:rsidR="00432AE8" w:rsidRPr="001A2F72" w:rsidRDefault="001A2F72" w:rsidP="00B75B75">
            <w:pPr>
              <w:ind w:right="-82"/>
              <w:jc w:val="center"/>
              <w:rPr>
                <w:kern w:val="2"/>
                <w:sz w:val="28"/>
                <w:szCs w:val="28"/>
              </w:rPr>
            </w:pPr>
            <w:r w:rsidRPr="001A2F72">
              <w:rPr>
                <w:kern w:val="2"/>
                <w:sz w:val="28"/>
                <w:szCs w:val="28"/>
              </w:rPr>
              <w:t>102</w:t>
            </w:r>
          </w:p>
        </w:tc>
      </w:tr>
      <w:tr w:rsidR="007E120D" w:rsidRPr="00C831FD" w:rsidTr="00B75B75">
        <w:trPr>
          <w:trHeight w:val="283"/>
        </w:trPr>
        <w:tc>
          <w:tcPr>
            <w:tcW w:w="959" w:type="dxa"/>
            <w:shd w:val="clear" w:color="auto" w:fill="auto"/>
          </w:tcPr>
          <w:p w:rsidR="007E120D" w:rsidRPr="00C831FD" w:rsidRDefault="007E120D" w:rsidP="00B75B75">
            <w:pPr>
              <w:ind w:right="-82"/>
              <w:rPr>
                <w:kern w:val="2"/>
                <w:sz w:val="28"/>
                <w:szCs w:val="28"/>
              </w:rPr>
            </w:pPr>
            <w:r w:rsidRPr="00C831FD">
              <w:rPr>
                <w:kern w:val="2"/>
                <w:sz w:val="28"/>
                <w:szCs w:val="28"/>
              </w:rPr>
              <w:t>3.4.</w:t>
            </w:r>
          </w:p>
        </w:tc>
        <w:tc>
          <w:tcPr>
            <w:tcW w:w="7613" w:type="dxa"/>
            <w:shd w:val="clear" w:color="auto" w:fill="auto"/>
          </w:tcPr>
          <w:p w:rsidR="007E120D" w:rsidRPr="00C831FD" w:rsidRDefault="007E120D" w:rsidP="00C8553D">
            <w:pPr>
              <w:ind w:right="-82"/>
              <w:rPr>
                <w:kern w:val="2"/>
                <w:sz w:val="28"/>
                <w:szCs w:val="28"/>
              </w:rPr>
            </w:pPr>
            <w:r w:rsidRPr="00C831FD">
              <w:rPr>
                <w:kern w:val="2"/>
                <w:sz w:val="28"/>
                <w:szCs w:val="28"/>
              </w:rPr>
              <w:t xml:space="preserve">Календарный план воспитательной работы </w:t>
            </w:r>
          </w:p>
        </w:tc>
        <w:tc>
          <w:tcPr>
            <w:tcW w:w="1281" w:type="dxa"/>
            <w:shd w:val="clear" w:color="auto" w:fill="auto"/>
          </w:tcPr>
          <w:p w:rsidR="007E120D" w:rsidRPr="001A2F72" w:rsidRDefault="001A2F72" w:rsidP="00B75B75">
            <w:pPr>
              <w:ind w:right="-82"/>
              <w:jc w:val="center"/>
              <w:rPr>
                <w:kern w:val="2"/>
                <w:sz w:val="28"/>
                <w:szCs w:val="28"/>
              </w:rPr>
            </w:pPr>
            <w:r w:rsidRPr="001A2F72">
              <w:rPr>
                <w:kern w:val="2"/>
                <w:sz w:val="28"/>
                <w:szCs w:val="28"/>
              </w:rPr>
              <w:t>103</w:t>
            </w:r>
          </w:p>
        </w:tc>
      </w:tr>
      <w:tr w:rsidR="00432AE8" w:rsidRPr="00C831FD" w:rsidTr="00B75B75">
        <w:trPr>
          <w:trHeight w:val="283"/>
        </w:trPr>
        <w:tc>
          <w:tcPr>
            <w:tcW w:w="959" w:type="dxa"/>
            <w:shd w:val="clear" w:color="auto" w:fill="auto"/>
          </w:tcPr>
          <w:p w:rsidR="00432AE8" w:rsidRPr="00C831FD" w:rsidRDefault="007E120D" w:rsidP="00B75B75">
            <w:pPr>
              <w:ind w:right="-82"/>
              <w:rPr>
                <w:kern w:val="2"/>
                <w:sz w:val="28"/>
                <w:szCs w:val="28"/>
              </w:rPr>
            </w:pPr>
            <w:r w:rsidRPr="00C831FD">
              <w:rPr>
                <w:kern w:val="2"/>
                <w:sz w:val="28"/>
                <w:szCs w:val="28"/>
              </w:rPr>
              <w:t>3.5.</w:t>
            </w:r>
          </w:p>
        </w:tc>
        <w:tc>
          <w:tcPr>
            <w:tcW w:w="7613" w:type="dxa"/>
            <w:shd w:val="clear" w:color="auto" w:fill="auto"/>
          </w:tcPr>
          <w:p w:rsidR="00432AE8" w:rsidRPr="00C831FD" w:rsidRDefault="007E120D" w:rsidP="00C8553D">
            <w:pPr>
              <w:ind w:right="-82"/>
              <w:rPr>
                <w:kern w:val="2"/>
                <w:sz w:val="28"/>
                <w:szCs w:val="28"/>
              </w:rPr>
            </w:pPr>
            <w:r w:rsidRPr="00C831FD">
              <w:rPr>
                <w:kern w:val="2"/>
                <w:sz w:val="28"/>
                <w:szCs w:val="28"/>
              </w:rPr>
              <w:t xml:space="preserve">Система условий реализации основной образовательной </w:t>
            </w:r>
            <w:proofErr w:type="gramStart"/>
            <w:r w:rsidRPr="00C831FD">
              <w:rPr>
                <w:kern w:val="2"/>
                <w:sz w:val="28"/>
                <w:szCs w:val="28"/>
              </w:rPr>
              <w:t>програм</w:t>
            </w:r>
            <w:r w:rsidR="00C8553D" w:rsidRPr="00C831FD">
              <w:rPr>
                <w:kern w:val="2"/>
                <w:sz w:val="28"/>
                <w:szCs w:val="28"/>
              </w:rPr>
              <w:t>мы  среднего</w:t>
            </w:r>
            <w:proofErr w:type="gramEnd"/>
            <w:r w:rsidRPr="00C831FD">
              <w:rPr>
                <w:kern w:val="2"/>
                <w:sz w:val="28"/>
                <w:szCs w:val="28"/>
              </w:rPr>
              <w:t xml:space="preserve"> общего образования</w:t>
            </w:r>
          </w:p>
        </w:tc>
        <w:tc>
          <w:tcPr>
            <w:tcW w:w="1281" w:type="dxa"/>
            <w:shd w:val="clear" w:color="auto" w:fill="auto"/>
          </w:tcPr>
          <w:p w:rsidR="00432AE8" w:rsidRPr="001A2F72" w:rsidRDefault="001A2F72" w:rsidP="00B75B75">
            <w:pPr>
              <w:ind w:right="-82"/>
              <w:jc w:val="center"/>
              <w:rPr>
                <w:kern w:val="2"/>
                <w:sz w:val="28"/>
                <w:szCs w:val="28"/>
              </w:rPr>
            </w:pPr>
            <w:r>
              <w:rPr>
                <w:kern w:val="2"/>
                <w:sz w:val="28"/>
                <w:szCs w:val="28"/>
              </w:rPr>
              <w:t>115</w:t>
            </w:r>
          </w:p>
        </w:tc>
      </w:tr>
    </w:tbl>
    <w:p w:rsidR="00E478A6" w:rsidRPr="00C831FD" w:rsidRDefault="00E478A6" w:rsidP="00C1216E">
      <w:pPr>
        <w:spacing w:line="360" w:lineRule="auto"/>
        <w:ind w:right="-82"/>
        <w:jc w:val="center"/>
        <w:rPr>
          <w:b/>
          <w:kern w:val="2"/>
          <w:sz w:val="28"/>
          <w:szCs w:val="28"/>
        </w:rPr>
      </w:pPr>
    </w:p>
    <w:p w:rsidR="00E478A6" w:rsidRDefault="00E478A6" w:rsidP="00C1216E">
      <w:pPr>
        <w:spacing w:line="360" w:lineRule="auto"/>
        <w:ind w:right="-82"/>
        <w:jc w:val="center"/>
        <w:rPr>
          <w:b/>
          <w:kern w:val="2"/>
          <w:sz w:val="28"/>
          <w:szCs w:val="28"/>
        </w:rPr>
      </w:pPr>
    </w:p>
    <w:p w:rsidR="006B3061" w:rsidRDefault="006B3061" w:rsidP="00C1216E">
      <w:pPr>
        <w:spacing w:line="360" w:lineRule="auto"/>
        <w:ind w:right="-82"/>
        <w:jc w:val="center"/>
        <w:rPr>
          <w:b/>
          <w:kern w:val="2"/>
          <w:sz w:val="28"/>
          <w:szCs w:val="28"/>
        </w:rPr>
      </w:pPr>
    </w:p>
    <w:p w:rsidR="008F37C0" w:rsidRDefault="008F37C0" w:rsidP="00C1216E">
      <w:pPr>
        <w:spacing w:line="360" w:lineRule="auto"/>
        <w:ind w:right="-82"/>
        <w:jc w:val="center"/>
        <w:rPr>
          <w:b/>
          <w:kern w:val="2"/>
          <w:sz w:val="28"/>
          <w:szCs w:val="28"/>
        </w:rPr>
      </w:pPr>
    </w:p>
    <w:p w:rsidR="008F37C0" w:rsidRDefault="008F37C0" w:rsidP="00C1216E">
      <w:pPr>
        <w:spacing w:line="360" w:lineRule="auto"/>
        <w:ind w:right="-82"/>
        <w:jc w:val="center"/>
        <w:rPr>
          <w:b/>
          <w:kern w:val="2"/>
          <w:sz w:val="28"/>
          <w:szCs w:val="28"/>
        </w:rPr>
      </w:pPr>
    </w:p>
    <w:p w:rsidR="00BC3707" w:rsidRDefault="00BC3707" w:rsidP="00C1216E">
      <w:pPr>
        <w:spacing w:line="360" w:lineRule="auto"/>
        <w:ind w:right="-82"/>
        <w:jc w:val="center"/>
        <w:rPr>
          <w:b/>
          <w:kern w:val="2"/>
          <w:sz w:val="28"/>
          <w:szCs w:val="28"/>
        </w:rPr>
      </w:pPr>
    </w:p>
    <w:p w:rsidR="006B3061" w:rsidRDefault="006B3061" w:rsidP="00C1216E">
      <w:pPr>
        <w:spacing w:line="360" w:lineRule="auto"/>
        <w:ind w:right="-82"/>
        <w:jc w:val="center"/>
        <w:rPr>
          <w:b/>
          <w:kern w:val="2"/>
          <w:sz w:val="28"/>
          <w:szCs w:val="28"/>
        </w:rPr>
      </w:pPr>
    </w:p>
    <w:p w:rsidR="00CF0F8E" w:rsidRPr="00CF0F8E" w:rsidRDefault="00CF0F8E" w:rsidP="00665E92">
      <w:pPr>
        <w:widowControl w:val="0"/>
        <w:numPr>
          <w:ilvl w:val="0"/>
          <w:numId w:val="58"/>
        </w:numPr>
        <w:spacing w:line="360" w:lineRule="auto"/>
        <w:jc w:val="center"/>
        <w:rPr>
          <w:rFonts w:eastAsia="OfficinaSansBoldITC"/>
          <w:b/>
          <w:sz w:val="28"/>
          <w:szCs w:val="28"/>
          <w:u w:val="single"/>
        </w:rPr>
      </w:pPr>
      <w:r w:rsidRPr="00CF0F8E">
        <w:rPr>
          <w:rFonts w:eastAsia="OfficinaSansBoldITC"/>
          <w:b/>
          <w:sz w:val="28"/>
          <w:szCs w:val="28"/>
          <w:u w:val="single"/>
        </w:rPr>
        <w:t>ЦЕЛЕВОЙ РАЗДЕЛ ОСНОВНОЙ О</w:t>
      </w:r>
      <w:r w:rsidR="00C8553D">
        <w:rPr>
          <w:rFonts w:eastAsia="OfficinaSansBoldITC"/>
          <w:b/>
          <w:sz w:val="28"/>
          <w:szCs w:val="28"/>
          <w:u w:val="single"/>
        </w:rPr>
        <w:t>БРАЗОВАТЕЛЬНОЙ ПРОГРАММЫ СРЕДНЕ</w:t>
      </w:r>
      <w:r w:rsidRPr="00CF0F8E">
        <w:rPr>
          <w:rFonts w:eastAsia="OfficinaSansBoldITC"/>
          <w:b/>
          <w:sz w:val="28"/>
          <w:szCs w:val="28"/>
          <w:u w:val="single"/>
        </w:rPr>
        <w:t>ГО ОБЩЕГО ОБРАЗОВАНИЯ</w:t>
      </w:r>
    </w:p>
    <w:p w:rsidR="00CF0F8E" w:rsidRPr="008F37C0" w:rsidRDefault="00CF0F8E" w:rsidP="00CF0F8E">
      <w:pPr>
        <w:spacing w:line="360" w:lineRule="auto"/>
        <w:ind w:firstLine="709"/>
        <w:jc w:val="both"/>
        <w:rPr>
          <w:rFonts w:eastAsia="SchoolBookSanPin"/>
          <w:b/>
          <w:sz w:val="28"/>
          <w:szCs w:val="28"/>
        </w:rPr>
      </w:pPr>
      <w:r w:rsidRPr="008F37C0">
        <w:rPr>
          <w:rFonts w:eastAsia="SchoolBookSanPin"/>
          <w:b/>
          <w:sz w:val="28"/>
          <w:szCs w:val="28"/>
        </w:rPr>
        <w:t>1.1. Пояснительная записка.</w:t>
      </w:r>
    </w:p>
    <w:p w:rsidR="000139A1" w:rsidRPr="0012038A" w:rsidRDefault="007536B9" w:rsidP="000139A1">
      <w:pPr>
        <w:spacing w:line="348" w:lineRule="auto"/>
        <w:ind w:firstLine="709"/>
        <w:jc w:val="both"/>
        <w:rPr>
          <w:rFonts w:eastAsia="SchoolBookSanPin"/>
          <w:sz w:val="28"/>
          <w:szCs w:val="28"/>
        </w:rPr>
      </w:pPr>
      <w:r w:rsidRPr="000139A1">
        <w:rPr>
          <w:rFonts w:eastAsia="SchoolBookSanPin"/>
          <w:sz w:val="28"/>
          <w:szCs w:val="28"/>
        </w:rPr>
        <w:t> </w:t>
      </w:r>
      <w:proofErr w:type="gramStart"/>
      <w:r w:rsidR="000139A1" w:rsidRPr="000139A1">
        <w:rPr>
          <w:rFonts w:eastAsia="SchoolBookSanPin"/>
          <w:sz w:val="28"/>
          <w:szCs w:val="28"/>
        </w:rPr>
        <w:t>Основная  образовательная</w:t>
      </w:r>
      <w:proofErr w:type="gramEnd"/>
      <w:r w:rsidR="000139A1" w:rsidRPr="000139A1">
        <w:rPr>
          <w:rFonts w:eastAsia="SchoolBookSanPin"/>
          <w:sz w:val="28"/>
          <w:szCs w:val="28"/>
        </w:rPr>
        <w:t xml:space="preserve">  программа среднего общего образования является основным</w:t>
      </w:r>
      <w:r w:rsidR="000139A1" w:rsidRPr="0012038A">
        <w:rPr>
          <w:rFonts w:eastAsia="SchoolBookSanPin"/>
          <w:sz w:val="28"/>
          <w:szCs w:val="28"/>
        </w:rPr>
        <w:t xml:space="preserve"> документом, определяющим содержание общего образования, а также регламентирующим образова</w:t>
      </w:r>
      <w:r w:rsidR="000139A1">
        <w:rPr>
          <w:rFonts w:eastAsia="SchoolBookSanPin"/>
          <w:sz w:val="28"/>
          <w:szCs w:val="28"/>
        </w:rPr>
        <w:t>тельную деятельность МАОУ лицея №1 города Кунгура</w:t>
      </w:r>
      <w:r w:rsidR="000139A1" w:rsidRPr="0012038A">
        <w:rPr>
          <w:rFonts w:eastAsia="SchoolBookSanPin"/>
          <w:sz w:val="28"/>
          <w:szCs w:val="28"/>
        </w:rPr>
        <w:t xml:space="preserve">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434865" w:rsidRPr="002415AB" w:rsidRDefault="00434865" w:rsidP="00434865">
      <w:pPr>
        <w:pStyle w:val="a8"/>
        <w:shd w:val="clear" w:color="auto" w:fill="auto"/>
        <w:spacing w:after="0" w:line="360" w:lineRule="auto"/>
        <w:ind w:firstLine="567"/>
        <w:jc w:val="both"/>
        <w:rPr>
          <w:sz w:val="28"/>
          <w:szCs w:val="28"/>
          <w:lang w:val="ru-RU"/>
        </w:rPr>
      </w:pPr>
      <w:r w:rsidRPr="001A2F72">
        <w:rPr>
          <w:rStyle w:val="fontstyle210"/>
          <w:color w:val="auto"/>
        </w:rPr>
        <w:t>Основная обр</w:t>
      </w:r>
      <w:r w:rsidR="006835EC" w:rsidRPr="001A2F72">
        <w:rPr>
          <w:rStyle w:val="fontstyle210"/>
          <w:color w:val="auto"/>
        </w:rPr>
        <w:t>азовательная программа среднего</w:t>
      </w:r>
      <w:r w:rsidRPr="001A2F72">
        <w:rPr>
          <w:rStyle w:val="fontstyle210"/>
          <w:color w:val="auto"/>
        </w:rPr>
        <w:t xml:space="preserve"> общего образования</w:t>
      </w:r>
      <w:r w:rsidRPr="001A2F72">
        <w:rPr>
          <w:sz w:val="28"/>
          <w:szCs w:val="28"/>
        </w:rPr>
        <w:br/>
      </w:r>
      <w:r w:rsidRPr="001A2F72">
        <w:rPr>
          <w:rStyle w:val="fontstyle210"/>
          <w:color w:val="auto"/>
        </w:rPr>
        <w:t xml:space="preserve"> МАОУ лицея №1 города Кунгура  разработана на основе ФЗ</w:t>
      </w:r>
      <w:r w:rsidRPr="001A2F72">
        <w:rPr>
          <w:rStyle w:val="fontstyle210"/>
          <w:color w:val="auto"/>
          <w:lang w:val="ru-RU"/>
        </w:rPr>
        <w:t xml:space="preserve"> </w:t>
      </w:r>
      <w:r w:rsidRPr="001A2F72">
        <w:rPr>
          <w:rStyle w:val="fontstyle210"/>
          <w:color w:val="auto"/>
        </w:rPr>
        <w:t>№273</w:t>
      </w:r>
      <w:r w:rsidRPr="001A2F72">
        <w:rPr>
          <w:sz w:val="28"/>
          <w:szCs w:val="28"/>
        </w:rPr>
        <w:br/>
      </w:r>
      <w:r w:rsidRPr="001A2F72">
        <w:rPr>
          <w:rStyle w:val="fontstyle210"/>
          <w:color w:val="auto"/>
        </w:rPr>
        <w:t>от 29 декабря 2012 года «Об образовании в РФ» с изменениями и</w:t>
      </w:r>
      <w:r w:rsidRPr="001A2F72">
        <w:rPr>
          <w:sz w:val="28"/>
          <w:szCs w:val="28"/>
        </w:rPr>
        <w:br/>
      </w:r>
      <w:r w:rsidRPr="001A2F72">
        <w:rPr>
          <w:rStyle w:val="fontstyle210"/>
          <w:color w:val="auto"/>
        </w:rPr>
        <w:t xml:space="preserve">дополнениями, </w:t>
      </w:r>
      <w:r w:rsidRPr="001A2F72">
        <w:rPr>
          <w:rFonts w:eastAsia="SchoolBookSanPin"/>
          <w:sz w:val="28"/>
          <w:szCs w:val="28"/>
        </w:rPr>
        <w:t>федеральным государственным образовательным стандартом среднего общего образования</w:t>
      </w:r>
      <w:r w:rsidR="002415AB" w:rsidRPr="001A2F72">
        <w:rPr>
          <w:rFonts w:eastAsia="SchoolBookSanPin"/>
          <w:sz w:val="28"/>
          <w:szCs w:val="28"/>
          <w:lang w:val="ru-RU"/>
        </w:rPr>
        <w:t xml:space="preserve"> и федеральной образовательной программой среднего общего образования, утвержденной</w:t>
      </w:r>
      <w:r w:rsidRPr="001A2F72">
        <w:rPr>
          <w:sz w:val="28"/>
          <w:szCs w:val="28"/>
        </w:rPr>
        <w:br/>
      </w:r>
      <w:r w:rsidRPr="001A2F72">
        <w:rPr>
          <w:rStyle w:val="fontstyle210"/>
          <w:color w:val="auto"/>
        </w:rPr>
        <w:t xml:space="preserve"> Приказом  </w:t>
      </w:r>
      <w:proofErr w:type="spellStart"/>
      <w:r w:rsidRPr="001A2F72">
        <w:rPr>
          <w:rStyle w:val="fontstyle210"/>
          <w:color w:val="auto"/>
        </w:rPr>
        <w:t>Минпросвещения</w:t>
      </w:r>
      <w:proofErr w:type="spellEnd"/>
      <w:r w:rsidRPr="001A2F72">
        <w:rPr>
          <w:rStyle w:val="fontstyle210"/>
          <w:color w:val="auto"/>
        </w:rPr>
        <w:t xml:space="preserve"> РФ </w:t>
      </w:r>
      <w:r w:rsidR="002415AB" w:rsidRPr="001A2F72">
        <w:rPr>
          <w:rStyle w:val="fontstyle210"/>
          <w:color w:val="auto"/>
          <w:lang w:val="ru-RU"/>
        </w:rPr>
        <w:t xml:space="preserve">№ </w:t>
      </w:r>
      <w:r w:rsidR="002415AB" w:rsidRPr="001A2F72">
        <w:rPr>
          <w:rStyle w:val="fontstyle210"/>
          <w:color w:val="auto"/>
        </w:rPr>
        <w:t>37</w:t>
      </w:r>
      <w:r w:rsidR="002415AB" w:rsidRPr="001A2F72">
        <w:rPr>
          <w:rStyle w:val="fontstyle210"/>
          <w:color w:val="auto"/>
          <w:lang w:val="ru-RU"/>
        </w:rPr>
        <w:t xml:space="preserve">1 «Об утверждении ФОП СОО» </w:t>
      </w:r>
      <w:r w:rsidRPr="001A2F72">
        <w:rPr>
          <w:rStyle w:val="fontstyle210"/>
          <w:color w:val="auto"/>
        </w:rPr>
        <w:t>от 18.05.2023 года</w:t>
      </w:r>
      <w:r w:rsidRPr="001A2F72">
        <w:rPr>
          <w:rStyle w:val="fontstyle210"/>
          <w:color w:val="auto"/>
          <w:lang w:val="ru-RU"/>
        </w:rPr>
        <w:t xml:space="preserve">, </w:t>
      </w:r>
      <w:r w:rsidRPr="001A2F72">
        <w:rPr>
          <w:sz w:val="28"/>
          <w:szCs w:val="28"/>
          <w:lang w:val="ru-RU"/>
        </w:rPr>
        <w:t>в соответствии с Уставом МАОУ лицея №1 города Кунгура.</w:t>
      </w:r>
    </w:p>
    <w:p w:rsidR="007536B9" w:rsidRPr="0012038A" w:rsidRDefault="002415AB" w:rsidP="002415AB">
      <w:pPr>
        <w:spacing w:line="348" w:lineRule="auto"/>
        <w:ind w:firstLine="709"/>
        <w:jc w:val="both"/>
        <w:rPr>
          <w:rFonts w:eastAsia="SchoolBookSanPin"/>
          <w:sz w:val="28"/>
          <w:szCs w:val="28"/>
        </w:rPr>
      </w:pPr>
      <w:r w:rsidRPr="002415AB">
        <w:rPr>
          <w:rStyle w:val="fontstyle210"/>
          <w:color w:val="auto"/>
        </w:rPr>
        <w:t>Также при реализации ООП СОО учтены требования</w:t>
      </w:r>
      <w:r w:rsidRPr="002415AB">
        <w:rPr>
          <w:sz w:val="28"/>
          <w:szCs w:val="28"/>
        </w:rPr>
        <w:br/>
      </w:r>
      <w:r w:rsidRPr="002415AB">
        <w:rPr>
          <w:rStyle w:val="fontstyle210"/>
          <w:color w:val="auto"/>
        </w:rPr>
        <w:t>• Постановления Главного государственного санитарного врача РФ от 28</w:t>
      </w:r>
      <w:r w:rsidRPr="002415AB">
        <w:rPr>
          <w:sz w:val="28"/>
          <w:szCs w:val="28"/>
        </w:rPr>
        <w:br/>
      </w:r>
      <w:r w:rsidRPr="002415AB">
        <w:rPr>
          <w:rStyle w:val="fontstyle210"/>
          <w:color w:val="auto"/>
        </w:rPr>
        <w:t>сентября 2020 г. N 28 "Об утверждении санитарных правил СП 2.4.3648-20</w:t>
      </w:r>
      <w:r w:rsidRPr="002415AB">
        <w:rPr>
          <w:sz w:val="28"/>
          <w:szCs w:val="28"/>
        </w:rPr>
        <w:br/>
      </w:r>
      <w:r w:rsidRPr="002415AB">
        <w:rPr>
          <w:rStyle w:val="fontstyle210"/>
          <w:color w:val="auto"/>
        </w:rPr>
        <w:t>"Санитарно-эпидемиологические требования к организациям воспитания и</w:t>
      </w:r>
      <w:r w:rsidRPr="002415AB">
        <w:rPr>
          <w:sz w:val="28"/>
          <w:szCs w:val="28"/>
        </w:rPr>
        <w:br/>
      </w:r>
      <w:r w:rsidRPr="002415AB">
        <w:rPr>
          <w:rStyle w:val="fontstyle210"/>
          <w:color w:val="auto"/>
        </w:rPr>
        <w:t>обучения, отдыха и оздоровления детей и молодежи",</w:t>
      </w:r>
      <w:r w:rsidRPr="002415AB">
        <w:rPr>
          <w:sz w:val="28"/>
          <w:szCs w:val="28"/>
        </w:rPr>
        <w:br/>
      </w:r>
      <w:r w:rsidRPr="002415AB">
        <w:rPr>
          <w:rStyle w:val="fontstyle210"/>
          <w:color w:val="auto"/>
        </w:rPr>
        <w:t>• Постановления Главного государственного санитарного врача РФ от 28</w:t>
      </w:r>
      <w:r w:rsidRPr="002415AB">
        <w:rPr>
          <w:sz w:val="28"/>
          <w:szCs w:val="28"/>
        </w:rPr>
        <w:br/>
      </w:r>
      <w:r w:rsidRPr="002415AB">
        <w:rPr>
          <w:rStyle w:val="fontstyle210"/>
          <w:color w:val="auto"/>
        </w:rPr>
        <w:t>января 2021 г. N 2 "Об утверждении санитарных правил и норм СанПиН</w:t>
      </w:r>
      <w:r w:rsidRPr="002415AB">
        <w:rPr>
          <w:sz w:val="28"/>
          <w:szCs w:val="28"/>
        </w:rPr>
        <w:br/>
      </w:r>
      <w:r w:rsidRPr="002415AB">
        <w:rPr>
          <w:rStyle w:val="fontstyle210"/>
          <w:color w:val="auto"/>
        </w:rPr>
        <w:t>1.2.3685-21 "Гигиенические нормативы и требования к обеспечению</w:t>
      </w:r>
      <w:r w:rsidRPr="002415AB">
        <w:rPr>
          <w:sz w:val="28"/>
          <w:szCs w:val="28"/>
        </w:rPr>
        <w:br/>
      </w:r>
      <w:r w:rsidRPr="002415AB">
        <w:rPr>
          <w:rStyle w:val="fontstyle210"/>
          <w:color w:val="auto"/>
        </w:rPr>
        <w:t>безопасности и (или) безвредности для человека факторов среды обитания".</w:t>
      </w:r>
      <w:r w:rsidRPr="00E22362">
        <w:rPr>
          <w:color w:val="FF0000"/>
          <w:sz w:val="28"/>
          <w:szCs w:val="28"/>
        </w:rPr>
        <w:br/>
      </w:r>
      <w:r w:rsidR="00B50EC3">
        <w:rPr>
          <w:rFonts w:eastAsia="SchoolBookSanPin"/>
          <w:sz w:val="28"/>
          <w:szCs w:val="28"/>
        </w:rPr>
        <w:t xml:space="preserve">          </w:t>
      </w:r>
      <w:r w:rsidR="007536B9" w:rsidRPr="000D5BE5">
        <w:rPr>
          <w:rFonts w:eastAsia="SchoolBookSanPin"/>
          <w:sz w:val="28"/>
          <w:szCs w:val="28"/>
        </w:rPr>
        <w:t xml:space="preserve">При разработке ООП СОО МАОУ лицей №1 города Кунгура предусматривает непосредственное применение при реализации обязательной части ООП СОО федеральных рабочих программ по учебным предметам </w:t>
      </w:r>
      <w:r w:rsidR="007536B9" w:rsidRPr="000D5BE5">
        <w:rPr>
          <w:rFonts w:eastAsia="SchoolBookSanPin"/>
          <w:sz w:val="28"/>
          <w:szCs w:val="28"/>
        </w:rPr>
        <w:lastRenderedPageBreak/>
        <w:t xml:space="preserve">«Русский язык», «Литература», «История», «Обществознание», «География» и «Основы безопасности </w:t>
      </w:r>
      <w:r w:rsidR="000D5BE5" w:rsidRPr="000D5BE5">
        <w:rPr>
          <w:rFonts w:eastAsia="SchoolBookSanPin"/>
          <w:sz w:val="28"/>
          <w:szCs w:val="28"/>
        </w:rPr>
        <w:t>и защиты Родины</w:t>
      </w:r>
      <w:r w:rsidR="007536B9" w:rsidRPr="000D5BE5">
        <w:rPr>
          <w:rFonts w:eastAsia="SchoolBookSanPin"/>
          <w:sz w:val="28"/>
          <w:szCs w:val="28"/>
        </w:rPr>
        <w:t>».</w:t>
      </w:r>
      <w:r w:rsidR="007536B9" w:rsidRPr="0012038A">
        <w:rPr>
          <w:rFonts w:eastAsia="SchoolBookSanPin"/>
          <w:sz w:val="28"/>
          <w:szCs w:val="28"/>
        </w:rPr>
        <w:t xml:space="preserve"> </w:t>
      </w:r>
    </w:p>
    <w:p w:rsidR="00B50EC3" w:rsidRPr="00B50EC3" w:rsidRDefault="00B50EC3" w:rsidP="00B50EC3">
      <w:pPr>
        <w:spacing w:line="360" w:lineRule="auto"/>
        <w:ind w:firstLine="567"/>
        <w:jc w:val="both"/>
        <w:rPr>
          <w:rFonts w:eastAsia="SchoolBookSanPin"/>
          <w:sz w:val="28"/>
          <w:szCs w:val="28"/>
          <w:u w:val="single"/>
        </w:rPr>
      </w:pPr>
      <w:r w:rsidRPr="00B50EC3">
        <w:rPr>
          <w:kern w:val="2"/>
          <w:sz w:val="28"/>
          <w:szCs w:val="28"/>
          <w:u w:val="single"/>
        </w:rPr>
        <w:t>1.1.1.</w:t>
      </w:r>
      <w:r>
        <w:rPr>
          <w:kern w:val="2"/>
          <w:sz w:val="28"/>
          <w:szCs w:val="28"/>
          <w:u w:val="single"/>
        </w:rPr>
        <w:t xml:space="preserve"> </w:t>
      </w:r>
      <w:r w:rsidRPr="00B50EC3">
        <w:rPr>
          <w:kern w:val="2"/>
          <w:sz w:val="28"/>
          <w:szCs w:val="28"/>
          <w:u w:val="single"/>
        </w:rPr>
        <w:t>Цели реализации основной образовательной программы среднего общего образования</w:t>
      </w:r>
      <w:r w:rsidR="007536B9" w:rsidRPr="00B50EC3">
        <w:rPr>
          <w:rFonts w:eastAsia="SchoolBookSanPin"/>
          <w:sz w:val="28"/>
          <w:szCs w:val="28"/>
          <w:u w:val="single"/>
        </w:rPr>
        <w:t> </w:t>
      </w:r>
    </w:p>
    <w:p w:rsidR="00B50EC3" w:rsidRPr="00B50EC3" w:rsidRDefault="00B50EC3" w:rsidP="00B50EC3">
      <w:pPr>
        <w:spacing w:line="360" w:lineRule="auto"/>
        <w:ind w:firstLine="567"/>
        <w:jc w:val="both"/>
        <w:rPr>
          <w:sz w:val="28"/>
          <w:szCs w:val="28"/>
        </w:rPr>
      </w:pPr>
      <w:r w:rsidRPr="00B50EC3">
        <w:rPr>
          <w:sz w:val="28"/>
          <w:szCs w:val="28"/>
        </w:rPr>
        <w:t>Ц</w:t>
      </w:r>
      <w:r w:rsidRPr="00B50EC3">
        <w:rPr>
          <w:rStyle w:val="49"/>
          <w:b w:val="0"/>
          <w:sz w:val="28"/>
          <w:szCs w:val="28"/>
        </w:rPr>
        <w:t>елями реализации</w:t>
      </w:r>
      <w:r w:rsidRPr="00B50EC3">
        <w:rPr>
          <w:sz w:val="28"/>
          <w:szCs w:val="28"/>
        </w:rPr>
        <w:t xml:space="preserve"> основной образовательной программы </w:t>
      </w:r>
      <w:proofErr w:type="gramStart"/>
      <w:r w:rsidRPr="00B50EC3">
        <w:rPr>
          <w:sz w:val="28"/>
          <w:szCs w:val="28"/>
        </w:rPr>
        <w:t>среднего  общего</w:t>
      </w:r>
      <w:proofErr w:type="gramEnd"/>
      <w:r w:rsidRPr="00B50EC3">
        <w:rPr>
          <w:sz w:val="28"/>
          <w:szCs w:val="28"/>
        </w:rPr>
        <w:t xml:space="preserve"> образования  в МАОУ лицее №1 </w:t>
      </w:r>
      <w:proofErr w:type="spellStart"/>
      <w:r w:rsidRPr="00B50EC3">
        <w:rPr>
          <w:sz w:val="28"/>
          <w:szCs w:val="28"/>
        </w:rPr>
        <w:t>г.Кунгура</w:t>
      </w:r>
      <w:proofErr w:type="spellEnd"/>
      <w:r w:rsidRPr="00B50EC3">
        <w:rPr>
          <w:rFonts w:eastAsia="SchoolBookSanPin"/>
          <w:sz w:val="28"/>
          <w:szCs w:val="28"/>
        </w:rPr>
        <w:t xml:space="preserve"> являются:</w:t>
      </w:r>
    </w:p>
    <w:p w:rsidR="00B50EC3" w:rsidRPr="000D38ED" w:rsidRDefault="00B50EC3" w:rsidP="00B50EC3">
      <w:pPr>
        <w:numPr>
          <w:ilvl w:val="0"/>
          <w:numId w:val="59"/>
        </w:numPr>
        <w:spacing w:line="348" w:lineRule="auto"/>
        <w:ind w:left="709" w:hanging="425"/>
        <w:jc w:val="both"/>
        <w:rPr>
          <w:rFonts w:eastAsia="SchoolBookSanPin"/>
          <w:sz w:val="28"/>
          <w:szCs w:val="28"/>
        </w:rPr>
      </w:pPr>
      <w:r w:rsidRPr="000D38ED">
        <w:rPr>
          <w:rFonts w:eastAsia="SchoolBookSanPin"/>
          <w:sz w:val="28"/>
          <w:szCs w:val="28"/>
        </w:rPr>
        <w:t>формирование российской гражданской идентичности обучающихся;</w:t>
      </w:r>
    </w:p>
    <w:p w:rsidR="00B50EC3" w:rsidRPr="000D38ED" w:rsidRDefault="00B50EC3" w:rsidP="00B50EC3">
      <w:pPr>
        <w:numPr>
          <w:ilvl w:val="0"/>
          <w:numId w:val="59"/>
        </w:numPr>
        <w:spacing w:line="348" w:lineRule="auto"/>
        <w:ind w:left="709" w:hanging="425"/>
        <w:jc w:val="both"/>
        <w:rPr>
          <w:rFonts w:eastAsia="SchoolBookSanPin"/>
          <w:sz w:val="28"/>
          <w:szCs w:val="28"/>
        </w:rPr>
      </w:pPr>
      <w:r w:rsidRPr="000D38ED">
        <w:rPr>
          <w:rFonts w:eastAsia="SchoolBookSanPin"/>
          <w:sz w:val="28"/>
          <w:szCs w:val="28"/>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B50EC3" w:rsidRPr="000D38ED" w:rsidRDefault="00B50EC3" w:rsidP="00B50EC3">
      <w:pPr>
        <w:numPr>
          <w:ilvl w:val="0"/>
          <w:numId w:val="59"/>
        </w:numPr>
        <w:spacing w:line="348" w:lineRule="auto"/>
        <w:ind w:left="709" w:hanging="425"/>
        <w:jc w:val="both"/>
        <w:rPr>
          <w:rFonts w:eastAsia="SchoolBookSanPin"/>
          <w:sz w:val="28"/>
          <w:szCs w:val="28"/>
        </w:rPr>
      </w:pPr>
      <w:r w:rsidRPr="000D38ED">
        <w:rPr>
          <w:rFonts w:eastAsia="SchoolBookSanPin"/>
          <w:sz w:val="28"/>
          <w:szCs w:val="28"/>
        </w:rPr>
        <w:t>преемственность основных образовательных программ основного общего, среднего общего, профессионального образования;</w:t>
      </w:r>
    </w:p>
    <w:p w:rsidR="00B50EC3" w:rsidRPr="000D38ED" w:rsidRDefault="00B50EC3" w:rsidP="00B50EC3">
      <w:pPr>
        <w:numPr>
          <w:ilvl w:val="0"/>
          <w:numId w:val="59"/>
        </w:numPr>
        <w:spacing w:line="348" w:lineRule="auto"/>
        <w:ind w:left="709" w:hanging="425"/>
        <w:jc w:val="both"/>
        <w:rPr>
          <w:rFonts w:eastAsia="SchoolBookSanPin"/>
          <w:sz w:val="28"/>
          <w:szCs w:val="28"/>
        </w:rPr>
      </w:pPr>
      <w:r w:rsidRPr="000D38ED">
        <w:rPr>
          <w:rFonts w:eastAsia="SchoolBookSanPin"/>
          <w:sz w:val="28"/>
          <w:szCs w:val="28"/>
        </w:rPr>
        <w:t>организация учебного процесса с учётом целей, содержания и планируемых результатов среднего общего образования, отражённых в ФГОС СОО;</w:t>
      </w:r>
    </w:p>
    <w:p w:rsidR="00B50EC3" w:rsidRPr="000D38ED" w:rsidRDefault="00B50EC3" w:rsidP="00B50EC3">
      <w:pPr>
        <w:numPr>
          <w:ilvl w:val="0"/>
          <w:numId w:val="59"/>
        </w:numPr>
        <w:spacing w:line="348" w:lineRule="auto"/>
        <w:ind w:left="709" w:hanging="425"/>
        <w:jc w:val="both"/>
        <w:rPr>
          <w:rFonts w:eastAsia="SchoolBookSanPin"/>
          <w:sz w:val="28"/>
          <w:szCs w:val="28"/>
        </w:rPr>
      </w:pPr>
      <w:r w:rsidRPr="000D38ED">
        <w:rPr>
          <w:rFonts w:eastAsia="SchoolBookSanPin"/>
          <w:sz w:val="28"/>
          <w:szCs w:val="28"/>
        </w:rPr>
        <w:t xml:space="preserve">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 </w:t>
      </w:r>
    </w:p>
    <w:p w:rsidR="00B50EC3" w:rsidRPr="000D38ED" w:rsidRDefault="00B50EC3" w:rsidP="00B50EC3">
      <w:pPr>
        <w:numPr>
          <w:ilvl w:val="0"/>
          <w:numId w:val="59"/>
        </w:numPr>
        <w:spacing w:line="348" w:lineRule="auto"/>
        <w:ind w:left="709" w:hanging="425"/>
        <w:jc w:val="both"/>
        <w:rPr>
          <w:rFonts w:eastAsia="SchoolBookSanPin"/>
          <w:sz w:val="28"/>
          <w:szCs w:val="28"/>
        </w:rPr>
      </w:pPr>
      <w:r w:rsidRPr="000D38ED">
        <w:rPr>
          <w:rFonts w:eastAsia="SchoolBookSanPin"/>
          <w:sz w:val="28"/>
          <w:szCs w:val="28"/>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B50EC3" w:rsidRPr="000D38ED" w:rsidRDefault="00B50EC3" w:rsidP="00B50EC3">
      <w:pPr>
        <w:numPr>
          <w:ilvl w:val="0"/>
          <w:numId w:val="59"/>
        </w:numPr>
        <w:spacing w:line="348" w:lineRule="auto"/>
        <w:ind w:left="709" w:hanging="425"/>
        <w:jc w:val="both"/>
        <w:rPr>
          <w:rFonts w:eastAsia="SchoolBookSanPin"/>
          <w:sz w:val="28"/>
          <w:szCs w:val="28"/>
        </w:rPr>
      </w:pPr>
      <w:r w:rsidRPr="000D38ED">
        <w:rPr>
          <w:rFonts w:eastAsia="SchoolBookSanPin"/>
          <w:sz w:val="28"/>
          <w:szCs w:val="28"/>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B50EC3" w:rsidRPr="00B50EC3" w:rsidRDefault="00B50EC3" w:rsidP="00B50EC3">
      <w:pPr>
        <w:spacing w:line="348" w:lineRule="auto"/>
        <w:jc w:val="both"/>
        <w:rPr>
          <w:rFonts w:eastAsia="SchoolBookSanPin"/>
          <w:sz w:val="28"/>
          <w:szCs w:val="28"/>
        </w:rPr>
      </w:pPr>
      <w:r w:rsidRPr="00B50EC3">
        <w:rPr>
          <w:rFonts w:eastAsia="SchoolBookSanPin"/>
          <w:sz w:val="28"/>
          <w:szCs w:val="28"/>
        </w:rPr>
        <w:t xml:space="preserve">Достижение поставленных целей реализации ООП СОО предусматривает решение следующих </w:t>
      </w:r>
      <w:r w:rsidRPr="00B50EC3">
        <w:rPr>
          <w:rFonts w:eastAsia="SchoolBookSanPin"/>
          <w:sz w:val="28"/>
          <w:szCs w:val="28"/>
          <w:u w:val="single"/>
        </w:rPr>
        <w:t>основных задач:</w:t>
      </w:r>
      <w:r w:rsidRPr="00B50EC3">
        <w:rPr>
          <w:rFonts w:eastAsia="SchoolBookSanPin"/>
          <w:sz w:val="28"/>
          <w:szCs w:val="28"/>
        </w:rPr>
        <w:t xml:space="preserve"> </w:t>
      </w:r>
    </w:p>
    <w:p w:rsidR="00B50EC3" w:rsidRPr="0012038A" w:rsidRDefault="00B50EC3" w:rsidP="00B50EC3">
      <w:pPr>
        <w:numPr>
          <w:ilvl w:val="0"/>
          <w:numId w:val="59"/>
        </w:numPr>
        <w:spacing w:line="348" w:lineRule="auto"/>
        <w:ind w:left="709" w:hanging="425"/>
        <w:jc w:val="both"/>
        <w:rPr>
          <w:rFonts w:eastAsia="SchoolBookSanPin"/>
          <w:sz w:val="28"/>
          <w:szCs w:val="28"/>
        </w:rPr>
      </w:pPr>
      <w:r w:rsidRPr="0012038A">
        <w:rPr>
          <w:rFonts w:eastAsia="SchoolBookSanPin"/>
          <w:sz w:val="28"/>
          <w:szCs w:val="28"/>
        </w:rPr>
        <w:t xml:space="preserve">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w:t>
      </w:r>
      <w:r w:rsidRPr="0012038A">
        <w:rPr>
          <w:rFonts w:eastAsia="SchoolBookSanPin"/>
          <w:sz w:val="28"/>
          <w:szCs w:val="28"/>
        </w:rPr>
        <w:lastRenderedPageBreak/>
        <w:t>труда, развитие склонностей, интересов, способностей к социальному самоопределению;</w:t>
      </w:r>
    </w:p>
    <w:p w:rsidR="00B50EC3" w:rsidRPr="0012038A" w:rsidRDefault="00B50EC3" w:rsidP="00B50EC3">
      <w:pPr>
        <w:numPr>
          <w:ilvl w:val="0"/>
          <w:numId w:val="59"/>
        </w:numPr>
        <w:spacing w:line="348" w:lineRule="auto"/>
        <w:ind w:left="709" w:hanging="425"/>
        <w:jc w:val="both"/>
        <w:rPr>
          <w:rFonts w:eastAsia="SchoolBookSanPin"/>
          <w:sz w:val="28"/>
          <w:szCs w:val="28"/>
        </w:rPr>
      </w:pPr>
      <w:r w:rsidRPr="0012038A">
        <w:rPr>
          <w:rFonts w:eastAsia="SchoolBookSanPin"/>
          <w:sz w:val="28"/>
          <w:szCs w:val="28"/>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B50EC3" w:rsidRPr="0012038A" w:rsidRDefault="00B50EC3" w:rsidP="00B50EC3">
      <w:pPr>
        <w:numPr>
          <w:ilvl w:val="0"/>
          <w:numId w:val="59"/>
        </w:numPr>
        <w:spacing w:line="348" w:lineRule="auto"/>
        <w:ind w:left="709" w:hanging="425"/>
        <w:jc w:val="both"/>
        <w:rPr>
          <w:rFonts w:eastAsia="SchoolBookSanPin"/>
          <w:sz w:val="28"/>
          <w:szCs w:val="28"/>
        </w:rPr>
      </w:pPr>
      <w:r w:rsidRPr="0012038A">
        <w:rPr>
          <w:rFonts w:eastAsia="SchoolBookSanPin"/>
          <w:sz w:val="28"/>
          <w:szCs w:val="28"/>
        </w:rPr>
        <w:t xml:space="preserve">обеспечение преемственности основного общего и среднего общего образования; </w:t>
      </w:r>
    </w:p>
    <w:p w:rsidR="00B50EC3" w:rsidRPr="0012038A" w:rsidRDefault="00B50EC3" w:rsidP="00B50EC3">
      <w:pPr>
        <w:numPr>
          <w:ilvl w:val="0"/>
          <w:numId w:val="59"/>
        </w:numPr>
        <w:spacing w:line="348" w:lineRule="auto"/>
        <w:ind w:left="709" w:hanging="425"/>
        <w:jc w:val="both"/>
        <w:rPr>
          <w:rFonts w:eastAsia="SchoolBookSanPin"/>
          <w:sz w:val="28"/>
          <w:szCs w:val="28"/>
        </w:rPr>
      </w:pPr>
      <w:r w:rsidRPr="0012038A">
        <w:rPr>
          <w:rFonts w:eastAsia="SchoolBookSanPin"/>
          <w:sz w:val="28"/>
          <w:szCs w:val="28"/>
        </w:rPr>
        <w:t>достижение пл</w:t>
      </w:r>
      <w:r>
        <w:rPr>
          <w:rFonts w:eastAsia="SchoolBookSanPin"/>
          <w:sz w:val="28"/>
          <w:szCs w:val="28"/>
        </w:rPr>
        <w:t>анируемых результатов освоения О</w:t>
      </w:r>
      <w:r w:rsidRPr="0012038A">
        <w:rPr>
          <w:rFonts w:eastAsia="SchoolBookSanPin"/>
          <w:sz w:val="28"/>
          <w:szCs w:val="28"/>
        </w:rPr>
        <w:t>ОП СОО всеми обучающимися, в том числе обучающимися с ограниченными возм</w:t>
      </w:r>
      <w:r>
        <w:rPr>
          <w:rFonts w:eastAsia="SchoolBookSanPin"/>
          <w:sz w:val="28"/>
          <w:szCs w:val="28"/>
        </w:rPr>
        <w:t>ожностями здоровья</w:t>
      </w:r>
      <w:r w:rsidRPr="0012038A">
        <w:rPr>
          <w:rFonts w:eastAsia="SchoolBookSanPin"/>
          <w:sz w:val="28"/>
          <w:szCs w:val="28"/>
        </w:rPr>
        <w:t xml:space="preserve">; </w:t>
      </w:r>
    </w:p>
    <w:p w:rsidR="00B50EC3" w:rsidRPr="0012038A" w:rsidRDefault="00B50EC3" w:rsidP="00B50EC3">
      <w:pPr>
        <w:numPr>
          <w:ilvl w:val="0"/>
          <w:numId w:val="59"/>
        </w:numPr>
        <w:spacing w:line="348" w:lineRule="auto"/>
        <w:ind w:left="709" w:hanging="425"/>
        <w:jc w:val="both"/>
        <w:rPr>
          <w:rFonts w:eastAsia="SchoolBookSanPin"/>
          <w:sz w:val="28"/>
          <w:szCs w:val="28"/>
        </w:rPr>
      </w:pPr>
      <w:r w:rsidRPr="0012038A">
        <w:rPr>
          <w:rFonts w:eastAsia="SchoolBookSanPin"/>
          <w:sz w:val="28"/>
          <w:szCs w:val="28"/>
        </w:rPr>
        <w:t xml:space="preserve">обеспечение доступности получения качественного среднего общего образования; </w:t>
      </w:r>
    </w:p>
    <w:p w:rsidR="00B50EC3" w:rsidRPr="0012038A" w:rsidRDefault="00B50EC3" w:rsidP="00B50EC3">
      <w:pPr>
        <w:numPr>
          <w:ilvl w:val="0"/>
          <w:numId w:val="59"/>
        </w:numPr>
        <w:spacing w:line="348" w:lineRule="auto"/>
        <w:ind w:left="709" w:hanging="425"/>
        <w:jc w:val="both"/>
        <w:rPr>
          <w:rFonts w:eastAsia="SchoolBookSanPin"/>
          <w:sz w:val="28"/>
          <w:szCs w:val="28"/>
        </w:rPr>
      </w:pPr>
      <w:r w:rsidRPr="0012038A">
        <w:rPr>
          <w:rFonts w:eastAsia="SchoolBookSanPin"/>
          <w:sz w:val="28"/>
          <w:szCs w:val="28"/>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rsidR="00B50EC3" w:rsidRPr="0012038A" w:rsidRDefault="00B50EC3" w:rsidP="00B50EC3">
      <w:pPr>
        <w:numPr>
          <w:ilvl w:val="0"/>
          <w:numId w:val="59"/>
        </w:numPr>
        <w:spacing w:line="348" w:lineRule="auto"/>
        <w:ind w:left="709" w:hanging="425"/>
        <w:jc w:val="both"/>
        <w:rPr>
          <w:rFonts w:eastAsia="SchoolBookSanPin"/>
          <w:sz w:val="28"/>
          <w:szCs w:val="28"/>
        </w:rPr>
      </w:pPr>
      <w:r w:rsidRPr="0012038A">
        <w:rPr>
          <w:rFonts w:eastAsia="SchoolBookSanPin"/>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B50EC3" w:rsidRPr="0012038A" w:rsidRDefault="00B50EC3" w:rsidP="00B50EC3">
      <w:pPr>
        <w:numPr>
          <w:ilvl w:val="0"/>
          <w:numId w:val="59"/>
        </w:numPr>
        <w:spacing w:line="348" w:lineRule="auto"/>
        <w:ind w:left="709" w:hanging="425"/>
        <w:jc w:val="both"/>
        <w:rPr>
          <w:rFonts w:eastAsia="SchoolBookSanPin"/>
          <w:sz w:val="28"/>
          <w:szCs w:val="28"/>
        </w:rPr>
      </w:pPr>
      <w:r w:rsidRPr="0012038A">
        <w:rPr>
          <w:rFonts w:eastAsia="SchoolBookSanPin"/>
          <w:sz w:val="28"/>
          <w:szCs w:val="28"/>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rsidR="00B50EC3" w:rsidRPr="0012038A" w:rsidRDefault="00B50EC3" w:rsidP="00B50EC3">
      <w:pPr>
        <w:numPr>
          <w:ilvl w:val="0"/>
          <w:numId w:val="59"/>
        </w:numPr>
        <w:spacing w:line="348" w:lineRule="auto"/>
        <w:ind w:left="709" w:hanging="425"/>
        <w:jc w:val="both"/>
        <w:rPr>
          <w:rFonts w:eastAsia="SchoolBookSanPin"/>
          <w:sz w:val="28"/>
          <w:szCs w:val="28"/>
        </w:rPr>
      </w:pPr>
      <w:r w:rsidRPr="0012038A">
        <w:rPr>
          <w:rFonts w:eastAsia="SchoolBookSanPin"/>
          <w:sz w:val="28"/>
          <w:szCs w:val="28"/>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rsidR="00B50EC3" w:rsidRPr="0012038A" w:rsidRDefault="00B50EC3" w:rsidP="00B50EC3">
      <w:pPr>
        <w:numPr>
          <w:ilvl w:val="0"/>
          <w:numId w:val="59"/>
        </w:numPr>
        <w:spacing w:line="348" w:lineRule="auto"/>
        <w:ind w:left="709" w:hanging="425"/>
        <w:jc w:val="both"/>
        <w:rPr>
          <w:rFonts w:eastAsia="SchoolBookSanPin"/>
          <w:sz w:val="28"/>
          <w:szCs w:val="28"/>
        </w:rPr>
      </w:pPr>
      <w:r w:rsidRPr="0012038A">
        <w:rPr>
          <w:rFonts w:eastAsia="SchoolBookSanPin"/>
          <w:sz w:val="28"/>
          <w:szCs w:val="28"/>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 </w:t>
      </w:r>
    </w:p>
    <w:p w:rsidR="00B50EC3" w:rsidRPr="0012038A" w:rsidRDefault="00B50EC3" w:rsidP="00B50EC3">
      <w:pPr>
        <w:numPr>
          <w:ilvl w:val="0"/>
          <w:numId w:val="59"/>
        </w:numPr>
        <w:spacing w:line="348" w:lineRule="auto"/>
        <w:ind w:left="709" w:hanging="425"/>
        <w:jc w:val="both"/>
        <w:rPr>
          <w:rFonts w:eastAsia="SchoolBookSanPin"/>
          <w:sz w:val="28"/>
          <w:szCs w:val="28"/>
        </w:rPr>
      </w:pPr>
      <w:r w:rsidRPr="0012038A">
        <w:rPr>
          <w:rFonts w:eastAsia="SchoolBookSanPin"/>
          <w:sz w:val="28"/>
          <w:szCs w:val="28"/>
        </w:rPr>
        <w:lastRenderedPageBreak/>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DC1819" w:rsidRPr="00E555E3" w:rsidRDefault="00E555E3" w:rsidP="00E555E3">
      <w:pPr>
        <w:spacing w:line="348" w:lineRule="auto"/>
        <w:ind w:firstLine="567"/>
        <w:jc w:val="both"/>
        <w:rPr>
          <w:rFonts w:eastAsia="SchoolBookSanPin"/>
          <w:sz w:val="28"/>
          <w:szCs w:val="28"/>
          <w:u w:val="single"/>
        </w:rPr>
      </w:pPr>
      <w:r w:rsidRPr="00E555E3">
        <w:rPr>
          <w:kern w:val="2"/>
          <w:sz w:val="28"/>
          <w:szCs w:val="28"/>
          <w:u w:val="single"/>
        </w:rPr>
        <w:t>1.1.2.</w:t>
      </w:r>
      <w:r>
        <w:rPr>
          <w:kern w:val="2"/>
          <w:sz w:val="28"/>
          <w:szCs w:val="28"/>
          <w:u w:val="single"/>
        </w:rPr>
        <w:t xml:space="preserve"> </w:t>
      </w:r>
      <w:r w:rsidRPr="00E555E3">
        <w:rPr>
          <w:kern w:val="2"/>
          <w:sz w:val="28"/>
          <w:szCs w:val="28"/>
          <w:u w:val="single"/>
        </w:rPr>
        <w:t>Принципы формирования основной образовательной программы среднего общего образования</w:t>
      </w:r>
      <w:r w:rsidR="00DC1819" w:rsidRPr="00E555E3">
        <w:rPr>
          <w:rFonts w:eastAsia="SchoolBookSanPin"/>
          <w:sz w:val="28"/>
          <w:szCs w:val="28"/>
          <w:u w:val="single"/>
        </w:rPr>
        <w:t>:</w:t>
      </w:r>
    </w:p>
    <w:p w:rsidR="00DC1819" w:rsidRPr="0012038A" w:rsidRDefault="00DC1819" w:rsidP="00665E92">
      <w:pPr>
        <w:numPr>
          <w:ilvl w:val="0"/>
          <w:numId w:val="59"/>
        </w:numPr>
        <w:spacing w:line="348" w:lineRule="auto"/>
        <w:ind w:left="709"/>
        <w:jc w:val="both"/>
        <w:rPr>
          <w:rFonts w:eastAsia="SchoolBookSanPin"/>
          <w:sz w:val="28"/>
          <w:szCs w:val="28"/>
        </w:rPr>
      </w:pPr>
      <w:r w:rsidRPr="003E08EF">
        <w:rPr>
          <w:rFonts w:eastAsia="SchoolBookSanPin"/>
          <w:sz w:val="28"/>
          <w:szCs w:val="28"/>
          <w:u w:val="single"/>
        </w:rPr>
        <w:t>принцип учёта ФГОС СОО:</w:t>
      </w:r>
      <w:r w:rsidR="003E08EF">
        <w:rPr>
          <w:rFonts w:eastAsia="SchoolBookSanPin"/>
          <w:sz w:val="28"/>
          <w:szCs w:val="28"/>
        </w:rPr>
        <w:t xml:space="preserve"> О</w:t>
      </w:r>
      <w:r w:rsidRPr="0012038A">
        <w:rPr>
          <w:rFonts w:eastAsia="SchoolBookSanPin"/>
          <w:sz w:val="28"/>
          <w:szCs w:val="28"/>
        </w:rPr>
        <w:t xml:space="preserve">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 </w:t>
      </w:r>
    </w:p>
    <w:p w:rsidR="00DC1819" w:rsidRPr="0012038A" w:rsidRDefault="00DC1819" w:rsidP="00665E92">
      <w:pPr>
        <w:numPr>
          <w:ilvl w:val="0"/>
          <w:numId w:val="59"/>
        </w:numPr>
        <w:spacing w:line="348" w:lineRule="auto"/>
        <w:ind w:left="709"/>
        <w:jc w:val="both"/>
        <w:rPr>
          <w:rFonts w:eastAsia="SchoolBookSanPin"/>
          <w:sz w:val="28"/>
          <w:szCs w:val="28"/>
        </w:rPr>
      </w:pPr>
      <w:r w:rsidRPr="003E08EF">
        <w:rPr>
          <w:rFonts w:eastAsia="SchoolBookSanPin"/>
          <w:sz w:val="28"/>
          <w:szCs w:val="28"/>
          <w:u w:val="single"/>
        </w:rPr>
        <w:t>принцип учёта языка обучения:</w:t>
      </w:r>
      <w:r w:rsidRPr="0012038A">
        <w:rPr>
          <w:rFonts w:eastAsia="SchoolBookSanPin"/>
          <w:sz w:val="28"/>
          <w:szCs w:val="28"/>
        </w:rPr>
        <w:t xml:space="preserve"> с учётом условий функционирован</w:t>
      </w:r>
      <w:r w:rsidR="003E08EF">
        <w:rPr>
          <w:rFonts w:eastAsia="SchoolBookSanPin"/>
          <w:sz w:val="28"/>
          <w:szCs w:val="28"/>
        </w:rPr>
        <w:t>ия образовательной организации О</w:t>
      </w:r>
      <w:r w:rsidRPr="0012038A">
        <w:rPr>
          <w:rFonts w:eastAsia="SchoolBookSanPin"/>
          <w:sz w:val="28"/>
          <w:szCs w:val="28"/>
        </w:rPr>
        <w:t xml:space="preserve">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rsidR="00DC1819" w:rsidRPr="0012038A" w:rsidRDefault="00DC1819" w:rsidP="00665E92">
      <w:pPr>
        <w:numPr>
          <w:ilvl w:val="0"/>
          <w:numId w:val="59"/>
        </w:numPr>
        <w:spacing w:line="348" w:lineRule="auto"/>
        <w:ind w:left="709"/>
        <w:jc w:val="both"/>
        <w:rPr>
          <w:rFonts w:eastAsia="SchoolBookSanPin"/>
          <w:sz w:val="28"/>
          <w:szCs w:val="28"/>
        </w:rPr>
      </w:pPr>
      <w:r w:rsidRPr="003E08EF">
        <w:rPr>
          <w:rFonts w:eastAsia="SchoolBookSanPin"/>
          <w:sz w:val="28"/>
          <w:szCs w:val="28"/>
          <w:u w:val="single"/>
        </w:rPr>
        <w:t>принцип учёта ведущей деятельности обучающегося:</w:t>
      </w:r>
      <w:r w:rsidR="003E08EF">
        <w:rPr>
          <w:rFonts w:eastAsia="SchoolBookSanPin"/>
          <w:sz w:val="28"/>
          <w:szCs w:val="28"/>
        </w:rPr>
        <w:t xml:space="preserve"> О</w:t>
      </w:r>
      <w:r w:rsidRPr="0012038A">
        <w:rPr>
          <w:rFonts w:eastAsia="SchoolBookSanPin"/>
          <w:sz w:val="28"/>
          <w:szCs w:val="28"/>
        </w:rPr>
        <w:t>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DC1819" w:rsidRPr="0012038A" w:rsidRDefault="00DC1819" w:rsidP="00665E92">
      <w:pPr>
        <w:numPr>
          <w:ilvl w:val="0"/>
          <w:numId w:val="59"/>
        </w:numPr>
        <w:spacing w:line="348" w:lineRule="auto"/>
        <w:ind w:left="709"/>
        <w:jc w:val="both"/>
        <w:rPr>
          <w:rFonts w:eastAsia="SchoolBookSanPin"/>
          <w:sz w:val="28"/>
          <w:szCs w:val="28"/>
        </w:rPr>
      </w:pPr>
      <w:r w:rsidRPr="003E08EF">
        <w:rPr>
          <w:rFonts w:eastAsia="SchoolBookSanPin"/>
          <w:sz w:val="28"/>
          <w:szCs w:val="28"/>
          <w:u w:val="single"/>
        </w:rPr>
        <w:t>принцип индивидуализации обучения:</w:t>
      </w:r>
      <w:r w:rsidR="003E08EF">
        <w:rPr>
          <w:rFonts w:eastAsia="SchoolBookSanPin"/>
          <w:sz w:val="28"/>
          <w:szCs w:val="28"/>
        </w:rPr>
        <w:t xml:space="preserve"> О</w:t>
      </w:r>
      <w:r w:rsidRPr="0012038A">
        <w:rPr>
          <w:rFonts w:eastAsia="SchoolBookSanPin"/>
          <w:sz w:val="28"/>
          <w:szCs w:val="28"/>
        </w:rPr>
        <w:t>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DC1819" w:rsidRPr="0012038A" w:rsidRDefault="00DC1819" w:rsidP="00665E92">
      <w:pPr>
        <w:numPr>
          <w:ilvl w:val="0"/>
          <w:numId w:val="59"/>
        </w:numPr>
        <w:spacing w:line="348" w:lineRule="auto"/>
        <w:ind w:left="709"/>
        <w:jc w:val="both"/>
        <w:rPr>
          <w:rFonts w:eastAsia="SchoolBookSanPin"/>
          <w:sz w:val="28"/>
          <w:szCs w:val="28"/>
        </w:rPr>
      </w:pPr>
      <w:r w:rsidRPr="003E08EF">
        <w:rPr>
          <w:rFonts w:eastAsia="SchoolBookSanPin"/>
          <w:sz w:val="28"/>
          <w:szCs w:val="28"/>
          <w:u w:val="single"/>
        </w:rPr>
        <w:t>системно-</w:t>
      </w:r>
      <w:proofErr w:type="spellStart"/>
      <w:r w:rsidRPr="003E08EF">
        <w:rPr>
          <w:rFonts w:eastAsia="SchoolBookSanPin"/>
          <w:sz w:val="28"/>
          <w:szCs w:val="28"/>
          <w:u w:val="single"/>
        </w:rPr>
        <w:t>деятельностный</w:t>
      </w:r>
      <w:proofErr w:type="spellEnd"/>
      <w:r w:rsidRPr="003E08EF">
        <w:rPr>
          <w:rFonts w:eastAsia="SchoolBookSanPin"/>
          <w:sz w:val="28"/>
          <w:szCs w:val="28"/>
          <w:u w:val="single"/>
        </w:rPr>
        <w:t xml:space="preserve"> подход,</w:t>
      </w:r>
      <w:r w:rsidRPr="0012038A">
        <w:rPr>
          <w:rFonts w:eastAsia="SchoolBookSanPin"/>
          <w:sz w:val="28"/>
          <w:szCs w:val="28"/>
        </w:rPr>
        <w:t xml:space="preserve">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DC1819" w:rsidRPr="0012038A" w:rsidRDefault="00DC1819" w:rsidP="00665E92">
      <w:pPr>
        <w:numPr>
          <w:ilvl w:val="0"/>
          <w:numId w:val="59"/>
        </w:numPr>
        <w:spacing w:line="348" w:lineRule="auto"/>
        <w:ind w:left="709"/>
        <w:jc w:val="both"/>
        <w:rPr>
          <w:rFonts w:eastAsia="SchoolBookSanPin"/>
          <w:sz w:val="28"/>
          <w:szCs w:val="28"/>
        </w:rPr>
      </w:pPr>
      <w:r w:rsidRPr="003E08EF">
        <w:rPr>
          <w:rFonts w:eastAsia="SchoolBookSanPin"/>
          <w:sz w:val="28"/>
          <w:szCs w:val="28"/>
          <w:u w:val="single"/>
        </w:rPr>
        <w:t>принцип учета индивидуальных</w:t>
      </w:r>
      <w:r w:rsidRPr="0012038A">
        <w:rPr>
          <w:rFonts w:eastAsia="SchoolBookSanPin"/>
          <w:sz w:val="28"/>
          <w:szCs w:val="28"/>
        </w:rPr>
        <w:t xml:space="preserve"> возрастных, </w:t>
      </w:r>
      <w:proofErr w:type="gramStart"/>
      <w:r w:rsidRPr="0012038A">
        <w:rPr>
          <w:rFonts w:eastAsia="SchoolBookSanPin"/>
          <w:sz w:val="28"/>
          <w:szCs w:val="28"/>
        </w:rPr>
        <w:t xml:space="preserve">психологических и физиологических </w:t>
      </w:r>
      <w:r w:rsidRPr="003E08EF">
        <w:rPr>
          <w:rFonts w:eastAsia="SchoolBookSanPin"/>
          <w:sz w:val="28"/>
          <w:szCs w:val="28"/>
          <w:u w:val="single"/>
        </w:rPr>
        <w:t>особенностей</w:t>
      </w:r>
      <w:proofErr w:type="gramEnd"/>
      <w:r w:rsidRPr="0012038A">
        <w:rPr>
          <w:rFonts w:eastAsia="SchoolBookSanPin"/>
          <w:sz w:val="28"/>
          <w:szCs w:val="28"/>
        </w:rPr>
        <w:t xml:space="preserve"> обучающихся при построении </w:t>
      </w:r>
      <w:r w:rsidRPr="0012038A">
        <w:rPr>
          <w:rFonts w:eastAsia="SchoolBookSanPin"/>
          <w:sz w:val="28"/>
          <w:szCs w:val="28"/>
        </w:rPr>
        <w:lastRenderedPageBreak/>
        <w:t>образовательного процесса и определении образовательно-воспитательных целей и путей их достижения;</w:t>
      </w:r>
    </w:p>
    <w:p w:rsidR="00DC1819" w:rsidRPr="0012038A" w:rsidRDefault="00DC1819" w:rsidP="00665E92">
      <w:pPr>
        <w:numPr>
          <w:ilvl w:val="0"/>
          <w:numId w:val="59"/>
        </w:numPr>
        <w:spacing w:line="348" w:lineRule="auto"/>
        <w:ind w:left="709"/>
        <w:jc w:val="both"/>
        <w:rPr>
          <w:rFonts w:eastAsia="SchoolBookSanPin"/>
          <w:sz w:val="28"/>
          <w:szCs w:val="28"/>
        </w:rPr>
      </w:pPr>
      <w:r w:rsidRPr="003E08EF">
        <w:rPr>
          <w:rFonts w:eastAsia="SchoolBookSanPin"/>
          <w:sz w:val="28"/>
          <w:szCs w:val="28"/>
          <w:u w:val="single"/>
        </w:rPr>
        <w:t>принцип обеспечения фундаментального характера образования,</w:t>
      </w:r>
      <w:r w:rsidRPr="0012038A">
        <w:rPr>
          <w:rFonts w:eastAsia="SchoolBookSanPin"/>
          <w:sz w:val="28"/>
          <w:szCs w:val="28"/>
        </w:rPr>
        <w:t xml:space="preserve"> учета специфики изучаемых учебных предметов;</w:t>
      </w:r>
    </w:p>
    <w:p w:rsidR="00DC1819" w:rsidRPr="0012038A" w:rsidRDefault="00DC1819" w:rsidP="00665E92">
      <w:pPr>
        <w:numPr>
          <w:ilvl w:val="0"/>
          <w:numId w:val="59"/>
        </w:numPr>
        <w:spacing w:line="348" w:lineRule="auto"/>
        <w:ind w:left="709"/>
        <w:jc w:val="both"/>
        <w:rPr>
          <w:rFonts w:eastAsia="SchoolBookSanPin"/>
          <w:sz w:val="28"/>
          <w:szCs w:val="28"/>
        </w:rPr>
      </w:pPr>
      <w:r w:rsidRPr="003E08EF">
        <w:rPr>
          <w:rFonts w:eastAsia="SchoolBookSanPin"/>
          <w:sz w:val="28"/>
          <w:szCs w:val="28"/>
          <w:u w:val="single"/>
        </w:rPr>
        <w:t>принцип интеграции обучения и воспитания:</w:t>
      </w:r>
      <w:r w:rsidR="003E08EF">
        <w:rPr>
          <w:rFonts w:eastAsia="SchoolBookSanPin"/>
          <w:sz w:val="28"/>
          <w:szCs w:val="28"/>
        </w:rPr>
        <w:t xml:space="preserve"> О</w:t>
      </w:r>
      <w:r w:rsidRPr="0012038A">
        <w:rPr>
          <w:rFonts w:eastAsia="SchoolBookSanPin"/>
          <w:sz w:val="28"/>
          <w:szCs w:val="28"/>
        </w:rPr>
        <w:t>ОП СОО предусматривает связь урочной и внеурочной деятельности,</w:t>
      </w:r>
      <w:r w:rsidRPr="0012038A">
        <w:rPr>
          <w:sz w:val="28"/>
          <w:szCs w:val="28"/>
        </w:rPr>
        <w:t xml:space="preserve"> </w:t>
      </w:r>
      <w:r w:rsidRPr="0012038A">
        <w:rPr>
          <w:rFonts w:eastAsia="SchoolBookSanPin"/>
          <w:sz w:val="28"/>
          <w:szCs w:val="28"/>
        </w:rPr>
        <w:t>предполагающий направленность учебного процесса на достижение личностных результатов освоения образовательной программы;</w:t>
      </w:r>
    </w:p>
    <w:p w:rsidR="00DC1819" w:rsidRPr="0012038A" w:rsidRDefault="00DC1819" w:rsidP="00665E92">
      <w:pPr>
        <w:numPr>
          <w:ilvl w:val="0"/>
          <w:numId w:val="59"/>
        </w:numPr>
        <w:spacing w:line="348" w:lineRule="auto"/>
        <w:ind w:left="709"/>
        <w:jc w:val="both"/>
        <w:rPr>
          <w:rFonts w:eastAsia="SchoolBookSanPin"/>
          <w:sz w:val="28"/>
          <w:szCs w:val="28"/>
        </w:rPr>
      </w:pPr>
      <w:r w:rsidRPr="003E08EF">
        <w:rPr>
          <w:rFonts w:eastAsia="SchoolBookSanPin"/>
          <w:sz w:val="28"/>
          <w:szCs w:val="28"/>
          <w:u w:val="single"/>
        </w:rPr>
        <w:t xml:space="preserve">принцип </w:t>
      </w:r>
      <w:proofErr w:type="spellStart"/>
      <w:r w:rsidRPr="003E08EF">
        <w:rPr>
          <w:rFonts w:eastAsia="SchoolBookSanPin"/>
          <w:sz w:val="28"/>
          <w:szCs w:val="28"/>
          <w:u w:val="single"/>
        </w:rPr>
        <w:t>здоровьесбережения</w:t>
      </w:r>
      <w:proofErr w:type="spellEnd"/>
      <w:r w:rsidRPr="003E08EF">
        <w:rPr>
          <w:rFonts w:eastAsia="SchoolBookSanPin"/>
          <w:sz w:val="28"/>
          <w:szCs w:val="28"/>
          <w:u w:val="single"/>
        </w:rPr>
        <w:t xml:space="preserve">: </w:t>
      </w:r>
      <w:r w:rsidRPr="0012038A">
        <w:rPr>
          <w:rFonts w:eastAsia="SchoolBookSanPin"/>
          <w:sz w:val="28"/>
          <w:szCs w:val="28"/>
        </w:rPr>
        <w:t xml:space="preserve">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12038A">
        <w:rPr>
          <w:rFonts w:eastAsia="SchoolBookSanPin"/>
          <w:sz w:val="28"/>
          <w:szCs w:val="28"/>
        </w:rPr>
        <w:t>здоровьесберегающих</w:t>
      </w:r>
      <w:proofErr w:type="spellEnd"/>
      <w:r w:rsidRPr="0012038A">
        <w:rPr>
          <w:rFonts w:eastAsia="SchoolBookSanPin"/>
          <w:sz w:val="28"/>
          <w:szCs w:val="28"/>
        </w:rPr>
        <w:t xml:space="preserve">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DC1819" w:rsidRPr="0012038A" w:rsidRDefault="00273DE7" w:rsidP="00665E92">
      <w:pPr>
        <w:numPr>
          <w:ilvl w:val="0"/>
          <w:numId w:val="59"/>
        </w:numPr>
        <w:spacing w:line="348" w:lineRule="auto"/>
        <w:ind w:left="709"/>
        <w:jc w:val="both"/>
        <w:rPr>
          <w:rFonts w:eastAsia="SchoolBookSanPin"/>
          <w:sz w:val="28"/>
          <w:szCs w:val="28"/>
        </w:rPr>
      </w:pPr>
      <w:r>
        <w:rPr>
          <w:rFonts w:eastAsia="SchoolBookSanPin"/>
          <w:sz w:val="28"/>
          <w:szCs w:val="28"/>
        </w:rPr>
        <w:t>О</w:t>
      </w:r>
      <w:r w:rsidR="00DC1819" w:rsidRPr="0012038A">
        <w:rPr>
          <w:rFonts w:eastAsia="SchoolBookSanPin"/>
          <w:sz w:val="28"/>
          <w:szCs w:val="28"/>
        </w:rPr>
        <w:t xml:space="preserve">ОП СОО учитывает возрастные и психологические особенности обучающихся. Общий объем аудиторной работы обучающихся за два </w:t>
      </w:r>
      <w:r w:rsidR="00DC1819" w:rsidRPr="0012038A">
        <w:rPr>
          <w:rFonts w:eastAsia="SchoolBookSanPin"/>
          <w:sz w:val="28"/>
          <w:szCs w:val="28"/>
        </w:rPr>
        <w:lastRenderedPageBreak/>
        <w:t>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DC1819" w:rsidRPr="0012038A" w:rsidRDefault="00DC1819" w:rsidP="00665E92">
      <w:pPr>
        <w:numPr>
          <w:ilvl w:val="0"/>
          <w:numId w:val="59"/>
        </w:numPr>
        <w:spacing w:line="348" w:lineRule="auto"/>
        <w:ind w:left="709"/>
        <w:jc w:val="both"/>
        <w:rPr>
          <w:sz w:val="28"/>
          <w:szCs w:val="28"/>
        </w:rPr>
      </w:pPr>
      <w:r w:rsidRPr="0012038A">
        <w:rPr>
          <w:sz w:val="28"/>
          <w:szCs w:val="28"/>
        </w:rPr>
        <w:t xml:space="preserve">В целях удовлетворения образовательных потребностей и </w:t>
      </w:r>
      <w:proofErr w:type="gramStart"/>
      <w:r w:rsidRPr="0012038A">
        <w:rPr>
          <w:sz w:val="28"/>
          <w:szCs w:val="28"/>
        </w:rPr>
        <w:t>интересов</w:t>
      </w:r>
      <w:proofErr w:type="gramEnd"/>
      <w:r w:rsidRPr="0012038A">
        <w:rPr>
          <w:sz w:val="28"/>
          <w:szCs w:val="28"/>
        </w:rPr>
        <w:t xml:space="preserve">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p>
    <w:p w:rsidR="00E555E3" w:rsidRDefault="00E555E3" w:rsidP="001F5941">
      <w:pPr>
        <w:spacing w:line="348" w:lineRule="auto"/>
        <w:jc w:val="both"/>
        <w:rPr>
          <w:b/>
          <w:sz w:val="28"/>
          <w:szCs w:val="28"/>
          <w:u w:val="single"/>
        </w:rPr>
      </w:pPr>
      <w:r w:rsidRPr="00E555E3">
        <w:rPr>
          <w:sz w:val="28"/>
          <w:szCs w:val="28"/>
          <w:u w:val="single"/>
        </w:rPr>
        <w:t>1.1.3.</w:t>
      </w:r>
      <w:r w:rsidR="00DC1819" w:rsidRPr="00E555E3">
        <w:rPr>
          <w:sz w:val="28"/>
          <w:szCs w:val="28"/>
          <w:u w:val="single"/>
        </w:rPr>
        <w:t> </w:t>
      </w:r>
      <w:r w:rsidRPr="00E555E3">
        <w:rPr>
          <w:kern w:val="2"/>
          <w:sz w:val="28"/>
          <w:szCs w:val="28"/>
          <w:u w:val="single"/>
        </w:rPr>
        <w:t>Общая характеристика основной образовательной программы среднего общего образования</w:t>
      </w:r>
      <w:r w:rsidRPr="00E555E3">
        <w:rPr>
          <w:b/>
          <w:sz w:val="28"/>
          <w:szCs w:val="28"/>
          <w:u w:val="single"/>
        </w:rPr>
        <w:t xml:space="preserve"> </w:t>
      </w:r>
    </w:p>
    <w:p w:rsidR="00E555E3" w:rsidRPr="0012038A" w:rsidRDefault="00E555E3" w:rsidP="00E555E3">
      <w:pPr>
        <w:spacing w:line="348" w:lineRule="auto"/>
        <w:ind w:firstLine="709"/>
        <w:jc w:val="both"/>
        <w:rPr>
          <w:rFonts w:eastAsia="SchoolBookSanPin"/>
          <w:sz w:val="28"/>
          <w:szCs w:val="28"/>
        </w:rPr>
      </w:pPr>
      <w:r w:rsidRPr="004A47D9">
        <w:rPr>
          <w:rFonts w:eastAsia="SchoolBookSanPin"/>
          <w:sz w:val="28"/>
          <w:szCs w:val="28"/>
          <w:u w:val="single"/>
        </w:rPr>
        <w:t>ООП СОО включает три раздела:</w:t>
      </w:r>
      <w:r w:rsidRPr="0012038A">
        <w:rPr>
          <w:rFonts w:eastAsia="SchoolBookSanPin"/>
          <w:sz w:val="28"/>
          <w:szCs w:val="28"/>
        </w:rPr>
        <w:t xml:space="preserve"> целевой, содержательный, организационный.</w:t>
      </w:r>
    </w:p>
    <w:p w:rsidR="00E555E3" w:rsidRPr="0012038A" w:rsidRDefault="00E555E3" w:rsidP="00E555E3">
      <w:pPr>
        <w:spacing w:line="348" w:lineRule="auto"/>
        <w:ind w:firstLine="709"/>
        <w:jc w:val="both"/>
        <w:rPr>
          <w:rFonts w:eastAsia="SchoolBookSanPin"/>
          <w:sz w:val="28"/>
          <w:szCs w:val="28"/>
        </w:rPr>
      </w:pPr>
      <w:r w:rsidRPr="004A47D9">
        <w:rPr>
          <w:rFonts w:eastAsia="SchoolBookSanPin"/>
          <w:sz w:val="28"/>
          <w:szCs w:val="28"/>
          <w:u w:val="single"/>
        </w:rPr>
        <w:t>Целевой раздел</w:t>
      </w:r>
      <w:r w:rsidRPr="0012038A">
        <w:rPr>
          <w:rFonts w:eastAsia="SchoolBookSanPin"/>
          <w:sz w:val="28"/>
          <w:szCs w:val="28"/>
        </w:rPr>
        <w:t xml:space="preserve"> определяет общее назначение, цели, задачи и </w:t>
      </w:r>
      <w:proofErr w:type="gramStart"/>
      <w:r w:rsidRPr="0012038A">
        <w:rPr>
          <w:rFonts w:eastAsia="SchoolBookSanPin"/>
          <w:sz w:val="28"/>
          <w:szCs w:val="28"/>
        </w:rPr>
        <w:t>планируемые</w:t>
      </w:r>
      <w:r>
        <w:rPr>
          <w:rFonts w:eastAsia="SchoolBookSanPin"/>
          <w:sz w:val="28"/>
          <w:szCs w:val="28"/>
        </w:rPr>
        <w:t xml:space="preserve"> </w:t>
      </w:r>
      <w:r w:rsidRPr="0012038A">
        <w:rPr>
          <w:rFonts w:eastAsia="SchoolBookSanPin"/>
          <w:sz w:val="28"/>
          <w:szCs w:val="28"/>
        </w:rPr>
        <w:t xml:space="preserve"> результаты</w:t>
      </w:r>
      <w:proofErr w:type="gramEnd"/>
      <w:r w:rsidRPr="0012038A">
        <w:rPr>
          <w:rFonts w:eastAsia="SchoolBookSanPin"/>
          <w:sz w:val="28"/>
          <w:szCs w:val="28"/>
        </w:rPr>
        <w:t xml:space="preserve"> </w:t>
      </w:r>
      <w:r>
        <w:rPr>
          <w:rFonts w:eastAsia="SchoolBookSanPin"/>
          <w:sz w:val="28"/>
          <w:szCs w:val="28"/>
        </w:rPr>
        <w:t xml:space="preserve"> </w:t>
      </w:r>
      <w:r w:rsidRPr="0012038A">
        <w:rPr>
          <w:rFonts w:eastAsia="SchoolBookSanPin"/>
          <w:sz w:val="28"/>
          <w:szCs w:val="28"/>
        </w:rPr>
        <w:t>реализации ФОП СОО, а также способы определения достижения этих целей и результатов.</w:t>
      </w:r>
    </w:p>
    <w:p w:rsidR="00E555E3" w:rsidRPr="0012038A" w:rsidRDefault="00E555E3" w:rsidP="00E555E3">
      <w:pPr>
        <w:spacing w:line="348" w:lineRule="auto"/>
        <w:ind w:firstLine="709"/>
        <w:jc w:val="both"/>
        <w:rPr>
          <w:rFonts w:eastAsia="SchoolBookSanPin"/>
          <w:sz w:val="28"/>
          <w:szCs w:val="28"/>
        </w:rPr>
      </w:pPr>
      <w:r w:rsidRPr="0012038A">
        <w:rPr>
          <w:rFonts w:eastAsia="SchoolBookSanPin"/>
          <w:sz w:val="28"/>
          <w:szCs w:val="28"/>
        </w:rPr>
        <w:t xml:space="preserve">Целевой раздел </w:t>
      </w:r>
      <w:r>
        <w:rPr>
          <w:rFonts w:eastAsia="SchoolBookSanPin"/>
          <w:sz w:val="28"/>
          <w:szCs w:val="28"/>
        </w:rPr>
        <w:t>О</w:t>
      </w:r>
      <w:r w:rsidRPr="0012038A">
        <w:rPr>
          <w:rFonts w:eastAsia="SchoolBookSanPin"/>
          <w:sz w:val="28"/>
          <w:szCs w:val="28"/>
        </w:rPr>
        <w:t>ОП СОО включает:</w:t>
      </w:r>
    </w:p>
    <w:p w:rsidR="00E555E3" w:rsidRPr="0012038A" w:rsidRDefault="00E555E3" w:rsidP="00E555E3">
      <w:pPr>
        <w:spacing w:line="348" w:lineRule="auto"/>
        <w:ind w:firstLine="709"/>
        <w:jc w:val="both"/>
        <w:rPr>
          <w:rFonts w:eastAsia="SchoolBookSanPin"/>
          <w:sz w:val="28"/>
          <w:szCs w:val="28"/>
        </w:rPr>
      </w:pPr>
      <w:r w:rsidRPr="0012038A">
        <w:rPr>
          <w:rFonts w:eastAsia="SchoolBookSanPin"/>
          <w:sz w:val="28"/>
          <w:szCs w:val="28"/>
        </w:rPr>
        <w:t>пояснительную записку;</w:t>
      </w:r>
    </w:p>
    <w:p w:rsidR="00E555E3" w:rsidRPr="0012038A" w:rsidRDefault="00E555E3" w:rsidP="00E555E3">
      <w:pPr>
        <w:spacing w:line="348" w:lineRule="auto"/>
        <w:ind w:firstLine="709"/>
        <w:jc w:val="both"/>
        <w:rPr>
          <w:rFonts w:eastAsia="SchoolBookSanPin"/>
          <w:sz w:val="28"/>
          <w:szCs w:val="28"/>
        </w:rPr>
      </w:pPr>
      <w:r w:rsidRPr="0012038A">
        <w:rPr>
          <w:rFonts w:eastAsia="SchoolBookSanPin"/>
          <w:sz w:val="28"/>
          <w:szCs w:val="28"/>
        </w:rPr>
        <w:t xml:space="preserve">планируемые результаты освоения обучающимися </w:t>
      </w:r>
      <w:r>
        <w:rPr>
          <w:rFonts w:eastAsia="SchoolBookSanPin"/>
          <w:sz w:val="28"/>
          <w:szCs w:val="28"/>
        </w:rPr>
        <w:t>О</w:t>
      </w:r>
      <w:r w:rsidRPr="0012038A">
        <w:rPr>
          <w:rFonts w:eastAsia="SchoolBookSanPin"/>
          <w:sz w:val="28"/>
          <w:szCs w:val="28"/>
        </w:rPr>
        <w:t>ОП СОО;</w:t>
      </w:r>
    </w:p>
    <w:p w:rsidR="00E555E3" w:rsidRPr="0012038A" w:rsidRDefault="00E555E3" w:rsidP="00E555E3">
      <w:pPr>
        <w:spacing w:line="348" w:lineRule="auto"/>
        <w:ind w:firstLine="709"/>
        <w:jc w:val="both"/>
        <w:rPr>
          <w:rFonts w:eastAsia="SchoolBookSanPin"/>
          <w:sz w:val="28"/>
          <w:szCs w:val="28"/>
        </w:rPr>
      </w:pPr>
      <w:r w:rsidRPr="0012038A">
        <w:rPr>
          <w:rFonts w:eastAsia="SchoolBookSanPin"/>
          <w:sz w:val="28"/>
          <w:szCs w:val="28"/>
        </w:rPr>
        <w:t xml:space="preserve">систему оценки достижения планируемых результатов освоения </w:t>
      </w:r>
      <w:r>
        <w:rPr>
          <w:rFonts w:eastAsia="SchoolBookSanPin"/>
          <w:sz w:val="28"/>
          <w:szCs w:val="28"/>
        </w:rPr>
        <w:t>О</w:t>
      </w:r>
      <w:r w:rsidRPr="0012038A">
        <w:rPr>
          <w:rFonts w:eastAsia="SchoolBookSanPin"/>
          <w:sz w:val="28"/>
          <w:szCs w:val="28"/>
        </w:rPr>
        <w:t>ОП СОО.</w:t>
      </w:r>
    </w:p>
    <w:p w:rsidR="00E555E3" w:rsidRPr="0012038A" w:rsidRDefault="00E555E3" w:rsidP="00E555E3">
      <w:pPr>
        <w:spacing w:line="348" w:lineRule="auto"/>
        <w:ind w:firstLine="709"/>
        <w:jc w:val="both"/>
        <w:rPr>
          <w:rFonts w:eastAsia="SchoolBookSanPin"/>
          <w:sz w:val="28"/>
          <w:szCs w:val="28"/>
        </w:rPr>
      </w:pPr>
      <w:r w:rsidRPr="004A47D9">
        <w:rPr>
          <w:rFonts w:eastAsia="SchoolBookSanPin"/>
          <w:sz w:val="28"/>
          <w:szCs w:val="28"/>
          <w:u w:val="single"/>
        </w:rPr>
        <w:t>Содержательный раздел</w:t>
      </w:r>
      <w:r w:rsidRPr="0012038A">
        <w:rPr>
          <w:rFonts w:eastAsia="SchoolBookSanPin"/>
          <w:sz w:val="28"/>
          <w:szCs w:val="28"/>
        </w:rPr>
        <w:t xml:space="preserve"> </w:t>
      </w:r>
      <w:r>
        <w:rPr>
          <w:rFonts w:eastAsia="SchoolBookSanPin"/>
          <w:sz w:val="28"/>
          <w:szCs w:val="28"/>
        </w:rPr>
        <w:t xml:space="preserve">ООП СОО </w:t>
      </w:r>
      <w:proofErr w:type="gramStart"/>
      <w:r>
        <w:rPr>
          <w:rFonts w:eastAsia="SchoolBookSanPin"/>
          <w:sz w:val="28"/>
          <w:szCs w:val="28"/>
        </w:rPr>
        <w:t xml:space="preserve">включает </w:t>
      </w:r>
      <w:r w:rsidRPr="0012038A">
        <w:rPr>
          <w:rFonts w:eastAsia="SchoolBookSanPin"/>
          <w:sz w:val="28"/>
          <w:szCs w:val="28"/>
        </w:rPr>
        <w:t xml:space="preserve"> программы</w:t>
      </w:r>
      <w:proofErr w:type="gramEnd"/>
      <w:r w:rsidRPr="0012038A">
        <w:rPr>
          <w:rFonts w:eastAsia="SchoolBookSanPin"/>
          <w:sz w:val="28"/>
          <w:szCs w:val="28"/>
        </w:rPr>
        <w:t xml:space="preserve">, ориентированные на достижение предметных, </w:t>
      </w:r>
      <w:proofErr w:type="spellStart"/>
      <w:r w:rsidRPr="0012038A">
        <w:rPr>
          <w:rFonts w:eastAsia="SchoolBookSanPin"/>
          <w:sz w:val="28"/>
          <w:szCs w:val="28"/>
        </w:rPr>
        <w:t>метапредметных</w:t>
      </w:r>
      <w:proofErr w:type="spellEnd"/>
      <w:r w:rsidRPr="0012038A">
        <w:rPr>
          <w:rFonts w:eastAsia="SchoolBookSanPin"/>
          <w:sz w:val="28"/>
          <w:szCs w:val="28"/>
        </w:rPr>
        <w:t xml:space="preserve"> и личностных результатов:</w:t>
      </w:r>
    </w:p>
    <w:p w:rsidR="00E555E3" w:rsidRPr="0012038A" w:rsidRDefault="00E555E3" w:rsidP="00E555E3">
      <w:pPr>
        <w:spacing w:line="348" w:lineRule="auto"/>
        <w:ind w:firstLine="709"/>
        <w:jc w:val="both"/>
        <w:rPr>
          <w:rFonts w:eastAsia="SchoolBookSanPin"/>
          <w:sz w:val="28"/>
          <w:szCs w:val="28"/>
        </w:rPr>
      </w:pPr>
      <w:r w:rsidRPr="0012038A">
        <w:rPr>
          <w:rFonts w:eastAsia="SchoolBookSanPin"/>
          <w:sz w:val="28"/>
          <w:szCs w:val="28"/>
        </w:rPr>
        <w:t>рабочие программы учебных предметов;</w:t>
      </w:r>
    </w:p>
    <w:p w:rsidR="00E555E3" w:rsidRPr="0012038A" w:rsidRDefault="00E555E3" w:rsidP="00E555E3">
      <w:pPr>
        <w:spacing w:line="348" w:lineRule="auto"/>
        <w:ind w:firstLine="709"/>
        <w:jc w:val="both"/>
        <w:rPr>
          <w:rFonts w:eastAsia="SchoolBookSanPin"/>
          <w:sz w:val="28"/>
          <w:szCs w:val="28"/>
        </w:rPr>
      </w:pPr>
      <w:r w:rsidRPr="0012038A">
        <w:rPr>
          <w:rFonts w:eastAsia="SchoolBookSanPin"/>
          <w:sz w:val="28"/>
          <w:szCs w:val="28"/>
        </w:rPr>
        <w:t>программу формирования универсальных учебных действий у обучающихся;</w:t>
      </w:r>
    </w:p>
    <w:p w:rsidR="00E555E3" w:rsidRPr="0012038A" w:rsidRDefault="00E555E3" w:rsidP="00E555E3">
      <w:pPr>
        <w:spacing w:line="348" w:lineRule="auto"/>
        <w:ind w:firstLine="709"/>
        <w:jc w:val="both"/>
        <w:rPr>
          <w:rFonts w:eastAsia="SchoolBookSanPin"/>
          <w:sz w:val="28"/>
          <w:szCs w:val="28"/>
        </w:rPr>
      </w:pPr>
      <w:r w:rsidRPr="0012038A">
        <w:rPr>
          <w:rFonts w:eastAsia="SchoolBookSanPin"/>
          <w:sz w:val="28"/>
          <w:szCs w:val="28"/>
        </w:rPr>
        <w:t>рабочую программу воспитания.</w:t>
      </w:r>
    </w:p>
    <w:p w:rsidR="00E555E3" w:rsidRPr="0012038A" w:rsidRDefault="00E555E3" w:rsidP="00E555E3">
      <w:pPr>
        <w:spacing w:line="348" w:lineRule="auto"/>
        <w:ind w:firstLine="709"/>
        <w:jc w:val="both"/>
        <w:rPr>
          <w:rFonts w:eastAsia="SchoolBookSanPin"/>
          <w:sz w:val="28"/>
          <w:szCs w:val="28"/>
        </w:rPr>
      </w:pPr>
      <w:r>
        <w:rPr>
          <w:rFonts w:eastAsia="SchoolBookSanPin"/>
          <w:sz w:val="28"/>
          <w:szCs w:val="28"/>
        </w:rPr>
        <w:t>Р</w:t>
      </w:r>
      <w:r w:rsidRPr="0012038A">
        <w:rPr>
          <w:rFonts w:eastAsia="SchoolBookSanPin"/>
          <w:sz w:val="28"/>
          <w:szCs w:val="28"/>
        </w:rPr>
        <w:t xml:space="preserve">абочие программы учебных предметов обеспечивают достижение планируемых результатов освоения </w:t>
      </w:r>
      <w:r>
        <w:rPr>
          <w:rFonts w:eastAsia="SchoolBookSanPin"/>
          <w:sz w:val="28"/>
          <w:szCs w:val="28"/>
        </w:rPr>
        <w:t>О</w:t>
      </w:r>
      <w:r w:rsidRPr="0012038A">
        <w:rPr>
          <w:rFonts w:eastAsia="SchoolBookSanPin"/>
          <w:sz w:val="28"/>
          <w:szCs w:val="28"/>
        </w:rPr>
        <w:t xml:space="preserve">ОП СОО и разработаны на основе </w:t>
      </w:r>
      <w:r w:rsidRPr="0012038A">
        <w:rPr>
          <w:rFonts w:eastAsia="SchoolBookSanPin"/>
          <w:sz w:val="28"/>
          <w:szCs w:val="28"/>
        </w:rPr>
        <w:lastRenderedPageBreak/>
        <w:t>требований ФГОС СОО к результатам освоения программы среднего общего образования.</w:t>
      </w:r>
    </w:p>
    <w:p w:rsidR="00E555E3" w:rsidRPr="0012038A" w:rsidRDefault="00E555E3" w:rsidP="00E555E3">
      <w:pPr>
        <w:spacing w:line="348" w:lineRule="auto"/>
        <w:ind w:firstLine="709"/>
        <w:jc w:val="both"/>
        <w:rPr>
          <w:rFonts w:eastAsia="SchoolBookSanPin"/>
          <w:sz w:val="28"/>
          <w:szCs w:val="28"/>
        </w:rPr>
      </w:pPr>
      <w:r w:rsidRPr="00E22362">
        <w:rPr>
          <w:rFonts w:eastAsia="SchoolBookSanPin"/>
          <w:sz w:val="28"/>
          <w:szCs w:val="28"/>
          <w:u w:val="single"/>
        </w:rPr>
        <w:t>Организационный раздел</w:t>
      </w:r>
      <w:r w:rsidRPr="0012038A">
        <w:rPr>
          <w:rFonts w:eastAsia="SchoolBookSanPin"/>
          <w:sz w:val="28"/>
          <w:szCs w:val="28"/>
        </w:rPr>
        <w:t xml:space="preserve"> </w:t>
      </w:r>
      <w:r>
        <w:rPr>
          <w:rFonts w:eastAsia="SchoolBookSanPin"/>
          <w:sz w:val="28"/>
          <w:szCs w:val="28"/>
        </w:rPr>
        <w:t>О</w:t>
      </w:r>
      <w:r w:rsidRPr="0012038A">
        <w:rPr>
          <w:rFonts w:eastAsia="SchoolBookSanPin"/>
          <w:sz w:val="28"/>
          <w:szCs w:val="28"/>
        </w:rPr>
        <w:t>ОП СОО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 и включает: учебный план</w:t>
      </w:r>
      <w:r>
        <w:rPr>
          <w:rFonts w:eastAsia="SchoolBookSanPin"/>
          <w:sz w:val="28"/>
          <w:szCs w:val="28"/>
        </w:rPr>
        <w:t xml:space="preserve">, план внеурочной деятельности, календарный учебный </w:t>
      </w:r>
      <w:proofErr w:type="gramStart"/>
      <w:r>
        <w:rPr>
          <w:rFonts w:eastAsia="SchoolBookSanPin"/>
          <w:sz w:val="28"/>
          <w:szCs w:val="28"/>
        </w:rPr>
        <w:t xml:space="preserve">график, </w:t>
      </w:r>
      <w:r w:rsidRPr="0012038A">
        <w:rPr>
          <w:rFonts w:eastAsia="SchoolBookSanPin"/>
          <w:sz w:val="28"/>
          <w:szCs w:val="28"/>
        </w:rPr>
        <w:t xml:space="preserve"> календарный</w:t>
      </w:r>
      <w:proofErr w:type="gramEnd"/>
      <w:r w:rsidRPr="0012038A">
        <w:rPr>
          <w:rFonts w:eastAsia="SchoolBookSanPin"/>
          <w:sz w:val="28"/>
          <w:szCs w:val="28"/>
        </w:rPr>
        <w:t xml:space="preserve"> план воспитательной работы.</w:t>
      </w:r>
    </w:p>
    <w:p w:rsidR="00E555E3" w:rsidRPr="0058392D" w:rsidRDefault="00E555E3" w:rsidP="00E555E3">
      <w:pPr>
        <w:spacing w:line="360" w:lineRule="auto"/>
        <w:ind w:firstLine="709"/>
        <w:jc w:val="both"/>
        <w:rPr>
          <w:sz w:val="28"/>
          <w:szCs w:val="28"/>
        </w:rPr>
      </w:pPr>
      <w:r w:rsidRPr="0058392D">
        <w:rPr>
          <w:sz w:val="28"/>
          <w:szCs w:val="28"/>
        </w:rPr>
        <w:t xml:space="preserve">Основная образовательная программа </w:t>
      </w:r>
      <w:r w:rsidRPr="0058392D">
        <w:rPr>
          <w:kern w:val="2"/>
          <w:sz w:val="28"/>
          <w:szCs w:val="28"/>
        </w:rPr>
        <w:t xml:space="preserve">МАОУ лицея №1 </w:t>
      </w:r>
      <w:proofErr w:type="spellStart"/>
      <w:r w:rsidRPr="0058392D">
        <w:rPr>
          <w:kern w:val="2"/>
          <w:sz w:val="28"/>
          <w:szCs w:val="28"/>
        </w:rPr>
        <w:t>г.Кунгура</w:t>
      </w:r>
      <w:proofErr w:type="spellEnd"/>
      <w:r w:rsidRPr="0058392D">
        <w:rPr>
          <w:sz w:val="28"/>
          <w:szCs w:val="28"/>
        </w:rPr>
        <w:t xml:space="preserve"> разработана с учетом специфики образовательного процесса в лицее:</w:t>
      </w:r>
    </w:p>
    <w:p w:rsidR="00E555E3" w:rsidRPr="0058392D" w:rsidRDefault="00E555E3" w:rsidP="00E555E3">
      <w:pPr>
        <w:pStyle w:val="2f0"/>
        <w:numPr>
          <w:ilvl w:val="0"/>
          <w:numId w:val="41"/>
        </w:numPr>
        <w:spacing w:after="0" w:line="360" w:lineRule="auto"/>
        <w:ind w:left="993" w:hanging="426"/>
        <w:jc w:val="both"/>
        <w:rPr>
          <w:sz w:val="28"/>
          <w:szCs w:val="28"/>
        </w:rPr>
      </w:pPr>
      <w:r w:rsidRPr="0058392D">
        <w:rPr>
          <w:sz w:val="28"/>
          <w:szCs w:val="28"/>
        </w:rPr>
        <w:t>лицейское образование ориентировано на обучение и воспитание детей, способных к активному интеллектуальному труду, на формирование личности, готовой к творческой деятельности в различных областях наук;</w:t>
      </w:r>
    </w:p>
    <w:p w:rsidR="00E555E3" w:rsidRPr="0058392D" w:rsidRDefault="00E555E3" w:rsidP="00E555E3">
      <w:pPr>
        <w:pStyle w:val="a8"/>
        <w:numPr>
          <w:ilvl w:val="0"/>
          <w:numId w:val="41"/>
        </w:numPr>
        <w:shd w:val="clear" w:color="auto" w:fill="auto"/>
        <w:spacing w:after="0" w:line="360" w:lineRule="auto"/>
        <w:ind w:left="993" w:hanging="426"/>
        <w:jc w:val="both"/>
        <w:rPr>
          <w:sz w:val="28"/>
          <w:szCs w:val="28"/>
        </w:rPr>
      </w:pPr>
      <w:r w:rsidRPr="0058392D">
        <w:rPr>
          <w:sz w:val="28"/>
          <w:szCs w:val="28"/>
        </w:rPr>
        <w:t xml:space="preserve">в лицей приходят учащиеся, ориентированные на получение высшего образования и заинтересованные в качественной подготовке, позволяющей успешно пройти государственную итоговую аттестацию и продолжить обучение в образовательных организациях среднего или высшего профессионального образования;  </w:t>
      </w:r>
    </w:p>
    <w:p w:rsidR="00E555E3" w:rsidRPr="0058392D" w:rsidRDefault="00E555E3" w:rsidP="00E555E3">
      <w:pPr>
        <w:pStyle w:val="a8"/>
        <w:numPr>
          <w:ilvl w:val="0"/>
          <w:numId w:val="41"/>
        </w:numPr>
        <w:shd w:val="clear" w:color="auto" w:fill="auto"/>
        <w:spacing w:after="0" w:line="360" w:lineRule="auto"/>
        <w:ind w:left="993" w:hanging="426"/>
        <w:jc w:val="both"/>
        <w:rPr>
          <w:sz w:val="28"/>
          <w:szCs w:val="28"/>
        </w:rPr>
      </w:pPr>
      <w:r w:rsidRPr="0058392D">
        <w:rPr>
          <w:sz w:val="28"/>
          <w:szCs w:val="28"/>
        </w:rPr>
        <w:t>в лицее востребованным является научное общество учащихся, олимпиадное и конкурсное движение; учащиеся стремятся к самовыражению, самореализации; многие из них проявляют лидерские качества;</w:t>
      </w:r>
    </w:p>
    <w:p w:rsidR="00E555E3" w:rsidRPr="0058392D" w:rsidRDefault="00E555E3" w:rsidP="00E555E3">
      <w:pPr>
        <w:pStyle w:val="a8"/>
        <w:numPr>
          <w:ilvl w:val="0"/>
          <w:numId w:val="41"/>
        </w:numPr>
        <w:shd w:val="clear" w:color="auto" w:fill="auto"/>
        <w:spacing w:after="0" w:line="360" w:lineRule="auto"/>
        <w:ind w:left="993" w:hanging="426"/>
        <w:jc w:val="both"/>
        <w:rPr>
          <w:sz w:val="28"/>
          <w:szCs w:val="28"/>
        </w:rPr>
      </w:pPr>
      <w:r w:rsidRPr="0058392D">
        <w:rPr>
          <w:sz w:val="28"/>
          <w:szCs w:val="28"/>
        </w:rPr>
        <w:t>семьи лицеистов ждут от педагогического коллектива решения не только обучающих, но и воспитательных задач.</w:t>
      </w:r>
    </w:p>
    <w:p w:rsidR="006835EC" w:rsidRPr="0008301A" w:rsidRDefault="006835EC" w:rsidP="006835EC">
      <w:pPr>
        <w:spacing w:line="360" w:lineRule="auto"/>
        <w:ind w:right="-82" w:firstLine="567"/>
        <w:jc w:val="both"/>
        <w:rPr>
          <w:color w:val="FF0000"/>
          <w:sz w:val="28"/>
          <w:szCs w:val="28"/>
        </w:rPr>
      </w:pPr>
      <w:r w:rsidRPr="00E46C98">
        <w:rPr>
          <w:sz w:val="28"/>
          <w:szCs w:val="28"/>
        </w:rPr>
        <w:t xml:space="preserve">Лицей №1 образован в 1991 году на базе бывшего филиала Пермского политехнического института. В лицее обучаются дети </w:t>
      </w:r>
      <w:r>
        <w:rPr>
          <w:sz w:val="28"/>
          <w:szCs w:val="28"/>
        </w:rPr>
        <w:t xml:space="preserve">разных населенных </w:t>
      </w:r>
      <w:proofErr w:type="gramStart"/>
      <w:r>
        <w:rPr>
          <w:sz w:val="28"/>
          <w:szCs w:val="28"/>
        </w:rPr>
        <w:t xml:space="preserve">пунктов </w:t>
      </w:r>
      <w:r w:rsidRPr="00E46C98">
        <w:rPr>
          <w:sz w:val="28"/>
          <w:szCs w:val="28"/>
        </w:rPr>
        <w:t xml:space="preserve"> </w:t>
      </w:r>
      <w:r w:rsidRPr="004F51B7">
        <w:rPr>
          <w:sz w:val="28"/>
          <w:szCs w:val="28"/>
        </w:rPr>
        <w:t>Кунгурского</w:t>
      </w:r>
      <w:proofErr w:type="gramEnd"/>
      <w:r w:rsidRPr="004F51B7">
        <w:rPr>
          <w:sz w:val="28"/>
          <w:szCs w:val="28"/>
        </w:rPr>
        <w:t xml:space="preserve"> муниципального округа</w:t>
      </w:r>
      <w:r w:rsidRPr="004F51B7">
        <w:rPr>
          <w:vanish/>
          <w:sz w:val="28"/>
          <w:szCs w:val="28"/>
        </w:rPr>
        <w:t xml:space="preserve">. </w:t>
      </w:r>
      <w:r w:rsidRPr="004F51B7">
        <w:rPr>
          <w:sz w:val="28"/>
          <w:szCs w:val="28"/>
        </w:rPr>
        <w:t>За</w:t>
      </w:r>
      <w:r w:rsidRPr="00E46C98">
        <w:rPr>
          <w:sz w:val="28"/>
          <w:szCs w:val="28"/>
        </w:rPr>
        <w:t xml:space="preserve"> годы существования лицея из его стен вышли более</w:t>
      </w:r>
      <w:r>
        <w:rPr>
          <w:sz w:val="28"/>
          <w:szCs w:val="28"/>
        </w:rPr>
        <w:t xml:space="preserve"> 31</w:t>
      </w:r>
      <w:r w:rsidRPr="00E46C98">
        <w:rPr>
          <w:sz w:val="28"/>
          <w:szCs w:val="28"/>
        </w:rPr>
        <w:t xml:space="preserve">00 </w:t>
      </w:r>
      <w:proofErr w:type="gramStart"/>
      <w:r w:rsidRPr="00E46C98">
        <w:rPr>
          <w:sz w:val="28"/>
          <w:szCs w:val="28"/>
        </w:rPr>
        <w:t>выпускников</w:t>
      </w:r>
      <w:r w:rsidRPr="00A437C8">
        <w:rPr>
          <w:sz w:val="28"/>
          <w:szCs w:val="28"/>
        </w:rPr>
        <w:t>,  525</w:t>
      </w:r>
      <w:proofErr w:type="gramEnd"/>
      <w:r w:rsidRPr="00A437C8">
        <w:rPr>
          <w:sz w:val="28"/>
          <w:szCs w:val="28"/>
        </w:rPr>
        <w:t xml:space="preserve"> из них были награждены золотыми, серебряными медалями, медалями «За особые успехи в учении».</w:t>
      </w:r>
      <w:r w:rsidRPr="0008301A">
        <w:rPr>
          <w:color w:val="FF0000"/>
          <w:sz w:val="28"/>
          <w:szCs w:val="28"/>
        </w:rPr>
        <w:t xml:space="preserve"> </w:t>
      </w:r>
    </w:p>
    <w:p w:rsidR="006835EC" w:rsidRDefault="006835EC" w:rsidP="006835EC">
      <w:pPr>
        <w:spacing w:line="360" w:lineRule="auto"/>
        <w:ind w:firstLine="567"/>
        <w:jc w:val="both"/>
        <w:rPr>
          <w:sz w:val="28"/>
          <w:szCs w:val="28"/>
        </w:rPr>
      </w:pPr>
      <w:r w:rsidRPr="00A437C8">
        <w:rPr>
          <w:sz w:val="28"/>
          <w:szCs w:val="28"/>
        </w:rPr>
        <w:lastRenderedPageBreak/>
        <w:t xml:space="preserve">Сегодня в лицее созданы условия, позволяющие удовлетворить запросы обучающихся и их родителей: </w:t>
      </w:r>
    </w:p>
    <w:p w:rsidR="006835EC" w:rsidRPr="00BF453D" w:rsidRDefault="006835EC" w:rsidP="006835EC">
      <w:pPr>
        <w:numPr>
          <w:ilvl w:val="0"/>
          <w:numId w:val="1"/>
        </w:numPr>
        <w:spacing w:line="360" w:lineRule="auto"/>
        <w:ind w:left="426" w:hanging="426"/>
        <w:jc w:val="both"/>
        <w:rPr>
          <w:color w:val="FF0000"/>
          <w:sz w:val="28"/>
          <w:szCs w:val="28"/>
        </w:rPr>
      </w:pPr>
      <w:r w:rsidRPr="006835EC">
        <w:rPr>
          <w:sz w:val="28"/>
          <w:szCs w:val="28"/>
        </w:rPr>
        <w:t xml:space="preserve">в </w:t>
      </w:r>
      <w:r w:rsidRPr="00BF453D">
        <w:rPr>
          <w:sz w:val="28"/>
          <w:szCs w:val="28"/>
        </w:rPr>
        <w:t>лицее стабильный педагогический коллектив, квалификация которого очень высока: из  35 основных педагогических работников 24 имеют высшую квалификационную категорию, 6 – первую;</w:t>
      </w:r>
      <w:r w:rsidRPr="00BF453D">
        <w:rPr>
          <w:color w:val="FF0000"/>
          <w:sz w:val="28"/>
          <w:szCs w:val="28"/>
        </w:rPr>
        <w:t xml:space="preserve"> </w:t>
      </w:r>
      <w:r w:rsidRPr="00BF453D">
        <w:rPr>
          <w:sz w:val="28"/>
          <w:szCs w:val="28"/>
        </w:rPr>
        <w:t xml:space="preserve">имеют звание «Отличник народного просвещения Российской Федерации» 2 учителя; «Отличник просвещения» - 1 учитель; «Почетный работник общего образования Российской Федерации» – 6 учителей;  «Почетный работник  сферы образования Российской Федерации» – 7 учителей;  «Почетный работник  воспитания и просвещения  Российской  Федерации» – 4 учителя;  «Заслуженный учитель  Российской Федерации» - 1 учитель (учитель русского языка и литературы </w:t>
      </w:r>
      <w:proofErr w:type="spellStart"/>
      <w:r w:rsidRPr="00BF453D">
        <w:rPr>
          <w:sz w:val="28"/>
          <w:szCs w:val="28"/>
        </w:rPr>
        <w:t>Н.Н.Вергунова</w:t>
      </w:r>
      <w:proofErr w:type="spellEnd"/>
      <w:r w:rsidRPr="00BF453D">
        <w:rPr>
          <w:sz w:val="28"/>
          <w:szCs w:val="28"/>
        </w:rPr>
        <w:t>);</w:t>
      </w:r>
    </w:p>
    <w:p w:rsidR="006835EC" w:rsidRPr="00A437C8" w:rsidRDefault="006835EC" w:rsidP="006835EC">
      <w:pPr>
        <w:numPr>
          <w:ilvl w:val="0"/>
          <w:numId w:val="1"/>
        </w:numPr>
        <w:spacing w:line="360" w:lineRule="auto"/>
        <w:ind w:left="426" w:hanging="426"/>
        <w:jc w:val="both"/>
        <w:rPr>
          <w:sz w:val="28"/>
          <w:szCs w:val="28"/>
        </w:rPr>
      </w:pPr>
      <w:r w:rsidRPr="00BF453D">
        <w:rPr>
          <w:sz w:val="28"/>
          <w:szCs w:val="28"/>
        </w:rPr>
        <w:t>в педагогическом коллективе создана атмосфера сотрудничества</w:t>
      </w:r>
      <w:r w:rsidRPr="00A437C8">
        <w:rPr>
          <w:sz w:val="28"/>
          <w:szCs w:val="28"/>
        </w:rPr>
        <w:t xml:space="preserve">, взаимопомощи, профессионального развития, заинтересованности в </w:t>
      </w:r>
      <w:proofErr w:type="gramStart"/>
      <w:r w:rsidRPr="00A437C8">
        <w:rPr>
          <w:sz w:val="28"/>
          <w:szCs w:val="28"/>
        </w:rPr>
        <w:t>личном  и</w:t>
      </w:r>
      <w:proofErr w:type="gramEnd"/>
      <w:r w:rsidRPr="00A437C8">
        <w:rPr>
          <w:sz w:val="28"/>
          <w:szCs w:val="28"/>
        </w:rPr>
        <w:t xml:space="preserve"> общем результате;</w:t>
      </w:r>
    </w:p>
    <w:p w:rsidR="006835EC" w:rsidRPr="00A437C8" w:rsidRDefault="006835EC" w:rsidP="006835EC">
      <w:pPr>
        <w:numPr>
          <w:ilvl w:val="0"/>
          <w:numId w:val="1"/>
        </w:numPr>
        <w:spacing w:line="360" w:lineRule="auto"/>
        <w:ind w:left="426" w:hanging="426"/>
        <w:jc w:val="both"/>
        <w:rPr>
          <w:sz w:val="28"/>
          <w:szCs w:val="28"/>
        </w:rPr>
      </w:pPr>
      <w:r w:rsidRPr="00A437C8">
        <w:rPr>
          <w:sz w:val="28"/>
          <w:szCs w:val="28"/>
        </w:rPr>
        <w:t>учителя лицея – активные участники  конкурсного движения: 18 учителей стали победителями конкурсного отбора лучших учителей в рамках приоритетного национального проекта «Образование»; ежегодно представители лицея становятся победителями или призерами муниципального этапа конкурса «Учитель года»,  7 из них становились участникам краевого этапа конкурса, в том числе трое – финалистами, один – призером (</w:t>
      </w:r>
      <w:proofErr w:type="spellStart"/>
      <w:r w:rsidRPr="00A437C8">
        <w:rPr>
          <w:sz w:val="28"/>
          <w:szCs w:val="28"/>
        </w:rPr>
        <w:t>А.А.Кокош</w:t>
      </w:r>
      <w:proofErr w:type="spellEnd"/>
      <w:r w:rsidRPr="00A437C8">
        <w:rPr>
          <w:sz w:val="28"/>
          <w:szCs w:val="28"/>
        </w:rPr>
        <w:t xml:space="preserve">, учитель английского языка, 2014 год); учителя русского языка  </w:t>
      </w:r>
      <w:proofErr w:type="spellStart"/>
      <w:r w:rsidRPr="00A437C8">
        <w:rPr>
          <w:sz w:val="28"/>
          <w:szCs w:val="28"/>
        </w:rPr>
        <w:t>Н.Н.Вергунова</w:t>
      </w:r>
      <w:proofErr w:type="spellEnd"/>
      <w:r w:rsidRPr="00A437C8">
        <w:rPr>
          <w:sz w:val="28"/>
          <w:szCs w:val="28"/>
        </w:rPr>
        <w:t xml:space="preserve">, </w:t>
      </w:r>
      <w:proofErr w:type="spellStart"/>
      <w:r w:rsidRPr="00A437C8">
        <w:rPr>
          <w:sz w:val="28"/>
          <w:szCs w:val="28"/>
        </w:rPr>
        <w:t>С.С.Пермякова</w:t>
      </w:r>
      <w:proofErr w:type="spellEnd"/>
      <w:r w:rsidRPr="00A437C8">
        <w:rPr>
          <w:sz w:val="28"/>
          <w:szCs w:val="28"/>
        </w:rPr>
        <w:t xml:space="preserve">,  учитель английского языка </w:t>
      </w:r>
      <w:proofErr w:type="spellStart"/>
      <w:r w:rsidRPr="00A437C8">
        <w:rPr>
          <w:sz w:val="28"/>
          <w:szCs w:val="28"/>
        </w:rPr>
        <w:t>А.А.Кокош</w:t>
      </w:r>
      <w:proofErr w:type="spellEnd"/>
      <w:r w:rsidRPr="00A437C8">
        <w:rPr>
          <w:sz w:val="28"/>
          <w:szCs w:val="28"/>
        </w:rPr>
        <w:t xml:space="preserve"> – победители и призеры международной олимпиады учителей «ПРОФИ»;</w:t>
      </w:r>
    </w:p>
    <w:p w:rsidR="006835EC" w:rsidRPr="00A437C8" w:rsidRDefault="006835EC" w:rsidP="006835EC">
      <w:pPr>
        <w:numPr>
          <w:ilvl w:val="0"/>
          <w:numId w:val="1"/>
        </w:numPr>
        <w:spacing w:line="360" w:lineRule="auto"/>
        <w:ind w:left="426" w:hanging="426"/>
        <w:jc w:val="both"/>
        <w:rPr>
          <w:sz w:val="28"/>
          <w:szCs w:val="28"/>
        </w:rPr>
      </w:pPr>
      <w:r w:rsidRPr="00A437C8">
        <w:rPr>
          <w:sz w:val="28"/>
          <w:szCs w:val="28"/>
        </w:rPr>
        <w:t xml:space="preserve">лицей – победитель конкурса инновационных образовательных учреждений в рамках ПНПО; участник рейтинга лучших школ России «Топ-500»; неоднократный победитель муниципального смотра-конкурса «Образовательное учреждение года»; </w:t>
      </w:r>
    </w:p>
    <w:p w:rsidR="006835EC" w:rsidRPr="00A437C8" w:rsidRDefault="006835EC" w:rsidP="006835EC">
      <w:pPr>
        <w:numPr>
          <w:ilvl w:val="0"/>
          <w:numId w:val="1"/>
        </w:numPr>
        <w:spacing w:line="360" w:lineRule="auto"/>
        <w:ind w:left="426" w:hanging="426"/>
        <w:jc w:val="both"/>
        <w:rPr>
          <w:sz w:val="28"/>
          <w:szCs w:val="28"/>
        </w:rPr>
      </w:pPr>
      <w:r w:rsidRPr="00A437C8">
        <w:rPr>
          <w:sz w:val="28"/>
          <w:szCs w:val="28"/>
        </w:rPr>
        <w:lastRenderedPageBreak/>
        <w:t>коллектив лицея и отдельные учителя в 2010-2023г.г. были отмечены в рамках реализации мероприятий по стимулированию педагогических работников по результатам обучения школьников («Ступени»);</w:t>
      </w:r>
    </w:p>
    <w:p w:rsidR="006835EC" w:rsidRPr="00A437C8" w:rsidRDefault="006835EC" w:rsidP="006835EC">
      <w:pPr>
        <w:numPr>
          <w:ilvl w:val="0"/>
          <w:numId w:val="1"/>
        </w:numPr>
        <w:spacing w:line="360" w:lineRule="auto"/>
        <w:ind w:left="426" w:hanging="426"/>
        <w:jc w:val="both"/>
        <w:rPr>
          <w:sz w:val="28"/>
          <w:szCs w:val="28"/>
        </w:rPr>
      </w:pPr>
      <w:r w:rsidRPr="00A437C8">
        <w:rPr>
          <w:sz w:val="28"/>
          <w:szCs w:val="28"/>
        </w:rPr>
        <w:t xml:space="preserve">коллектив лицея работает в инновационном режиме:  2001-2004 гг. – участие в Федеральном эксперименте по совершенствованию структуры и содержания общего образования;  2005-2007 гг. – работа в статусе творческой педагогической лаборатории муниципального уровня «Индивидуализация обучения в связи с переходом на новый базисный учебный план (2004 г.)»; 2007-2009 гг. – работа в статусе  творческой педагогической лаборатории муниципального уровня «Создание вариативной среды многопрофильного лицея, ориентированной на возможности, потребности и запросы обучающихся с учетом современных требований качества образования»;  2008-2010 г. – деятельность  в составе Университетских округов ПГПУ, ПГУ; с 2008 г. по настоящее время – деятельность  в составе Университетского округа НИУ ВШЭ-Пермь; в 2012 -2020 годы– работа в статусе </w:t>
      </w:r>
      <w:proofErr w:type="spellStart"/>
      <w:r w:rsidRPr="00A437C8">
        <w:rPr>
          <w:sz w:val="28"/>
          <w:szCs w:val="28"/>
        </w:rPr>
        <w:t>апробационной</w:t>
      </w:r>
      <w:proofErr w:type="spellEnd"/>
      <w:r w:rsidRPr="00A437C8">
        <w:rPr>
          <w:sz w:val="28"/>
          <w:szCs w:val="28"/>
        </w:rPr>
        <w:t xml:space="preserve"> площадки Пермского края по введению новых стандартов (ФГОС ООО и СОО); с 2017 года – работа  в статусе </w:t>
      </w:r>
      <w:proofErr w:type="spellStart"/>
      <w:r w:rsidRPr="00A437C8">
        <w:rPr>
          <w:sz w:val="28"/>
          <w:szCs w:val="28"/>
        </w:rPr>
        <w:t>апробационной</w:t>
      </w:r>
      <w:proofErr w:type="spellEnd"/>
      <w:r w:rsidRPr="00A437C8">
        <w:rPr>
          <w:sz w:val="28"/>
          <w:szCs w:val="28"/>
        </w:rPr>
        <w:t xml:space="preserve"> площадки Пермского края по переходу на электронный (безбумажный) журнал успеваемости; в 2017, 2018 годы – участие в реализации краевых проектов «Я люблю математику», «Физика в школе», «Шахматы в школе»; в 2020 году -  освоение  </w:t>
      </w:r>
      <w:r w:rsidRPr="00A437C8">
        <w:rPr>
          <w:rFonts w:ascii="Raleway" w:hAnsi="Raleway"/>
          <w:sz w:val="28"/>
          <w:szCs w:val="28"/>
          <w:shd w:val="clear" w:color="auto" w:fill="FFFFFF"/>
        </w:rPr>
        <w:t>Электронной Пермской Образовательной  Системы (ЭПОС) и др.;</w:t>
      </w:r>
    </w:p>
    <w:p w:rsidR="006835EC" w:rsidRPr="00A437C8" w:rsidRDefault="006835EC" w:rsidP="006835EC">
      <w:pPr>
        <w:numPr>
          <w:ilvl w:val="0"/>
          <w:numId w:val="1"/>
        </w:numPr>
        <w:spacing w:line="360" w:lineRule="auto"/>
        <w:ind w:left="426" w:hanging="426"/>
        <w:jc w:val="both"/>
        <w:rPr>
          <w:sz w:val="28"/>
          <w:szCs w:val="28"/>
        </w:rPr>
      </w:pPr>
      <w:r w:rsidRPr="00A437C8">
        <w:rPr>
          <w:sz w:val="28"/>
          <w:szCs w:val="28"/>
        </w:rPr>
        <w:t>ежегодно педагоги лицея повышают свою квалификацию; обучение по ФГОС прошли 100% педагогов;</w:t>
      </w:r>
    </w:p>
    <w:p w:rsidR="006835EC" w:rsidRDefault="006835EC" w:rsidP="006835EC">
      <w:pPr>
        <w:numPr>
          <w:ilvl w:val="0"/>
          <w:numId w:val="1"/>
        </w:numPr>
        <w:spacing w:line="360" w:lineRule="auto"/>
        <w:ind w:left="426" w:hanging="426"/>
        <w:jc w:val="both"/>
        <w:rPr>
          <w:sz w:val="28"/>
          <w:szCs w:val="28"/>
        </w:rPr>
      </w:pPr>
      <w:r w:rsidRPr="00A437C8">
        <w:rPr>
          <w:sz w:val="28"/>
          <w:szCs w:val="28"/>
        </w:rPr>
        <w:t>педагоги лицея используют в образовательном процессе современные образовательные технологии: информационно-коммуникационные, проблемно-диалогического обучения, развития критического мышления при чтении и письме, проектный метод и т.д.;</w:t>
      </w:r>
    </w:p>
    <w:p w:rsidR="006835EC" w:rsidRPr="0008301A" w:rsidRDefault="006835EC" w:rsidP="006835EC">
      <w:pPr>
        <w:numPr>
          <w:ilvl w:val="0"/>
          <w:numId w:val="1"/>
        </w:numPr>
        <w:spacing w:line="360" w:lineRule="auto"/>
        <w:ind w:left="426" w:hanging="426"/>
        <w:jc w:val="both"/>
        <w:rPr>
          <w:color w:val="FF0000"/>
          <w:sz w:val="28"/>
          <w:szCs w:val="28"/>
        </w:rPr>
      </w:pPr>
      <w:r w:rsidRPr="00A437C8">
        <w:rPr>
          <w:sz w:val="28"/>
          <w:szCs w:val="28"/>
        </w:rPr>
        <w:t xml:space="preserve">выпускники лицея показывают стабильно высокие результаты государственной итоговой аттестации по программам основного общего и </w:t>
      </w:r>
      <w:r w:rsidRPr="00A437C8">
        <w:rPr>
          <w:sz w:val="28"/>
          <w:szCs w:val="28"/>
        </w:rPr>
        <w:lastRenderedPageBreak/>
        <w:t xml:space="preserve">среднего общего образования; средние баллы по лицею почти по всем предметам выше краевых и российских:  </w:t>
      </w:r>
      <w:r w:rsidRPr="00A437C8">
        <w:rPr>
          <w:sz w:val="28"/>
          <w:szCs w:val="28"/>
          <w:u w:val="single"/>
        </w:rPr>
        <w:t>в 2024 году средний тестовый балл ЕГЭ</w:t>
      </w:r>
      <w:r w:rsidRPr="00A437C8">
        <w:rPr>
          <w:sz w:val="28"/>
          <w:szCs w:val="28"/>
        </w:rPr>
        <w:t xml:space="preserve">  по математике профильного </w:t>
      </w:r>
      <w:r w:rsidRPr="00EB0009">
        <w:rPr>
          <w:sz w:val="28"/>
          <w:szCs w:val="28"/>
        </w:rPr>
        <w:t>уровня – 74,7 (по Пермскому краю – 66,8),</w:t>
      </w:r>
      <w:r w:rsidRPr="0008301A">
        <w:rPr>
          <w:color w:val="FF0000"/>
          <w:sz w:val="28"/>
          <w:szCs w:val="28"/>
        </w:rPr>
        <w:t xml:space="preserve"> </w:t>
      </w:r>
      <w:r w:rsidRPr="0065623E">
        <w:rPr>
          <w:sz w:val="28"/>
          <w:szCs w:val="28"/>
        </w:rPr>
        <w:t xml:space="preserve">по </w:t>
      </w:r>
      <w:r w:rsidRPr="00E06A11">
        <w:rPr>
          <w:sz w:val="28"/>
          <w:szCs w:val="28"/>
        </w:rPr>
        <w:t xml:space="preserve">русскому языку – 80,7 (по Пермскому краю – 65,9), по физике – 76,1 (по </w:t>
      </w:r>
      <w:r w:rsidRPr="008D5E15">
        <w:rPr>
          <w:sz w:val="28"/>
          <w:szCs w:val="28"/>
        </w:rPr>
        <w:t xml:space="preserve">Пермскому краю – 66,8), по химии – 65,8 (по Пермскому краю – 63,2), по </w:t>
      </w:r>
      <w:r w:rsidRPr="000A7492">
        <w:rPr>
          <w:sz w:val="28"/>
          <w:szCs w:val="28"/>
        </w:rPr>
        <w:t>информатике – 71,4 (по Пермскому краю – 62,3), по биологии – 60,5 (по Пермскому краю – 56,8</w:t>
      </w:r>
      <w:r w:rsidRPr="001E13B4">
        <w:rPr>
          <w:sz w:val="28"/>
          <w:szCs w:val="28"/>
        </w:rPr>
        <w:t xml:space="preserve">), по истории – 73,7 (по Пермскому краю – 59,6), по </w:t>
      </w:r>
      <w:r w:rsidRPr="00DD7BB7">
        <w:rPr>
          <w:sz w:val="28"/>
          <w:szCs w:val="28"/>
        </w:rPr>
        <w:t>обществознанию – 72,6 (по Пермскому краю – 58,3), по английскому языку – 75,</w:t>
      </w:r>
      <w:r w:rsidRPr="00492FBE">
        <w:rPr>
          <w:sz w:val="28"/>
          <w:szCs w:val="28"/>
        </w:rPr>
        <w:t xml:space="preserve">8 (по Пермскому краю – 65,4),  по литературе – 72,5 (по Пермскому </w:t>
      </w:r>
      <w:r w:rsidRPr="003B4E9D">
        <w:rPr>
          <w:sz w:val="28"/>
          <w:szCs w:val="28"/>
        </w:rPr>
        <w:t xml:space="preserve">краю – 58,7); </w:t>
      </w:r>
      <w:r w:rsidRPr="003B4E9D">
        <w:rPr>
          <w:sz w:val="28"/>
          <w:szCs w:val="28"/>
          <w:u w:val="single"/>
        </w:rPr>
        <w:t>в 2024 году средний  тестовый  балл ОГЭ</w:t>
      </w:r>
      <w:r w:rsidRPr="003B4E9D">
        <w:rPr>
          <w:sz w:val="28"/>
          <w:szCs w:val="28"/>
        </w:rPr>
        <w:t xml:space="preserve">  по математике – 75 (по Пермскому краю – 51,9),  по русскому языку – 79,2 (по Пермскому краю – 56,2), по физике – 62,9 (по Пермскому краю – 51), по химии – 82,8 (по Пермскому краю – 63,3),</w:t>
      </w:r>
      <w:r>
        <w:rPr>
          <w:color w:val="FF0000"/>
          <w:sz w:val="28"/>
          <w:szCs w:val="28"/>
        </w:rPr>
        <w:t xml:space="preserve"> </w:t>
      </w:r>
      <w:r w:rsidRPr="00AB6A23">
        <w:rPr>
          <w:sz w:val="28"/>
          <w:szCs w:val="28"/>
        </w:rPr>
        <w:t xml:space="preserve">по информатике – 77,2 (по Пермскому краю – 53,7), по биологии – 73,7 (по Пермскому краю – 51,1), по истории – 67 (по Пермскому краю – 51), по географии – 66,9 (по Пермскому краю – 51,7), по </w:t>
      </w:r>
      <w:r w:rsidRPr="00045C5F">
        <w:rPr>
          <w:sz w:val="28"/>
          <w:szCs w:val="28"/>
        </w:rPr>
        <w:t>обществознанию – 79,3 (по Пермскому краю – 50,5), по английскому языку – 96,3 (по Пермскому краю – 81), по литературе – 93,5 (по Пермскому краю – 74,6);</w:t>
      </w:r>
    </w:p>
    <w:p w:rsidR="006835EC" w:rsidRPr="00A437C8" w:rsidRDefault="006835EC" w:rsidP="006835EC">
      <w:pPr>
        <w:numPr>
          <w:ilvl w:val="0"/>
          <w:numId w:val="1"/>
        </w:numPr>
        <w:spacing w:line="360" w:lineRule="auto"/>
        <w:ind w:left="426" w:hanging="426"/>
        <w:jc w:val="both"/>
        <w:rPr>
          <w:sz w:val="28"/>
          <w:szCs w:val="28"/>
        </w:rPr>
      </w:pPr>
      <w:r w:rsidRPr="00A437C8">
        <w:rPr>
          <w:sz w:val="28"/>
          <w:szCs w:val="28"/>
        </w:rPr>
        <w:t xml:space="preserve">с 2005 года 55 выпускников 11 классов набрали 100 баллов на ЕГЭ по русскому языку, математике, информатике, физике, истории, химии, географии, </w:t>
      </w:r>
      <w:proofErr w:type="gramStart"/>
      <w:r w:rsidRPr="00A437C8">
        <w:rPr>
          <w:sz w:val="28"/>
          <w:szCs w:val="28"/>
        </w:rPr>
        <w:t>литературе;  среди</w:t>
      </w:r>
      <w:proofErr w:type="gramEnd"/>
      <w:r w:rsidRPr="00A437C8">
        <w:rPr>
          <w:sz w:val="28"/>
          <w:szCs w:val="28"/>
        </w:rPr>
        <w:t xml:space="preserve"> них в 2019 году 2 выпускника, в 2022 году 1 выпускник  на</w:t>
      </w:r>
      <w:r>
        <w:rPr>
          <w:sz w:val="28"/>
          <w:szCs w:val="28"/>
        </w:rPr>
        <w:t>брали 200 баллов  на  двух ЕГЭ;</w:t>
      </w:r>
    </w:p>
    <w:p w:rsidR="006835EC" w:rsidRPr="00EB0009" w:rsidRDefault="006835EC" w:rsidP="006835EC">
      <w:pPr>
        <w:numPr>
          <w:ilvl w:val="0"/>
          <w:numId w:val="1"/>
        </w:numPr>
        <w:spacing w:line="360" w:lineRule="auto"/>
        <w:ind w:left="426" w:hanging="426"/>
        <w:jc w:val="both"/>
        <w:rPr>
          <w:sz w:val="28"/>
          <w:szCs w:val="28"/>
        </w:rPr>
      </w:pPr>
      <w:r w:rsidRPr="00EB0009">
        <w:rPr>
          <w:sz w:val="28"/>
          <w:szCs w:val="28"/>
        </w:rPr>
        <w:t xml:space="preserve">с 2012 </w:t>
      </w:r>
      <w:proofErr w:type="gramStart"/>
      <w:r w:rsidRPr="00EB0009">
        <w:rPr>
          <w:sz w:val="28"/>
          <w:szCs w:val="28"/>
        </w:rPr>
        <w:t>года  682</w:t>
      </w:r>
      <w:proofErr w:type="gramEnd"/>
      <w:r w:rsidRPr="00EB0009">
        <w:rPr>
          <w:sz w:val="28"/>
          <w:szCs w:val="28"/>
        </w:rPr>
        <w:t xml:space="preserve"> выпускника набрали 225 и более баллов по трем предметам ЕГЭ;</w:t>
      </w:r>
    </w:p>
    <w:p w:rsidR="006835EC" w:rsidRPr="00E55D2F" w:rsidRDefault="006835EC" w:rsidP="006835EC">
      <w:pPr>
        <w:numPr>
          <w:ilvl w:val="0"/>
          <w:numId w:val="1"/>
        </w:numPr>
        <w:spacing w:line="360" w:lineRule="auto"/>
        <w:ind w:left="426" w:hanging="426"/>
        <w:jc w:val="both"/>
        <w:rPr>
          <w:sz w:val="28"/>
          <w:szCs w:val="28"/>
        </w:rPr>
      </w:pPr>
      <w:r w:rsidRPr="00E55D2F">
        <w:rPr>
          <w:sz w:val="28"/>
          <w:szCs w:val="28"/>
        </w:rPr>
        <w:t>более 85% выпускников ежегодно поступают в высшие учебные заведения, подавляющее большинство – на бюджетной основе;</w:t>
      </w:r>
    </w:p>
    <w:p w:rsidR="006835EC" w:rsidRPr="00E55D2F" w:rsidRDefault="006835EC" w:rsidP="006835EC">
      <w:pPr>
        <w:numPr>
          <w:ilvl w:val="0"/>
          <w:numId w:val="1"/>
        </w:numPr>
        <w:spacing w:line="360" w:lineRule="auto"/>
        <w:ind w:left="426" w:right="-82" w:hanging="426"/>
        <w:jc w:val="both"/>
        <w:rPr>
          <w:bCs/>
          <w:sz w:val="28"/>
          <w:szCs w:val="28"/>
        </w:rPr>
      </w:pPr>
      <w:r w:rsidRPr="00E55D2F">
        <w:rPr>
          <w:sz w:val="28"/>
          <w:szCs w:val="28"/>
        </w:rPr>
        <w:t>научное общество учащихся является важной частью лицейской жизни; ежегодно 15% - 25</w:t>
      </w:r>
      <w:proofErr w:type="gramStart"/>
      <w:r w:rsidRPr="00E55D2F">
        <w:rPr>
          <w:sz w:val="28"/>
          <w:szCs w:val="28"/>
        </w:rPr>
        <w:t>%  учащихся</w:t>
      </w:r>
      <w:proofErr w:type="gramEnd"/>
      <w:r w:rsidRPr="00E55D2F">
        <w:rPr>
          <w:sz w:val="28"/>
          <w:szCs w:val="28"/>
        </w:rPr>
        <w:t xml:space="preserve"> 5-9 классов представляют свои работы на муниципальном конкурсе учебно-исследовательских работ учащихся,   более 50% из них становятся победителями и призерами; ежегодно представители </w:t>
      </w:r>
      <w:r w:rsidRPr="00E55D2F">
        <w:rPr>
          <w:sz w:val="28"/>
          <w:szCs w:val="28"/>
        </w:rPr>
        <w:lastRenderedPageBreak/>
        <w:t>лицея участвуют в краевых конкурсах исследовательских работ учащихся «Дерзание», «Прикладные и фундаментальные вопросы математики и физики» и др.;</w:t>
      </w:r>
    </w:p>
    <w:p w:rsidR="006835EC" w:rsidRPr="000965CC" w:rsidRDefault="006835EC" w:rsidP="006835EC">
      <w:pPr>
        <w:numPr>
          <w:ilvl w:val="0"/>
          <w:numId w:val="1"/>
        </w:numPr>
        <w:spacing w:line="360" w:lineRule="auto"/>
        <w:ind w:left="426" w:hanging="426"/>
        <w:jc w:val="both"/>
        <w:rPr>
          <w:sz w:val="28"/>
          <w:szCs w:val="28"/>
        </w:rPr>
      </w:pPr>
      <w:r w:rsidRPr="000965CC">
        <w:rPr>
          <w:sz w:val="28"/>
          <w:szCs w:val="28"/>
        </w:rPr>
        <w:t xml:space="preserve">в лицее сложилась эффективная система подготовки к олимпиадам и  интеллектуальным конкурсам;  за последние  годы  около 80  учащихся становились победителями и призерами краевого этапа Всероссийской олимпиады школьников; 8 учащихся стали участниками, а трое из них – призерами  заключительного этапа Всероссийской олимпиады школьников; </w:t>
      </w:r>
      <w:r w:rsidRPr="000965CC">
        <w:rPr>
          <w:bCs/>
          <w:sz w:val="28"/>
          <w:szCs w:val="28"/>
        </w:rPr>
        <w:t xml:space="preserve">среди лицеистов – победители и призеры краевой многопредметной олимпиады ПГНИУ «Юные таланты», </w:t>
      </w:r>
      <w:r w:rsidRPr="000965CC">
        <w:rPr>
          <w:sz w:val="28"/>
          <w:szCs w:val="28"/>
        </w:rPr>
        <w:t xml:space="preserve">Межрегиональной олимпиады </w:t>
      </w:r>
      <w:r w:rsidRPr="000965CC">
        <w:rPr>
          <w:bCs/>
          <w:sz w:val="28"/>
          <w:szCs w:val="28"/>
        </w:rPr>
        <w:t xml:space="preserve">НИУ ВШЭ </w:t>
      </w:r>
      <w:r w:rsidRPr="000965CC">
        <w:rPr>
          <w:sz w:val="28"/>
          <w:szCs w:val="28"/>
        </w:rPr>
        <w:t xml:space="preserve">«Высшая проба», </w:t>
      </w:r>
      <w:r w:rsidRPr="000965CC">
        <w:rPr>
          <w:bCs/>
          <w:sz w:val="28"/>
          <w:szCs w:val="28"/>
        </w:rPr>
        <w:t xml:space="preserve">межвузовских олимпиад МГУ, МИФИ, </w:t>
      </w:r>
      <w:proofErr w:type="spellStart"/>
      <w:r w:rsidRPr="000965CC">
        <w:rPr>
          <w:bCs/>
          <w:sz w:val="28"/>
          <w:szCs w:val="28"/>
        </w:rPr>
        <w:t>УрФУ</w:t>
      </w:r>
      <w:proofErr w:type="spellEnd"/>
      <w:r w:rsidRPr="000965CC">
        <w:rPr>
          <w:bCs/>
          <w:sz w:val="28"/>
          <w:szCs w:val="28"/>
        </w:rPr>
        <w:t xml:space="preserve">; </w:t>
      </w:r>
    </w:p>
    <w:p w:rsidR="006835EC" w:rsidRPr="0008301A" w:rsidRDefault="006835EC" w:rsidP="006835EC">
      <w:pPr>
        <w:numPr>
          <w:ilvl w:val="0"/>
          <w:numId w:val="1"/>
        </w:numPr>
        <w:spacing w:line="360" w:lineRule="auto"/>
        <w:ind w:left="426" w:hanging="426"/>
        <w:jc w:val="both"/>
        <w:rPr>
          <w:color w:val="FF0000"/>
          <w:sz w:val="28"/>
          <w:szCs w:val="28"/>
        </w:rPr>
      </w:pPr>
      <w:r w:rsidRPr="000965CC">
        <w:rPr>
          <w:bCs/>
          <w:sz w:val="28"/>
          <w:szCs w:val="28"/>
        </w:rPr>
        <w:t xml:space="preserve">успехи лицеистов отмечены органами государственной власти: </w:t>
      </w:r>
      <w:r w:rsidRPr="000965CC">
        <w:rPr>
          <w:sz w:val="28"/>
          <w:szCs w:val="28"/>
        </w:rPr>
        <w:t xml:space="preserve">за последние </w:t>
      </w:r>
      <w:proofErr w:type="gramStart"/>
      <w:r w:rsidRPr="000965CC">
        <w:rPr>
          <w:sz w:val="28"/>
          <w:szCs w:val="28"/>
        </w:rPr>
        <w:t>годы  16</w:t>
      </w:r>
      <w:proofErr w:type="gramEnd"/>
      <w:r w:rsidRPr="000965CC">
        <w:rPr>
          <w:sz w:val="28"/>
          <w:szCs w:val="28"/>
        </w:rPr>
        <w:t xml:space="preserve"> лицеистов  получили премию Губернатора Пермского края «Юные </w:t>
      </w:r>
      <w:r w:rsidRPr="005D49FA">
        <w:rPr>
          <w:sz w:val="28"/>
          <w:szCs w:val="28"/>
        </w:rPr>
        <w:t xml:space="preserve">дарования </w:t>
      </w:r>
      <w:proofErr w:type="spellStart"/>
      <w:r w:rsidRPr="005D49FA">
        <w:rPr>
          <w:sz w:val="28"/>
          <w:szCs w:val="28"/>
        </w:rPr>
        <w:t>Прикамья</w:t>
      </w:r>
      <w:proofErr w:type="spellEnd"/>
      <w:r w:rsidRPr="005D49FA">
        <w:rPr>
          <w:sz w:val="28"/>
          <w:szCs w:val="28"/>
        </w:rPr>
        <w:t xml:space="preserve">» в номинациях «Интеллект», «Спорт», «Творчество»; более 50 лицеистов награждены нагрудным знаком «Гордость Пермского края» в номинациях «Интеллект», «Искусство и культура», </w:t>
      </w:r>
      <w:r w:rsidRPr="005D49FA">
        <w:rPr>
          <w:sz w:val="28"/>
          <w:szCs w:val="26"/>
        </w:rPr>
        <w:t>«Физическая культура и спорт»</w:t>
      </w:r>
      <w:r w:rsidRPr="005D49FA">
        <w:rPr>
          <w:sz w:val="28"/>
          <w:szCs w:val="28"/>
        </w:rPr>
        <w:t>;</w:t>
      </w:r>
      <w:r w:rsidRPr="0008301A">
        <w:rPr>
          <w:color w:val="FF0000"/>
          <w:sz w:val="28"/>
          <w:szCs w:val="28"/>
        </w:rPr>
        <w:t xml:space="preserve"> </w:t>
      </w:r>
      <w:r w:rsidRPr="000965CC">
        <w:rPr>
          <w:sz w:val="28"/>
          <w:szCs w:val="28"/>
        </w:rPr>
        <w:t>одна ученица дважды получила премию Президента «Поддержка талантливой молодежи»;</w:t>
      </w:r>
    </w:p>
    <w:p w:rsidR="006835EC" w:rsidRPr="00761BA3" w:rsidRDefault="006835EC" w:rsidP="006835EC">
      <w:pPr>
        <w:numPr>
          <w:ilvl w:val="0"/>
          <w:numId w:val="1"/>
        </w:numPr>
        <w:spacing w:line="360" w:lineRule="auto"/>
        <w:ind w:left="426" w:hanging="426"/>
        <w:jc w:val="both"/>
        <w:rPr>
          <w:sz w:val="28"/>
          <w:szCs w:val="28"/>
        </w:rPr>
      </w:pPr>
      <w:r w:rsidRPr="00761BA3">
        <w:rPr>
          <w:sz w:val="28"/>
          <w:szCs w:val="28"/>
        </w:rPr>
        <w:t xml:space="preserve">в лицее созданы условия для развития личностных </w:t>
      </w:r>
      <w:proofErr w:type="gramStart"/>
      <w:r w:rsidRPr="00761BA3">
        <w:rPr>
          <w:sz w:val="28"/>
          <w:szCs w:val="28"/>
        </w:rPr>
        <w:t>качеств  детей</w:t>
      </w:r>
      <w:proofErr w:type="gramEnd"/>
      <w:r w:rsidRPr="00761BA3">
        <w:rPr>
          <w:sz w:val="28"/>
          <w:szCs w:val="28"/>
        </w:rPr>
        <w:t>, для их самовыражения и самореализации; работают органы ученического самоуправления; создаются и поддерживаются традиции: Лицейский бал, Дни самоуправления, Посвящение в лицеисты, Праздник Знаний, церемония награждения «Будущее начинается здесь и сейчас», конкурсы «Ученик года» и «Выпускник года»,  конкурс песен на иностранных языках и др.;</w:t>
      </w:r>
    </w:p>
    <w:p w:rsidR="006835EC" w:rsidRPr="00E74902" w:rsidRDefault="006835EC" w:rsidP="006835EC">
      <w:pPr>
        <w:numPr>
          <w:ilvl w:val="0"/>
          <w:numId w:val="1"/>
        </w:numPr>
        <w:spacing w:line="360" w:lineRule="auto"/>
        <w:ind w:left="426" w:hanging="426"/>
        <w:jc w:val="both"/>
        <w:rPr>
          <w:sz w:val="28"/>
          <w:szCs w:val="28"/>
        </w:rPr>
      </w:pPr>
      <w:proofErr w:type="gramStart"/>
      <w:r w:rsidRPr="00E74902">
        <w:rPr>
          <w:sz w:val="28"/>
          <w:szCs w:val="28"/>
        </w:rPr>
        <w:t>налажено  социальное</w:t>
      </w:r>
      <w:proofErr w:type="gramEnd"/>
      <w:r w:rsidRPr="00E74902">
        <w:rPr>
          <w:sz w:val="28"/>
          <w:szCs w:val="28"/>
        </w:rPr>
        <w:t xml:space="preserve"> партнерство лицея с органами власти, учреждениями общего и дополнительного образования, культуры, спорта, социальной сферы;</w:t>
      </w:r>
    </w:p>
    <w:p w:rsidR="006835EC" w:rsidRPr="00E74902" w:rsidRDefault="006835EC" w:rsidP="006835EC">
      <w:pPr>
        <w:numPr>
          <w:ilvl w:val="0"/>
          <w:numId w:val="1"/>
        </w:numPr>
        <w:spacing w:line="360" w:lineRule="auto"/>
        <w:ind w:left="426" w:hanging="426"/>
        <w:jc w:val="both"/>
        <w:rPr>
          <w:sz w:val="28"/>
          <w:szCs w:val="28"/>
        </w:rPr>
      </w:pPr>
      <w:r w:rsidRPr="00E74902">
        <w:rPr>
          <w:sz w:val="28"/>
          <w:szCs w:val="28"/>
        </w:rPr>
        <w:t xml:space="preserve">сформирована значительная материально-техническая база:  наличие автоматизированных рабочих мест учителя в каждом кабинете, возможность выхода в интернет в каждом кабинете, в библиотеке; создана </w:t>
      </w:r>
      <w:proofErr w:type="spellStart"/>
      <w:r w:rsidRPr="00E74902">
        <w:rPr>
          <w:sz w:val="28"/>
          <w:szCs w:val="28"/>
        </w:rPr>
        <w:t>общелицейская</w:t>
      </w:r>
      <w:proofErr w:type="spellEnd"/>
      <w:r w:rsidRPr="00E74902">
        <w:rPr>
          <w:sz w:val="28"/>
          <w:szCs w:val="28"/>
        </w:rPr>
        <w:t xml:space="preserve"> </w:t>
      </w:r>
      <w:r w:rsidRPr="00E74902">
        <w:rPr>
          <w:sz w:val="28"/>
          <w:szCs w:val="28"/>
        </w:rPr>
        <w:lastRenderedPageBreak/>
        <w:t>локальная сеть; кабинеты  оборудованы интерактивными досками; в распоряжении учителей электронные образовательные ресурсы, виртуальные лаборатории, комплект для занятий робототехникой; оборудованы два компьютерных класса, два лингафонных кабинета; в лицее функционирует тренажерный зал, актовый зал, читальный зал с мультимедийным оборудов</w:t>
      </w:r>
      <w:r>
        <w:rPr>
          <w:sz w:val="28"/>
          <w:szCs w:val="28"/>
        </w:rPr>
        <w:t>анием, центр детских инициатив.</w:t>
      </w:r>
    </w:p>
    <w:p w:rsidR="006835EC" w:rsidRPr="00761BA3" w:rsidRDefault="006835EC" w:rsidP="006835EC">
      <w:pPr>
        <w:spacing w:line="360" w:lineRule="auto"/>
        <w:ind w:right="-82" w:firstLine="567"/>
        <w:jc w:val="both"/>
        <w:rPr>
          <w:bCs/>
          <w:sz w:val="28"/>
          <w:szCs w:val="28"/>
        </w:rPr>
      </w:pPr>
      <w:r w:rsidRPr="00761BA3">
        <w:rPr>
          <w:bCs/>
          <w:sz w:val="28"/>
          <w:szCs w:val="28"/>
        </w:rPr>
        <w:t xml:space="preserve">В то же время можно выделить </w:t>
      </w:r>
      <w:r w:rsidRPr="00054005">
        <w:rPr>
          <w:bCs/>
          <w:sz w:val="28"/>
          <w:szCs w:val="28"/>
        </w:rPr>
        <w:t>ряд проблем,</w:t>
      </w:r>
      <w:r w:rsidRPr="00761BA3">
        <w:rPr>
          <w:bCs/>
          <w:sz w:val="28"/>
          <w:szCs w:val="28"/>
        </w:rPr>
        <w:t xml:space="preserve"> осложняющих образовательный процесс:</w:t>
      </w:r>
    </w:p>
    <w:p w:rsidR="006835EC" w:rsidRPr="00761BA3" w:rsidRDefault="006835EC" w:rsidP="006835EC">
      <w:pPr>
        <w:numPr>
          <w:ilvl w:val="0"/>
          <w:numId w:val="64"/>
        </w:numPr>
        <w:spacing w:line="360" w:lineRule="auto"/>
        <w:ind w:left="426" w:hanging="426"/>
        <w:jc w:val="both"/>
        <w:rPr>
          <w:sz w:val="28"/>
          <w:szCs w:val="28"/>
        </w:rPr>
      </w:pPr>
      <w:r w:rsidRPr="00761BA3">
        <w:rPr>
          <w:sz w:val="28"/>
          <w:szCs w:val="28"/>
        </w:rPr>
        <w:t xml:space="preserve">средний возраст педагогов </w:t>
      </w:r>
      <w:proofErr w:type="gramStart"/>
      <w:r w:rsidRPr="00761BA3">
        <w:rPr>
          <w:sz w:val="28"/>
          <w:szCs w:val="28"/>
        </w:rPr>
        <w:t>около  50</w:t>
      </w:r>
      <w:proofErr w:type="gramEnd"/>
      <w:r w:rsidRPr="00761BA3">
        <w:rPr>
          <w:sz w:val="28"/>
          <w:szCs w:val="28"/>
        </w:rPr>
        <w:t xml:space="preserve"> лет; многие педагоги сложно адаптируются к изменяющимся условиям и новым требованиям;</w:t>
      </w:r>
    </w:p>
    <w:p w:rsidR="006835EC" w:rsidRPr="00761BA3" w:rsidRDefault="006835EC" w:rsidP="006835EC">
      <w:pPr>
        <w:numPr>
          <w:ilvl w:val="0"/>
          <w:numId w:val="64"/>
        </w:numPr>
        <w:spacing w:line="360" w:lineRule="auto"/>
        <w:ind w:left="426" w:right="-82" w:hanging="426"/>
        <w:jc w:val="both"/>
        <w:rPr>
          <w:bCs/>
          <w:sz w:val="28"/>
          <w:szCs w:val="28"/>
        </w:rPr>
      </w:pPr>
      <w:r w:rsidRPr="00761BA3">
        <w:rPr>
          <w:bCs/>
          <w:sz w:val="28"/>
          <w:szCs w:val="28"/>
        </w:rPr>
        <w:t>загруженность учителей разными видами деятельности ведет к профессиональному выгоранию;</w:t>
      </w:r>
    </w:p>
    <w:p w:rsidR="006835EC" w:rsidRPr="00761BA3" w:rsidRDefault="006835EC" w:rsidP="006835EC">
      <w:pPr>
        <w:numPr>
          <w:ilvl w:val="0"/>
          <w:numId w:val="64"/>
        </w:numPr>
        <w:spacing w:line="360" w:lineRule="auto"/>
        <w:ind w:left="426" w:right="-82" w:hanging="426"/>
        <w:jc w:val="both"/>
        <w:rPr>
          <w:bCs/>
          <w:sz w:val="28"/>
          <w:szCs w:val="28"/>
        </w:rPr>
      </w:pPr>
      <w:r w:rsidRPr="00761BA3">
        <w:rPr>
          <w:bCs/>
          <w:sz w:val="28"/>
          <w:szCs w:val="28"/>
        </w:rPr>
        <w:t>в лицее нет начальной школы, дети приходят в лицей из разных школ муниципального округа; это затрудняет установление преемственности между уровнями образования;</w:t>
      </w:r>
    </w:p>
    <w:p w:rsidR="00E555E3" w:rsidRDefault="006835EC" w:rsidP="009646C9">
      <w:pPr>
        <w:numPr>
          <w:ilvl w:val="0"/>
          <w:numId w:val="64"/>
        </w:numPr>
        <w:spacing w:line="360" w:lineRule="auto"/>
        <w:ind w:left="426" w:right="-82" w:hanging="426"/>
        <w:jc w:val="both"/>
        <w:rPr>
          <w:bCs/>
          <w:sz w:val="28"/>
          <w:szCs w:val="28"/>
        </w:rPr>
      </w:pPr>
      <w:r w:rsidRPr="00761BA3">
        <w:rPr>
          <w:bCs/>
          <w:sz w:val="28"/>
          <w:szCs w:val="28"/>
        </w:rPr>
        <w:t>в основной школе не все учащиеся готовы сделать осознанный выбор направления дальнейшего образования.</w:t>
      </w:r>
    </w:p>
    <w:p w:rsidR="009646C9" w:rsidRPr="009646C9" w:rsidRDefault="009646C9" w:rsidP="009646C9">
      <w:pPr>
        <w:spacing w:line="360" w:lineRule="auto"/>
        <w:ind w:left="426" w:right="-82"/>
        <w:jc w:val="both"/>
        <w:rPr>
          <w:bCs/>
          <w:sz w:val="28"/>
          <w:szCs w:val="28"/>
        </w:rPr>
      </w:pPr>
    </w:p>
    <w:p w:rsidR="00DC1819" w:rsidRPr="001F5941" w:rsidRDefault="008F37C0" w:rsidP="001F5941">
      <w:pPr>
        <w:spacing w:line="348" w:lineRule="auto"/>
        <w:jc w:val="both"/>
        <w:rPr>
          <w:b/>
          <w:sz w:val="28"/>
          <w:szCs w:val="28"/>
        </w:rPr>
      </w:pPr>
      <w:r>
        <w:rPr>
          <w:b/>
          <w:sz w:val="28"/>
          <w:szCs w:val="28"/>
        </w:rPr>
        <w:t>1.2.</w:t>
      </w:r>
      <w:r w:rsidR="00DC1819" w:rsidRPr="001F5941">
        <w:rPr>
          <w:b/>
          <w:sz w:val="28"/>
          <w:szCs w:val="28"/>
        </w:rPr>
        <w:t>П</w:t>
      </w:r>
      <w:r w:rsidR="00273DE7">
        <w:rPr>
          <w:b/>
          <w:sz w:val="28"/>
          <w:szCs w:val="28"/>
        </w:rPr>
        <w:t>ланируемые результаты освоения О</w:t>
      </w:r>
      <w:r w:rsidR="00DC1819" w:rsidRPr="001F5941">
        <w:rPr>
          <w:b/>
          <w:sz w:val="28"/>
          <w:szCs w:val="28"/>
        </w:rPr>
        <w:t>ОП СОО.</w:t>
      </w:r>
    </w:p>
    <w:p w:rsidR="00DC1819" w:rsidRPr="0012038A" w:rsidRDefault="00DC1819" w:rsidP="00026B29">
      <w:pPr>
        <w:spacing w:line="348" w:lineRule="auto"/>
        <w:ind w:firstLine="709"/>
        <w:jc w:val="both"/>
        <w:rPr>
          <w:rFonts w:eastAsia="SchoolBookSanPin"/>
          <w:sz w:val="28"/>
          <w:szCs w:val="28"/>
        </w:rPr>
      </w:pPr>
      <w:r w:rsidRPr="0012038A">
        <w:rPr>
          <w:rFonts w:eastAsia="SchoolBookSanPin"/>
          <w:sz w:val="28"/>
          <w:szCs w:val="28"/>
        </w:rPr>
        <w:t>П</w:t>
      </w:r>
      <w:r w:rsidR="00273DE7">
        <w:rPr>
          <w:rFonts w:eastAsia="SchoolBookSanPin"/>
          <w:sz w:val="28"/>
          <w:szCs w:val="28"/>
        </w:rPr>
        <w:t>ланируемые результаты освоения О</w:t>
      </w:r>
      <w:r w:rsidRPr="0012038A">
        <w:rPr>
          <w:rFonts w:eastAsia="SchoolBookSanPin"/>
          <w:sz w:val="28"/>
          <w:szCs w:val="28"/>
        </w:rPr>
        <w:t xml:space="preserve">ОП СОО соответствуют современным целям среднего общего образования, представленным во ФГОС СОО как система личностных, </w:t>
      </w:r>
      <w:proofErr w:type="spellStart"/>
      <w:r w:rsidRPr="0012038A">
        <w:rPr>
          <w:rFonts w:eastAsia="SchoolBookSanPin"/>
          <w:sz w:val="28"/>
          <w:szCs w:val="28"/>
        </w:rPr>
        <w:t>метапредметных</w:t>
      </w:r>
      <w:proofErr w:type="spellEnd"/>
      <w:r w:rsidRPr="0012038A">
        <w:rPr>
          <w:rFonts w:eastAsia="SchoolBookSanPin"/>
          <w:sz w:val="28"/>
          <w:szCs w:val="28"/>
        </w:rPr>
        <w:t xml:space="preserve"> и предметных достижений обучающегося. </w:t>
      </w:r>
    </w:p>
    <w:p w:rsidR="00DC1819" w:rsidRPr="0012038A" w:rsidRDefault="00DC1819" w:rsidP="00026B29">
      <w:pPr>
        <w:spacing w:line="348" w:lineRule="auto"/>
        <w:ind w:firstLine="709"/>
        <w:jc w:val="both"/>
        <w:rPr>
          <w:rFonts w:eastAsia="SchoolBookSanPin"/>
          <w:sz w:val="28"/>
          <w:szCs w:val="28"/>
        </w:rPr>
      </w:pPr>
      <w:r w:rsidRPr="00394CF3">
        <w:rPr>
          <w:rFonts w:eastAsia="SchoolBookSanPin"/>
          <w:i/>
          <w:sz w:val="28"/>
          <w:szCs w:val="28"/>
          <w:u w:val="single"/>
        </w:rPr>
        <w:t>Требования к личностным рез</w:t>
      </w:r>
      <w:r w:rsidR="00273DE7" w:rsidRPr="00394CF3">
        <w:rPr>
          <w:rFonts w:eastAsia="SchoolBookSanPin"/>
          <w:i/>
          <w:sz w:val="28"/>
          <w:szCs w:val="28"/>
          <w:u w:val="single"/>
        </w:rPr>
        <w:t>ультатам</w:t>
      </w:r>
      <w:r w:rsidR="00273DE7">
        <w:rPr>
          <w:rFonts w:eastAsia="SchoolBookSanPin"/>
          <w:sz w:val="28"/>
          <w:szCs w:val="28"/>
        </w:rPr>
        <w:t xml:space="preserve"> освоения обучающимися О</w:t>
      </w:r>
      <w:r w:rsidRPr="0012038A">
        <w:rPr>
          <w:rFonts w:eastAsia="SchoolBookSanPin"/>
          <w:sz w:val="28"/>
          <w:szCs w:val="28"/>
        </w:rPr>
        <w:t xml:space="preserve">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w:t>
      </w:r>
      <w:r w:rsidRPr="0012038A">
        <w:rPr>
          <w:rFonts w:eastAsia="SchoolBookSanPin"/>
          <w:sz w:val="28"/>
          <w:szCs w:val="28"/>
        </w:rPr>
        <w:lastRenderedPageBreak/>
        <w:t>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DC1819" w:rsidRPr="0012038A" w:rsidRDefault="00273DE7" w:rsidP="00026B29">
      <w:pPr>
        <w:spacing w:line="348" w:lineRule="auto"/>
        <w:ind w:firstLine="709"/>
        <w:jc w:val="both"/>
        <w:rPr>
          <w:rFonts w:eastAsia="SchoolBookSanPin"/>
          <w:sz w:val="28"/>
          <w:szCs w:val="28"/>
        </w:rPr>
      </w:pPr>
      <w:r>
        <w:rPr>
          <w:rFonts w:eastAsia="SchoolBookSanPin"/>
          <w:sz w:val="28"/>
          <w:szCs w:val="28"/>
        </w:rPr>
        <w:t>Личностные результаты освоения О</w:t>
      </w:r>
      <w:r w:rsidR="00DC1819" w:rsidRPr="0012038A">
        <w:rPr>
          <w:rFonts w:eastAsia="SchoolBookSanPin"/>
          <w:sz w:val="28"/>
          <w:szCs w:val="28"/>
        </w:rPr>
        <w:t>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C1819" w:rsidRPr="0012038A" w:rsidRDefault="00273DE7" w:rsidP="002339DD">
      <w:pPr>
        <w:spacing w:line="348" w:lineRule="auto"/>
        <w:jc w:val="both"/>
        <w:rPr>
          <w:rFonts w:eastAsia="SchoolBookSanPin"/>
          <w:sz w:val="28"/>
          <w:szCs w:val="28"/>
        </w:rPr>
      </w:pPr>
      <w:r>
        <w:rPr>
          <w:rFonts w:eastAsia="SchoolBookSanPin"/>
          <w:sz w:val="28"/>
          <w:szCs w:val="28"/>
        </w:rPr>
        <w:t>Личностные результаты освоения О</w:t>
      </w:r>
      <w:r w:rsidR="00DC1819" w:rsidRPr="0012038A">
        <w:rPr>
          <w:rFonts w:eastAsia="SchoolBookSanPin"/>
          <w:sz w:val="28"/>
          <w:szCs w:val="28"/>
        </w:rPr>
        <w:t>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DC1819" w:rsidRPr="00394CF3" w:rsidRDefault="00DC1819" w:rsidP="00273DE7">
      <w:pPr>
        <w:spacing w:line="348" w:lineRule="auto"/>
        <w:jc w:val="both"/>
        <w:rPr>
          <w:rFonts w:eastAsia="SchoolBookSanPin"/>
          <w:i/>
          <w:sz w:val="28"/>
          <w:szCs w:val="28"/>
          <w:u w:val="single"/>
        </w:rPr>
      </w:pPr>
      <w:r w:rsidRPr="00394CF3">
        <w:rPr>
          <w:rFonts w:eastAsia="SchoolBookSanPin"/>
          <w:i/>
          <w:sz w:val="28"/>
          <w:szCs w:val="28"/>
          <w:u w:val="single"/>
        </w:rPr>
        <w:t> </w:t>
      </w:r>
      <w:proofErr w:type="spellStart"/>
      <w:r w:rsidRPr="00394CF3">
        <w:rPr>
          <w:rFonts w:eastAsia="SchoolBookSanPin"/>
          <w:i/>
          <w:sz w:val="28"/>
          <w:szCs w:val="28"/>
          <w:u w:val="single"/>
        </w:rPr>
        <w:t>Метапредметные</w:t>
      </w:r>
      <w:proofErr w:type="spellEnd"/>
      <w:r w:rsidRPr="00394CF3">
        <w:rPr>
          <w:rFonts w:eastAsia="SchoolBookSanPin"/>
          <w:i/>
          <w:sz w:val="28"/>
          <w:szCs w:val="28"/>
          <w:u w:val="single"/>
        </w:rPr>
        <w:t xml:space="preserve"> результаты включают:</w:t>
      </w:r>
    </w:p>
    <w:p w:rsidR="00DC1819" w:rsidRPr="0012038A" w:rsidRDefault="00DC1819" w:rsidP="002339DD">
      <w:pPr>
        <w:spacing w:line="348" w:lineRule="auto"/>
        <w:ind w:firstLine="709"/>
        <w:jc w:val="both"/>
        <w:rPr>
          <w:rFonts w:eastAsia="SchoolBookSanPin"/>
          <w:sz w:val="28"/>
          <w:szCs w:val="28"/>
        </w:rPr>
      </w:pPr>
      <w:r w:rsidRPr="0012038A">
        <w:rPr>
          <w:rFonts w:eastAsia="SchoolBookSanPin"/>
          <w:sz w:val="28"/>
          <w:szCs w:val="28"/>
        </w:rPr>
        <w:t xml:space="preserve">освоение обучающимися </w:t>
      </w:r>
      <w:proofErr w:type="spellStart"/>
      <w:r w:rsidRPr="0012038A">
        <w:rPr>
          <w:rFonts w:eastAsia="SchoolBookSanPin"/>
          <w:sz w:val="28"/>
          <w:szCs w:val="28"/>
        </w:rPr>
        <w:t>межпредметных</w:t>
      </w:r>
      <w:proofErr w:type="spellEnd"/>
      <w:r w:rsidRPr="0012038A">
        <w:rPr>
          <w:rFonts w:eastAsia="SchoolBookSanPin"/>
          <w:sz w:val="28"/>
          <w:szCs w:val="28"/>
        </w:rPr>
        <w:t xml:space="preserve">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DC1819" w:rsidRPr="0012038A" w:rsidRDefault="00DC1819" w:rsidP="002339DD">
      <w:pPr>
        <w:spacing w:line="348" w:lineRule="auto"/>
        <w:ind w:firstLine="709"/>
        <w:jc w:val="both"/>
        <w:rPr>
          <w:rFonts w:eastAsia="SchoolBookSanPin"/>
          <w:sz w:val="28"/>
          <w:szCs w:val="28"/>
        </w:rPr>
      </w:pPr>
      <w:r w:rsidRPr="0012038A">
        <w:rPr>
          <w:rFonts w:eastAsia="SchoolBookSanPin"/>
          <w:sz w:val="28"/>
          <w:szCs w:val="28"/>
        </w:rPr>
        <w:t>способность их использовать в учебной, познавательной и социальной практике;</w:t>
      </w:r>
    </w:p>
    <w:p w:rsidR="00DC1819" w:rsidRPr="0012038A" w:rsidRDefault="00DC1819" w:rsidP="002339DD">
      <w:pPr>
        <w:spacing w:line="348" w:lineRule="auto"/>
        <w:ind w:firstLine="709"/>
        <w:jc w:val="both"/>
        <w:rPr>
          <w:rFonts w:eastAsia="SchoolBookSanPin"/>
          <w:sz w:val="28"/>
          <w:szCs w:val="28"/>
        </w:rPr>
      </w:pPr>
      <w:r w:rsidRPr="0012038A">
        <w:rPr>
          <w:rFonts w:eastAsia="SchoolBookSanPin"/>
          <w:sz w:val="28"/>
          <w:szCs w:val="28"/>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C1819" w:rsidRPr="0012038A" w:rsidRDefault="00DC1819" w:rsidP="002339DD">
      <w:pPr>
        <w:spacing w:line="348" w:lineRule="auto"/>
        <w:ind w:firstLine="709"/>
        <w:jc w:val="both"/>
        <w:rPr>
          <w:rFonts w:eastAsia="SchoolBookSanPin"/>
          <w:sz w:val="28"/>
          <w:szCs w:val="28"/>
        </w:rPr>
      </w:pPr>
      <w:r w:rsidRPr="0012038A">
        <w:rPr>
          <w:rFonts w:eastAsia="SchoolBookSanPin"/>
          <w:sz w:val="28"/>
          <w:szCs w:val="28"/>
        </w:rPr>
        <w:lastRenderedPageBreak/>
        <w:t>овладение навыками учебно-исследовательской, проектной и социальной деятельности.</w:t>
      </w:r>
    </w:p>
    <w:p w:rsidR="00DC1819" w:rsidRPr="0012038A" w:rsidRDefault="00DC1819" w:rsidP="002339DD">
      <w:pPr>
        <w:spacing w:line="348" w:lineRule="auto"/>
        <w:ind w:firstLine="709"/>
        <w:jc w:val="both"/>
        <w:rPr>
          <w:rFonts w:eastAsia="SchoolBookSanPin"/>
          <w:sz w:val="28"/>
          <w:szCs w:val="28"/>
        </w:rPr>
      </w:pPr>
      <w:proofErr w:type="spellStart"/>
      <w:r w:rsidRPr="00273DE7">
        <w:rPr>
          <w:rFonts w:eastAsia="SchoolBookSanPin"/>
          <w:sz w:val="28"/>
          <w:szCs w:val="28"/>
          <w:u w:val="single"/>
        </w:rPr>
        <w:t>Метапредметные</w:t>
      </w:r>
      <w:proofErr w:type="spellEnd"/>
      <w:r w:rsidRPr="00273DE7">
        <w:rPr>
          <w:rFonts w:eastAsia="SchoolBookSanPin"/>
          <w:sz w:val="28"/>
          <w:szCs w:val="28"/>
          <w:u w:val="single"/>
        </w:rPr>
        <w:t xml:space="preserve"> результаты</w:t>
      </w:r>
      <w:r w:rsidRPr="0012038A">
        <w:rPr>
          <w:rFonts w:eastAsia="SchoolBookSanPin"/>
          <w:sz w:val="28"/>
          <w:szCs w:val="28"/>
        </w:rPr>
        <w:t xml:space="preserve">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DC1819" w:rsidRPr="0012038A" w:rsidRDefault="00DC1819" w:rsidP="002339DD">
      <w:pPr>
        <w:spacing w:line="348" w:lineRule="auto"/>
        <w:ind w:firstLine="709"/>
        <w:jc w:val="both"/>
        <w:rPr>
          <w:rFonts w:eastAsia="SchoolBookSanPin"/>
          <w:sz w:val="28"/>
          <w:szCs w:val="28"/>
        </w:rPr>
      </w:pPr>
      <w:r w:rsidRPr="0012038A">
        <w:rPr>
          <w:rFonts w:eastAsia="SchoolBookSanPin"/>
          <w:sz w:val="28"/>
          <w:szCs w:val="28"/>
        </w:rPr>
        <w:t>познавательными универсальными учебными действиями;</w:t>
      </w:r>
    </w:p>
    <w:p w:rsidR="00DC1819" w:rsidRPr="0012038A" w:rsidRDefault="00DC1819" w:rsidP="002339DD">
      <w:pPr>
        <w:spacing w:line="348" w:lineRule="auto"/>
        <w:ind w:firstLine="709"/>
        <w:jc w:val="both"/>
        <w:rPr>
          <w:rFonts w:eastAsia="SchoolBookSanPin"/>
          <w:sz w:val="28"/>
          <w:szCs w:val="28"/>
        </w:rPr>
      </w:pPr>
      <w:r w:rsidRPr="0012038A">
        <w:rPr>
          <w:rFonts w:eastAsia="SchoolBookSanPin"/>
          <w:sz w:val="28"/>
          <w:szCs w:val="28"/>
        </w:rPr>
        <w:t>коммуникативными универсальными учебными действиями;</w:t>
      </w:r>
    </w:p>
    <w:p w:rsidR="00DC1819" w:rsidRPr="0012038A" w:rsidRDefault="00DC1819" w:rsidP="002339DD">
      <w:pPr>
        <w:spacing w:line="348" w:lineRule="auto"/>
        <w:ind w:firstLine="709"/>
        <w:jc w:val="both"/>
        <w:rPr>
          <w:rFonts w:eastAsia="SchoolBookSanPin"/>
          <w:sz w:val="28"/>
          <w:szCs w:val="28"/>
        </w:rPr>
      </w:pPr>
      <w:r w:rsidRPr="0012038A">
        <w:rPr>
          <w:rFonts w:eastAsia="SchoolBookSanPin"/>
          <w:sz w:val="28"/>
          <w:szCs w:val="28"/>
        </w:rPr>
        <w:t>регулятивными универсальными учебными действиями.</w:t>
      </w:r>
    </w:p>
    <w:p w:rsidR="00DC1819" w:rsidRPr="0012038A" w:rsidRDefault="00DC1819" w:rsidP="002339DD">
      <w:pPr>
        <w:spacing w:line="348" w:lineRule="auto"/>
        <w:ind w:firstLine="709"/>
        <w:jc w:val="both"/>
        <w:rPr>
          <w:rFonts w:eastAsia="SchoolBookSanPin"/>
          <w:sz w:val="28"/>
          <w:szCs w:val="28"/>
        </w:rPr>
      </w:pPr>
      <w:r w:rsidRPr="0012038A">
        <w:rPr>
          <w:rFonts w:eastAsia="SchoolBookSanPin"/>
          <w:sz w:val="28"/>
          <w:szCs w:val="28"/>
        </w:rPr>
        <w:t> </w:t>
      </w:r>
      <w:r w:rsidRPr="00394CF3">
        <w:rPr>
          <w:rFonts w:eastAsia="SchoolBookSanPin"/>
          <w:sz w:val="28"/>
          <w:szCs w:val="28"/>
          <w:u w:val="single"/>
        </w:rPr>
        <w:t>Овладение познавательными универсальными учебными действиями предполагает</w:t>
      </w:r>
      <w:r w:rsidRPr="0012038A">
        <w:rPr>
          <w:rFonts w:eastAsia="SchoolBookSanPin"/>
          <w:sz w:val="28"/>
          <w:szCs w:val="28"/>
        </w:rPr>
        <w:t xml:space="preserve"> умение использовать базовые логические действия, базовые исследовательские действия, работать с информацией.</w:t>
      </w:r>
    </w:p>
    <w:p w:rsidR="00DC1819" w:rsidRPr="0012038A" w:rsidRDefault="00DC1819" w:rsidP="002339DD">
      <w:pPr>
        <w:spacing w:line="348" w:lineRule="auto"/>
        <w:ind w:firstLine="709"/>
        <w:jc w:val="both"/>
        <w:rPr>
          <w:rFonts w:eastAsia="SchoolBookSanPin"/>
          <w:sz w:val="28"/>
          <w:szCs w:val="28"/>
        </w:rPr>
      </w:pPr>
      <w:r w:rsidRPr="0012038A">
        <w:rPr>
          <w:rFonts w:eastAsia="SchoolBookSanPin"/>
          <w:sz w:val="28"/>
          <w:szCs w:val="28"/>
        </w:rPr>
        <w:t> </w:t>
      </w:r>
      <w:r w:rsidRPr="00394CF3">
        <w:rPr>
          <w:rFonts w:eastAsia="SchoolBookSanPin"/>
          <w:sz w:val="28"/>
          <w:szCs w:val="28"/>
          <w:u w:val="single"/>
        </w:rPr>
        <w:t xml:space="preserve">Овладение системой коммуникативных универсальных учебных действий обеспечивает </w:t>
      </w:r>
      <w:proofErr w:type="spellStart"/>
      <w:r w:rsidRPr="0012038A">
        <w:rPr>
          <w:rFonts w:eastAsia="SchoolBookSanPin"/>
          <w:sz w:val="28"/>
          <w:szCs w:val="28"/>
        </w:rPr>
        <w:t>сформированность</w:t>
      </w:r>
      <w:proofErr w:type="spellEnd"/>
      <w:r w:rsidRPr="0012038A">
        <w:rPr>
          <w:rFonts w:eastAsia="SchoolBookSanPin"/>
          <w:sz w:val="28"/>
          <w:szCs w:val="28"/>
        </w:rPr>
        <w:t xml:space="preserve"> социальных навыков общения, совместной деятельности.</w:t>
      </w:r>
    </w:p>
    <w:p w:rsidR="00DC1819" w:rsidRPr="0012038A" w:rsidRDefault="00DC1819" w:rsidP="002339DD">
      <w:pPr>
        <w:spacing w:line="348" w:lineRule="auto"/>
        <w:ind w:firstLine="709"/>
        <w:jc w:val="both"/>
        <w:rPr>
          <w:rFonts w:eastAsia="SchoolBookSanPin"/>
          <w:sz w:val="28"/>
          <w:szCs w:val="28"/>
        </w:rPr>
      </w:pPr>
      <w:r w:rsidRPr="0012038A">
        <w:rPr>
          <w:rFonts w:eastAsia="SchoolBookSanPin"/>
          <w:sz w:val="28"/>
          <w:szCs w:val="28"/>
        </w:rPr>
        <w:t> </w:t>
      </w:r>
      <w:r w:rsidRPr="00394CF3">
        <w:rPr>
          <w:rFonts w:eastAsia="SchoolBookSanPin"/>
          <w:sz w:val="28"/>
          <w:szCs w:val="28"/>
          <w:u w:val="single"/>
        </w:rPr>
        <w:t>Овладение регулятивными универсальными учебными действиями включает</w:t>
      </w:r>
      <w:r w:rsidRPr="0012038A">
        <w:rPr>
          <w:rFonts w:eastAsia="SchoolBookSanPin"/>
          <w:sz w:val="28"/>
          <w:szCs w:val="28"/>
        </w:rPr>
        <w:t xml:space="preserve"> умения самоорганизации, самоконтроля, развитие эмоционального интеллекта.</w:t>
      </w:r>
    </w:p>
    <w:p w:rsidR="00DC1819" w:rsidRPr="00394CF3" w:rsidRDefault="00DC1819" w:rsidP="002339DD">
      <w:pPr>
        <w:spacing w:line="348" w:lineRule="auto"/>
        <w:ind w:firstLine="709"/>
        <w:jc w:val="both"/>
        <w:rPr>
          <w:rFonts w:eastAsia="SchoolBookSanPin"/>
          <w:i/>
          <w:sz w:val="28"/>
          <w:szCs w:val="28"/>
          <w:u w:val="single"/>
        </w:rPr>
      </w:pPr>
      <w:r w:rsidRPr="00394CF3">
        <w:rPr>
          <w:rFonts w:eastAsia="SchoolBookSanPin"/>
          <w:i/>
          <w:sz w:val="28"/>
          <w:szCs w:val="28"/>
          <w:u w:val="single"/>
        </w:rPr>
        <w:t xml:space="preserve">Предметные результаты включают: </w:t>
      </w:r>
    </w:p>
    <w:p w:rsidR="00DC1819" w:rsidRPr="0012038A" w:rsidRDefault="00DC1819" w:rsidP="002339DD">
      <w:pPr>
        <w:spacing w:line="348" w:lineRule="auto"/>
        <w:ind w:firstLine="709"/>
        <w:jc w:val="both"/>
        <w:rPr>
          <w:rFonts w:eastAsia="SchoolBookSanPin"/>
          <w:sz w:val="28"/>
          <w:szCs w:val="28"/>
        </w:rPr>
      </w:pPr>
      <w:r w:rsidRPr="0012038A">
        <w:rPr>
          <w:rFonts w:eastAsia="SchoolBookSanPin"/>
          <w:sz w:val="28"/>
          <w:szCs w:val="28"/>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DC1819" w:rsidRPr="0012038A" w:rsidRDefault="00DC1819" w:rsidP="002339DD">
      <w:pPr>
        <w:spacing w:line="348" w:lineRule="auto"/>
        <w:ind w:firstLine="709"/>
        <w:jc w:val="both"/>
        <w:rPr>
          <w:rFonts w:eastAsia="SchoolBookSanPin"/>
          <w:sz w:val="28"/>
          <w:szCs w:val="28"/>
        </w:rPr>
      </w:pPr>
      <w:r w:rsidRPr="0012038A">
        <w:rPr>
          <w:rFonts w:eastAsia="SchoolBookSanPin"/>
          <w:sz w:val="28"/>
          <w:szCs w:val="28"/>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C1819" w:rsidRPr="0012038A" w:rsidRDefault="00DC1819" w:rsidP="002339DD">
      <w:pPr>
        <w:spacing w:line="348" w:lineRule="auto"/>
        <w:ind w:firstLine="709"/>
        <w:jc w:val="both"/>
        <w:rPr>
          <w:rFonts w:eastAsia="SchoolBookSanPin"/>
          <w:sz w:val="28"/>
          <w:szCs w:val="28"/>
        </w:rPr>
      </w:pPr>
      <w:r w:rsidRPr="0012038A">
        <w:rPr>
          <w:rFonts w:eastAsia="SchoolBookSanPin"/>
          <w:sz w:val="28"/>
          <w:szCs w:val="28"/>
        </w:rPr>
        <w:t>Требования к предметным результатам:</w:t>
      </w:r>
    </w:p>
    <w:p w:rsidR="00DC1819" w:rsidRPr="0012038A" w:rsidRDefault="00DC1819" w:rsidP="002339DD">
      <w:pPr>
        <w:spacing w:line="348" w:lineRule="auto"/>
        <w:ind w:firstLine="709"/>
        <w:jc w:val="both"/>
        <w:rPr>
          <w:rFonts w:eastAsia="SchoolBookSanPin"/>
          <w:sz w:val="28"/>
          <w:szCs w:val="28"/>
        </w:rPr>
      </w:pPr>
      <w:r w:rsidRPr="0012038A">
        <w:rPr>
          <w:rFonts w:eastAsia="SchoolBookSanPin"/>
          <w:sz w:val="28"/>
          <w:szCs w:val="28"/>
        </w:rPr>
        <w:t xml:space="preserve">сформулированы в </w:t>
      </w:r>
      <w:proofErr w:type="spellStart"/>
      <w:r w:rsidRPr="0012038A">
        <w:rPr>
          <w:rFonts w:eastAsia="SchoolBookSanPin"/>
          <w:sz w:val="28"/>
          <w:szCs w:val="28"/>
        </w:rPr>
        <w:t>деятельностной</w:t>
      </w:r>
      <w:proofErr w:type="spellEnd"/>
      <w:r w:rsidRPr="0012038A">
        <w:rPr>
          <w:rFonts w:eastAsia="SchoolBookSanPin"/>
          <w:sz w:val="28"/>
          <w:szCs w:val="28"/>
        </w:rPr>
        <w:t xml:space="preserve"> форме с усилением акцента на применение знаний и конкретные умения;</w:t>
      </w:r>
    </w:p>
    <w:p w:rsidR="00DC1819" w:rsidRPr="0012038A" w:rsidRDefault="00DC1819" w:rsidP="002339DD">
      <w:pPr>
        <w:spacing w:line="348" w:lineRule="auto"/>
        <w:ind w:firstLine="709"/>
        <w:jc w:val="both"/>
        <w:rPr>
          <w:rFonts w:eastAsia="SchoolBookSanPin"/>
          <w:sz w:val="28"/>
          <w:szCs w:val="28"/>
        </w:rPr>
      </w:pPr>
      <w:r w:rsidRPr="0012038A">
        <w:rPr>
          <w:rFonts w:eastAsia="SchoolBookSanPin"/>
          <w:sz w:val="28"/>
          <w:szCs w:val="28"/>
        </w:rPr>
        <w:t>определяют минимум содержания гарантированного государством среднего общего образования, построенного в логике изучения каждого учебного предмета;</w:t>
      </w:r>
    </w:p>
    <w:p w:rsidR="00DC1819" w:rsidRPr="0012038A" w:rsidRDefault="00DC1819" w:rsidP="002339DD">
      <w:pPr>
        <w:spacing w:line="348" w:lineRule="auto"/>
        <w:ind w:firstLine="709"/>
        <w:jc w:val="both"/>
        <w:rPr>
          <w:rFonts w:eastAsia="SchoolBookSanPin"/>
          <w:sz w:val="28"/>
          <w:szCs w:val="28"/>
        </w:rPr>
      </w:pPr>
      <w:r w:rsidRPr="0012038A">
        <w:rPr>
          <w:rFonts w:eastAsia="SchoolBookSanPin"/>
          <w:sz w:val="28"/>
          <w:szCs w:val="28"/>
        </w:rPr>
        <w:lastRenderedPageBreak/>
        <w:t>определяют требования к результатам освоения программ среднего общего образования по учебным предметам;</w:t>
      </w:r>
    </w:p>
    <w:p w:rsidR="00DC1819" w:rsidRPr="0012038A" w:rsidRDefault="00DC1819" w:rsidP="002339DD">
      <w:pPr>
        <w:spacing w:line="348" w:lineRule="auto"/>
        <w:ind w:firstLine="709"/>
        <w:jc w:val="both"/>
        <w:rPr>
          <w:rFonts w:eastAsia="SchoolBookSanPin"/>
          <w:sz w:val="28"/>
          <w:szCs w:val="28"/>
        </w:rPr>
      </w:pPr>
      <w:r w:rsidRPr="0012038A">
        <w:rPr>
          <w:rFonts w:eastAsia="SchoolBookSanPin"/>
          <w:sz w:val="28"/>
          <w:szCs w:val="28"/>
        </w:rPr>
        <w:t>усиливают акценты на изучение явлений и процессов современной России и мира в целом, современного состояния науки.</w:t>
      </w:r>
    </w:p>
    <w:p w:rsidR="00DC1819" w:rsidRPr="0012038A" w:rsidRDefault="00394CF3" w:rsidP="002339DD">
      <w:pPr>
        <w:spacing w:line="348" w:lineRule="auto"/>
        <w:ind w:firstLine="709"/>
        <w:jc w:val="both"/>
        <w:rPr>
          <w:rFonts w:eastAsia="SchoolBookSanPin"/>
          <w:sz w:val="28"/>
          <w:szCs w:val="28"/>
        </w:rPr>
      </w:pPr>
      <w:r>
        <w:rPr>
          <w:rFonts w:eastAsia="SchoolBookSanPin"/>
          <w:sz w:val="28"/>
          <w:szCs w:val="28"/>
        </w:rPr>
        <w:t>Предметные результаты освоения О</w:t>
      </w:r>
      <w:r w:rsidR="00DC1819" w:rsidRPr="0012038A">
        <w:rPr>
          <w:rFonts w:eastAsia="SchoolBookSanPin"/>
          <w:sz w:val="28"/>
          <w:szCs w:val="28"/>
        </w:rPr>
        <w:t>ОП СОО устанавливаются для учебных предметов на базовом и углубленном уровнях.</w:t>
      </w:r>
    </w:p>
    <w:p w:rsidR="00DC1819" w:rsidRPr="0012038A" w:rsidRDefault="00394CF3" w:rsidP="002339DD">
      <w:pPr>
        <w:spacing w:line="348" w:lineRule="auto"/>
        <w:ind w:firstLine="709"/>
        <w:jc w:val="both"/>
        <w:rPr>
          <w:rFonts w:eastAsia="SchoolBookSanPin"/>
          <w:sz w:val="28"/>
          <w:szCs w:val="28"/>
        </w:rPr>
      </w:pPr>
      <w:r>
        <w:rPr>
          <w:rFonts w:eastAsia="SchoolBookSanPin"/>
          <w:sz w:val="28"/>
          <w:szCs w:val="28"/>
        </w:rPr>
        <w:t>Предметные результаты освоения О</w:t>
      </w:r>
      <w:r w:rsidR="00DC1819" w:rsidRPr="0012038A">
        <w:rPr>
          <w:rFonts w:eastAsia="SchoolBookSanPin"/>
          <w:sz w:val="28"/>
          <w:szCs w:val="28"/>
        </w:rPr>
        <w:t>ОП СОО для учебных предметов на базовом уровне ориентированы на обеспечение общеобразовательной и общекультурной подготовки.</w:t>
      </w:r>
    </w:p>
    <w:p w:rsidR="00DC1819" w:rsidRPr="0012038A" w:rsidRDefault="00394CF3" w:rsidP="002339DD">
      <w:pPr>
        <w:spacing w:line="348" w:lineRule="auto"/>
        <w:ind w:firstLine="709"/>
        <w:jc w:val="both"/>
        <w:rPr>
          <w:rFonts w:eastAsia="SchoolBookSanPin"/>
          <w:sz w:val="28"/>
          <w:szCs w:val="28"/>
        </w:rPr>
      </w:pPr>
      <w:r>
        <w:rPr>
          <w:rFonts w:eastAsia="SchoolBookSanPin"/>
          <w:sz w:val="28"/>
          <w:szCs w:val="28"/>
        </w:rPr>
        <w:t>Предметные результаты освоения О</w:t>
      </w:r>
      <w:r w:rsidR="00DC1819" w:rsidRPr="0012038A">
        <w:rPr>
          <w:rFonts w:eastAsia="SchoolBookSanPin"/>
          <w:sz w:val="28"/>
          <w:szCs w:val="28"/>
        </w:rPr>
        <w:t xml:space="preserve">ОП СОО для учебных предметов на углубленном уровне ориентированы на подготовку к последующему профессиональному образованию, развитие </w:t>
      </w:r>
      <w:proofErr w:type="gramStart"/>
      <w:r w:rsidR="00DC1819" w:rsidRPr="0012038A">
        <w:rPr>
          <w:rFonts w:eastAsia="SchoolBookSanPin"/>
          <w:sz w:val="28"/>
          <w:szCs w:val="28"/>
        </w:rPr>
        <w:t>индивидуальных способностей</w:t>
      </w:r>
      <w:proofErr w:type="gramEnd"/>
      <w:r w:rsidR="00DC1819" w:rsidRPr="0012038A">
        <w:rPr>
          <w:rFonts w:eastAsia="SchoolBookSanPin"/>
          <w:sz w:val="28"/>
          <w:szCs w:val="28"/>
        </w:rPr>
        <w:t xml:space="preserve">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DC1819" w:rsidRPr="0012038A" w:rsidRDefault="00394CF3" w:rsidP="002339DD">
      <w:pPr>
        <w:spacing w:line="348" w:lineRule="auto"/>
        <w:ind w:firstLine="709"/>
        <w:jc w:val="both"/>
        <w:rPr>
          <w:rFonts w:eastAsia="SchoolBookSanPin"/>
          <w:sz w:val="28"/>
          <w:szCs w:val="28"/>
        </w:rPr>
      </w:pPr>
      <w:r>
        <w:rPr>
          <w:rFonts w:eastAsia="SchoolBookSanPin"/>
          <w:sz w:val="28"/>
          <w:szCs w:val="28"/>
        </w:rPr>
        <w:t>Предметные результаты освоения О</w:t>
      </w:r>
      <w:r w:rsidR="00DC1819" w:rsidRPr="0012038A">
        <w:rPr>
          <w:rFonts w:eastAsia="SchoolBookSanPin"/>
          <w:sz w:val="28"/>
          <w:szCs w:val="28"/>
        </w:rPr>
        <w:t>ОП СОО обеспечивают возможность дальнейшего успешного профессионального обучения и профессиональной деятельности.</w:t>
      </w:r>
    </w:p>
    <w:p w:rsidR="00DC1819" w:rsidRPr="001F5941" w:rsidRDefault="00DC1819" w:rsidP="001F5941">
      <w:pPr>
        <w:spacing w:line="348" w:lineRule="auto"/>
        <w:jc w:val="both"/>
        <w:rPr>
          <w:rFonts w:eastAsia="SchoolBookSanPin"/>
          <w:b/>
          <w:sz w:val="28"/>
          <w:szCs w:val="28"/>
        </w:rPr>
      </w:pPr>
      <w:r w:rsidRPr="001F5941">
        <w:rPr>
          <w:rFonts w:eastAsia="SchoolBookSanPin"/>
          <w:b/>
          <w:sz w:val="28"/>
          <w:szCs w:val="28"/>
        </w:rPr>
        <w:t> </w:t>
      </w:r>
      <w:r w:rsidR="008F37C0">
        <w:rPr>
          <w:rFonts w:eastAsia="SchoolBookSanPin"/>
          <w:b/>
          <w:sz w:val="28"/>
          <w:szCs w:val="28"/>
        </w:rPr>
        <w:t>1.3.</w:t>
      </w:r>
      <w:r w:rsidRPr="001F5941">
        <w:rPr>
          <w:rFonts w:eastAsia="SchoolBookSanPin"/>
          <w:b/>
          <w:sz w:val="28"/>
          <w:szCs w:val="28"/>
        </w:rPr>
        <w:t xml:space="preserve">Система оценки достижения планируемых результатов освоения </w:t>
      </w:r>
      <w:r w:rsidR="001F5941">
        <w:rPr>
          <w:rFonts w:eastAsia="SchoolBookSanPin"/>
          <w:b/>
          <w:sz w:val="28"/>
          <w:szCs w:val="28"/>
        </w:rPr>
        <w:t>О</w:t>
      </w:r>
      <w:r w:rsidRPr="001F5941">
        <w:rPr>
          <w:rFonts w:eastAsia="SchoolBookSanPin"/>
          <w:b/>
          <w:sz w:val="28"/>
          <w:szCs w:val="28"/>
        </w:rPr>
        <w:t>ОП СОО.</w:t>
      </w:r>
    </w:p>
    <w:p w:rsidR="00DC1819" w:rsidRPr="0012038A" w:rsidRDefault="00DC1819" w:rsidP="008D5DFA">
      <w:pPr>
        <w:spacing w:line="348" w:lineRule="auto"/>
        <w:ind w:left="142"/>
        <w:jc w:val="both"/>
        <w:rPr>
          <w:rFonts w:eastAsia="SchoolBookSanPin"/>
          <w:sz w:val="28"/>
          <w:szCs w:val="28"/>
        </w:rPr>
      </w:pPr>
      <w:r w:rsidRPr="00394CF3">
        <w:rPr>
          <w:rFonts w:eastAsia="SchoolBookSanPin"/>
          <w:sz w:val="28"/>
          <w:szCs w:val="28"/>
          <w:u w:val="single"/>
        </w:rPr>
        <w:t> Система оценки</w:t>
      </w:r>
      <w:r w:rsidRPr="0012038A">
        <w:rPr>
          <w:rFonts w:eastAsia="SchoolBookSanPin"/>
          <w:sz w:val="28"/>
          <w:szCs w:val="28"/>
        </w:rPr>
        <w:t xml:space="preserve">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12038A">
        <w:rPr>
          <w:rFonts w:eastAsia="SchoolBookSanPin"/>
          <w:bCs/>
          <w:sz w:val="28"/>
          <w:szCs w:val="28"/>
        </w:rPr>
        <w:t xml:space="preserve">функциями </w:t>
      </w:r>
      <w:r w:rsidRPr="0012038A">
        <w:rPr>
          <w:rFonts w:eastAsia="SchoolBookSanPin"/>
          <w:sz w:val="28"/>
          <w:szCs w:val="28"/>
        </w:rPr>
        <w:t xml:space="preserve">являются: </w:t>
      </w:r>
      <w:r w:rsidRPr="0012038A">
        <w:rPr>
          <w:rFonts w:eastAsia="SchoolBookSanPin"/>
          <w:bCs/>
          <w:sz w:val="28"/>
          <w:szCs w:val="28"/>
        </w:rPr>
        <w:t xml:space="preserve">ориентация образовательного процесса </w:t>
      </w:r>
      <w:r w:rsidRPr="0012038A">
        <w:rPr>
          <w:rFonts w:eastAsia="SchoolBookSanPin"/>
          <w:sz w:val="28"/>
          <w:szCs w:val="28"/>
        </w:rPr>
        <w:t>на достижение планируемых результа</w:t>
      </w:r>
      <w:r w:rsidR="00394CF3">
        <w:rPr>
          <w:rFonts w:eastAsia="SchoolBookSanPin"/>
          <w:sz w:val="28"/>
          <w:szCs w:val="28"/>
        </w:rPr>
        <w:t>тов освоения О</w:t>
      </w:r>
      <w:r w:rsidRPr="0012038A">
        <w:rPr>
          <w:rFonts w:eastAsia="SchoolBookSanPin"/>
          <w:sz w:val="28"/>
          <w:szCs w:val="28"/>
        </w:rPr>
        <w:t xml:space="preserve">ОП СОО и обеспечение эффективной </w:t>
      </w:r>
      <w:r w:rsidRPr="0012038A">
        <w:rPr>
          <w:rFonts w:eastAsia="SchoolBookSanPin"/>
          <w:bCs/>
          <w:sz w:val="28"/>
          <w:szCs w:val="28"/>
        </w:rPr>
        <w:t>обратной связи</w:t>
      </w:r>
      <w:r w:rsidRPr="0012038A">
        <w:rPr>
          <w:rFonts w:eastAsia="SchoolBookSanPin"/>
          <w:sz w:val="28"/>
          <w:szCs w:val="28"/>
        </w:rPr>
        <w:t xml:space="preserve">, позволяющей осуществлять </w:t>
      </w:r>
      <w:r w:rsidRPr="0012038A">
        <w:rPr>
          <w:rFonts w:eastAsia="SchoolBookSanPin"/>
          <w:bCs/>
          <w:sz w:val="28"/>
          <w:szCs w:val="28"/>
        </w:rPr>
        <w:t>управление образовательным процессом.</w:t>
      </w:r>
    </w:p>
    <w:p w:rsidR="00DC1819" w:rsidRPr="0012038A" w:rsidRDefault="00DC1819" w:rsidP="008D5DFA">
      <w:pPr>
        <w:spacing w:line="348" w:lineRule="auto"/>
        <w:ind w:left="142"/>
        <w:jc w:val="both"/>
        <w:rPr>
          <w:rFonts w:eastAsia="SchoolBookSanPin"/>
          <w:sz w:val="28"/>
          <w:szCs w:val="28"/>
        </w:rPr>
      </w:pPr>
      <w:r w:rsidRPr="008519CD">
        <w:rPr>
          <w:rFonts w:eastAsia="SchoolBookSanPin"/>
          <w:bCs/>
          <w:sz w:val="28"/>
          <w:szCs w:val="28"/>
          <w:u w:val="single"/>
        </w:rPr>
        <w:t xml:space="preserve">Основными направлениями и целями оценочной деятельности </w:t>
      </w:r>
      <w:r w:rsidRPr="008519CD">
        <w:rPr>
          <w:rFonts w:eastAsia="SchoolBookSanPin"/>
          <w:sz w:val="28"/>
          <w:szCs w:val="28"/>
          <w:u w:val="single"/>
        </w:rPr>
        <w:t>в образовательной организации являются</w:t>
      </w:r>
      <w:r w:rsidRPr="0012038A">
        <w:rPr>
          <w:rFonts w:eastAsia="SchoolBookSanPin"/>
          <w:sz w:val="28"/>
          <w:szCs w:val="28"/>
        </w:rPr>
        <w:t>:</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 xml:space="preserve">оценка </w:t>
      </w:r>
      <w:proofErr w:type="gramStart"/>
      <w:r w:rsidRPr="0012038A">
        <w:rPr>
          <w:rFonts w:eastAsia="SchoolBookSanPin"/>
          <w:sz w:val="28"/>
          <w:szCs w:val="28"/>
        </w:rPr>
        <w:t>образовательных достижений</w:t>
      </w:r>
      <w:proofErr w:type="gramEnd"/>
      <w:r w:rsidRPr="0012038A">
        <w:rPr>
          <w:rFonts w:eastAsia="SchoolBookSanPin"/>
          <w:sz w:val="28"/>
          <w:szCs w:val="28"/>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w:t>
      </w:r>
      <w:r w:rsidRPr="0012038A">
        <w:rPr>
          <w:rFonts w:eastAsia="SchoolBookSanPin"/>
          <w:sz w:val="28"/>
          <w:szCs w:val="28"/>
        </w:rPr>
        <w:lastRenderedPageBreak/>
        <w:t>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 xml:space="preserve">оценка результатов деятельности образовательной организации как основа </w:t>
      </w:r>
      <w:proofErr w:type="spellStart"/>
      <w:r w:rsidRPr="0012038A">
        <w:rPr>
          <w:rFonts w:eastAsia="SchoolBookSanPin"/>
          <w:sz w:val="28"/>
          <w:szCs w:val="28"/>
        </w:rPr>
        <w:t>аккредитационных</w:t>
      </w:r>
      <w:proofErr w:type="spellEnd"/>
      <w:r w:rsidRPr="0012038A">
        <w:rPr>
          <w:rFonts w:eastAsia="SchoolBookSanPin"/>
          <w:sz w:val="28"/>
          <w:szCs w:val="28"/>
        </w:rPr>
        <w:t xml:space="preserve"> процедур.</w:t>
      </w:r>
    </w:p>
    <w:p w:rsidR="008519CD" w:rsidRDefault="00DC1819" w:rsidP="008D5DFA">
      <w:pPr>
        <w:spacing w:line="348" w:lineRule="auto"/>
        <w:ind w:left="142"/>
        <w:jc w:val="both"/>
        <w:rPr>
          <w:rFonts w:eastAsia="SchoolBookSanPin"/>
          <w:sz w:val="28"/>
          <w:szCs w:val="28"/>
        </w:rPr>
      </w:pPr>
      <w:r w:rsidRPr="008519CD">
        <w:rPr>
          <w:rFonts w:eastAsia="SchoolBookSanPin"/>
          <w:bCs/>
          <w:sz w:val="28"/>
          <w:szCs w:val="28"/>
          <w:u w:val="single"/>
        </w:rPr>
        <w:t>Основным объектом системы оценки</w:t>
      </w:r>
      <w:r w:rsidRPr="0012038A">
        <w:rPr>
          <w:rFonts w:eastAsia="SchoolBookSanPin"/>
          <w:sz w:val="28"/>
          <w:szCs w:val="28"/>
        </w:rPr>
        <w:t xml:space="preserve">, её содержательной и </w:t>
      </w:r>
      <w:proofErr w:type="spellStart"/>
      <w:r w:rsidRPr="0012038A">
        <w:rPr>
          <w:rFonts w:eastAsia="SchoolBookSanPin"/>
          <w:sz w:val="28"/>
          <w:szCs w:val="28"/>
        </w:rPr>
        <w:t>критериальной</w:t>
      </w:r>
      <w:proofErr w:type="spellEnd"/>
      <w:r w:rsidRPr="0012038A">
        <w:rPr>
          <w:rFonts w:eastAsia="SchoolBookSanPin"/>
          <w:sz w:val="28"/>
          <w:szCs w:val="28"/>
        </w:rPr>
        <w:t xml:space="preserve"> базой выступают требования ФГОС СОО, которые конкретизируются в планируемых рез</w:t>
      </w:r>
      <w:r w:rsidR="008519CD">
        <w:rPr>
          <w:rFonts w:eastAsia="SchoolBookSanPin"/>
          <w:sz w:val="28"/>
          <w:szCs w:val="28"/>
        </w:rPr>
        <w:t>ультатах освоения обучающимися О</w:t>
      </w:r>
      <w:r w:rsidRPr="0012038A">
        <w:rPr>
          <w:rFonts w:eastAsia="SchoolBookSanPin"/>
          <w:sz w:val="28"/>
          <w:szCs w:val="28"/>
        </w:rPr>
        <w:t>ОП СОО.</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Система оценки включает процедуры внутренней и внешней оценки.</w:t>
      </w:r>
    </w:p>
    <w:p w:rsidR="00DC1819" w:rsidRPr="0012038A" w:rsidRDefault="00DC1819" w:rsidP="008D5DFA">
      <w:pPr>
        <w:spacing w:line="348" w:lineRule="auto"/>
        <w:ind w:left="142"/>
        <w:jc w:val="both"/>
        <w:rPr>
          <w:rFonts w:eastAsia="SchoolBookSanPin"/>
          <w:sz w:val="28"/>
          <w:szCs w:val="28"/>
        </w:rPr>
      </w:pPr>
      <w:r w:rsidRPr="00F90E12">
        <w:rPr>
          <w:rFonts w:eastAsia="SchoolBookSanPin"/>
          <w:bCs/>
          <w:sz w:val="28"/>
          <w:szCs w:val="28"/>
          <w:u w:val="single"/>
        </w:rPr>
        <w:t xml:space="preserve">Внутренняя оценка </w:t>
      </w:r>
      <w:r w:rsidRPr="00F90E12">
        <w:rPr>
          <w:rFonts w:eastAsia="SchoolBookSanPin"/>
          <w:sz w:val="28"/>
          <w:szCs w:val="28"/>
          <w:u w:val="single"/>
        </w:rPr>
        <w:t>включает:</w:t>
      </w:r>
      <w:r w:rsidR="00F90E12">
        <w:rPr>
          <w:rFonts w:eastAsia="SchoolBookSanPin"/>
          <w:sz w:val="28"/>
          <w:szCs w:val="28"/>
        </w:rPr>
        <w:t xml:space="preserve"> </w:t>
      </w:r>
      <w:r w:rsidRPr="0012038A">
        <w:rPr>
          <w:rFonts w:eastAsia="SchoolBookSanPin"/>
          <w:sz w:val="28"/>
          <w:szCs w:val="28"/>
        </w:rPr>
        <w:t>стартовую диагностику;</w:t>
      </w:r>
      <w:r w:rsidR="00F90E12">
        <w:rPr>
          <w:rFonts w:eastAsia="SchoolBookSanPin"/>
          <w:sz w:val="28"/>
          <w:szCs w:val="28"/>
        </w:rPr>
        <w:t xml:space="preserve"> </w:t>
      </w:r>
      <w:r w:rsidRPr="0012038A">
        <w:rPr>
          <w:rFonts w:eastAsia="SchoolBookSanPin"/>
          <w:sz w:val="28"/>
          <w:szCs w:val="28"/>
        </w:rPr>
        <w:t>текущую и тематическую оценку;</w:t>
      </w:r>
      <w:r w:rsidR="00F90E12">
        <w:rPr>
          <w:rFonts w:eastAsia="SchoolBookSanPin"/>
          <w:sz w:val="28"/>
          <w:szCs w:val="28"/>
        </w:rPr>
        <w:t xml:space="preserve"> </w:t>
      </w:r>
      <w:r w:rsidRPr="0012038A">
        <w:rPr>
          <w:rFonts w:eastAsia="SchoolBookSanPin"/>
          <w:sz w:val="28"/>
          <w:szCs w:val="28"/>
        </w:rPr>
        <w:t>итоговую оценку;</w:t>
      </w:r>
      <w:r w:rsidR="00F90E12">
        <w:rPr>
          <w:rFonts w:eastAsia="SchoolBookSanPin"/>
          <w:sz w:val="28"/>
          <w:szCs w:val="28"/>
        </w:rPr>
        <w:t xml:space="preserve"> </w:t>
      </w:r>
      <w:r w:rsidRPr="0012038A">
        <w:rPr>
          <w:rFonts w:eastAsia="SchoolBookSanPin"/>
          <w:sz w:val="28"/>
          <w:szCs w:val="28"/>
        </w:rPr>
        <w:t>промежуточную аттестацию;</w:t>
      </w:r>
    </w:p>
    <w:p w:rsidR="00DC1819" w:rsidRPr="0012038A" w:rsidRDefault="00DC1819" w:rsidP="008D5DFA">
      <w:pPr>
        <w:tabs>
          <w:tab w:val="left" w:pos="709"/>
          <w:tab w:val="left" w:pos="851"/>
        </w:tabs>
        <w:spacing w:line="348" w:lineRule="auto"/>
        <w:ind w:left="142"/>
        <w:jc w:val="both"/>
        <w:rPr>
          <w:rFonts w:eastAsia="SchoolBookSanPin"/>
          <w:sz w:val="28"/>
          <w:szCs w:val="28"/>
        </w:rPr>
      </w:pPr>
      <w:r w:rsidRPr="0012038A">
        <w:rPr>
          <w:rFonts w:eastAsia="SchoolBookSanPin"/>
          <w:sz w:val="28"/>
          <w:szCs w:val="28"/>
        </w:rPr>
        <w:t>психолого-педагогическое наблюдение;</w:t>
      </w:r>
      <w:r w:rsidR="00F90E12">
        <w:rPr>
          <w:rFonts w:eastAsia="SchoolBookSanPin"/>
          <w:sz w:val="28"/>
          <w:szCs w:val="28"/>
        </w:rPr>
        <w:t xml:space="preserve"> </w:t>
      </w:r>
      <w:r w:rsidRPr="0012038A">
        <w:rPr>
          <w:rFonts w:eastAsia="SchoolBookSanPin"/>
          <w:sz w:val="28"/>
          <w:szCs w:val="28"/>
        </w:rPr>
        <w:t>внутренний мониторинг образовательных достижений обучающихся.</w:t>
      </w:r>
    </w:p>
    <w:p w:rsidR="00DC1819" w:rsidRPr="0012038A" w:rsidRDefault="00DC1819" w:rsidP="008D5DFA">
      <w:pPr>
        <w:spacing w:line="348" w:lineRule="auto"/>
        <w:ind w:left="142"/>
        <w:jc w:val="both"/>
        <w:rPr>
          <w:rFonts w:eastAsia="SchoolBookSanPin"/>
          <w:sz w:val="28"/>
          <w:szCs w:val="28"/>
        </w:rPr>
      </w:pPr>
      <w:r w:rsidRPr="00F90E12">
        <w:rPr>
          <w:rFonts w:eastAsia="SchoolBookSanPin"/>
          <w:sz w:val="28"/>
          <w:szCs w:val="28"/>
          <w:u w:val="single"/>
        </w:rPr>
        <w:t>Внешняя оценка включает:</w:t>
      </w:r>
      <w:r w:rsidR="00F90E12">
        <w:rPr>
          <w:rFonts w:eastAsia="SchoolBookSanPin"/>
          <w:sz w:val="28"/>
          <w:szCs w:val="28"/>
        </w:rPr>
        <w:t xml:space="preserve"> </w:t>
      </w:r>
      <w:r w:rsidRPr="0012038A">
        <w:rPr>
          <w:rFonts w:eastAsia="SchoolBookSanPin"/>
          <w:sz w:val="28"/>
          <w:szCs w:val="28"/>
        </w:rPr>
        <w:t>независимую оценку качества подготовки обучающихся;</w:t>
      </w:r>
      <w:r w:rsidR="00F90E12">
        <w:rPr>
          <w:rFonts w:eastAsia="SchoolBookSanPin"/>
          <w:sz w:val="28"/>
          <w:szCs w:val="28"/>
        </w:rPr>
        <w:t xml:space="preserve"> </w:t>
      </w:r>
      <w:r w:rsidRPr="0012038A">
        <w:rPr>
          <w:rFonts w:eastAsia="SchoolBookSanPin"/>
          <w:sz w:val="28"/>
          <w:szCs w:val="28"/>
        </w:rPr>
        <w:t>итоговую аттестацию.</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В соответствии с ФГОС СОО система оценки образовательной организации реализует системно-</w:t>
      </w:r>
      <w:proofErr w:type="spellStart"/>
      <w:r w:rsidRPr="0012038A">
        <w:rPr>
          <w:rFonts w:eastAsia="SchoolBookSanPin"/>
          <w:sz w:val="28"/>
          <w:szCs w:val="28"/>
        </w:rPr>
        <w:t>деятельностный</w:t>
      </w:r>
      <w:proofErr w:type="spellEnd"/>
      <w:r w:rsidRPr="0012038A">
        <w:rPr>
          <w:rFonts w:eastAsia="SchoolBookSanPin"/>
          <w:sz w:val="28"/>
          <w:szCs w:val="28"/>
        </w:rPr>
        <w:t>, уровневый и комплексный подходы к оценке образовательных достижений.</w:t>
      </w:r>
    </w:p>
    <w:p w:rsidR="00DC1819" w:rsidRPr="0012038A" w:rsidRDefault="00DC1819" w:rsidP="008D5DFA">
      <w:pPr>
        <w:spacing w:line="348" w:lineRule="auto"/>
        <w:ind w:left="142"/>
        <w:jc w:val="both"/>
        <w:rPr>
          <w:rFonts w:eastAsia="SchoolBookSanPin"/>
          <w:sz w:val="28"/>
          <w:szCs w:val="28"/>
        </w:rPr>
      </w:pPr>
      <w:r w:rsidRPr="00F90E12">
        <w:rPr>
          <w:rFonts w:eastAsia="SchoolBookSanPin"/>
          <w:bCs/>
          <w:sz w:val="28"/>
          <w:szCs w:val="28"/>
          <w:u w:val="single"/>
        </w:rPr>
        <w:t>Системно-</w:t>
      </w:r>
      <w:proofErr w:type="spellStart"/>
      <w:r w:rsidRPr="00F90E12">
        <w:rPr>
          <w:rFonts w:eastAsia="SchoolBookSanPin"/>
          <w:bCs/>
          <w:sz w:val="28"/>
          <w:szCs w:val="28"/>
          <w:u w:val="single"/>
        </w:rPr>
        <w:t>деятельностный</w:t>
      </w:r>
      <w:proofErr w:type="spellEnd"/>
      <w:r w:rsidRPr="00F90E12">
        <w:rPr>
          <w:rFonts w:eastAsia="SchoolBookSanPin"/>
          <w:bCs/>
          <w:sz w:val="28"/>
          <w:szCs w:val="28"/>
          <w:u w:val="single"/>
        </w:rPr>
        <w:t xml:space="preserve"> подход </w:t>
      </w:r>
      <w:r w:rsidRPr="00F90E12">
        <w:rPr>
          <w:rFonts w:eastAsia="SchoolBookSanPin"/>
          <w:sz w:val="28"/>
          <w:szCs w:val="28"/>
          <w:u w:val="single"/>
        </w:rPr>
        <w:t xml:space="preserve">к оценке </w:t>
      </w:r>
      <w:proofErr w:type="gramStart"/>
      <w:r w:rsidRPr="00F90E12">
        <w:rPr>
          <w:rFonts w:eastAsia="SchoolBookSanPin"/>
          <w:sz w:val="28"/>
          <w:szCs w:val="28"/>
          <w:u w:val="single"/>
        </w:rPr>
        <w:t>образовательных достижений</w:t>
      </w:r>
      <w:proofErr w:type="gramEnd"/>
      <w:r w:rsidRPr="0012038A">
        <w:rPr>
          <w:rFonts w:eastAsia="SchoolBookSanPin"/>
          <w:sz w:val="28"/>
          <w:szCs w:val="28"/>
        </w:rPr>
        <w:t xml:space="preserve">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12038A">
        <w:rPr>
          <w:rFonts w:eastAsia="SchoolBookSanPin"/>
          <w:sz w:val="28"/>
          <w:szCs w:val="28"/>
        </w:rPr>
        <w:t>деятельностной</w:t>
      </w:r>
      <w:proofErr w:type="spellEnd"/>
      <w:r w:rsidRPr="0012038A">
        <w:rPr>
          <w:rFonts w:eastAsia="SchoolBookSanPin"/>
          <w:sz w:val="28"/>
          <w:szCs w:val="28"/>
        </w:rPr>
        <w:t xml:space="preserve"> форме.</w:t>
      </w:r>
    </w:p>
    <w:p w:rsidR="00DC1819" w:rsidRPr="0012038A" w:rsidRDefault="00DC1819" w:rsidP="008D5DFA">
      <w:pPr>
        <w:spacing w:line="348" w:lineRule="auto"/>
        <w:ind w:left="142"/>
        <w:jc w:val="both"/>
        <w:rPr>
          <w:rFonts w:eastAsia="SchoolBookSanPin"/>
          <w:sz w:val="28"/>
          <w:szCs w:val="28"/>
        </w:rPr>
      </w:pPr>
      <w:r w:rsidRPr="00F90E12">
        <w:rPr>
          <w:rFonts w:eastAsia="SchoolBookSanPin"/>
          <w:bCs/>
          <w:sz w:val="28"/>
          <w:szCs w:val="28"/>
          <w:u w:val="single"/>
        </w:rPr>
        <w:t>Уровневый подход</w:t>
      </w:r>
      <w:r w:rsidRPr="0012038A">
        <w:rPr>
          <w:rFonts w:eastAsia="SchoolBookSanPin"/>
          <w:bCs/>
          <w:sz w:val="28"/>
          <w:szCs w:val="28"/>
        </w:rPr>
        <w:t xml:space="preserve"> </w:t>
      </w:r>
      <w:r w:rsidRPr="0012038A">
        <w:rPr>
          <w:rFonts w:eastAsia="SchoolBookSanPin"/>
          <w:sz w:val="28"/>
          <w:szCs w:val="28"/>
        </w:rP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 xml:space="preserve">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w:t>
      </w:r>
      <w:r w:rsidRPr="0012038A">
        <w:rPr>
          <w:rFonts w:eastAsia="SchoolBookSanPin"/>
          <w:sz w:val="28"/>
          <w:szCs w:val="28"/>
        </w:rPr>
        <w:lastRenderedPageBreak/>
        <w:t>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DC1819" w:rsidRPr="0012038A" w:rsidRDefault="00DC1819" w:rsidP="008D5DFA">
      <w:pPr>
        <w:spacing w:line="348" w:lineRule="auto"/>
        <w:ind w:left="142"/>
        <w:jc w:val="both"/>
        <w:rPr>
          <w:rFonts w:eastAsia="SchoolBookSanPin"/>
          <w:sz w:val="28"/>
          <w:szCs w:val="28"/>
        </w:rPr>
      </w:pPr>
      <w:r w:rsidRPr="00F90E12">
        <w:rPr>
          <w:rFonts w:eastAsia="SchoolBookSanPin"/>
          <w:bCs/>
          <w:sz w:val="28"/>
          <w:szCs w:val="28"/>
          <w:u w:val="single"/>
        </w:rPr>
        <w:t>Комплексный подход</w:t>
      </w:r>
      <w:r w:rsidRPr="0012038A">
        <w:rPr>
          <w:rFonts w:eastAsia="SchoolBookSanPin"/>
          <w:bCs/>
          <w:sz w:val="28"/>
          <w:szCs w:val="28"/>
        </w:rPr>
        <w:t xml:space="preserve"> </w:t>
      </w:r>
      <w:r w:rsidRPr="0012038A">
        <w:rPr>
          <w:rFonts w:eastAsia="SchoolBookSanPin"/>
          <w:sz w:val="28"/>
          <w:szCs w:val="28"/>
        </w:rPr>
        <w:t>к оценке образовательных достижений реализуется через:</w:t>
      </w:r>
    </w:p>
    <w:p w:rsidR="00DC1819" w:rsidRPr="0012038A" w:rsidRDefault="00DC1819" w:rsidP="008D5DFA">
      <w:pPr>
        <w:tabs>
          <w:tab w:val="left" w:pos="851"/>
        </w:tabs>
        <w:spacing w:line="348" w:lineRule="auto"/>
        <w:ind w:left="142"/>
        <w:jc w:val="both"/>
        <w:rPr>
          <w:rFonts w:eastAsia="SchoolBookSanPin"/>
          <w:sz w:val="28"/>
          <w:szCs w:val="28"/>
        </w:rPr>
      </w:pPr>
      <w:r w:rsidRPr="0012038A">
        <w:rPr>
          <w:rFonts w:eastAsia="SchoolBookSanPin"/>
          <w:sz w:val="28"/>
          <w:szCs w:val="28"/>
        </w:rPr>
        <w:t xml:space="preserve">оценку предметных и </w:t>
      </w:r>
      <w:proofErr w:type="spellStart"/>
      <w:r w:rsidRPr="0012038A">
        <w:rPr>
          <w:rFonts w:eastAsia="SchoolBookSanPin"/>
          <w:sz w:val="28"/>
          <w:szCs w:val="28"/>
        </w:rPr>
        <w:t>метапредметных</w:t>
      </w:r>
      <w:proofErr w:type="spellEnd"/>
      <w:r w:rsidRPr="0012038A">
        <w:rPr>
          <w:rFonts w:eastAsia="SchoolBookSanPin"/>
          <w:sz w:val="28"/>
          <w:szCs w:val="28"/>
        </w:rPr>
        <w:t xml:space="preserve"> результатов;</w:t>
      </w:r>
    </w:p>
    <w:p w:rsidR="00DC1819" w:rsidRPr="0012038A" w:rsidRDefault="00DC1819" w:rsidP="008D5DFA">
      <w:pPr>
        <w:tabs>
          <w:tab w:val="left" w:pos="851"/>
        </w:tabs>
        <w:spacing w:line="348" w:lineRule="auto"/>
        <w:ind w:left="142"/>
        <w:jc w:val="both"/>
        <w:rPr>
          <w:rFonts w:eastAsia="SchoolBookSanPin"/>
          <w:sz w:val="28"/>
          <w:szCs w:val="28"/>
        </w:rPr>
      </w:pPr>
      <w:r w:rsidRPr="0012038A">
        <w:rPr>
          <w:rFonts w:eastAsia="SchoolBookSanPin"/>
          <w:sz w:val="28"/>
          <w:szCs w:val="28"/>
        </w:rPr>
        <w:t xml:space="preserve">использование комплекса оценочных процедур для выявления динамики </w:t>
      </w:r>
      <w:proofErr w:type="gramStart"/>
      <w:r w:rsidRPr="0012038A">
        <w:rPr>
          <w:rFonts w:eastAsia="SchoolBookSanPin"/>
          <w:sz w:val="28"/>
          <w:szCs w:val="28"/>
        </w:rPr>
        <w:t>индивидуальных образовательных достижений</w:t>
      </w:r>
      <w:proofErr w:type="gramEnd"/>
      <w:r w:rsidRPr="0012038A">
        <w:rPr>
          <w:rFonts w:eastAsia="SchoolBookSanPin"/>
          <w:sz w:val="28"/>
          <w:szCs w:val="28"/>
        </w:rPr>
        <w:t xml:space="preserve">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DC1819" w:rsidRPr="0012038A" w:rsidRDefault="00DC1819" w:rsidP="008D5DFA">
      <w:pPr>
        <w:tabs>
          <w:tab w:val="left" w:pos="851"/>
        </w:tabs>
        <w:spacing w:line="348" w:lineRule="auto"/>
        <w:ind w:left="142"/>
        <w:jc w:val="both"/>
        <w:rPr>
          <w:rFonts w:eastAsia="SchoolBookSanPin"/>
          <w:sz w:val="28"/>
          <w:szCs w:val="28"/>
        </w:rPr>
      </w:pPr>
      <w:r w:rsidRPr="0012038A">
        <w:rPr>
          <w:rFonts w:eastAsia="SchoolBookSanPin"/>
          <w:sz w:val="28"/>
          <w:szCs w:val="28"/>
        </w:rP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DC1819" w:rsidRPr="0012038A" w:rsidRDefault="00DC1819" w:rsidP="008D5DFA">
      <w:pPr>
        <w:tabs>
          <w:tab w:val="left" w:pos="851"/>
        </w:tabs>
        <w:spacing w:line="348" w:lineRule="auto"/>
        <w:ind w:left="142"/>
        <w:jc w:val="both"/>
        <w:rPr>
          <w:rFonts w:eastAsia="SchoolBookSanPin"/>
          <w:sz w:val="28"/>
          <w:szCs w:val="28"/>
        </w:rPr>
      </w:pPr>
      <w:r w:rsidRPr="0012038A">
        <w:rPr>
          <w:rFonts w:eastAsia="SchoolBookSanPin"/>
          <w:sz w:val="28"/>
          <w:szCs w:val="28"/>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12038A">
        <w:rPr>
          <w:rFonts w:eastAsia="SchoolBookSanPin"/>
          <w:sz w:val="28"/>
          <w:szCs w:val="28"/>
        </w:rPr>
        <w:t>взаимооценка</w:t>
      </w:r>
      <w:proofErr w:type="spellEnd"/>
      <w:r w:rsidRPr="0012038A">
        <w:rPr>
          <w:rFonts w:eastAsia="SchoolBookSanPin"/>
          <w:sz w:val="28"/>
          <w:szCs w:val="28"/>
        </w:rPr>
        <w:t>);</w:t>
      </w:r>
    </w:p>
    <w:p w:rsidR="00DC1819" w:rsidRPr="0012038A" w:rsidRDefault="00DC1819" w:rsidP="008D5DFA">
      <w:pPr>
        <w:tabs>
          <w:tab w:val="left" w:pos="851"/>
        </w:tabs>
        <w:spacing w:line="348" w:lineRule="auto"/>
        <w:ind w:left="142"/>
        <w:jc w:val="both"/>
        <w:rPr>
          <w:sz w:val="28"/>
          <w:szCs w:val="28"/>
        </w:rPr>
      </w:pPr>
      <w:r w:rsidRPr="0012038A">
        <w:rPr>
          <w:rFonts w:eastAsia="SchoolBookSanPin"/>
          <w:sz w:val="28"/>
          <w:szCs w:val="28"/>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r w:rsidRPr="0012038A">
        <w:rPr>
          <w:sz w:val="28"/>
          <w:szCs w:val="28"/>
        </w:rPr>
        <w:t xml:space="preserve"> </w:t>
      </w:r>
    </w:p>
    <w:p w:rsidR="00DC1819" w:rsidRPr="0012038A" w:rsidRDefault="00DC1819" w:rsidP="008D5DFA">
      <w:pPr>
        <w:spacing w:line="348" w:lineRule="auto"/>
        <w:ind w:left="142"/>
        <w:jc w:val="both"/>
        <w:rPr>
          <w:sz w:val="28"/>
          <w:szCs w:val="28"/>
        </w:rPr>
      </w:pPr>
      <w:r w:rsidRPr="00F90E12">
        <w:rPr>
          <w:sz w:val="28"/>
          <w:szCs w:val="28"/>
          <w:u w:val="single"/>
        </w:rPr>
        <w:t xml:space="preserve">Оценка </w:t>
      </w:r>
      <w:proofErr w:type="gramStart"/>
      <w:r w:rsidRPr="00F90E12">
        <w:rPr>
          <w:sz w:val="28"/>
          <w:szCs w:val="28"/>
          <w:u w:val="single"/>
        </w:rPr>
        <w:t>личностных результатов</w:t>
      </w:r>
      <w:proofErr w:type="gramEnd"/>
      <w:r w:rsidRPr="0012038A">
        <w:rPr>
          <w:sz w:val="28"/>
          <w:szCs w:val="28"/>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DC1819" w:rsidRPr="0012038A" w:rsidRDefault="00DC1819" w:rsidP="008D5DFA">
      <w:pPr>
        <w:spacing w:line="348" w:lineRule="auto"/>
        <w:ind w:left="142"/>
        <w:jc w:val="both"/>
        <w:rPr>
          <w:sz w:val="28"/>
          <w:szCs w:val="28"/>
        </w:rPr>
      </w:pPr>
      <w:r w:rsidRPr="0012038A">
        <w:rPr>
          <w:sz w:val="28"/>
          <w:szCs w:val="28"/>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w:t>
      </w:r>
      <w:proofErr w:type="spellStart"/>
      <w:r w:rsidRPr="0012038A">
        <w:rPr>
          <w:sz w:val="28"/>
          <w:szCs w:val="28"/>
        </w:rPr>
        <w:t>воспитательно</w:t>
      </w:r>
      <w:proofErr w:type="spellEnd"/>
      <w:r w:rsidRPr="0012038A">
        <w:rPr>
          <w:sz w:val="28"/>
          <w:szCs w:val="28"/>
        </w:rPr>
        <w:t>-образовательной деятельности образовательной организации и образовательных систем разного уровня.</w:t>
      </w:r>
    </w:p>
    <w:p w:rsidR="00DC1819" w:rsidRPr="0012038A" w:rsidRDefault="00DC1819" w:rsidP="008D5DFA">
      <w:pPr>
        <w:spacing w:line="360" w:lineRule="auto"/>
        <w:ind w:left="142"/>
        <w:jc w:val="both"/>
        <w:rPr>
          <w:sz w:val="28"/>
          <w:szCs w:val="28"/>
        </w:rPr>
      </w:pPr>
      <w:r w:rsidRPr="0012038A">
        <w:rPr>
          <w:sz w:val="28"/>
          <w:szCs w:val="28"/>
        </w:rPr>
        <w:t xml:space="preserve">Во внутреннем мониторинге возможна оценка </w:t>
      </w:r>
      <w:proofErr w:type="spellStart"/>
      <w:r w:rsidRPr="0012038A">
        <w:rPr>
          <w:sz w:val="28"/>
          <w:szCs w:val="28"/>
        </w:rPr>
        <w:t>сформированности</w:t>
      </w:r>
      <w:proofErr w:type="spellEnd"/>
      <w:r w:rsidRPr="0012038A">
        <w:rPr>
          <w:sz w:val="28"/>
          <w:szCs w:val="28"/>
        </w:rPr>
        <w:t xml:space="preserve"> отдельных личностных результатов, проявляющихся в участии обучающихся в общественно значимых мероприятиях федерального, регионального, </w:t>
      </w:r>
      <w:r w:rsidRPr="0012038A">
        <w:rPr>
          <w:sz w:val="28"/>
          <w:szCs w:val="28"/>
        </w:rPr>
        <w:lastRenderedPageBreak/>
        <w:t>муниципального, школьного уровней;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w:t>
      </w:r>
    </w:p>
    <w:p w:rsidR="00DC1819" w:rsidRPr="0012038A" w:rsidRDefault="00DC1819" w:rsidP="008F37C0">
      <w:pPr>
        <w:spacing w:line="348" w:lineRule="auto"/>
        <w:ind w:left="142"/>
        <w:jc w:val="both"/>
        <w:rPr>
          <w:sz w:val="28"/>
          <w:szCs w:val="28"/>
        </w:rPr>
      </w:pPr>
      <w:r w:rsidRPr="003D2077">
        <w:rPr>
          <w:sz w:val="28"/>
          <w:szCs w:val="28"/>
          <w:u w:val="single"/>
        </w:rPr>
        <w:t>Результаты, полученные в ходе</w:t>
      </w:r>
      <w:r w:rsidRPr="0012038A">
        <w:rPr>
          <w:sz w:val="28"/>
          <w:szCs w:val="28"/>
        </w:rPr>
        <w:t xml:space="preserve"> как внешних, так и внутренних </w:t>
      </w:r>
      <w:r w:rsidRPr="003D2077">
        <w:rPr>
          <w:sz w:val="28"/>
          <w:szCs w:val="28"/>
          <w:u w:val="single"/>
        </w:rPr>
        <w:t>мониторингов,</w:t>
      </w:r>
      <w:r w:rsidR="003D2077">
        <w:rPr>
          <w:sz w:val="28"/>
          <w:szCs w:val="28"/>
        </w:rPr>
        <w:t xml:space="preserve"> используются</w:t>
      </w:r>
      <w:r w:rsidRPr="0012038A">
        <w:rPr>
          <w:sz w:val="28"/>
          <w:szCs w:val="28"/>
        </w:rPr>
        <w:t xml:space="preserve"> в виде агрегированных (усредненных, анонимных) данных. </w:t>
      </w:r>
    </w:p>
    <w:p w:rsidR="00DC1819" w:rsidRPr="0012038A" w:rsidRDefault="00DC1819" w:rsidP="008F37C0">
      <w:pPr>
        <w:spacing w:line="348" w:lineRule="auto"/>
        <w:ind w:left="142"/>
        <w:jc w:val="both"/>
        <w:rPr>
          <w:rFonts w:eastAsia="SchoolBookSanPin"/>
          <w:sz w:val="28"/>
          <w:szCs w:val="28"/>
        </w:rPr>
      </w:pPr>
      <w:r w:rsidRPr="003D2077">
        <w:rPr>
          <w:rFonts w:eastAsia="SchoolBookSanPin"/>
          <w:sz w:val="28"/>
          <w:szCs w:val="28"/>
          <w:u w:val="single"/>
        </w:rPr>
        <w:t xml:space="preserve">Оценка </w:t>
      </w:r>
      <w:proofErr w:type="spellStart"/>
      <w:r w:rsidRPr="003D2077">
        <w:rPr>
          <w:rFonts w:eastAsia="SchoolBookSanPin"/>
          <w:sz w:val="28"/>
          <w:szCs w:val="28"/>
          <w:u w:val="single"/>
        </w:rPr>
        <w:t>метапредметных</w:t>
      </w:r>
      <w:proofErr w:type="spellEnd"/>
      <w:r w:rsidRPr="003D2077">
        <w:rPr>
          <w:rFonts w:eastAsia="SchoolBookSanPin"/>
          <w:sz w:val="28"/>
          <w:szCs w:val="28"/>
          <w:u w:val="single"/>
        </w:rPr>
        <w:t xml:space="preserve"> результатов представляет собой</w:t>
      </w:r>
      <w:r w:rsidRPr="0012038A">
        <w:rPr>
          <w:rFonts w:eastAsia="SchoolBookSanPin"/>
          <w:sz w:val="28"/>
          <w:szCs w:val="28"/>
        </w:rPr>
        <w:t xml:space="preserve"> оценку достижения пл</w:t>
      </w:r>
      <w:r w:rsidR="00C14841">
        <w:rPr>
          <w:rFonts w:eastAsia="SchoolBookSanPin"/>
          <w:sz w:val="28"/>
          <w:szCs w:val="28"/>
        </w:rPr>
        <w:t>анируемых результатов освоения О</w:t>
      </w:r>
      <w:r w:rsidRPr="0012038A">
        <w:rPr>
          <w:rFonts w:eastAsia="SchoolBookSanPin"/>
          <w:sz w:val="28"/>
          <w:szCs w:val="28"/>
        </w:rPr>
        <w:t>ОП СОО, которые отражают совокупность познавательных, коммуникативных и регулятивных универсальных учебных действий.</w:t>
      </w:r>
    </w:p>
    <w:p w:rsidR="00DC1819" w:rsidRPr="0012038A" w:rsidRDefault="00DC1819" w:rsidP="008F37C0">
      <w:pPr>
        <w:spacing w:line="348" w:lineRule="auto"/>
        <w:ind w:left="142"/>
        <w:jc w:val="both"/>
        <w:rPr>
          <w:rFonts w:eastAsia="SchoolBookSanPin"/>
          <w:sz w:val="28"/>
          <w:szCs w:val="28"/>
        </w:rPr>
      </w:pPr>
      <w:r w:rsidRPr="0012038A">
        <w:rPr>
          <w:rFonts w:eastAsia="SchoolBookSanPin"/>
          <w:bCs/>
          <w:sz w:val="28"/>
          <w:szCs w:val="28"/>
        </w:rPr>
        <w:t> </w:t>
      </w:r>
      <w:r w:rsidRPr="0012038A">
        <w:rPr>
          <w:rFonts w:eastAsia="SchoolBookSanPin"/>
          <w:sz w:val="28"/>
          <w:szCs w:val="28"/>
        </w:rPr>
        <w:t xml:space="preserve">Формирование </w:t>
      </w:r>
      <w:proofErr w:type="spellStart"/>
      <w:r w:rsidRPr="0012038A">
        <w:rPr>
          <w:rFonts w:eastAsia="SchoolBookSanPin"/>
          <w:sz w:val="28"/>
          <w:szCs w:val="28"/>
        </w:rPr>
        <w:t>метапредметных</w:t>
      </w:r>
      <w:proofErr w:type="spellEnd"/>
      <w:r w:rsidRPr="0012038A">
        <w:rPr>
          <w:rFonts w:eastAsia="SchoolBookSanPin"/>
          <w:sz w:val="28"/>
          <w:szCs w:val="28"/>
        </w:rPr>
        <w:t xml:space="preserve"> результатов обеспечивается комплексом освоения программ учебных предметов и внеурочной деятельности.</w:t>
      </w:r>
    </w:p>
    <w:p w:rsidR="00DC1819" w:rsidRPr="0012038A" w:rsidRDefault="00DC1819" w:rsidP="008F37C0">
      <w:pPr>
        <w:spacing w:line="348" w:lineRule="auto"/>
        <w:ind w:left="142"/>
        <w:jc w:val="both"/>
        <w:rPr>
          <w:rFonts w:eastAsia="SchoolBookSanPin"/>
          <w:sz w:val="28"/>
          <w:szCs w:val="28"/>
        </w:rPr>
      </w:pPr>
      <w:r w:rsidRPr="0012038A">
        <w:rPr>
          <w:rFonts w:eastAsia="SchoolBookSanPin"/>
          <w:sz w:val="28"/>
          <w:szCs w:val="28"/>
        </w:rPr>
        <w:t xml:space="preserve">Основным объектом оценки </w:t>
      </w:r>
      <w:proofErr w:type="spellStart"/>
      <w:r w:rsidRPr="0012038A">
        <w:rPr>
          <w:rFonts w:eastAsia="SchoolBookSanPin"/>
          <w:sz w:val="28"/>
          <w:szCs w:val="28"/>
        </w:rPr>
        <w:t>метапредметных</w:t>
      </w:r>
      <w:proofErr w:type="spellEnd"/>
      <w:r w:rsidRPr="0012038A">
        <w:rPr>
          <w:rFonts w:eastAsia="SchoolBookSanPin"/>
          <w:sz w:val="28"/>
          <w:szCs w:val="28"/>
        </w:rPr>
        <w:t xml:space="preserve"> результатов является:</w:t>
      </w:r>
    </w:p>
    <w:p w:rsidR="00DC1819" w:rsidRPr="0012038A" w:rsidRDefault="00DC1819" w:rsidP="008F37C0">
      <w:pPr>
        <w:spacing w:line="348" w:lineRule="auto"/>
        <w:ind w:left="142"/>
        <w:jc w:val="both"/>
        <w:rPr>
          <w:rFonts w:eastAsia="SchoolBookSanPin"/>
          <w:sz w:val="28"/>
          <w:szCs w:val="28"/>
        </w:rPr>
      </w:pPr>
      <w:r w:rsidRPr="0012038A">
        <w:rPr>
          <w:rFonts w:eastAsia="SchoolBookSanPin"/>
          <w:sz w:val="28"/>
          <w:szCs w:val="28"/>
        </w:rPr>
        <w:t>освоение обучающимися универсальных учебных действий (регулятивных, познавательных, коммуникативных);</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sidR="00C14841">
        <w:rPr>
          <w:rFonts w:eastAsia="SchoolBookSanPin"/>
          <w:sz w:val="28"/>
          <w:szCs w:val="28"/>
        </w:rPr>
        <w:t xml:space="preserve"> </w:t>
      </w:r>
      <w:r w:rsidRPr="0012038A">
        <w:rPr>
          <w:rFonts w:eastAsia="SchoolBookSanPin"/>
          <w:sz w:val="28"/>
          <w:szCs w:val="28"/>
        </w:rPr>
        <w:t xml:space="preserve">овладение навыками учебно-исследовательской, проектной и социальной деятельности. </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 xml:space="preserve">Оценка достижения </w:t>
      </w:r>
      <w:proofErr w:type="spellStart"/>
      <w:r w:rsidRPr="0012038A">
        <w:rPr>
          <w:rFonts w:eastAsia="SchoolBookSanPin"/>
          <w:sz w:val="28"/>
          <w:szCs w:val="28"/>
        </w:rPr>
        <w:t>метапредметных</w:t>
      </w:r>
      <w:proofErr w:type="spellEnd"/>
      <w:r w:rsidRPr="0012038A">
        <w:rPr>
          <w:rFonts w:eastAsia="SchoolBookSanPin"/>
          <w:sz w:val="28"/>
          <w:szCs w:val="28"/>
        </w:rPr>
        <w:t xml:space="preserve">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может строиться на </w:t>
      </w:r>
      <w:proofErr w:type="spellStart"/>
      <w:r w:rsidRPr="0012038A">
        <w:rPr>
          <w:rFonts w:eastAsia="SchoolBookSanPin"/>
          <w:sz w:val="28"/>
          <w:szCs w:val="28"/>
        </w:rPr>
        <w:t>межпредметной</w:t>
      </w:r>
      <w:proofErr w:type="spellEnd"/>
      <w:r w:rsidRPr="0012038A">
        <w:rPr>
          <w:rFonts w:eastAsia="SchoolBookSanPin"/>
          <w:sz w:val="28"/>
          <w:szCs w:val="28"/>
        </w:rPr>
        <w:t xml:space="preserve"> основе и включать диагностические материалы по оценке читательской, естественно-научной, математической, цифровой, финансовой грамотности, </w:t>
      </w:r>
      <w:proofErr w:type="spellStart"/>
      <w:r w:rsidRPr="0012038A">
        <w:rPr>
          <w:rFonts w:eastAsia="SchoolBookSanPin"/>
          <w:sz w:val="28"/>
          <w:szCs w:val="28"/>
        </w:rPr>
        <w:t>сформированности</w:t>
      </w:r>
      <w:proofErr w:type="spellEnd"/>
      <w:r w:rsidRPr="0012038A">
        <w:rPr>
          <w:rFonts w:eastAsia="SchoolBookSanPin"/>
          <w:sz w:val="28"/>
          <w:szCs w:val="28"/>
        </w:rPr>
        <w:t xml:space="preserve"> регулятивных, коммуникативных и познавательных универсальных учебных действий.</w:t>
      </w:r>
    </w:p>
    <w:p w:rsidR="00DC1819" w:rsidRPr="00C14841" w:rsidRDefault="00DC1819" w:rsidP="008D5DFA">
      <w:pPr>
        <w:spacing w:line="348" w:lineRule="auto"/>
        <w:ind w:left="142"/>
        <w:jc w:val="both"/>
        <w:rPr>
          <w:rFonts w:eastAsia="SchoolBookSanPin"/>
          <w:sz w:val="28"/>
          <w:szCs w:val="28"/>
          <w:u w:val="single"/>
        </w:rPr>
      </w:pPr>
      <w:r w:rsidRPr="00C14841">
        <w:rPr>
          <w:rFonts w:eastAsia="SchoolBookSanPin"/>
          <w:sz w:val="28"/>
          <w:szCs w:val="28"/>
          <w:u w:val="single"/>
        </w:rPr>
        <w:lastRenderedPageBreak/>
        <w:t>Формы оценки:</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 xml:space="preserve">для проверки читательской грамотности – письменная работа на </w:t>
      </w:r>
      <w:proofErr w:type="spellStart"/>
      <w:r w:rsidRPr="0012038A">
        <w:rPr>
          <w:rFonts w:eastAsia="SchoolBookSanPin"/>
          <w:sz w:val="28"/>
          <w:szCs w:val="28"/>
        </w:rPr>
        <w:t>межпредметной</w:t>
      </w:r>
      <w:proofErr w:type="spellEnd"/>
      <w:r w:rsidRPr="0012038A">
        <w:rPr>
          <w:rFonts w:eastAsia="SchoolBookSanPin"/>
          <w:sz w:val="28"/>
          <w:szCs w:val="28"/>
        </w:rPr>
        <w:t xml:space="preserve"> основе;</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для проверки цифровой грамотности – практическая работа в сочетании с письменной (компьютеризованной) частью;</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 xml:space="preserve">для проверки </w:t>
      </w:r>
      <w:proofErr w:type="spellStart"/>
      <w:r w:rsidRPr="0012038A">
        <w:rPr>
          <w:rFonts w:eastAsia="SchoolBookSanPin"/>
          <w:sz w:val="28"/>
          <w:szCs w:val="28"/>
        </w:rPr>
        <w:t>сформированности</w:t>
      </w:r>
      <w:proofErr w:type="spellEnd"/>
      <w:r w:rsidRPr="0012038A">
        <w:rPr>
          <w:rFonts w:eastAsia="SchoolBookSanPin"/>
          <w:sz w:val="28"/>
          <w:szCs w:val="28"/>
        </w:rPr>
        <w:t xml:space="preserve">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Каждый из перечисленных видов диагностики проводится с периодичностью не менее чем один раз в два года.</w:t>
      </w:r>
    </w:p>
    <w:p w:rsidR="00DC1819" w:rsidRPr="0012038A" w:rsidRDefault="00DC1819" w:rsidP="008D5DFA">
      <w:pPr>
        <w:spacing w:line="348" w:lineRule="auto"/>
        <w:ind w:left="142"/>
        <w:jc w:val="both"/>
        <w:rPr>
          <w:rFonts w:eastAsia="SchoolBookSanPin"/>
          <w:sz w:val="28"/>
          <w:szCs w:val="28"/>
        </w:rPr>
      </w:pPr>
      <w:r w:rsidRPr="00C14841">
        <w:rPr>
          <w:rFonts w:eastAsia="SchoolBookSanPin"/>
          <w:sz w:val="28"/>
          <w:szCs w:val="28"/>
          <w:u w:val="single"/>
        </w:rPr>
        <w:t>Групповые и (или) индивидуальные учебные исследования и проекты</w:t>
      </w:r>
      <w:r w:rsidRPr="0012038A">
        <w:rPr>
          <w:rFonts w:eastAsia="SchoolBookSanPin"/>
          <w:sz w:val="28"/>
          <w:szCs w:val="28"/>
        </w:rPr>
        <w:t xml:space="preserve"> (далее вместе – проект) выполняются обучающимся в рамках одного из учебных предметов или на </w:t>
      </w:r>
      <w:proofErr w:type="spellStart"/>
      <w:r w:rsidRPr="0012038A">
        <w:rPr>
          <w:rFonts w:eastAsia="SchoolBookSanPin"/>
          <w:sz w:val="28"/>
          <w:szCs w:val="28"/>
        </w:rPr>
        <w:t>межпредметной</w:t>
      </w:r>
      <w:proofErr w:type="spellEnd"/>
      <w:r w:rsidRPr="0012038A">
        <w:rPr>
          <w:rFonts w:eastAsia="SchoolBookSanPin"/>
          <w:sz w:val="28"/>
          <w:szCs w:val="28"/>
        </w:rPr>
        <w:t xml:space="preserve">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Выбор темы проекта осуществляется обучающимися.</w:t>
      </w:r>
    </w:p>
    <w:p w:rsidR="00DC1819" w:rsidRPr="0012038A" w:rsidRDefault="00DC1819" w:rsidP="008D5DFA">
      <w:pPr>
        <w:spacing w:line="348" w:lineRule="auto"/>
        <w:ind w:left="142"/>
        <w:jc w:val="both"/>
        <w:rPr>
          <w:rFonts w:eastAsia="SchoolBookSanPin"/>
          <w:sz w:val="28"/>
          <w:szCs w:val="28"/>
        </w:rPr>
      </w:pPr>
      <w:r w:rsidRPr="0012038A">
        <w:rPr>
          <w:rFonts w:eastAsia="SchoolBookSanPin"/>
          <w:bCs/>
          <w:sz w:val="28"/>
          <w:szCs w:val="28"/>
        </w:rPr>
        <w:t> </w:t>
      </w:r>
      <w:r w:rsidRPr="0012038A">
        <w:rPr>
          <w:rFonts w:eastAsia="SchoolBookSanPin"/>
          <w:sz w:val="28"/>
          <w:szCs w:val="28"/>
        </w:rPr>
        <w:t>Результатом проекта является одна из следующих работ:</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материальный объект, макет, иное конструкторское изделие;</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отчётные материалы по социальному проекту.</w:t>
      </w:r>
    </w:p>
    <w:p w:rsidR="00DC1819" w:rsidRPr="0012038A" w:rsidRDefault="008F37C0" w:rsidP="008D5DFA">
      <w:pPr>
        <w:spacing w:line="348" w:lineRule="auto"/>
        <w:ind w:left="142"/>
        <w:jc w:val="both"/>
        <w:rPr>
          <w:rFonts w:eastAsia="SchoolBookSanPin"/>
          <w:sz w:val="28"/>
          <w:szCs w:val="28"/>
        </w:rPr>
      </w:pPr>
      <w:r>
        <w:rPr>
          <w:rFonts w:eastAsia="SchoolBookSanPin"/>
          <w:sz w:val="28"/>
          <w:szCs w:val="28"/>
        </w:rPr>
        <w:t>В лицее разработаны т</w:t>
      </w:r>
      <w:r w:rsidR="00DC1819" w:rsidRPr="0012038A">
        <w:rPr>
          <w:rFonts w:eastAsia="SchoolBookSanPin"/>
          <w:sz w:val="28"/>
          <w:szCs w:val="28"/>
        </w:rPr>
        <w:t>ребования к организации проектной деятельности, к соде</w:t>
      </w:r>
      <w:r>
        <w:rPr>
          <w:rFonts w:eastAsia="SchoolBookSanPin"/>
          <w:sz w:val="28"/>
          <w:szCs w:val="28"/>
        </w:rPr>
        <w:t>ржанию и направленности проекта.</w:t>
      </w:r>
    </w:p>
    <w:p w:rsidR="00DC1819" w:rsidRPr="0012038A" w:rsidRDefault="00DC1819" w:rsidP="008D5DFA">
      <w:pPr>
        <w:spacing w:line="348" w:lineRule="auto"/>
        <w:ind w:left="142"/>
        <w:jc w:val="both"/>
        <w:rPr>
          <w:rFonts w:eastAsia="SchoolBookSanPin"/>
          <w:sz w:val="28"/>
          <w:szCs w:val="28"/>
        </w:rPr>
      </w:pPr>
      <w:r w:rsidRPr="002716F8">
        <w:rPr>
          <w:rFonts w:eastAsia="SchoolBookSanPin"/>
          <w:sz w:val="28"/>
          <w:szCs w:val="28"/>
          <w:u w:val="single"/>
        </w:rPr>
        <w:lastRenderedPageBreak/>
        <w:t>Проект оценивается</w:t>
      </w:r>
      <w:r w:rsidRPr="0012038A">
        <w:rPr>
          <w:rFonts w:eastAsia="SchoolBookSanPin"/>
          <w:sz w:val="28"/>
          <w:szCs w:val="28"/>
        </w:rPr>
        <w:t xml:space="preserve"> по критериям </w:t>
      </w:r>
      <w:proofErr w:type="spellStart"/>
      <w:r w:rsidRPr="0012038A">
        <w:rPr>
          <w:rFonts w:eastAsia="SchoolBookSanPin"/>
          <w:sz w:val="28"/>
          <w:szCs w:val="28"/>
        </w:rPr>
        <w:t>сформированности</w:t>
      </w:r>
      <w:proofErr w:type="spellEnd"/>
      <w:r w:rsidRPr="0012038A">
        <w:rPr>
          <w:rFonts w:eastAsia="SchoolBookSanPin"/>
          <w:sz w:val="28"/>
          <w:szCs w:val="28"/>
        </w:rPr>
        <w:t>:</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DC1819" w:rsidRPr="0012038A" w:rsidRDefault="002716F8" w:rsidP="008D5DFA">
      <w:pPr>
        <w:spacing w:line="348" w:lineRule="auto"/>
        <w:ind w:left="142"/>
        <w:jc w:val="both"/>
        <w:rPr>
          <w:rFonts w:eastAsia="SchoolBookSanPin"/>
          <w:sz w:val="28"/>
          <w:szCs w:val="28"/>
        </w:rPr>
      </w:pPr>
      <w:r w:rsidRPr="002716F8">
        <w:rPr>
          <w:rFonts w:eastAsia="SchoolBookSanPin"/>
          <w:sz w:val="28"/>
          <w:szCs w:val="28"/>
          <w:u w:val="single"/>
        </w:rPr>
        <w:t>Предметные результаты освоения О</w:t>
      </w:r>
      <w:r w:rsidR="00DC1819" w:rsidRPr="002716F8">
        <w:rPr>
          <w:rFonts w:eastAsia="SchoolBookSanPin"/>
          <w:sz w:val="28"/>
          <w:szCs w:val="28"/>
          <w:u w:val="single"/>
        </w:rPr>
        <w:t>ОП СОО</w:t>
      </w:r>
      <w:r w:rsidR="00DC1819" w:rsidRPr="0012038A">
        <w:rPr>
          <w:rFonts w:eastAsia="SchoolBookSanPin"/>
          <w:sz w:val="28"/>
          <w:szCs w:val="28"/>
        </w:rPr>
        <w:t xml:space="preserve">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rsidR="00DC1819" w:rsidRPr="0012038A" w:rsidRDefault="00DC1819" w:rsidP="008D5DFA">
      <w:pPr>
        <w:spacing w:line="348" w:lineRule="auto"/>
        <w:ind w:left="142"/>
        <w:jc w:val="both"/>
        <w:rPr>
          <w:rFonts w:eastAsia="SchoolBookSanPin"/>
          <w:sz w:val="28"/>
          <w:szCs w:val="28"/>
        </w:rPr>
      </w:pPr>
      <w:r w:rsidRPr="002716F8">
        <w:rPr>
          <w:rFonts w:eastAsia="SchoolBookSanPin"/>
          <w:sz w:val="28"/>
          <w:szCs w:val="28"/>
          <w:u w:val="single"/>
        </w:rPr>
        <w:t> Оценка предметных результатов</w:t>
      </w:r>
      <w:r w:rsidRPr="0012038A">
        <w:rPr>
          <w:rFonts w:eastAsia="SchoolBookSanPin"/>
          <w:sz w:val="28"/>
          <w:szCs w:val="28"/>
        </w:rPr>
        <w:t xml:space="preserve"> представляет собой оценку достижения обучающимися планируемых результатов по отдельным учебным предметам. </w:t>
      </w:r>
    </w:p>
    <w:p w:rsidR="00DC1819" w:rsidRPr="0012038A" w:rsidRDefault="00DC1819" w:rsidP="008D5DFA">
      <w:pPr>
        <w:spacing w:line="348" w:lineRule="auto"/>
        <w:ind w:left="142"/>
        <w:jc w:val="both"/>
        <w:rPr>
          <w:rFonts w:eastAsia="SchoolBookSanPin"/>
          <w:sz w:val="28"/>
          <w:szCs w:val="28"/>
        </w:rPr>
      </w:pPr>
      <w:r w:rsidRPr="002716F8">
        <w:rPr>
          <w:rFonts w:eastAsia="SchoolBookSanPin"/>
          <w:sz w:val="28"/>
          <w:szCs w:val="28"/>
          <w:u w:val="single"/>
        </w:rPr>
        <w:t>Основным предметом оценки является</w:t>
      </w:r>
      <w:r w:rsidRPr="0012038A">
        <w:rPr>
          <w:rFonts w:eastAsia="SchoolBookSanPin"/>
          <w:sz w:val="28"/>
          <w:szCs w:val="28"/>
        </w:rPr>
        <w:t xml:space="preserve">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w:t>
      </w:r>
      <w:proofErr w:type="spellStart"/>
      <w:r w:rsidRPr="0012038A">
        <w:rPr>
          <w:rFonts w:eastAsia="SchoolBookSanPin"/>
          <w:sz w:val="28"/>
          <w:szCs w:val="28"/>
        </w:rPr>
        <w:t>метапредметных</w:t>
      </w:r>
      <w:proofErr w:type="spellEnd"/>
      <w:r w:rsidRPr="0012038A">
        <w:rPr>
          <w:rFonts w:eastAsia="SchoolBookSanPin"/>
          <w:sz w:val="28"/>
          <w:szCs w:val="28"/>
        </w:rPr>
        <w:t xml:space="preserve"> (познавательных, регулятивных, коммуникативных) действий, а также компетентностей, соответствующих направлениям функциональной грамотности.</w:t>
      </w:r>
    </w:p>
    <w:p w:rsidR="00DC1819" w:rsidRPr="0012038A" w:rsidRDefault="00DC1819" w:rsidP="008D5DFA">
      <w:pPr>
        <w:spacing w:line="348" w:lineRule="auto"/>
        <w:ind w:left="142"/>
        <w:jc w:val="both"/>
        <w:rPr>
          <w:rFonts w:eastAsia="SchoolBookSanPin"/>
          <w:sz w:val="28"/>
          <w:szCs w:val="28"/>
        </w:rPr>
      </w:pPr>
      <w:r w:rsidRPr="002716F8">
        <w:rPr>
          <w:rFonts w:eastAsia="SchoolBookSanPin"/>
          <w:sz w:val="28"/>
          <w:szCs w:val="28"/>
          <w:u w:val="single"/>
        </w:rPr>
        <w:lastRenderedPageBreak/>
        <w:t>Оценка предметных результатов</w:t>
      </w:r>
      <w:r w:rsidRPr="0012038A">
        <w:rPr>
          <w:rFonts w:eastAsia="SchoolBookSanPin"/>
          <w:sz w:val="28"/>
          <w:szCs w:val="28"/>
        </w:rPr>
        <w:t xml:space="preserve"> осуществляется педагогическим работником в ходе процедур текущего, тематического, промежуточного и итогового контроля.</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Описание оценки предметных результатов по отдельному учебному предмету включает:</w:t>
      </w:r>
    </w:p>
    <w:p w:rsidR="00DC1819" w:rsidRPr="0012038A" w:rsidRDefault="00DC1819" w:rsidP="008D5DFA">
      <w:pPr>
        <w:tabs>
          <w:tab w:val="left" w:pos="851"/>
        </w:tabs>
        <w:spacing w:line="348" w:lineRule="auto"/>
        <w:ind w:left="142"/>
        <w:jc w:val="both"/>
        <w:rPr>
          <w:rFonts w:eastAsia="SchoolBookSanPin"/>
          <w:sz w:val="28"/>
          <w:szCs w:val="28"/>
        </w:rPr>
      </w:pPr>
      <w:r w:rsidRPr="0012038A">
        <w:rPr>
          <w:rFonts w:eastAsia="SchoolBookSanPin"/>
          <w:sz w:val="28"/>
          <w:szCs w:val="28"/>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DC1819" w:rsidRPr="0012038A" w:rsidRDefault="00DC1819" w:rsidP="008D5DFA">
      <w:pPr>
        <w:tabs>
          <w:tab w:val="left" w:pos="851"/>
        </w:tabs>
        <w:spacing w:line="348" w:lineRule="auto"/>
        <w:ind w:left="142"/>
        <w:jc w:val="both"/>
        <w:rPr>
          <w:rFonts w:eastAsia="SchoolBookSanPin"/>
          <w:sz w:val="28"/>
          <w:szCs w:val="28"/>
        </w:rPr>
      </w:pPr>
      <w:r w:rsidRPr="0012038A">
        <w:rPr>
          <w:rFonts w:eastAsia="SchoolBookSanPin"/>
          <w:sz w:val="28"/>
          <w:szCs w:val="28"/>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DC1819" w:rsidRPr="0012038A" w:rsidRDefault="00DC1819" w:rsidP="008D5DFA">
      <w:pPr>
        <w:tabs>
          <w:tab w:val="left" w:pos="851"/>
        </w:tabs>
        <w:spacing w:line="348" w:lineRule="auto"/>
        <w:ind w:left="142"/>
        <w:jc w:val="both"/>
        <w:rPr>
          <w:sz w:val="28"/>
          <w:szCs w:val="28"/>
        </w:rPr>
      </w:pPr>
      <w:r w:rsidRPr="0012038A">
        <w:rPr>
          <w:rFonts w:eastAsia="SchoolBookSanPin"/>
          <w:sz w:val="28"/>
          <w:szCs w:val="28"/>
        </w:rPr>
        <w:t>график контрольных мероприятий.</w:t>
      </w:r>
      <w:r w:rsidRPr="0012038A">
        <w:rPr>
          <w:sz w:val="28"/>
          <w:szCs w:val="28"/>
        </w:rPr>
        <w:t xml:space="preserve"> </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 </w:t>
      </w:r>
      <w:r w:rsidRPr="00F30D63">
        <w:rPr>
          <w:rFonts w:eastAsia="SchoolBookSanPin"/>
          <w:bCs/>
          <w:sz w:val="28"/>
          <w:szCs w:val="28"/>
          <w:u w:val="single"/>
        </w:rPr>
        <w:t>Стартовая диагностика</w:t>
      </w:r>
      <w:r w:rsidRPr="0012038A">
        <w:rPr>
          <w:rFonts w:eastAsia="SchoolBookSanPin"/>
          <w:bCs/>
          <w:sz w:val="28"/>
          <w:szCs w:val="28"/>
        </w:rPr>
        <w:t xml:space="preserve"> </w:t>
      </w:r>
      <w:r w:rsidRPr="0012038A">
        <w:rPr>
          <w:rFonts w:eastAsia="SchoolBookSanPin"/>
          <w:sz w:val="28"/>
          <w:szCs w:val="28"/>
        </w:rPr>
        <w:t xml:space="preserve">проводится администрацией образовательной организации с целью оценки готовности к обучению на уровне среднего общего образования. </w:t>
      </w:r>
    </w:p>
    <w:p w:rsidR="00DC1819" w:rsidRPr="0012038A" w:rsidRDefault="00DC1819" w:rsidP="008D5DFA">
      <w:pPr>
        <w:spacing w:line="348" w:lineRule="auto"/>
        <w:ind w:left="142"/>
        <w:jc w:val="both"/>
        <w:rPr>
          <w:rFonts w:eastAsia="SchoolBookSanPin"/>
          <w:sz w:val="28"/>
          <w:szCs w:val="28"/>
        </w:rPr>
      </w:pPr>
      <w:r w:rsidRPr="0012038A">
        <w:rPr>
          <w:rFonts w:eastAsia="SchoolBookSanPin"/>
          <w:bCs/>
          <w:sz w:val="28"/>
          <w:szCs w:val="28"/>
        </w:rPr>
        <w:t> Стартовая диагностика проводится</w:t>
      </w:r>
      <w:r w:rsidRPr="0012038A">
        <w:rPr>
          <w:rFonts w:eastAsia="SchoolBookSanPin"/>
          <w:sz w:val="28"/>
          <w:szCs w:val="28"/>
        </w:rPr>
        <w:t xml:space="preserve"> в начале 10 класса и выступает как основа (точка отсчёта) для оценки динамики образовательных достижений обучающихся. </w:t>
      </w:r>
    </w:p>
    <w:p w:rsidR="00DC1819" w:rsidRPr="0012038A" w:rsidRDefault="00DC1819" w:rsidP="008D5DFA">
      <w:pPr>
        <w:spacing w:line="348" w:lineRule="auto"/>
        <w:ind w:left="142"/>
        <w:jc w:val="both"/>
        <w:rPr>
          <w:rFonts w:eastAsia="SchoolBookSanPin"/>
          <w:sz w:val="28"/>
          <w:szCs w:val="28"/>
        </w:rPr>
      </w:pPr>
      <w:r w:rsidRPr="002716F8">
        <w:rPr>
          <w:rFonts w:eastAsia="SchoolBookSanPin"/>
          <w:bCs/>
          <w:sz w:val="28"/>
          <w:szCs w:val="28"/>
          <w:u w:val="single"/>
        </w:rPr>
        <w:t> </w:t>
      </w:r>
      <w:r w:rsidRPr="002716F8">
        <w:rPr>
          <w:rFonts w:eastAsia="SchoolBookSanPin"/>
          <w:sz w:val="28"/>
          <w:szCs w:val="28"/>
          <w:u w:val="single"/>
        </w:rPr>
        <w:t>Объектом оценки являются:</w:t>
      </w:r>
      <w:r w:rsidRPr="0012038A">
        <w:rPr>
          <w:rFonts w:eastAsia="SchoolBookSanPin"/>
          <w:sz w:val="28"/>
          <w:szCs w:val="28"/>
        </w:rPr>
        <w:t xml:space="preserve"> структура мотивации, </w:t>
      </w:r>
      <w:proofErr w:type="spellStart"/>
      <w:r w:rsidRPr="0012038A">
        <w:rPr>
          <w:rFonts w:eastAsia="SchoolBookSanPin"/>
          <w:sz w:val="28"/>
          <w:szCs w:val="28"/>
        </w:rPr>
        <w:t>сформированность</w:t>
      </w:r>
      <w:proofErr w:type="spellEnd"/>
      <w:r w:rsidRPr="0012038A">
        <w:rPr>
          <w:rFonts w:eastAsia="SchoolBookSanPin"/>
          <w:sz w:val="28"/>
          <w:szCs w:val="28"/>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p>
    <w:p w:rsidR="00DC1819" w:rsidRPr="0012038A" w:rsidRDefault="00DC1819" w:rsidP="008D5DFA">
      <w:pPr>
        <w:spacing w:line="348" w:lineRule="auto"/>
        <w:ind w:left="142"/>
        <w:jc w:val="both"/>
        <w:rPr>
          <w:rFonts w:eastAsia="SchoolBookSanPin"/>
          <w:sz w:val="28"/>
          <w:szCs w:val="28"/>
        </w:rPr>
      </w:pPr>
      <w:r w:rsidRPr="0012038A">
        <w:rPr>
          <w:rFonts w:eastAsia="SchoolBookSanPin"/>
          <w:bCs/>
          <w:sz w:val="28"/>
          <w:szCs w:val="28"/>
        </w:rPr>
        <w:t> </w:t>
      </w:r>
      <w:r w:rsidRPr="0012038A">
        <w:rPr>
          <w:rFonts w:eastAsia="SchoolBookSanPin"/>
          <w:sz w:val="28"/>
          <w:szCs w:val="28"/>
        </w:rP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DC1819" w:rsidRPr="0012038A" w:rsidRDefault="00DC1819" w:rsidP="008D5DFA">
      <w:pPr>
        <w:spacing w:line="348" w:lineRule="auto"/>
        <w:ind w:left="142"/>
        <w:jc w:val="both"/>
        <w:rPr>
          <w:rFonts w:eastAsia="SchoolBookSanPin"/>
          <w:sz w:val="28"/>
          <w:szCs w:val="28"/>
        </w:rPr>
      </w:pPr>
      <w:r w:rsidRPr="00F30D63">
        <w:rPr>
          <w:rFonts w:eastAsia="SchoolBookSanPin"/>
          <w:bCs/>
          <w:sz w:val="28"/>
          <w:szCs w:val="28"/>
          <w:u w:val="single"/>
        </w:rPr>
        <w:t>Текущая оценка</w:t>
      </w:r>
      <w:r w:rsidRPr="0012038A">
        <w:rPr>
          <w:rFonts w:eastAsia="SchoolBookSanPin"/>
          <w:bCs/>
          <w:sz w:val="28"/>
          <w:szCs w:val="28"/>
        </w:rPr>
        <w:t xml:space="preserve"> </w:t>
      </w:r>
      <w:r w:rsidRPr="0012038A">
        <w:rPr>
          <w:rFonts w:eastAsia="SchoolBookSanPin"/>
          <w:sz w:val="28"/>
          <w:szCs w:val="28"/>
        </w:rPr>
        <w:t xml:space="preserve">представляет собой процедуру оценки индивидуального продвижения обучающегося в освоении программы учебного предмета. </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 xml:space="preserve">Текущая оценка может быть </w:t>
      </w:r>
      <w:r w:rsidRPr="0012038A">
        <w:rPr>
          <w:rFonts w:eastAsia="SchoolBookSanPin"/>
          <w:bCs/>
          <w:sz w:val="28"/>
          <w:szCs w:val="28"/>
        </w:rPr>
        <w:t>формирующей (</w:t>
      </w:r>
      <w:r w:rsidRPr="0012038A">
        <w:rPr>
          <w:rFonts w:eastAsia="SchoolBookSanPin"/>
          <w:sz w:val="28"/>
          <w:szCs w:val="28"/>
        </w:rPr>
        <w:t xml:space="preserve">поддерживающей и направляющей усилия обучающегося, включающей его в самостоятельную </w:t>
      </w:r>
      <w:r w:rsidRPr="0012038A">
        <w:rPr>
          <w:rFonts w:eastAsia="SchoolBookSanPin"/>
          <w:sz w:val="28"/>
          <w:szCs w:val="28"/>
        </w:rPr>
        <w:lastRenderedPageBreak/>
        <w:t xml:space="preserve">оценочную деятельность) и </w:t>
      </w:r>
      <w:r w:rsidRPr="0012038A">
        <w:rPr>
          <w:rFonts w:eastAsia="SchoolBookSanPin"/>
          <w:bCs/>
          <w:sz w:val="28"/>
          <w:szCs w:val="28"/>
        </w:rPr>
        <w:t>диагностической</w:t>
      </w:r>
      <w:r w:rsidRPr="0012038A">
        <w:rPr>
          <w:rFonts w:eastAsia="SchoolBookSanPin"/>
          <w:sz w:val="28"/>
          <w:szCs w:val="28"/>
        </w:rPr>
        <w:t>, способствующей выявлению и осознанию педагогическим работником и обучающимся существующих проблем в обучении.</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12038A">
        <w:rPr>
          <w:rFonts w:eastAsia="SchoolBookSanPin"/>
          <w:sz w:val="28"/>
          <w:szCs w:val="28"/>
        </w:rPr>
        <w:t>взаимооценка</w:t>
      </w:r>
      <w:proofErr w:type="spellEnd"/>
      <w:r w:rsidRPr="0012038A">
        <w:rPr>
          <w:rFonts w:eastAsia="SchoolBookSanPin"/>
          <w:sz w:val="28"/>
          <w:szCs w:val="28"/>
        </w:rPr>
        <w:t xml:space="preserve">, рефлексия, листы продвижения и другие) с учётом особенностей учебного предмета. </w:t>
      </w:r>
    </w:p>
    <w:p w:rsidR="00DC1819" w:rsidRPr="0012038A" w:rsidRDefault="00DC1819" w:rsidP="008D5DFA">
      <w:pPr>
        <w:spacing w:line="348" w:lineRule="auto"/>
        <w:ind w:left="142"/>
        <w:jc w:val="both"/>
        <w:rPr>
          <w:rFonts w:eastAsia="SchoolBookSanPin"/>
          <w:sz w:val="28"/>
          <w:szCs w:val="28"/>
        </w:rPr>
      </w:pPr>
      <w:r w:rsidRPr="0012038A">
        <w:rPr>
          <w:rFonts w:eastAsia="SchoolBookSanPin"/>
          <w:bCs/>
          <w:sz w:val="28"/>
          <w:szCs w:val="28"/>
        </w:rPr>
        <w:t> </w:t>
      </w:r>
      <w:r w:rsidRPr="0012038A">
        <w:rPr>
          <w:rFonts w:eastAsia="SchoolBookSanPin"/>
          <w:sz w:val="28"/>
          <w:szCs w:val="28"/>
        </w:rPr>
        <w:t>Результаты текущей оценки являются основой для индивидуализации учебного процесса.</w:t>
      </w:r>
    </w:p>
    <w:p w:rsidR="00DC1819" w:rsidRPr="0012038A" w:rsidRDefault="00DC1819" w:rsidP="008D5DFA">
      <w:pPr>
        <w:spacing w:line="348" w:lineRule="auto"/>
        <w:ind w:left="142"/>
        <w:jc w:val="both"/>
        <w:rPr>
          <w:rFonts w:eastAsia="SchoolBookSanPin"/>
          <w:sz w:val="28"/>
          <w:szCs w:val="28"/>
        </w:rPr>
      </w:pPr>
      <w:r w:rsidRPr="00F30D63">
        <w:rPr>
          <w:rFonts w:eastAsia="SchoolBookSanPin"/>
          <w:sz w:val="28"/>
          <w:szCs w:val="28"/>
          <w:u w:val="single"/>
        </w:rPr>
        <w:t>Тематическая оценка</w:t>
      </w:r>
      <w:r w:rsidRPr="0012038A">
        <w:rPr>
          <w:rFonts w:eastAsia="SchoolBookSanPin"/>
          <w:sz w:val="28"/>
          <w:szCs w:val="28"/>
        </w:rPr>
        <w:t xml:space="preserve"> представляет собой процедуру оценки уровня достижения тематических планируемых результатов по учебному предмету.</w:t>
      </w:r>
    </w:p>
    <w:p w:rsidR="00DC1819" w:rsidRPr="0012038A" w:rsidRDefault="00DC1819" w:rsidP="008D5DFA">
      <w:pPr>
        <w:spacing w:line="348" w:lineRule="auto"/>
        <w:ind w:left="142"/>
        <w:jc w:val="both"/>
        <w:rPr>
          <w:rFonts w:eastAsia="SchoolBookSanPin"/>
          <w:sz w:val="28"/>
          <w:szCs w:val="28"/>
        </w:rPr>
      </w:pPr>
      <w:r w:rsidRPr="00F30D63">
        <w:rPr>
          <w:rFonts w:eastAsia="SchoolBookSanPin"/>
          <w:sz w:val="28"/>
          <w:szCs w:val="28"/>
          <w:u w:val="single"/>
        </w:rPr>
        <w:t xml:space="preserve">Внутренний мониторинг </w:t>
      </w:r>
      <w:r w:rsidRPr="0012038A">
        <w:rPr>
          <w:rFonts w:eastAsia="SchoolBookSanPin"/>
          <w:sz w:val="28"/>
          <w:szCs w:val="28"/>
        </w:rPr>
        <w:t>представляет собой следующие процедуры:</w:t>
      </w:r>
    </w:p>
    <w:p w:rsidR="00DC1819" w:rsidRPr="0012038A" w:rsidRDefault="00F30D63" w:rsidP="008D5DFA">
      <w:pPr>
        <w:spacing w:line="348" w:lineRule="auto"/>
        <w:ind w:left="142"/>
        <w:jc w:val="both"/>
        <w:rPr>
          <w:rFonts w:eastAsia="SchoolBookSanPin"/>
          <w:sz w:val="28"/>
          <w:szCs w:val="28"/>
        </w:rPr>
      </w:pPr>
      <w:r>
        <w:rPr>
          <w:rFonts w:eastAsia="SchoolBookSanPin"/>
          <w:sz w:val="28"/>
          <w:szCs w:val="28"/>
        </w:rPr>
        <w:t xml:space="preserve">стартовая диагностика; </w:t>
      </w:r>
      <w:r w:rsidR="00DC1819" w:rsidRPr="0012038A">
        <w:rPr>
          <w:rFonts w:eastAsia="SchoolBookSanPin"/>
          <w:sz w:val="28"/>
          <w:szCs w:val="28"/>
        </w:rPr>
        <w:t>оценка уровня достижения предметны</w:t>
      </w:r>
      <w:r>
        <w:rPr>
          <w:rFonts w:eastAsia="SchoolBookSanPin"/>
          <w:sz w:val="28"/>
          <w:szCs w:val="28"/>
        </w:rPr>
        <w:t xml:space="preserve">х и </w:t>
      </w:r>
      <w:proofErr w:type="spellStart"/>
      <w:r>
        <w:rPr>
          <w:rFonts w:eastAsia="SchoolBookSanPin"/>
          <w:sz w:val="28"/>
          <w:szCs w:val="28"/>
        </w:rPr>
        <w:t>метапредметных</w:t>
      </w:r>
      <w:proofErr w:type="spellEnd"/>
      <w:r>
        <w:rPr>
          <w:rFonts w:eastAsia="SchoolBookSanPin"/>
          <w:sz w:val="28"/>
          <w:szCs w:val="28"/>
        </w:rPr>
        <w:t xml:space="preserve"> результатов; </w:t>
      </w:r>
      <w:r w:rsidR="00DC1819" w:rsidRPr="0012038A">
        <w:rPr>
          <w:rFonts w:eastAsia="SchoolBookSanPin"/>
          <w:sz w:val="28"/>
          <w:szCs w:val="28"/>
        </w:rPr>
        <w:t>оценка уро</w:t>
      </w:r>
      <w:r>
        <w:rPr>
          <w:rFonts w:eastAsia="SchoolBookSanPin"/>
          <w:sz w:val="28"/>
          <w:szCs w:val="28"/>
        </w:rPr>
        <w:t xml:space="preserve">вня функциональной грамотности; </w:t>
      </w:r>
      <w:r w:rsidR="00DC1819" w:rsidRPr="0012038A">
        <w:rPr>
          <w:rFonts w:eastAsia="SchoolBookSanPin"/>
          <w:sz w:val="28"/>
          <w:szCs w:val="28"/>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rsidR="00DC1819" w:rsidRPr="0012038A" w:rsidRDefault="00DC1819" w:rsidP="008D5DFA">
      <w:pPr>
        <w:spacing w:line="348" w:lineRule="auto"/>
        <w:ind w:left="142"/>
        <w:jc w:val="both"/>
        <w:rPr>
          <w:rFonts w:eastAsia="SchoolBookSanPin"/>
          <w:sz w:val="28"/>
          <w:szCs w:val="28"/>
        </w:rPr>
      </w:pPr>
      <w:r w:rsidRPr="0012038A">
        <w:rPr>
          <w:rFonts w:eastAsia="SchoolBookSanPin"/>
          <w:sz w:val="28"/>
          <w:szCs w:val="28"/>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DC1819" w:rsidRDefault="00DC1819" w:rsidP="008D5DFA">
      <w:pPr>
        <w:spacing w:line="348" w:lineRule="auto"/>
        <w:ind w:left="142"/>
        <w:jc w:val="both"/>
        <w:rPr>
          <w:rFonts w:eastAsia="SchoolBookSanPin"/>
          <w:sz w:val="28"/>
          <w:szCs w:val="28"/>
        </w:rPr>
      </w:pPr>
    </w:p>
    <w:p w:rsidR="00F30D63" w:rsidRPr="008F37C0" w:rsidRDefault="001F5941" w:rsidP="00665E92">
      <w:pPr>
        <w:numPr>
          <w:ilvl w:val="0"/>
          <w:numId w:val="58"/>
        </w:numPr>
        <w:tabs>
          <w:tab w:val="left" w:pos="142"/>
        </w:tabs>
        <w:spacing w:line="360" w:lineRule="auto"/>
        <w:ind w:left="0" w:firstLine="0"/>
        <w:jc w:val="center"/>
        <w:rPr>
          <w:rFonts w:eastAsia="SchoolBookSanPin"/>
          <w:b/>
          <w:sz w:val="28"/>
          <w:szCs w:val="28"/>
          <w:u w:val="single"/>
        </w:rPr>
      </w:pPr>
      <w:r w:rsidRPr="008F37C0">
        <w:rPr>
          <w:rFonts w:eastAsia="SchoolBookSanPin"/>
          <w:b/>
          <w:sz w:val="28"/>
          <w:szCs w:val="28"/>
          <w:u w:val="single"/>
        </w:rPr>
        <w:t>С</w:t>
      </w:r>
      <w:r w:rsidR="00F30D63" w:rsidRPr="008F37C0">
        <w:rPr>
          <w:rFonts w:eastAsia="SchoolBookSanPin"/>
          <w:b/>
          <w:sz w:val="28"/>
          <w:szCs w:val="28"/>
          <w:u w:val="single"/>
        </w:rPr>
        <w:t>ОДЕРЖАТЕЛЬНЫЙ РАЗДЕЛ ОСНОВНОЙ ОБРАЗОВАТЕЛЬНОЙ ПРОГРА</w:t>
      </w:r>
      <w:bookmarkStart w:id="0" w:name="_Toc25924553"/>
      <w:bookmarkStart w:id="1" w:name="_Toc31893384"/>
      <w:bookmarkStart w:id="2" w:name="_Toc31898608"/>
      <w:r w:rsidR="00185BC0" w:rsidRPr="008F37C0">
        <w:rPr>
          <w:rFonts w:eastAsia="SchoolBookSanPin"/>
          <w:b/>
          <w:sz w:val="28"/>
          <w:szCs w:val="28"/>
          <w:u w:val="single"/>
        </w:rPr>
        <w:t>ММЫ СРЕДНЕГО ОБЩЕГО ОБРАЗОВАНИЯ</w:t>
      </w:r>
    </w:p>
    <w:p w:rsidR="00F311CF" w:rsidRPr="009A4A56" w:rsidRDefault="00F311CF" w:rsidP="00665E92">
      <w:pPr>
        <w:pStyle w:val="a8"/>
        <w:numPr>
          <w:ilvl w:val="1"/>
          <w:numId w:val="58"/>
        </w:numPr>
        <w:shd w:val="clear" w:color="auto" w:fill="auto"/>
        <w:tabs>
          <w:tab w:val="left" w:pos="567"/>
          <w:tab w:val="left" w:pos="1161"/>
        </w:tabs>
        <w:spacing w:after="0" w:line="312" w:lineRule="auto"/>
        <w:ind w:left="567" w:hanging="567"/>
        <w:jc w:val="left"/>
        <w:rPr>
          <w:rStyle w:val="132"/>
          <w:rFonts w:ascii="Times New Roman" w:hAnsi="Times New Roman"/>
          <w:b/>
          <w:sz w:val="28"/>
          <w:szCs w:val="28"/>
          <w:lang w:val="ru-RU"/>
        </w:rPr>
      </w:pPr>
      <w:r w:rsidRPr="009A4A56">
        <w:rPr>
          <w:rStyle w:val="132"/>
          <w:rFonts w:ascii="Times New Roman" w:hAnsi="Times New Roman"/>
          <w:b/>
          <w:sz w:val="28"/>
          <w:szCs w:val="28"/>
          <w:lang w:val="ru-RU"/>
        </w:rPr>
        <w:t>Рабочие программы учебных предметов</w:t>
      </w:r>
    </w:p>
    <w:p w:rsidR="00F311CF" w:rsidRPr="0012038A" w:rsidRDefault="00F311CF" w:rsidP="00F311CF">
      <w:pPr>
        <w:spacing w:line="348" w:lineRule="auto"/>
        <w:ind w:firstLine="709"/>
        <w:jc w:val="both"/>
        <w:rPr>
          <w:rFonts w:eastAsia="SchoolBookSanPin"/>
          <w:sz w:val="28"/>
          <w:szCs w:val="28"/>
        </w:rPr>
      </w:pPr>
      <w:r w:rsidRPr="0012038A">
        <w:rPr>
          <w:rFonts w:eastAsia="SchoolBookSanPin"/>
          <w:sz w:val="28"/>
          <w:szCs w:val="28"/>
        </w:rPr>
        <w:lastRenderedPageBreak/>
        <w:t>При разработке ООП СОО</w:t>
      </w:r>
      <w:r>
        <w:rPr>
          <w:rFonts w:eastAsia="SchoolBookSanPin"/>
          <w:sz w:val="28"/>
          <w:szCs w:val="28"/>
        </w:rPr>
        <w:t xml:space="preserve"> МАОУ лицей №1 города Кунгура</w:t>
      </w:r>
      <w:r w:rsidRPr="0012038A">
        <w:rPr>
          <w:rFonts w:eastAsia="SchoolBookSanPin"/>
          <w:sz w:val="28"/>
          <w:szCs w:val="28"/>
        </w:rPr>
        <w:t xml:space="preserve"> предусматривает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 и «Основы безопасности </w:t>
      </w:r>
      <w:r w:rsidR="001543E3">
        <w:rPr>
          <w:rFonts w:eastAsia="SchoolBookSanPin"/>
          <w:sz w:val="28"/>
          <w:szCs w:val="28"/>
        </w:rPr>
        <w:t>и защиты Родины</w:t>
      </w:r>
      <w:r w:rsidRPr="0012038A">
        <w:rPr>
          <w:rFonts w:eastAsia="SchoolBookSanPin"/>
          <w:sz w:val="28"/>
          <w:szCs w:val="28"/>
        </w:rPr>
        <w:t xml:space="preserve">». </w:t>
      </w:r>
    </w:p>
    <w:p w:rsidR="00F311CF" w:rsidRPr="009A4A56" w:rsidRDefault="00F311CF" w:rsidP="00982DAE">
      <w:pPr>
        <w:spacing w:line="360" w:lineRule="auto"/>
        <w:ind w:firstLine="709"/>
        <w:jc w:val="both"/>
        <w:rPr>
          <w:sz w:val="28"/>
          <w:szCs w:val="28"/>
        </w:rPr>
      </w:pPr>
      <w:r w:rsidRPr="009A4A56">
        <w:rPr>
          <w:sz w:val="28"/>
          <w:szCs w:val="28"/>
        </w:rPr>
        <w:t>Программы уче</w:t>
      </w:r>
      <w:r>
        <w:rPr>
          <w:sz w:val="28"/>
          <w:szCs w:val="28"/>
        </w:rPr>
        <w:t>бных предметов на уровне среднего</w:t>
      </w:r>
      <w:r w:rsidRPr="009A4A56">
        <w:rPr>
          <w:sz w:val="28"/>
          <w:szCs w:val="28"/>
        </w:rPr>
        <w:t xml:space="preserve"> общего образования составлены в соответствии с требованиями к результатам основного общего образ</w:t>
      </w:r>
      <w:r w:rsidR="00982DAE">
        <w:rPr>
          <w:sz w:val="28"/>
          <w:szCs w:val="28"/>
        </w:rPr>
        <w:t>ования, утвержденными ФГОС С</w:t>
      </w:r>
      <w:r w:rsidRPr="009A4A56">
        <w:rPr>
          <w:sz w:val="28"/>
          <w:szCs w:val="28"/>
        </w:rPr>
        <w:t>ОО,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F311CF" w:rsidRPr="009A4A56" w:rsidRDefault="00F311CF" w:rsidP="00982DAE">
      <w:pPr>
        <w:spacing w:line="360" w:lineRule="auto"/>
        <w:ind w:firstLine="709"/>
        <w:jc w:val="both"/>
        <w:rPr>
          <w:b/>
          <w:sz w:val="28"/>
          <w:szCs w:val="28"/>
        </w:rPr>
      </w:pPr>
      <w:r w:rsidRPr="009A4A56">
        <w:rPr>
          <w:sz w:val="28"/>
          <w:szCs w:val="28"/>
        </w:rPr>
        <w:t>В процессе изучения всех учебных предметов обеспечиваются условия для достижения планируемых результатов освоения основной о</w:t>
      </w:r>
      <w:r w:rsidR="00982DAE">
        <w:rPr>
          <w:sz w:val="28"/>
          <w:szCs w:val="28"/>
        </w:rPr>
        <w:t>бразовательной программы среднего</w:t>
      </w:r>
      <w:r w:rsidRPr="009A4A56">
        <w:rPr>
          <w:sz w:val="28"/>
          <w:szCs w:val="28"/>
        </w:rPr>
        <w:t xml:space="preserve"> общего образования всеми обучающимися, в том числе и инвалидами.</w:t>
      </w:r>
    </w:p>
    <w:p w:rsidR="008F37C0" w:rsidRDefault="00F311CF" w:rsidP="002C29FB">
      <w:pPr>
        <w:pStyle w:val="a8"/>
        <w:shd w:val="clear" w:color="auto" w:fill="auto"/>
        <w:tabs>
          <w:tab w:val="left" w:pos="851"/>
          <w:tab w:val="left" w:pos="1161"/>
        </w:tabs>
        <w:spacing w:after="0" w:line="312" w:lineRule="auto"/>
        <w:ind w:firstLine="851"/>
        <w:jc w:val="both"/>
        <w:rPr>
          <w:lang w:val="ru-RU"/>
        </w:rPr>
      </w:pPr>
      <w:r>
        <w:rPr>
          <w:sz w:val="28"/>
          <w:szCs w:val="28"/>
        </w:rPr>
        <w:t>Программы учебн</w:t>
      </w:r>
      <w:r w:rsidR="00982DAE">
        <w:rPr>
          <w:sz w:val="28"/>
          <w:szCs w:val="28"/>
        </w:rPr>
        <w:t>ых предметов на уровне среднего</w:t>
      </w:r>
      <w:r>
        <w:rPr>
          <w:sz w:val="28"/>
          <w:szCs w:val="28"/>
        </w:rPr>
        <w:t xml:space="preserve"> общего образования</w:t>
      </w:r>
      <w:r w:rsidRPr="00120FDE">
        <w:rPr>
          <w:rStyle w:val="Zag11"/>
          <w:rFonts w:eastAsia="@Arial Unicode MS"/>
          <w:color w:val="FF0000"/>
          <w:sz w:val="28"/>
          <w:szCs w:val="28"/>
        </w:rPr>
        <w:t xml:space="preserve"> </w:t>
      </w:r>
      <w:r w:rsidRPr="00563259">
        <w:rPr>
          <w:rStyle w:val="Zag11"/>
          <w:rFonts w:eastAsia="@Arial Unicode MS"/>
          <w:sz w:val="28"/>
          <w:szCs w:val="28"/>
        </w:rPr>
        <w:t xml:space="preserve"> представлены</w:t>
      </w:r>
      <w:r w:rsidRPr="00540761">
        <w:rPr>
          <w:rStyle w:val="Zag11"/>
          <w:rFonts w:eastAsia="@Arial Unicode MS"/>
          <w:sz w:val="28"/>
          <w:szCs w:val="28"/>
        </w:rPr>
        <w:t xml:space="preserve"> в Приложени</w:t>
      </w:r>
      <w:r>
        <w:rPr>
          <w:rStyle w:val="Zag11"/>
          <w:rFonts w:eastAsia="@Arial Unicode MS"/>
          <w:sz w:val="28"/>
          <w:szCs w:val="28"/>
        </w:rPr>
        <w:t>ях:</w:t>
      </w:r>
      <w:r w:rsidRPr="009A4A56">
        <w:t xml:space="preserve"> </w:t>
      </w:r>
      <w:r>
        <w:rPr>
          <w:lang w:val="ru-RU"/>
        </w:rPr>
        <w:t xml:space="preserve"> </w:t>
      </w:r>
    </w:p>
    <w:p w:rsidR="00F311CF" w:rsidRPr="00664971" w:rsidRDefault="00F311CF" w:rsidP="002C29FB">
      <w:pPr>
        <w:pStyle w:val="a8"/>
        <w:shd w:val="clear" w:color="auto" w:fill="auto"/>
        <w:tabs>
          <w:tab w:val="left" w:pos="851"/>
          <w:tab w:val="left" w:pos="1161"/>
        </w:tabs>
        <w:spacing w:after="0" w:line="312" w:lineRule="auto"/>
        <w:ind w:firstLine="851"/>
        <w:jc w:val="both"/>
        <w:rPr>
          <w:rStyle w:val="Zag11"/>
          <w:rFonts w:eastAsia="@Arial Unicode MS"/>
          <w:sz w:val="28"/>
          <w:szCs w:val="28"/>
          <w:lang w:val="en-US"/>
        </w:rPr>
      </w:pPr>
      <w:r>
        <w:rPr>
          <w:rStyle w:val="Zag11"/>
          <w:rFonts w:eastAsia="@Arial Unicode MS"/>
          <w:sz w:val="28"/>
          <w:szCs w:val="28"/>
        </w:rPr>
        <w:t xml:space="preserve">https://lyceum </w:t>
      </w:r>
      <w:r w:rsidRPr="009A4A56">
        <w:rPr>
          <w:rStyle w:val="Zag11"/>
          <w:rFonts w:eastAsia="@Arial Unicode MS"/>
          <w:sz w:val="28"/>
          <w:szCs w:val="28"/>
        </w:rPr>
        <w:t>kungur.permschool.ru/</w:t>
      </w:r>
      <w:proofErr w:type="spellStart"/>
      <w:r w:rsidRPr="009A4A56">
        <w:rPr>
          <w:rStyle w:val="Zag11"/>
          <w:rFonts w:eastAsia="@Arial Unicode MS"/>
          <w:sz w:val="28"/>
          <w:szCs w:val="28"/>
        </w:rPr>
        <w:t>sveden</w:t>
      </w:r>
      <w:proofErr w:type="spellEnd"/>
      <w:r w:rsidRPr="009A4A56">
        <w:rPr>
          <w:rStyle w:val="Zag11"/>
          <w:rFonts w:eastAsia="@Arial Unicode MS"/>
          <w:sz w:val="28"/>
          <w:szCs w:val="28"/>
        </w:rPr>
        <w:t>/</w:t>
      </w:r>
      <w:proofErr w:type="spellStart"/>
      <w:r w:rsidRPr="009A4A56">
        <w:rPr>
          <w:rStyle w:val="Zag11"/>
          <w:rFonts w:eastAsia="@Arial Unicode MS"/>
          <w:sz w:val="28"/>
          <w:szCs w:val="28"/>
        </w:rPr>
        <w:t>education</w:t>
      </w:r>
      <w:proofErr w:type="spellEnd"/>
    </w:p>
    <w:p w:rsidR="002C29FB" w:rsidRPr="00664971" w:rsidRDefault="002C29FB" w:rsidP="002C29FB">
      <w:pPr>
        <w:pStyle w:val="a8"/>
        <w:shd w:val="clear" w:color="auto" w:fill="auto"/>
        <w:tabs>
          <w:tab w:val="left" w:pos="851"/>
          <w:tab w:val="left" w:pos="1161"/>
        </w:tabs>
        <w:spacing w:after="0" w:line="312" w:lineRule="auto"/>
        <w:ind w:firstLine="851"/>
        <w:jc w:val="both"/>
        <w:rPr>
          <w:rStyle w:val="132"/>
          <w:rFonts w:ascii="Times New Roman" w:hAnsi="Times New Roman"/>
          <w:sz w:val="22"/>
          <w:szCs w:val="22"/>
          <w:lang w:val="en-US"/>
        </w:rPr>
      </w:pPr>
    </w:p>
    <w:p w:rsidR="00F311CF" w:rsidRPr="009A4A56" w:rsidRDefault="00F311CF" w:rsidP="00982DAE">
      <w:pPr>
        <w:pStyle w:val="a8"/>
        <w:shd w:val="clear" w:color="auto" w:fill="auto"/>
        <w:tabs>
          <w:tab w:val="left" w:pos="851"/>
          <w:tab w:val="left" w:pos="1161"/>
        </w:tabs>
        <w:spacing w:after="0" w:line="312" w:lineRule="auto"/>
        <w:jc w:val="left"/>
        <w:rPr>
          <w:rStyle w:val="132"/>
          <w:rFonts w:ascii="Times New Roman" w:hAnsi="Times New Roman"/>
          <w:b/>
          <w:sz w:val="28"/>
          <w:szCs w:val="28"/>
          <w:lang w:val="ru-RU"/>
        </w:rPr>
      </w:pPr>
      <w:r>
        <w:rPr>
          <w:rStyle w:val="132"/>
          <w:rFonts w:ascii="Times New Roman" w:hAnsi="Times New Roman"/>
          <w:b/>
          <w:sz w:val="28"/>
          <w:szCs w:val="28"/>
          <w:lang w:val="ru-RU"/>
        </w:rPr>
        <w:t>2.2</w:t>
      </w:r>
      <w:r w:rsidRPr="009A4A56">
        <w:rPr>
          <w:rStyle w:val="132"/>
          <w:rFonts w:ascii="Times New Roman" w:hAnsi="Times New Roman"/>
          <w:b/>
          <w:sz w:val="28"/>
          <w:szCs w:val="28"/>
          <w:lang w:val="ru-RU"/>
        </w:rPr>
        <w:t>. Раб</w:t>
      </w:r>
      <w:r>
        <w:rPr>
          <w:rStyle w:val="132"/>
          <w:rFonts w:ascii="Times New Roman" w:hAnsi="Times New Roman"/>
          <w:b/>
          <w:sz w:val="28"/>
          <w:szCs w:val="28"/>
          <w:lang w:val="ru-RU"/>
        </w:rPr>
        <w:t>очие программы внеурочной деятельности</w:t>
      </w:r>
    </w:p>
    <w:p w:rsidR="008F37C0" w:rsidRDefault="00F311CF" w:rsidP="002C29FB">
      <w:pPr>
        <w:pStyle w:val="a8"/>
        <w:shd w:val="clear" w:color="auto" w:fill="auto"/>
        <w:tabs>
          <w:tab w:val="left" w:pos="851"/>
          <w:tab w:val="left" w:pos="1161"/>
        </w:tabs>
        <w:spacing w:after="0" w:line="312" w:lineRule="auto"/>
        <w:ind w:firstLine="851"/>
        <w:jc w:val="both"/>
        <w:rPr>
          <w:lang w:val="ru-RU"/>
        </w:rPr>
      </w:pPr>
      <w:r>
        <w:rPr>
          <w:sz w:val="28"/>
          <w:szCs w:val="28"/>
        </w:rPr>
        <w:t>Программы внеурочно</w:t>
      </w:r>
      <w:r w:rsidR="002C29FB">
        <w:rPr>
          <w:sz w:val="28"/>
          <w:szCs w:val="28"/>
        </w:rPr>
        <w:t>й деятельности  на уровне средне</w:t>
      </w:r>
      <w:r>
        <w:rPr>
          <w:sz w:val="28"/>
          <w:szCs w:val="28"/>
        </w:rPr>
        <w:t>го общего образования</w:t>
      </w:r>
      <w:r w:rsidRPr="00120FDE">
        <w:rPr>
          <w:rStyle w:val="Zag11"/>
          <w:rFonts w:eastAsia="@Arial Unicode MS"/>
          <w:color w:val="FF0000"/>
          <w:sz w:val="28"/>
          <w:szCs w:val="28"/>
        </w:rPr>
        <w:t xml:space="preserve"> </w:t>
      </w:r>
      <w:r w:rsidRPr="00563259">
        <w:rPr>
          <w:rStyle w:val="Zag11"/>
          <w:rFonts w:eastAsia="@Arial Unicode MS"/>
          <w:sz w:val="28"/>
          <w:szCs w:val="28"/>
        </w:rPr>
        <w:t xml:space="preserve"> представлены</w:t>
      </w:r>
      <w:r w:rsidRPr="00540761">
        <w:rPr>
          <w:rStyle w:val="Zag11"/>
          <w:rFonts w:eastAsia="@Arial Unicode MS"/>
          <w:sz w:val="28"/>
          <w:szCs w:val="28"/>
        </w:rPr>
        <w:t xml:space="preserve"> в Приложени</w:t>
      </w:r>
      <w:r>
        <w:rPr>
          <w:rStyle w:val="Zag11"/>
          <w:rFonts w:eastAsia="@Arial Unicode MS"/>
          <w:sz w:val="28"/>
          <w:szCs w:val="28"/>
        </w:rPr>
        <w:t>ях:</w:t>
      </w:r>
      <w:r w:rsidRPr="009A4A56">
        <w:t xml:space="preserve"> </w:t>
      </w:r>
      <w:r w:rsidR="002C29FB">
        <w:rPr>
          <w:lang w:val="ru-RU"/>
        </w:rPr>
        <w:t xml:space="preserve"> </w:t>
      </w:r>
    </w:p>
    <w:p w:rsidR="00F311CF" w:rsidRPr="008F37C0" w:rsidRDefault="00F311CF" w:rsidP="002C29FB">
      <w:pPr>
        <w:pStyle w:val="a8"/>
        <w:shd w:val="clear" w:color="auto" w:fill="auto"/>
        <w:tabs>
          <w:tab w:val="left" w:pos="851"/>
          <w:tab w:val="left" w:pos="1161"/>
        </w:tabs>
        <w:spacing w:after="0" w:line="312" w:lineRule="auto"/>
        <w:ind w:firstLine="851"/>
        <w:jc w:val="both"/>
        <w:rPr>
          <w:rStyle w:val="Zag11"/>
          <w:lang w:val="en-US"/>
        </w:rPr>
      </w:pPr>
      <w:r>
        <w:rPr>
          <w:rStyle w:val="Zag11"/>
          <w:rFonts w:eastAsia="@Arial Unicode MS"/>
          <w:sz w:val="28"/>
          <w:szCs w:val="28"/>
        </w:rPr>
        <w:t xml:space="preserve">https://lyceum </w:t>
      </w:r>
      <w:r w:rsidRPr="009A4A56">
        <w:rPr>
          <w:rStyle w:val="Zag11"/>
          <w:rFonts w:eastAsia="@Arial Unicode MS"/>
          <w:sz w:val="28"/>
          <w:szCs w:val="28"/>
        </w:rPr>
        <w:t>kungur.permschool.ru/</w:t>
      </w:r>
      <w:proofErr w:type="spellStart"/>
      <w:r w:rsidRPr="009A4A56">
        <w:rPr>
          <w:rStyle w:val="Zag11"/>
          <w:rFonts w:eastAsia="@Arial Unicode MS"/>
          <w:sz w:val="28"/>
          <w:szCs w:val="28"/>
        </w:rPr>
        <w:t>sveden</w:t>
      </w:r>
      <w:proofErr w:type="spellEnd"/>
      <w:r w:rsidRPr="009A4A56">
        <w:rPr>
          <w:rStyle w:val="Zag11"/>
          <w:rFonts w:eastAsia="@Arial Unicode MS"/>
          <w:sz w:val="28"/>
          <w:szCs w:val="28"/>
        </w:rPr>
        <w:t>/</w:t>
      </w:r>
      <w:proofErr w:type="spellStart"/>
      <w:r w:rsidRPr="009A4A56">
        <w:rPr>
          <w:rStyle w:val="Zag11"/>
          <w:rFonts w:eastAsia="@Arial Unicode MS"/>
          <w:sz w:val="28"/>
          <w:szCs w:val="28"/>
        </w:rPr>
        <w:t>education</w:t>
      </w:r>
      <w:proofErr w:type="spellEnd"/>
    </w:p>
    <w:p w:rsidR="00F311CF" w:rsidRPr="008F37C0" w:rsidRDefault="00F311CF" w:rsidP="002C29FB">
      <w:pPr>
        <w:pStyle w:val="a8"/>
        <w:shd w:val="clear" w:color="auto" w:fill="auto"/>
        <w:tabs>
          <w:tab w:val="left" w:pos="851"/>
          <w:tab w:val="left" w:pos="1161"/>
        </w:tabs>
        <w:spacing w:after="0" w:line="312" w:lineRule="auto"/>
        <w:jc w:val="left"/>
        <w:rPr>
          <w:rStyle w:val="132"/>
          <w:rFonts w:ascii="Times New Roman" w:hAnsi="Times New Roman"/>
          <w:b/>
          <w:color w:val="FF0000"/>
          <w:sz w:val="28"/>
          <w:szCs w:val="28"/>
          <w:lang w:val="en-US"/>
        </w:rPr>
      </w:pPr>
    </w:p>
    <w:p w:rsidR="00F311CF" w:rsidRPr="008F37C0" w:rsidRDefault="00F311CF" w:rsidP="00F311CF">
      <w:pPr>
        <w:spacing w:line="360" w:lineRule="auto"/>
        <w:jc w:val="center"/>
        <w:rPr>
          <w:rFonts w:eastAsia="SchoolBookSanPin"/>
          <w:b/>
          <w:sz w:val="28"/>
          <w:szCs w:val="28"/>
          <w:lang w:val="en-US"/>
        </w:rPr>
      </w:pPr>
    </w:p>
    <w:p w:rsidR="001C4873" w:rsidRPr="008F37C0" w:rsidRDefault="001C4873" w:rsidP="00F311CF">
      <w:pPr>
        <w:spacing w:line="360" w:lineRule="auto"/>
        <w:jc w:val="center"/>
        <w:rPr>
          <w:rFonts w:eastAsia="SchoolBookSanPin"/>
          <w:b/>
          <w:sz w:val="28"/>
          <w:szCs w:val="28"/>
          <w:lang w:val="en-US"/>
        </w:rPr>
      </w:pPr>
    </w:p>
    <w:p w:rsidR="001C4873" w:rsidRPr="008F37C0" w:rsidRDefault="001C4873" w:rsidP="00F311CF">
      <w:pPr>
        <w:spacing w:line="360" w:lineRule="auto"/>
        <w:jc w:val="center"/>
        <w:rPr>
          <w:rFonts w:eastAsia="SchoolBookSanPin"/>
          <w:b/>
          <w:sz w:val="28"/>
          <w:szCs w:val="28"/>
          <w:lang w:val="en-US"/>
        </w:rPr>
      </w:pPr>
    </w:p>
    <w:p w:rsidR="001C4873" w:rsidRPr="008F37C0" w:rsidRDefault="001C4873" w:rsidP="00F311CF">
      <w:pPr>
        <w:spacing w:line="360" w:lineRule="auto"/>
        <w:jc w:val="center"/>
        <w:rPr>
          <w:rFonts w:eastAsia="SchoolBookSanPin"/>
          <w:b/>
          <w:sz w:val="28"/>
          <w:szCs w:val="28"/>
          <w:lang w:val="en-US"/>
        </w:rPr>
      </w:pPr>
    </w:p>
    <w:p w:rsidR="001C4873" w:rsidRPr="00B75379" w:rsidRDefault="00B75379" w:rsidP="001C4873">
      <w:pPr>
        <w:spacing w:line="360" w:lineRule="auto"/>
        <w:ind w:firstLine="709"/>
        <w:jc w:val="both"/>
        <w:rPr>
          <w:rFonts w:eastAsia="SchoolBookSanPin"/>
          <w:b/>
          <w:sz w:val="28"/>
          <w:szCs w:val="28"/>
        </w:rPr>
      </w:pPr>
      <w:r w:rsidRPr="00B75379">
        <w:rPr>
          <w:rFonts w:eastAsia="SchoolBookSanPin"/>
          <w:b/>
          <w:sz w:val="28"/>
          <w:szCs w:val="28"/>
        </w:rPr>
        <w:t xml:space="preserve">2.3. </w:t>
      </w:r>
      <w:r w:rsidR="001C4873" w:rsidRPr="00B75379">
        <w:rPr>
          <w:rFonts w:eastAsia="SchoolBookSanPin"/>
          <w:b/>
          <w:sz w:val="28"/>
          <w:szCs w:val="28"/>
        </w:rPr>
        <w:t xml:space="preserve">Программа формирования </w:t>
      </w:r>
      <w:r w:rsidR="00F10CB8">
        <w:rPr>
          <w:rFonts w:eastAsia="SchoolBookSanPin"/>
          <w:b/>
          <w:sz w:val="28"/>
          <w:szCs w:val="28"/>
        </w:rPr>
        <w:t xml:space="preserve">у обучающихся </w:t>
      </w:r>
      <w:r w:rsidR="001C4873" w:rsidRPr="00B75379">
        <w:rPr>
          <w:rFonts w:eastAsia="SchoolBookSanPin"/>
          <w:b/>
          <w:sz w:val="28"/>
          <w:szCs w:val="28"/>
        </w:rPr>
        <w:t>универсальных учебных действий.</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lastRenderedPageBreak/>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w:t>
      </w:r>
      <w:proofErr w:type="spellStart"/>
      <w:r w:rsidRPr="0012038A">
        <w:rPr>
          <w:rFonts w:eastAsia="SchoolBookSanPin"/>
          <w:sz w:val="28"/>
          <w:szCs w:val="28"/>
        </w:rPr>
        <w:t>рефлексивности</w:t>
      </w:r>
      <w:proofErr w:type="spellEnd"/>
      <w:r w:rsidRPr="0012038A">
        <w:rPr>
          <w:rFonts w:eastAsia="SchoolBookSanPin"/>
          <w:sz w:val="28"/>
          <w:szCs w:val="28"/>
        </w:rPr>
        <w:t xml:space="preserve">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w:t>
      </w:r>
      <w:proofErr w:type="spellStart"/>
      <w:r w:rsidRPr="0012038A">
        <w:rPr>
          <w:rFonts w:eastAsia="SchoolBookSanPin"/>
          <w:sz w:val="28"/>
          <w:szCs w:val="28"/>
        </w:rPr>
        <w:t>внеучебные</w:t>
      </w:r>
      <w:proofErr w:type="spellEnd"/>
      <w:r w:rsidRPr="0012038A">
        <w:rPr>
          <w:rFonts w:eastAsia="SchoolBookSanPin"/>
          <w:sz w:val="28"/>
          <w:szCs w:val="28"/>
        </w:rPr>
        <w:t xml:space="preserve"> ситуации. Выработанные на базе предметного обучения и отрефлексированные, УУД </w:t>
      </w:r>
      <w:proofErr w:type="spellStart"/>
      <w:r w:rsidRPr="0012038A">
        <w:rPr>
          <w:rFonts w:eastAsia="SchoolBookSanPin"/>
          <w:sz w:val="28"/>
          <w:szCs w:val="28"/>
        </w:rPr>
        <w:t>используюся</w:t>
      </w:r>
      <w:proofErr w:type="spellEnd"/>
      <w:r w:rsidRPr="0012038A">
        <w:rPr>
          <w:rFonts w:eastAsia="SchoolBookSanPin"/>
          <w:sz w:val="28"/>
          <w:szCs w:val="28"/>
        </w:rPr>
        <w:t xml:space="preserve"> как универсальные в различных жизненных контекстах.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 На уровне среднего общего образования регулятивные действия 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w:t>
      </w:r>
      <w:r w:rsidRPr="0012038A">
        <w:rPr>
          <w:rFonts w:eastAsia="SchoolBookSanPin"/>
          <w:sz w:val="28"/>
          <w:szCs w:val="28"/>
        </w:rPr>
        <w:lastRenderedPageBreak/>
        <w:t xml:space="preserve">обучающийся оказывается в ситуации выбора уровня изучения предметов, профиля и подготовки к выбору будущей профессии. </w:t>
      </w:r>
    </w:p>
    <w:p w:rsidR="001C4873" w:rsidRPr="0012038A" w:rsidRDefault="001C4873" w:rsidP="001C4873">
      <w:pPr>
        <w:spacing w:line="360" w:lineRule="auto"/>
        <w:ind w:firstLine="709"/>
        <w:jc w:val="both"/>
        <w:rPr>
          <w:rFonts w:eastAsia="SchoolBookSanPin"/>
          <w:sz w:val="28"/>
          <w:szCs w:val="28"/>
        </w:rPr>
      </w:pPr>
      <w:r w:rsidRPr="00F10CB8">
        <w:rPr>
          <w:rFonts w:eastAsia="SchoolBookSanPin"/>
          <w:sz w:val="28"/>
          <w:szCs w:val="28"/>
          <w:u w:val="single"/>
        </w:rPr>
        <w:t>Программа развития УУД</w:t>
      </w:r>
      <w:r w:rsidRPr="0012038A">
        <w:rPr>
          <w:rFonts w:eastAsia="SchoolBookSanPin"/>
          <w:sz w:val="28"/>
          <w:szCs w:val="28"/>
        </w:rPr>
        <w:t xml:space="preserve">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Программа формирования УУД призвана обеспечить:</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создание условий для интеграции урочных и внеурочных форм учебно-исследовательской и проектной деятельности обучающихся;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формирование и развитие </w:t>
      </w:r>
      <w:proofErr w:type="gramStart"/>
      <w:r w:rsidRPr="0012038A">
        <w:rPr>
          <w:rFonts w:eastAsia="SchoolBookSanPin"/>
          <w:sz w:val="28"/>
          <w:szCs w:val="28"/>
        </w:rPr>
        <w:t>компетенций</w:t>
      </w:r>
      <w:proofErr w:type="gramEnd"/>
      <w:r w:rsidRPr="0012038A">
        <w:rPr>
          <w:rFonts w:eastAsia="SchoolBookSanPin"/>
          <w:sz w:val="28"/>
          <w:szCs w:val="28"/>
        </w:rPr>
        <w:t xml:space="preserve">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lastRenderedPageBreak/>
        <w:t>формирование знаний и навыков в области финансовой грамотности и устойчивого развития общества;</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подготовку к осознанному выбору дальнейшего образования и профессиональной деятельности.</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w:t>
      </w:r>
    </w:p>
    <w:p w:rsidR="001C4873" w:rsidRPr="0012038A" w:rsidRDefault="001C4873" w:rsidP="00E946AB">
      <w:pPr>
        <w:spacing w:line="360" w:lineRule="auto"/>
        <w:ind w:firstLine="709"/>
        <w:jc w:val="both"/>
        <w:rPr>
          <w:rFonts w:eastAsia="SchoolBookSanPin"/>
          <w:sz w:val="28"/>
          <w:szCs w:val="28"/>
        </w:rPr>
      </w:pPr>
      <w:r w:rsidRPr="0012038A">
        <w:rPr>
          <w:rFonts w:eastAsia="SchoolBookSanPin"/>
          <w:sz w:val="28"/>
          <w:szCs w:val="28"/>
        </w:rPr>
        <w:t>Разработанные по всем учебным предметам федеральные рабочие программы (далее – ФРП) отражают определенные во ФГОС СО</w:t>
      </w:r>
      <w:r w:rsidR="00E946AB">
        <w:rPr>
          <w:rFonts w:eastAsia="SchoolBookSanPin"/>
          <w:sz w:val="28"/>
          <w:szCs w:val="28"/>
        </w:rPr>
        <w:t xml:space="preserve">О УУД в трех своих компонентах: </w:t>
      </w:r>
      <w:r w:rsidRPr="0012038A">
        <w:rPr>
          <w:rFonts w:eastAsia="SchoolBookSanPin"/>
          <w:sz w:val="28"/>
          <w:szCs w:val="28"/>
        </w:rPr>
        <w:t xml:space="preserve">как часть </w:t>
      </w:r>
      <w:proofErr w:type="spellStart"/>
      <w:r w:rsidRPr="0012038A">
        <w:rPr>
          <w:rFonts w:eastAsia="SchoolBookSanPin"/>
          <w:sz w:val="28"/>
          <w:szCs w:val="28"/>
        </w:rPr>
        <w:t>метапредметных</w:t>
      </w:r>
      <w:proofErr w:type="spellEnd"/>
      <w:r w:rsidRPr="0012038A">
        <w:rPr>
          <w:rFonts w:eastAsia="SchoolBookSanPin"/>
          <w:sz w:val="28"/>
          <w:szCs w:val="28"/>
        </w:rPr>
        <w:t xml:space="preserve"> результатов обучения в разделе «Планируемые результаты освоения учебного предмета на уровне среднего общего образования</w:t>
      </w:r>
      <w:proofErr w:type="gramStart"/>
      <w:r w:rsidRPr="0012038A">
        <w:rPr>
          <w:rFonts w:eastAsia="SchoolBookSanPin"/>
          <w:sz w:val="28"/>
          <w:szCs w:val="28"/>
        </w:rPr>
        <w:t>»;</w:t>
      </w:r>
      <w:r w:rsidR="00E946AB">
        <w:rPr>
          <w:rFonts w:eastAsia="SchoolBookSanPin"/>
          <w:sz w:val="28"/>
          <w:szCs w:val="28"/>
        </w:rPr>
        <w:t xml:space="preserve">  </w:t>
      </w:r>
      <w:r w:rsidRPr="0012038A">
        <w:rPr>
          <w:rFonts w:eastAsia="SchoolBookSanPin"/>
          <w:sz w:val="28"/>
          <w:szCs w:val="28"/>
        </w:rPr>
        <w:t>в</w:t>
      </w:r>
      <w:proofErr w:type="gramEnd"/>
      <w:r w:rsidRPr="0012038A">
        <w:rPr>
          <w:rFonts w:eastAsia="SchoolBookSanPin"/>
          <w:sz w:val="28"/>
          <w:szCs w:val="28"/>
        </w:rPr>
        <w:t xml:space="preserve"> соотнесении с предметными результатами по основным разделам и темам учебного содержания;</w:t>
      </w:r>
      <w:r w:rsidR="00E946AB">
        <w:rPr>
          <w:rFonts w:eastAsia="SchoolBookSanPin"/>
          <w:sz w:val="28"/>
          <w:szCs w:val="28"/>
        </w:rPr>
        <w:t xml:space="preserve"> </w:t>
      </w:r>
      <w:r w:rsidRPr="0012038A">
        <w:rPr>
          <w:rFonts w:eastAsia="SchoolBookSanPin"/>
          <w:sz w:val="28"/>
          <w:szCs w:val="28"/>
        </w:rPr>
        <w:t>в разделе «Основные виды деятельности» тематического планирования.</w:t>
      </w:r>
    </w:p>
    <w:p w:rsidR="001C4873" w:rsidRPr="00E946AB" w:rsidRDefault="001C4873" w:rsidP="001C4873">
      <w:pPr>
        <w:spacing w:line="360" w:lineRule="auto"/>
        <w:ind w:firstLine="709"/>
        <w:jc w:val="both"/>
        <w:rPr>
          <w:rFonts w:eastAsia="SchoolBookSanPin"/>
          <w:i/>
          <w:sz w:val="28"/>
          <w:szCs w:val="28"/>
          <w:u w:val="single"/>
        </w:rPr>
      </w:pPr>
      <w:r w:rsidRPr="00E946AB">
        <w:rPr>
          <w:rFonts w:eastAsia="SchoolBookSanPin"/>
          <w:i/>
          <w:sz w:val="28"/>
          <w:szCs w:val="28"/>
          <w:u w:val="single"/>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1C4873" w:rsidRPr="006B78ED" w:rsidRDefault="001C4873" w:rsidP="001C4873">
      <w:pPr>
        <w:spacing w:line="360" w:lineRule="auto"/>
        <w:ind w:firstLine="709"/>
        <w:jc w:val="both"/>
        <w:rPr>
          <w:rFonts w:eastAsia="SchoolBookSanPin"/>
          <w:sz w:val="28"/>
          <w:szCs w:val="28"/>
          <w:u w:val="single"/>
        </w:rPr>
      </w:pPr>
      <w:r w:rsidRPr="0012038A">
        <w:rPr>
          <w:sz w:val="28"/>
          <w:szCs w:val="28"/>
        </w:rPr>
        <w:t> </w:t>
      </w:r>
      <w:r w:rsidRPr="006B78ED">
        <w:rPr>
          <w:rFonts w:eastAsia="SchoolBookSanPin"/>
          <w:sz w:val="28"/>
          <w:szCs w:val="28"/>
          <w:u w:val="single"/>
        </w:rPr>
        <w:t>Русский язык и литература.</w:t>
      </w:r>
    </w:p>
    <w:p w:rsidR="001C4873" w:rsidRPr="006B78ED" w:rsidRDefault="001C4873" w:rsidP="001C4873">
      <w:pPr>
        <w:spacing w:line="360" w:lineRule="auto"/>
        <w:ind w:firstLine="709"/>
        <w:jc w:val="both"/>
        <w:rPr>
          <w:rFonts w:eastAsia="SchoolBookSanPin"/>
          <w:i/>
          <w:sz w:val="28"/>
          <w:szCs w:val="28"/>
        </w:rPr>
      </w:pPr>
      <w:r w:rsidRPr="006B78ED">
        <w:rPr>
          <w:rFonts w:eastAsia="SchoolBookSanPin"/>
          <w:i/>
          <w:sz w:val="28"/>
          <w:szCs w:val="28"/>
        </w:rPr>
        <w:t xml:space="preserve">Формирование универсальных учебных познавательных действий включает </w:t>
      </w:r>
      <w:r w:rsidRPr="006B78ED">
        <w:rPr>
          <w:rFonts w:eastAsia="SchoolBookSanPin"/>
          <w:i/>
          <w:sz w:val="28"/>
          <w:szCs w:val="28"/>
          <w:u w:val="single"/>
        </w:rPr>
        <w:t>базовые логические действия</w:t>
      </w:r>
      <w:r w:rsidRPr="006B78ED">
        <w:rPr>
          <w:rFonts w:eastAsia="SchoolBookSanPin"/>
          <w:i/>
          <w:sz w:val="28"/>
          <w:szCs w:val="28"/>
        </w:rPr>
        <w:t>:</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w:t>
      </w:r>
      <w:r w:rsidRPr="0012038A">
        <w:rPr>
          <w:rFonts w:eastAsia="SchoolBookSanPin"/>
          <w:sz w:val="28"/>
          <w:szCs w:val="28"/>
        </w:rPr>
        <w:lastRenderedPageBreak/>
        <w:t>другими произведениями русской и зарубежной литературы, интерпретациями в различных видах искусств;</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w:t>
      </w:r>
      <w:proofErr w:type="spellStart"/>
      <w:r w:rsidRPr="0012038A">
        <w:rPr>
          <w:rFonts w:eastAsia="SchoolBookSanPin"/>
          <w:sz w:val="28"/>
          <w:szCs w:val="28"/>
        </w:rPr>
        <w:t>родо</w:t>
      </w:r>
      <w:proofErr w:type="spellEnd"/>
      <w:r w:rsidRPr="0012038A">
        <w:rPr>
          <w:rFonts w:eastAsia="SchoolBookSanPin"/>
          <w:sz w:val="28"/>
          <w:szCs w:val="28"/>
        </w:rPr>
        <w:t>-видовые признаки реалии;</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w:t>
      </w:r>
      <w:proofErr w:type="spellStart"/>
      <w:r w:rsidRPr="0012038A">
        <w:rPr>
          <w:rFonts w:eastAsia="SchoolBookSanPin"/>
          <w:sz w:val="28"/>
          <w:szCs w:val="28"/>
        </w:rPr>
        <w:t>нн</w:t>
      </w:r>
      <w:proofErr w:type="spellEnd"/>
      <w:r w:rsidRPr="0012038A">
        <w:rPr>
          <w:rFonts w:eastAsia="SchoolBookSanPin"/>
          <w:sz w:val="28"/>
          <w:szCs w:val="28"/>
        </w:rPr>
        <w:t>» в словах различных частей речи) и другие;</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развивать критическое мышление при решении жизненных проблем с учётом собственного речевого и читательского опыта;</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самостоятельно формулировать и актуализировать проблему, заложенную в художественном произведении, рассматривать ее всесторонне;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lastRenderedPageBreak/>
        <w:t xml:space="preserve">выявлять закономерности и противоречия в рассматриваемых явлениях, в </w:t>
      </w:r>
      <w:r w:rsidRPr="006B78ED">
        <w:rPr>
          <w:rFonts w:eastAsia="SchoolBookSanPin"/>
          <w:sz w:val="28"/>
          <w:szCs w:val="28"/>
        </w:rPr>
        <w:t>том числе при изучении литературных произведений, направлений, фактов историко-литературного процесса.</w:t>
      </w:r>
    </w:p>
    <w:p w:rsidR="001C4873" w:rsidRPr="006B78ED" w:rsidRDefault="001C4873" w:rsidP="001C4873">
      <w:pPr>
        <w:spacing w:line="360" w:lineRule="auto"/>
        <w:ind w:firstLine="709"/>
        <w:jc w:val="both"/>
        <w:rPr>
          <w:rFonts w:eastAsia="SchoolBookSanPin"/>
          <w:i/>
          <w:sz w:val="28"/>
          <w:szCs w:val="28"/>
        </w:rPr>
      </w:pPr>
      <w:r w:rsidRPr="006B78ED">
        <w:rPr>
          <w:i/>
          <w:sz w:val="28"/>
          <w:szCs w:val="28"/>
        </w:rPr>
        <w:t> </w:t>
      </w:r>
      <w:r w:rsidRPr="006B78ED">
        <w:rPr>
          <w:rFonts w:eastAsia="SchoolBookSanPin"/>
          <w:i/>
          <w:sz w:val="28"/>
          <w:szCs w:val="28"/>
        </w:rPr>
        <w:t xml:space="preserve">Формирование универсальных учебных познавательных действий включает </w:t>
      </w:r>
      <w:r w:rsidRPr="006B78ED">
        <w:rPr>
          <w:rFonts w:eastAsia="SchoolBookSanPin"/>
          <w:i/>
          <w:sz w:val="28"/>
          <w:szCs w:val="28"/>
          <w:u w:val="single"/>
        </w:rPr>
        <w:t>базовые исследовательские действия: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анализировать результаты, полученные в ходе решения языковой и речевой задачи, критически оценивать их достоверность;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владеть научным типом мышления, научной терминологией, ключевыми понятиями и методами современного литературоведения; определять и </w:t>
      </w:r>
      <w:r w:rsidRPr="0012038A">
        <w:rPr>
          <w:rFonts w:eastAsia="SchoolBookSanPin"/>
          <w:sz w:val="28"/>
          <w:szCs w:val="28"/>
        </w:rPr>
        <w:lastRenderedPageBreak/>
        <w:t>учитывать историко-культурный контекст и контекст творчества писателя в процессе анализа художественных произведений.</w:t>
      </w:r>
    </w:p>
    <w:p w:rsidR="001C4873" w:rsidRPr="006B78ED" w:rsidRDefault="001C4873" w:rsidP="001C4873">
      <w:pPr>
        <w:spacing w:line="360" w:lineRule="auto"/>
        <w:ind w:firstLine="709"/>
        <w:jc w:val="both"/>
        <w:rPr>
          <w:rFonts w:eastAsia="SchoolBookSanPin"/>
          <w:i/>
          <w:sz w:val="28"/>
          <w:szCs w:val="28"/>
        </w:rPr>
      </w:pPr>
      <w:r w:rsidRPr="006B78ED">
        <w:rPr>
          <w:rFonts w:eastAsia="SchoolBookSanPin"/>
          <w:i/>
          <w:sz w:val="28"/>
          <w:szCs w:val="28"/>
        </w:rPr>
        <w:t xml:space="preserve">Формирование универсальных учебных познавательных действий включает </w:t>
      </w:r>
      <w:r w:rsidRPr="006B78ED">
        <w:rPr>
          <w:rFonts w:eastAsia="SchoolBookSanPin"/>
          <w:i/>
          <w:sz w:val="28"/>
          <w:szCs w:val="28"/>
          <w:u w:val="single"/>
        </w:rPr>
        <w:t>работу с информацией</w:t>
      </w:r>
      <w:r w:rsidRPr="006B78ED">
        <w:rPr>
          <w:rFonts w:eastAsia="SchoolBookSanPin"/>
          <w:i/>
          <w:sz w:val="28"/>
          <w:szCs w:val="28"/>
        </w:rPr>
        <w:t>:</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владеть навыками защиты личной информации, соблюдать требования информационной безопасности.</w:t>
      </w:r>
    </w:p>
    <w:p w:rsidR="001C4873" w:rsidRPr="006B78ED" w:rsidRDefault="001C4873" w:rsidP="001C4873">
      <w:pPr>
        <w:spacing w:line="360" w:lineRule="auto"/>
        <w:ind w:firstLine="709"/>
        <w:jc w:val="both"/>
        <w:rPr>
          <w:rFonts w:eastAsia="SchoolBookSanPin"/>
          <w:i/>
          <w:sz w:val="28"/>
          <w:szCs w:val="28"/>
        </w:rPr>
      </w:pPr>
      <w:r w:rsidRPr="006B78ED">
        <w:rPr>
          <w:rFonts w:eastAsia="SchoolBookSanPin"/>
          <w:i/>
          <w:sz w:val="28"/>
          <w:szCs w:val="28"/>
          <w:u w:val="single"/>
        </w:rPr>
        <w:t>Формирование универсальных учебных коммуникативных действий</w:t>
      </w:r>
      <w:r w:rsidRPr="006B78ED">
        <w:rPr>
          <w:rFonts w:eastAsia="SchoolBookSanPin"/>
          <w:i/>
          <w:sz w:val="28"/>
          <w:szCs w:val="28"/>
        </w:rPr>
        <w:t xml:space="preserve"> включает умения: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пользоваться невербальными средствами общения, понимать значение социальных знаков;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lastRenderedPageBreak/>
        <w:t xml:space="preserve">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принимать цели совместной деятельности, организовывать, координировать действия по их достижению;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оценивать качество своего вклада и вклада каждого участника команды в общий результат;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уметь обобщать мнения нескольких людей и выражать это обобщение в устной и письменной форме;</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участвовать в дискуссии на литературные темы, в коллективном диалоге, разрабатывать индивидуальный и (или) коллективный учебный проект. </w:t>
      </w:r>
    </w:p>
    <w:p w:rsidR="001C4873" w:rsidRPr="0012038A" w:rsidRDefault="001C4873" w:rsidP="001C4873">
      <w:pPr>
        <w:spacing w:line="360" w:lineRule="auto"/>
        <w:ind w:firstLine="709"/>
        <w:jc w:val="both"/>
        <w:rPr>
          <w:rFonts w:eastAsia="SchoolBookSanPin"/>
          <w:sz w:val="28"/>
          <w:szCs w:val="28"/>
        </w:rPr>
      </w:pPr>
      <w:r w:rsidRPr="006B78ED">
        <w:rPr>
          <w:rFonts w:eastAsia="SchoolBookSanPin"/>
          <w:i/>
          <w:sz w:val="28"/>
          <w:szCs w:val="28"/>
        </w:rPr>
        <w:t xml:space="preserve">Формирование универсальных учебных </w:t>
      </w:r>
      <w:r w:rsidRPr="00B559D5">
        <w:rPr>
          <w:rFonts w:eastAsia="SchoolBookSanPin"/>
          <w:i/>
          <w:sz w:val="28"/>
          <w:szCs w:val="28"/>
          <w:u w:val="single"/>
        </w:rPr>
        <w:t xml:space="preserve">регулятивных </w:t>
      </w:r>
      <w:r w:rsidRPr="006B78ED">
        <w:rPr>
          <w:rFonts w:eastAsia="SchoolBookSanPin"/>
          <w:i/>
          <w:sz w:val="28"/>
          <w:szCs w:val="28"/>
        </w:rPr>
        <w:t>действий включает умения: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самостоятельно составлять план действий при анализе и создании текста, вносить необходимые коррективы;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1C4873" w:rsidRPr="00B559D5" w:rsidRDefault="001C4873" w:rsidP="001C4873">
      <w:pPr>
        <w:spacing w:line="360" w:lineRule="auto"/>
        <w:ind w:firstLine="709"/>
        <w:jc w:val="both"/>
        <w:rPr>
          <w:rFonts w:eastAsia="SchoolBookSanPin"/>
          <w:sz w:val="28"/>
          <w:szCs w:val="28"/>
          <w:u w:val="single"/>
        </w:rPr>
      </w:pPr>
      <w:r w:rsidRPr="00B559D5">
        <w:rPr>
          <w:rFonts w:eastAsia="SchoolBookSanPin"/>
          <w:sz w:val="28"/>
          <w:szCs w:val="28"/>
          <w:u w:val="single"/>
        </w:rPr>
        <w:t>Иностранный язык.</w:t>
      </w:r>
    </w:p>
    <w:p w:rsidR="001C4873" w:rsidRPr="00B559D5" w:rsidRDefault="001C4873" w:rsidP="001C4873">
      <w:pPr>
        <w:spacing w:line="360" w:lineRule="auto"/>
        <w:ind w:firstLine="709"/>
        <w:jc w:val="both"/>
        <w:rPr>
          <w:rFonts w:eastAsia="SchoolBookSanPin"/>
          <w:i/>
          <w:sz w:val="28"/>
          <w:szCs w:val="28"/>
        </w:rPr>
      </w:pPr>
      <w:r w:rsidRPr="00B559D5">
        <w:rPr>
          <w:i/>
          <w:sz w:val="28"/>
          <w:szCs w:val="28"/>
        </w:rPr>
        <w:t> </w:t>
      </w:r>
      <w:r w:rsidRPr="00B559D5">
        <w:rPr>
          <w:rFonts w:eastAsia="SchoolBookSanPin"/>
          <w:i/>
          <w:sz w:val="28"/>
          <w:szCs w:val="28"/>
        </w:rPr>
        <w:t>Формирование универсальных учебных познавательных действий включает базовые логические и исследовательские действия: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анализировать, устанавливать аналогии между способами выражения мысли средствами иностранного и родного языков;</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распознавать свойства и признаки языковых единиц и языковых явлений иностранного языка; сравнивать, классифицировать и обобщать их;</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выявлять признаки и свойства языковых единиц и языковых явлений иностранного языка (например, грамматических конструкции и их функций);</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сравнивать разные типы и жанры устных и письменных высказываний на иностранном языке;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различать в иноязычном устном и письменном тексте – факт и мнение;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w:t>
      </w:r>
      <w:proofErr w:type="gramStart"/>
      <w:r w:rsidRPr="0012038A">
        <w:rPr>
          <w:rFonts w:eastAsia="SchoolBookSanPin"/>
          <w:sz w:val="28"/>
          <w:szCs w:val="28"/>
        </w:rPr>
        <w:t>в собственных высказывания</w:t>
      </w:r>
      <w:proofErr w:type="gramEnd"/>
      <w:r w:rsidRPr="0012038A">
        <w:rPr>
          <w:rFonts w:eastAsia="SchoolBookSanPin"/>
          <w:sz w:val="28"/>
          <w:szCs w:val="28"/>
        </w:rPr>
        <w:t>;</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самостоятельно формулировать обобщения и выводы по результатам проведённого наблюдения за языковыми явлениями;</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lastRenderedPageBreak/>
        <w:t xml:space="preserve">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 </w:t>
      </w:r>
    </w:p>
    <w:p w:rsidR="001C4873" w:rsidRPr="00B559D5" w:rsidRDefault="001C4873" w:rsidP="001C4873">
      <w:pPr>
        <w:spacing w:line="360" w:lineRule="auto"/>
        <w:ind w:firstLine="709"/>
        <w:jc w:val="both"/>
        <w:rPr>
          <w:rFonts w:eastAsia="SchoolBookSanPin"/>
          <w:i/>
          <w:sz w:val="28"/>
          <w:szCs w:val="28"/>
        </w:rPr>
      </w:pPr>
      <w:r w:rsidRPr="00B559D5">
        <w:rPr>
          <w:rFonts w:eastAsia="SchoolBookSanPin"/>
          <w:i/>
          <w:sz w:val="28"/>
          <w:szCs w:val="28"/>
        </w:rPr>
        <w:t>Формирование универсальных учебных познавательных действий включает работу с информацией:</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использовать в соответствии с коммуникативной задачей различные стратегии чтения и </w:t>
      </w:r>
      <w:proofErr w:type="spellStart"/>
      <w:r w:rsidRPr="0012038A">
        <w:rPr>
          <w:rFonts w:eastAsia="SchoolBookSanPin"/>
          <w:sz w:val="28"/>
          <w:szCs w:val="28"/>
        </w:rPr>
        <w:t>аудирования</w:t>
      </w:r>
      <w:proofErr w:type="spellEnd"/>
      <w:r w:rsidRPr="0012038A">
        <w:rPr>
          <w:rFonts w:eastAsia="SchoolBookSanPin"/>
          <w:sz w:val="28"/>
          <w:szCs w:val="28"/>
        </w:rPr>
        <w:t xml:space="preserve"> для получения информации (с пониманием основного содержания, с пониманием запрашиваемой информации, с полным пониманием);</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фиксировать информацию доступными средствами (в виде ключевых слов, плана, тезисов);</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оценивать достоверность информации, полученной из иноязычных источников, критически оценивать и интерпретировать информацию с разных позиций, распознавать и фиксировать противоречия в информационных источниках;</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соблюдать информационную безопасность при работе в сети Интернет.</w:t>
      </w:r>
    </w:p>
    <w:p w:rsidR="001C4873" w:rsidRPr="00B559D5" w:rsidRDefault="001C4873" w:rsidP="001C4873">
      <w:pPr>
        <w:spacing w:line="360" w:lineRule="auto"/>
        <w:ind w:firstLine="709"/>
        <w:jc w:val="both"/>
        <w:rPr>
          <w:rFonts w:eastAsia="SchoolBookSanPin"/>
          <w:i/>
          <w:sz w:val="28"/>
          <w:szCs w:val="28"/>
        </w:rPr>
      </w:pPr>
      <w:r w:rsidRPr="00B559D5">
        <w:rPr>
          <w:rFonts w:eastAsia="SchoolBookSanPin"/>
          <w:i/>
          <w:sz w:val="28"/>
          <w:szCs w:val="28"/>
        </w:rPr>
        <w:t>Формирование универсальных учебных коммуникативных действий включает умения: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развернуто, логично и точно излагать свою точку зрения с использованием языковых средств изучаемого иностранного языка;</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осуществлять смысловое чтение текста с учетом коммуникативной задачи и вида текста, используя разные стратегии чтения (с пониманием основного </w:t>
      </w:r>
      <w:r w:rsidRPr="0012038A">
        <w:rPr>
          <w:rFonts w:eastAsia="SchoolBookSanPin"/>
          <w:sz w:val="28"/>
          <w:szCs w:val="28"/>
        </w:rPr>
        <w:lastRenderedPageBreak/>
        <w:t>содержания, с полным пониманием, с нахождением интересующей информации);</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осуществлять деловую коммуникацию на иностранном языке в рамках выбранного профиля с целью решения поставленной коммуникативной задачи. </w:t>
      </w:r>
    </w:p>
    <w:p w:rsidR="001C4873" w:rsidRPr="00B559D5" w:rsidRDefault="001C4873" w:rsidP="001C4873">
      <w:pPr>
        <w:spacing w:line="360" w:lineRule="auto"/>
        <w:ind w:firstLine="709"/>
        <w:jc w:val="both"/>
        <w:rPr>
          <w:rFonts w:eastAsia="SchoolBookSanPin"/>
          <w:i/>
          <w:sz w:val="28"/>
          <w:szCs w:val="28"/>
        </w:rPr>
      </w:pPr>
      <w:r w:rsidRPr="00B559D5">
        <w:rPr>
          <w:rFonts w:eastAsia="SchoolBookSanPin"/>
          <w:i/>
          <w:sz w:val="28"/>
          <w:szCs w:val="28"/>
        </w:rPr>
        <w:t>Формирование универсальных учебных регулятивных действий включает умения: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планировать организацию совместной работы, распределять задачи, определять свою роль и координировать свои действия с другими членами команды;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выполнять работу в условиях реального, виртуального и комбинированного взаимодействия;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оказывать влияние на речевое поведение партнера (например, поощряя его продолжать поиск совместного решения поставленной задачи);</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корректировать совместную деятельность с учетом возникших трудностей, новых данных или информации;</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осуществлять взаимодействие в ситуациях общения, соблюдая этикетные нормы межкультурного общения.</w:t>
      </w:r>
    </w:p>
    <w:p w:rsidR="001C4873" w:rsidRPr="00B559D5" w:rsidRDefault="001C4873" w:rsidP="001C4873">
      <w:pPr>
        <w:spacing w:line="360" w:lineRule="auto"/>
        <w:ind w:firstLine="709"/>
        <w:jc w:val="both"/>
        <w:rPr>
          <w:rFonts w:eastAsia="SchoolBookSanPin"/>
          <w:sz w:val="28"/>
          <w:szCs w:val="28"/>
          <w:u w:val="single"/>
        </w:rPr>
      </w:pPr>
      <w:r w:rsidRPr="00B559D5">
        <w:rPr>
          <w:sz w:val="28"/>
          <w:szCs w:val="28"/>
          <w:u w:val="single"/>
        </w:rPr>
        <w:t> </w:t>
      </w:r>
      <w:r w:rsidRPr="00B559D5">
        <w:rPr>
          <w:rFonts w:eastAsia="SchoolBookSanPin"/>
          <w:sz w:val="28"/>
          <w:szCs w:val="28"/>
          <w:u w:val="single"/>
        </w:rPr>
        <w:t>Математика и информатика.</w:t>
      </w:r>
    </w:p>
    <w:p w:rsidR="001C4873" w:rsidRPr="00B559D5" w:rsidRDefault="001C4873" w:rsidP="001C4873">
      <w:pPr>
        <w:spacing w:line="360" w:lineRule="auto"/>
        <w:ind w:firstLine="709"/>
        <w:jc w:val="both"/>
        <w:rPr>
          <w:rFonts w:eastAsia="SchoolBookSanPin"/>
          <w:i/>
          <w:sz w:val="28"/>
          <w:szCs w:val="28"/>
        </w:rPr>
      </w:pPr>
      <w:r w:rsidRPr="00B559D5">
        <w:rPr>
          <w:rFonts w:eastAsia="SchoolBookSanPin"/>
          <w:i/>
          <w:sz w:val="28"/>
          <w:szCs w:val="28"/>
        </w:rPr>
        <w:t>Формирование универсальных учебных познавательных действий включает базовые логические действия: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выявлять качества, характеристики математических понятий и отношений между понятиями; формулировать определения понятий;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устанавливать существенный признак классификации, основания для обобщения и сравнения, критерии проводимого анализа;</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lastRenderedPageBreak/>
        <w:t xml:space="preserve">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воспринимать, формулировать и преобразовывать суждения: утвердительные и отрицательные, единичные, частные и общие; условные;</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делать выводы с использованием законов логики, дедуктивных и индуктивных умозаключений, умозаключений по аналогии;</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12038A">
        <w:rPr>
          <w:rFonts w:eastAsia="SchoolBookSanPin"/>
          <w:sz w:val="28"/>
          <w:szCs w:val="28"/>
        </w:rPr>
        <w:t>контрпримеры</w:t>
      </w:r>
      <w:proofErr w:type="spellEnd"/>
      <w:r w:rsidRPr="0012038A">
        <w:rPr>
          <w:rFonts w:eastAsia="SchoolBookSanPin"/>
          <w:sz w:val="28"/>
          <w:szCs w:val="28"/>
        </w:rPr>
        <w:t>; обосновывать собственные суждения и выводы;</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1C4873" w:rsidRPr="00B559D5" w:rsidRDefault="001C4873" w:rsidP="001C4873">
      <w:pPr>
        <w:spacing w:line="360" w:lineRule="auto"/>
        <w:ind w:firstLine="709"/>
        <w:jc w:val="both"/>
        <w:rPr>
          <w:rFonts w:eastAsia="SchoolBookSanPin"/>
          <w:i/>
          <w:sz w:val="28"/>
          <w:szCs w:val="28"/>
        </w:rPr>
      </w:pPr>
      <w:r w:rsidRPr="0012038A">
        <w:rPr>
          <w:sz w:val="28"/>
          <w:szCs w:val="28"/>
        </w:rPr>
        <w:t> </w:t>
      </w:r>
      <w:r w:rsidRPr="00B559D5">
        <w:rPr>
          <w:rFonts w:eastAsia="SchoolBookSanPin"/>
          <w:i/>
          <w:sz w:val="28"/>
          <w:szCs w:val="28"/>
        </w:rPr>
        <w:t>Формирование универсальных учебных познавательных действий включает базовые исследовательские действия: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использовать вопросы как исследовательский инструмент познания;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1C4873" w:rsidRPr="00B559D5" w:rsidRDefault="001C4873" w:rsidP="001C4873">
      <w:pPr>
        <w:spacing w:line="360" w:lineRule="auto"/>
        <w:ind w:firstLine="709"/>
        <w:jc w:val="both"/>
        <w:rPr>
          <w:rFonts w:eastAsia="SchoolBookSanPin"/>
          <w:i/>
          <w:sz w:val="28"/>
          <w:szCs w:val="28"/>
        </w:rPr>
      </w:pPr>
      <w:r w:rsidRPr="00B559D5">
        <w:rPr>
          <w:rFonts w:eastAsia="SchoolBookSanPin"/>
          <w:i/>
          <w:sz w:val="28"/>
          <w:szCs w:val="28"/>
        </w:rPr>
        <w:t>Формирование универсальных учебных познавательных действий включает работу с информацией:</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lastRenderedPageBreak/>
        <w:t xml:space="preserve">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оценивать надежность информации по самостоятельно сформулированным критериям, воспринимать ее критически;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выявлять дефициты информации, данных, необходимых для ответа на вопрос и для решения задачи;</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формулировать прямые и обратные утверждения, отрицание, выводить следствия; распознавать неверные утверждения и находить в них ошибки;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использовать компьютерно-математические модели для анализа объектов и процессов, оценивать </w:t>
      </w:r>
      <w:r w:rsidRPr="0012038A">
        <w:rPr>
          <w:sz w:val="28"/>
          <w:szCs w:val="28"/>
        </w:rPr>
        <w:t>соответствие</w:t>
      </w:r>
      <w:r w:rsidRPr="0012038A">
        <w:rPr>
          <w:rFonts w:eastAsia="SchoolBookSanPin"/>
          <w:sz w:val="28"/>
          <w:szCs w:val="28"/>
        </w:rPr>
        <w:t xml:space="preserve"> модели моделируемому объекту или процессу; представлять результаты моделирования в наглядном виде.</w:t>
      </w:r>
    </w:p>
    <w:p w:rsidR="001C4873" w:rsidRPr="00B559D5" w:rsidRDefault="001C4873" w:rsidP="001C4873">
      <w:pPr>
        <w:spacing w:line="360" w:lineRule="auto"/>
        <w:ind w:firstLine="709"/>
        <w:jc w:val="both"/>
        <w:rPr>
          <w:rFonts w:eastAsia="SchoolBookSanPin"/>
          <w:i/>
          <w:sz w:val="28"/>
          <w:szCs w:val="28"/>
        </w:rPr>
      </w:pPr>
      <w:r w:rsidRPr="00B559D5">
        <w:rPr>
          <w:rFonts w:eastAsia="SchoolBookSanPin"/>
          <w:i/>
          <w:sz w:val="28"/>
          <w:szCs w:val="28"/>
        </w:rPr>
        <w:t>Формирование универсальных учебных коммуникативных действий включает умения: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воспринимать и формулировать суждения, ясно, точно, грамотно выражать свою точку зрения в устных и письменных текстах;</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в ходе обсуждения задавать вопросы по существу обсуждаемой темы, проблемы, решаемой задачи, высказывать идеи, нацеленные на поиск решения; </w:t>
      </w:r>
      <w:r w:rsidRPr="0012038A">
        <w:rPr>
          <w:rFonts w:eastAsia="SchoolBookSanPin"/>
          <w:sz w:val="28"/>
          <w:szCs w:val="28"/>
        </w:rPr>
        <w:lastRenderedPageBreak/>
        <w:t>сопоставлять свои суждения с суждениями других участников диалога; в корректной форме формулировать разногласия и возражения;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1C4873" w:rsidRPr="00B559D5" w:rsidRDefault="001C4873" w:rsidP="001C4873">
      <w:pPr>
        <w:spacing w:line="360" w:lineRule="auto"/>
        <w:ind w:firstLine="709"/>
        <w:jc w:val="both"/>
        <w:rPr>
          <w:rFonts w:eastAsia="SchoolBookSanPin"/>
          <w:i/>
          <w:sz w:val="28"/>
          <w:szCs w:val="28"/>
        </w:rPr>
      </w:pPr>
      <w:r w:rsidRPr="00B559D5">
        <w:rPr>
          <w:rFonts w:eastAsia="SchoolBookSanPin"/>
          <w:i/>
          <w:sz w:val="28"/>
          <w:szCs w:val="28"/>
        </w:rPr>
        <w:t>Формирование универсальных учебных регулятивных действий включает умения: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w:t>
      </w:r>
      <w:proofErr w:type="spellStart"/>
      <w:r w:rsidRPr="0012038A">
        <w:rPr>
          <w:rFonts w:eastAsia="SchoolBookSanPin"/>
          <w:sz w:val="28"/>
          <w:szCs w:val="28"/>
        </w:rPr>
        <w:t>недостижения</w:t>
      </w:r>
      <w:proofErr w:type="spellEnd"/>
      <w:r w:rsidRPr="0012038A">
        <w:rPr>
          <w:rFonts w:eastAsia="SchoolBookSanPin"/>
          <w:sz w:val="28"/>
          <w:szCs w:val="28"/>
        </w:rPr>
        <w:t xml:space="preserve"> результатов деятельности.</w:t>
      </w:r>
    </w:p>
    <w:p w:rsidR="001C4873" w:rsidRPr="00B559D5" w:rsidRDefault="001C4873" w:rsidP="001C4873">
      <w:pPr>
        <w:spacing w:line="360" w:lineRule="auto"/>
        <w:ind w:firstLine="709"/>
        <w:jc w:val="both"/>
        <w:rPr>
          <w:rFonts w:eastAsia="SchoolBookSanPin"/>
          <w:sz w:val="28"/>
          <w:szCs w:val="28"/>
          <w:u w:val="single"/>
        </w:rPr>
      </w:pPr>
      <w:r w:rsidRPr="00B559D5">
        <w:rPr>
          <w:rFonts w:eastAsia="SchoolBookSanPin"/>
          <w:sz w:val="28"/>
          <w:szCs w:val="28"/>
          <w:u w:val="single"/>
        </w:rPr>
        <w:lastRenderedPageBreak/>
        <w:t>Естественнонаучные предметы.</w:t>
      </w:r>
    </w:p>
    <w:p w:rsidR="001C4873" w:rsidRPr="00B559D5" w:rsidRDefault="001C4873" w:rsidP="001C4873">
      <w:pPr>
        <w:spacing w:line="360" w:lineRule="auto"/>
        <w:ind w:firstLine="709"/>
        <w:jc w:val="both"/>
        <w:rPr>
          <w:rFonts w:eastAsia="SchoolBookSanPin"/>
          <w:i/>
          <w:sz w:val="28"/>
          <w:szCs w:val="28"/>
        </w:rPr>
      </w:pPr>
      <w:r w:rsidRPr="00B559D5">
        <w:rPr>
          <w:rFonts w:eastAsia="SchoolBookSanPin"/>
          <w:i/>
          <w:sz w:val="28"/>
          <w:szCs w:val="28"/>
        </w:rPr>
        <w:t>Формирование универсальных учебных познавательных действий включает базовые логические действия: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w:t>
      </w:r>
      <w:proofErr w:type="spellStart"/>
      <w:r w:rsidRPr="0012038A">
        <w:rPr>
          <w:rFonts w:eastAsia="SchoolBookSanPin"/>
          <w:sz w:val="28"/>
          <w:szCs w:val="28"/>
        </w:rPr>
        <w:t>механическои</w:t>
      </w:r>
      <w:proofErr w:type="spellEnd"/>
      <w:r w:rsidRPr="0012038A">
        <w:rPr>
          <w:rFonts w:eastAsia="SchoolBookSanPin"/>
          <w:sz w:val="28"/>
          <w:szCs w:val="28"/>
        </w:rPr>
        <w:t>̆ энергии, закона сохранения импульса, газовых законов, закона Кулона, молекулярно-</w:t>
      </w:r>
      <w:proofErr w:type="spellStart"/>
      <w:r w:rsidRPr="0012038A">
        <w:rPr>
          <w:rFonts w:eastAsia="SchoolBookSanPin"/>
          <w:sz w:val="28"/>
          <w:szCs w:val="28"/>
        </w:rPr>
        <w:t>кинетическои</w:t>
      </w:r>
      <w:proofErr w:type="spellEnd"/>
      <w:r w:rsidRPr="0012038A">
        <w:rPr>
          <w:rFonts w:eastAsia="SchoolBookSanPin"/>
          <w:sz w:val="28"/>
          <w:szCs w:val="28"/>
        </w:rPr>
        <w:t>̆ теории строения вещества, выявлять закономерности в проявлении общих свойств у веществ, относящихся к одному классу химических соединений;</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определять условия применимости моделей физических тел и процессов (явлений), например, инерциальная система </w:t>
      </w:r>
      <w:proofErr w:type="spellStart"/>
      <w:r w:rsidRPr="0012038A">
        <w:rPr>
          <w:rFonts w:eastAsia="SchoolBookSanPin"/>
          <w:sz w:val="28"/>
          <w:szCs w:val="28"/>
        </w:rPr>
        <w:t>отсчёта</w:t>
      </w:r>
      <w:proofErr w:type="spellEnd"/>
      <w:r w:rsidRPr="0012038A">
        <w:rPr>
          <w:rFonts w:eastAsia="SchoolBookSanPin"/>
          <w:sz w:val="28"/>
          <w:szCs w:val="28"/>
        </w:rPr>
        <w:t xml:space="preserve">, абсолютно упругая деформация, моделей газа, жидкости и </w:t>
      </w:r>
      <w:proofErr w:type="spellStart"/>
      <w:r w:rsidRPr="0012038A">
        <w:rPr>
          <w:rFonts w:eastAsia="SchoolBookSanPin"/>
          <w:sz w:val="28"/>
          <w:szCs w:val="28"/>
        </w:rPr>
        <w:t>твёрдого</w:t>
      </w:r>
      <w:proofErr w:type="spellEnd"/>
      <w:r w:rsidRPr="0012038A">
        <w:rPr>
          <w:rFonts w:eastAsia="SchoolBookSanPin"/>
          <w:sz w:val="28"/>
          <w:szCs w:val="28"/>
        </w:rPr>
        <w:t xml:space="preserve"> (кристаллического) тела, идеального газа;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выбирать основания и критерии для классификации веществ и химических реакций;</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выбирать наиболее эффективный способ решения расчетных задач с учетом получения новых знаний о веществах и химических реакциях;</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w:t>
      </w:r>
      <w:proofErr w:type="spellStart"/>
      <w:r w:rsidRPr="0012038A">
        <w:rPr>
          <w:rFonts w:eastAsia="SchoolBookSanPin"/>
          <w:sz w:val="28"/>
          <w:szCs w:val="28"/>
        </w:rPr>
        <w:t>двигателеи</w:t>
      </w:r>
      <w:proofErr w:type="spellEnd"/>
      <w:r w:rsidRPr="0012038A">
        <w:rPr>
          <w:rFonts w:eastAsia="SchoolBookSanPin"/>
          <w:sz w:val="28"/>
          <w:szCs w:val="28"/>
        </w:rPr>
        <w:t xml:space="preserve">̆ и теплового загрязнения </w:t>
      </w:r>
      <w:proofErr w:type="spellStart"/>
      <w:r w:rsidRPr="0012038A">
        <w:rPr>
          <w:rFonts w:eastAsia="SchoolBookSanPin"/>
          <w:sz w:val="28"/>
          <w:szCs w:val="28"/>
        </w:rPr>
        <w:t>окружающеи</w:t>
      </w:r>
      <w:proofErr w:type="spellEnd"/>
      <w:r w:rsidRPr="0012038A">
        <w:rPr>
          <w:rFonts w:eastAsia="SchoolBookSanPin"/>
          <w:sz w:val="28"/>
          <w:szCs w:val="28"/>
        </w:rPr>
        <w:t xml:space="preserve">̆ среды с позиций </w:t>
      </w:r>
      <w:proofErr w:type="spellStart"/>
      <w:r w:rsidRPr="0012038A">
        <w:rPr>
          <w:rFonts w:eastAsia="SchoolBookSanPin"/>
          <w:sz w:val="28"/>
          <w:szCs w:val="28"/>
        </w:rPr>
        <w:t>экологическои</w:t>
      </w:r>
      <w:proofErr w:type="spellEnd"/>
      <w:r w:rsidRPr="0012038A">
        <w:rPr>
          <w:rFonts w:eastAsia="SchoolBookSanPin"/>
          <w:sz w:val="28"/>
          <w:szCs w:val="28"/>
        </w:rPr>
        <w:t>̆ безопасности; влияния радиоактивности на живые организмы безопасности; представлений о рациональном природопользовании (в процессе подготовки сообщений, выполнения групповых проектов);</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lastRenderedPageBreak/>
        <w:t xml:space="preserve">развивать креативное мышление при решении жизненных проблем, например, объяснять основные принципы </w:t>
      </w:r>
      <w:proofErr w:type="spellStart"/>
      <w:r w:rsidRPr="0012038A">
        <w:rPr>
          <w:rFonts w:eastAsia="SchoolBookSanPin"/>
          <w:sz w:val="28"/>
          <w:szCs w:val="28"/>
        </w:rPr>
        <w:t>действия</w:t>
      </w:r>
      <w:proofErr w:type="spellEnd"/>
      <w:r w:rsidRPr="0012038A">
        <w:rPr>
          <w:rFonts w:eastAsia="SchoolBookSanPin"/>
          <w:sz w:val="28"/>
          <w:szCs w:val="28"/>
        </w:rPr>
        <w:t xml:space="preserve"> технических </w:t>
      </w:r>
      <w:proofErr w:type="spellStart"/>
      <w:r w:rsidRPr="0012038A">
        <w:rPr>
          <w:rFonts w:eastAsia="SchoolBookSanPin"/>
          <w:sz w:val="28"/>
          <w:szCs w:val="28"/>
        </w:rPr>
        <w:t>устройств</w:t>
      </w:r>
      <w:proofErr w:type="spellEnd"/>
      <w:r w:rsidRPr="0012038A">
        <w:rPr>
          <w:rFonts w:eastAsia="SchoolBookSanPin"/>
          <w:sz w:val="28"/>
          <w:szCs w:val="28"/>
        </w:rPr>
        <w:t xml:space="preserve"> и технологий, таких как: ультразвуковая диагностика в технике и медицине, радар, </w:t>
      </w:r>
      <w:proofErr w:type="spellStart"/>
      <w:r w:rsidRPr="0012038A">
        <w:rPr>
          <w:rFonts w:eastAsia="SchoolBookSanPin"/>
          <w:sz w:val="28"/>
          <w:szCs w:val="28"/>
        </w:rPr>
        <w:t>радиоприёмник</w:t>
      </w:r>
      <w:proofErr w:type="spellEnd"/>
      <w:r w:rsidRPr="0012038A">
        <w:rPr>
          <w:rFonts w:eastAsia="SchoolBookSanPin"/>
          <w:sz w:val="28"/>
          <w:szCs w:val="28"/>
        </w:rPr>
        <w:t xml:space="preserve">, телевизор, телефон, СВЧ-печь; и условий их безопасного применения в </w:t>
      </w:r>
      <w:proofErr w:type="spellStart"/>
      <w:r w:rsidRPr="0012038A">
        <w:rPr>
          <w:rFonts w:eastAsia="SchoolBookSanPin"/>
          <w:sz w:val="28"/>
          <w:szCs w:val="28"/>
        </w:rPr>
        <w:t>практическои</w:t>
      </w:r>
      <w:proofErr w:type="spellEnd"/>
      <w:r w:rsidRPr="0012038A">
        <w:rPr>
          <w:rFonts w:eastAsia="SchoolBookSanPin"/>
          <w:sz w:val="28"/>
          <w:szCs w:val="28"/>
        </w:rPr>
        <w:t>̆ жизни.</w:t>
      </w:r>
    </w:p>
    <w:p w:rsidR="001C4873" w:rsidRPr="00B559D5" w:rsidRDefault="001C4873" w:rsidP="001C4873">
      <w:pPr>
        <w:spacing w:line="360" w:lineRule="auto"/>
        <w:ind w:firstLine="709"/>
        <w:jc w:val="both"/>
        <w:rPr>
          <w:rFonts w:eastAsia="SchoolBookSanPin"/>
          <w:i/>
          <w:sz w:val="28"/>
          <w:szCs w:val="28"/>
        </w:rPr>
      </w:pPr>
      <w:r w:rsidRPr="00B559D5">
        <w:rPr>
          <w:rFonts w:eastAsia="SchoolBookSanPin"/>
          <w:i/>
          <w:sz w:val="28"/>
          <w:szCs w:val="28"/>
        </w:rPr>
        <w:t>Формирование универсальных учебных познавательных действий включает базовые исследовательские действия: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проводить эксперименты и исследования, например, </w:t>
      </w:r>
      <w:proofErr w:type="spellStart"/>
      <w:r w:rsidRPr="0012038A">
        <w:rPr>
          <w:rFonts w:eastAsia="SchoolBookSanPin"/>
          <w:sz w:val="28"/>
          <w:szCs w:val="28"/>
        </w:rPr>
        <w:t>действия</w:t>
      </w:r>
      <w:proofErr w:type="spellEnd"/>
      <w:r w:rsidRPr="0012038A">
        <w:rPr>
          <w:rFonts w:eastAsia="SchoolBookSanPin"/>
          <w:sz w:val="28"/>
          <w:szCs w:val="28"/>
        </w:rPr>
        <w:t xml:space="preserve"> постоянного магнита на рамку с током; явления </w:t>
      </w:r>
      <w:proofErr w:type="spellStart"/>
      <w:r w:rsidRPr="0012038A">
        <w:rPr>
          <w:rFonts w:eastAsia="SchoolBookSanPin"/>
          <w:sz w:val="28"/>
          <w:szCs w:val="28"/>
        </w:rPr>
        <w:t>электромагнитнои</w:t>
      </w:r>
      <w:proofErr w:type="spellEnd"/>
      <w:r w:rsidRPr="0012038A">
        <w:rPr>
          <w:rFonts w:eastAsia="SchoolBookSanPin"/>
          <w:sz w:val="28"/>
          <w:szCs w:val="28"/>
        </w:rPr>
        <w:t xml:space="preserve">̆ индукции, зависимости периода малых колебаний математического маятника от параметров </w:t>
      </w:r>
      <w:proofErr w:type="spellStart"/>
      <w:r w:rsidRPr="0012038A">
        <w:rPr>
          <w:rFonts w:eastAsia="SchoolBookSanPin"/>
          <w:sz w:val="28"/>
          <w:szCs w:val="28"/>
        </w:rPr>
        <w:t>колебательнои</w:t>
      </w:r>
      <w:proofErr w:type="spellEnd"/>
      <w:r w:rsidRPr="0012038A">
        <w:rPr>
          <w:rFonts w:eastAsia="SchoolBookSanPin"/>
          <w:sz w:val="28"/>
          <w:szCs w:val="28"/>
        </w:rPr>
        <w:t xml:space="preserve">̆ системы;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проводить исследования </w:t>
      </w:r>
      <w:proofErr w:type="spellStart"/>
      <w:r w:rsidRPr="0012038A">
        <w:rPr>
          <w:rFonts w:eastAsia="SchoolBookSanPin"/>
          <w:sz w:val="28"/>
          <w:szCs w:val="28"/>
        </w:rPr>
        <w:t>зависимостеи</w:t>
      </w:r>
      <w:proofErr w:type="spellEnd"/>
      <w:r w:rsidRPr="0012038A">
        <w:rPr>
          <w:rFonts w:eastAsia="SchoolBookSanPin"/>
          <w:sz w:val="28"/>
          <w:szCs w:val="28"/>
        </w:rPr>
        <w:t xml:space="preserve">̆ между физическими величинами, </w:t>
      </w:r>
      <w:proofErr w:type="gramStart"/>
      <w:r w:rsidRPr="0012038A">
        <w:rPr>
          <w:rFonts w:eastAsia="SchoolBookSanPin"/>
          <w:sz w:val="28"/>
          <w:szCs w:val="28"/>
        </w:rPr>
        <w:t>например</w:t>
      </w:r>
      <w:proofErr w:type="gramEnd"/>
      <w:r w:rsidRPr="0012038A">
        <w:rPr>
          <w:rFonts w:eastAsia="SchoolBookSanPin"/>
          <w:sz w:val="28"/>
          <w:szCs w:val="28"/>
        </w:rPr>
        <w:t xml:space="preserve">: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w:t>
      </w:r>
      <w:proofErr w:type="spellStart"/>
      <w:r w:rsidRPr="0012038A">
        <w:rPr>
          <w:rFonts w:eastAsia="SchoolBookSanPin"/>
          <w:sz w:val="28"/>
          <w:szCs w:val="28"/>
        </w:rPr>
        <w:t>полезнои</w:t>
      </w:r>
      <w:proofErr w:type="spellEnd"/>
      <w:r w:rsidRPr="0012038A">
        <w:rPr>
          <w:rFonts w:eastAsia="SchoolBookSanPin"/>
          <w:sz w:val="28"/>
          <w:szCs w:val="28"/>
        </w:rPr>
        <w:t xml:space="preserve">̆ мощности источника тока от силы тока;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проводить опыты по проверке предложенных гипотез, например, гипотезы о </w:t>
      </w:r>
      <w:proofErr w:type="spellStart"/>
      <w:r w:rsidRPr="0012038A">
        <w:rPr>
          <w:rFonts w:eastAsia="SchoolBookSanPin"/>
          <w:sz w:val="28"/>
          <w:szCs w:val="28"/>
        </w:rPr>
        <w:t>прямои</w:t>
      </w:r>
      <w:proofErr w:type="spellEnd"/>
      <w:r w:rsidRPr="0012038A">
        <w:rPr>
          <w:rFonts w:eastAsia="SchoolBookSanPin"/>
          <w:sz w:val="28"/>
          <w:szCs w:val="28"/>
        </w:rPr>
        <w:t xml:space="preserve">̆ </w:t>
      </w:r>
      <w:proofErr w:type="spellStart"/>
      <w:r w:rsidRPr="0012038A">
        <w:rPr>
          <w:rFonts w:eastAsia="SchoolBookSanPin"/>
          <w:sz w:val="28"/>
          <w:szCs w:val="28"/>
        </w:rPr>
        <w:t>пропорциональнои</w:t>
      </w:r>
      <w:proofErr w:type="spellEnd"/>
      <w:r w:rsidRPr="0012038A">
        <w:rPr>
          <w:rFonts w:eastAsia="SchoolBookSanPin"/>
          <w:sz w:val="28"/>
          <w:szCs w:val="28"/>
        </w:rPr>
        <w:t xml:space="preserve">̆ зависимости между дальностью </w:t>
      </w:r>
      <w:proofErr w:type="spellStart"/>
      <w:r w:rsidRPr="0012038A">
        <w:rPr>
          <w:rFonts w:eastAsia="SchoolBookSanPin"/>
          <w:sz w:val="28"/>
          <w:szCs w:val="28"/>
        </w:rPr>
        <w:t>полёта</w:t>
      </w:r>
      <w:proofErr w:type="spellEnd"/>
      <w:r w:rsidRPr="0012038A">
        <w:rPr>
          <w:rFonts w:eastAsia="SchoolBookSanPin"/>
          <w:sz w:val="28"/>
          <w:szCs w:val="28"/>
        </w:rPr>
        <w:t xml:space="preserve"> и </w:t>
      </w:r>
      <w:proofErr w:type="spellStart"/>
      <w:r w:rsidRPr="0012038A">
        <w:rPr>
          <w:rFonts w:eastAsia="SchoolBookSanPin"/>
          <w:sz w:val="28"/>
          <w:szCs w:val="28"/>
        </w:rPr>
        <w:t>начальнои</w:t>
      </w:r>
      <w:proofErr w:type="spellEnd"/>
      <w:r w:rsidRPr="0012038A">
        <w:rPr>
          <w:rFonts w:eastAsia="SchoolBookSanPin"/>
          <w:sz w:val="28"/>
          <w:szCs w:val="28"/>
        </w:rPr>
        <w:t xml:space="preserve">̆ скоростью тела; о независимости времени движения бруска по </w:t>
      </w:r>
      <w:proofErr w:type="spellStart"/>
      <w:r w:rsidRPr="0012038A">
        <w:rPr>
          <w:rFonts w:eastAsia="SchoolBookSanPin"/>
          <w:sz w:val="28"/>
          <w:szCs w:val="28"/>
        </w:rPr>
        <w:t>наклоннои</w:t>
      </w:r>
      <w:proofErr w:type="spellEnd"/>
      <w:r w:rsidRPr="0012038A">
        <w:rPr>
          <w:rFonts w:eastAsia="SchoolBookSanPin"/>
          <w:sz w:val="28"/>
          <w:szCs w:val="28"/>
        </w:rPr>
        <w:t xml:space="preserve">̆ плоскости на заданное расстояние от его массы; проверка законов для </w:t>
      </w:r>
      <w:proofErr w:type="spellStart"/>
      <w:r w:rsidRPr="0012038A">
        <w:rPr>
          <w:rFonts w:eastAsia="SchoolBookSanPin"/>
          <w:sz w:val="28"/>
          <w:szCs w:val="28"/>
        </w:rPr>
        <w:t>изопроцессов</w:t>
      </w:r>
      <w:proofErr w:type="spellEnd"/>
      <w:r w:rsidRPr="0012038A">
        <w:rPr>
          <w:rFonts w:eastAsia="SchoolBookSanPin"/>
          <w:sz w:val="28"/>
          <w:szCs w:val="28"/>
        </w:rPr>
        <w:t xml:space="preserve"> в газе (на углубленном уровне);</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w:t>
      </w:r>
      <w:proofErr w:type="gramStart"/>
      <w:r w:rsidRPr="0012038A">
        <w:rPr>
          <w:rFonts w:eastAsia="SchoolBookSanPin"/>
          <w:sz w:val="28"/>
          <w:szCs w:val="28"/>
        </w:rPr>
        <w:t>например</w:t>
      </w:r>
      <w:proofErr w:type="gramEnd"/>
      <w:r w:rsidRPr="0012038A">
        <w:rPr>
          <w:rFonts w:eastAsia="SchoolBookSanPin"/>
          <w:sz w:val="28"/>
          <w:szCs w:val="28"/>
        </w:rPr>
        <w:t>: скорость электромагнитных волн, длина волны и частота света, энергия и импульс фотона;</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уметь переносить знания в познавательную и практическую области деятельности, например, распознавать физические явления в опытах и </w:t>
      </w:r>
      <w:proofErr w:type="spellStart"/>
      <w:r w:rsidRPr="0012038A">
        <w:rPr>
          <w:rFonts w:eastAsia="SchoolBookSanPin"/>
          <w:sz w:val="28"/>
          <w:szCs w:val="28"/>
        </w:rPr>
        <w:t>окружающеи</w:t>
      </w:r>
      <w:proofErr w:type="spellEnd"/>
      <w:r w:rsidRPr="0012038A">
        <w:rPr>
          <w:rFonts w:eastAsia="SchoolBookSanPin"/>
          <w:sz w:val="28"/>
          <w:szCs w:val="28"/>
        </w:rPr>
        <w:t xml:space="preserve">̆ жизни, </w:t>
      </w:r>
      <w:proofErr w:type="gramStart"/>
      <w:r w:rsidRPr="0012038A">
        <w:rPr>
          <w:rFonts w:eastAsia="SchoolBookSanPin"/>
          <w:sz w:val="28"/>
          <w:szCs w:val="28"/>
        </w:rPr>
        <w:t>например</w:t>
      </w:r>
      <w:proofErr w:type="gramEnd"/>
      <w:r w:rsidRPr="0012038A">
        <w:rPr>
          <w:rFonts w:eastAsia="SchoolBookSanPin"/>
          <w:sz w:val="28"/>
          <w:szCs w:val="28"/>
        </w:rPr>
        <w:t>: отражение, преломление, интерференция, дифракция и поляризация света, дисперсия света (на базовом уровне);</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lastRenderedPageBreak/>
        <w:t xml:space="preserve">уметь интегрировать знания из разных предметных областей, например, решать качественные задачи, в том числе интегрированного и </w:t>
      </w:r>
      <w:proofErr w:type="spellStart"/>
      <w:r w:rsidRPr="0012038A">
        <w:rPr>
          <w:rFonts w:eastAsia="SchoolBookSanPin"/>
          <w:sz w:val="28"/>
          <w:szCs w:val="28"/>
        </w:rPr>
        <w:t>межпредметного</w:t>
      </w:r>
      <w:proofErr w:type="spellEnd"/>
      <w:r w:rsidRPr="0012038A">
        <w:rPr>
          <w:rFonts w:eastAsia="SchoolBookSanPin"/>
          <w:sz w:val="28"/>
          <w:szCs w:val="28"/>
        </w:rPr>
        <w:t xml:space="preserve"> характера;</w:t>
      </w:r>
      <w:r w:rsidRPr="0012038A">
        <w:rPr>
          <w:rFonts w:eastAsia="SchoolBookSanPin" w:cs="Calibri"/>
          <w:sz w:val="28"/>
          <w:szCs w:val="28"/>
        </w:rPr>
        <w:t xml:space="preserve"> решать</w:t>
      </w:r>
      <w:r w:rsidRPr="0012038A">
        <w:rPr>
          <w:rFonts w:eastAsia="SchoolBookSanPin"/>
          <w:sz w:val="28"/>
          <w:szCs w:val="28"/>
        </w:rPr>
        <w:t xml:space="preserve"> </w:t>
      </w:r>
      <w:proofErr w:type="spellStart"/>
      <w:r w:rsidRPr="0012038A">
        <w:rPr>
          <w:rFonts w:eastAsia="SchoolBookSanPin" w:cs="Calibri"/>
          <w:sz w:val="28"/>
          <w:szCs w:val="28"/>
        </w:rPr>
        <w:t>расчётные</w:t>
      </w:r>
      <w:proofErr w:type="spellEnd"/>
      <w:r w:rsidRPr="0012038A">
        <w:rPr>
          <w:rFonts w:eastAsia="SchoolBookSanPin"/>
          <w:sz w:val="28"/>
          <w:szCs w:val="28"/>
        </w:rPr>
        <w:t xml:space="preserve"> </w:t>
      </w:r>
      <w:r w:rsidRPr="0012038A">
        <w:rPr>
          <w:rFonts w:eastAsia="SchoolBookSanPin" w:cs="Calibri"/>
          <w:sz w:val="28"/>
          <w:szCs w:val="28"/>
        </w:rPr>
        <w:t>задачи</w:t>
      </w:r>
      <w:r w:rsidRPr="0012038A">
        <w:rPr>
          <w:rFonts w:eastAsia="SchoolBookSanPin"/>
          <w:sz w:val="28"/>
          <w:szCs w:val="28"/>
        </w:rPr>
        <w:t xml:space="preserve"> </w:t>
      </w:r>
      <w:r w:rsidRPr="0012038A">
        <w:rPr>
          <w:rFonts w:eastAsia="SchoolBookSanPin" w:cs="Calibri"/>
          <w:sz w:val="28"/>
          <w:szCs w:val="28"/>
        </w:rPr>
        <w:t>с</w:t>
      </w:r>
      <w:r w:rsidRPr="0012038A">
        <w:rPr>
          <w:rFonts w:eastAsia="SchoolBookSanPin"/>
          <w:sz w:val="28"/>
          <w:szCs w:val="28"/>
        </w:rPr>
        <w:t xml:space="preserve"> </w:t>
      </w:r>
      <w:r w:rsidRPr="0012038A">
        <w:rPr>
          <w:rFonts w:eastAsia="SchoolBookSanPin" w:cs="Calibri"/>
          <w:sz w:val="28"/>
          <w:szCs w:val="28"/>
        </w:rPr>
        <w:t>неявно</w:t>
      </w:r>
      <w:r w:rsidRPr="0012038A">
        <w:rPr>
          <w:rFonts w:eastAsia="SchoolBookSanPin"/>
          <w:sz w:val="28"/>
          <w:szCs w:val="28"/>
        </w:rPr>
        <w:t xml:space="preserve"> </w:t>
      </w:r>
      <w:proofErr w:type="spellStart"/>
      <w:r w:rsidRPr="0012038A">
        <w:rPr>
          <w:rFonts w:eastAsia="SchoolBookSanPin" w:cs="Calibri"/>
          <w:sz w:val="28"/>
          <w:szCs w:val="28"/>
        </w:rPr>
        <w:t>заданнои</w:t>
      </w:r>
      <w:proofErr w:type="spellEnd"/>
      <w:r w:rsidRPr="0012038A">
        <w:rPr>
          <w:rFonts w:eastAsia="SchoolBookSanPin" w:cs="Calibri"/>
          <w:sz w:val="28"/>
          <w:szCs w:val="28"/>
        </w:rPr>
        <w:t>̆</w:t>
      </w:r>
      <w:r w:rsidRPr="0012038A">
        <w:rPr>
          <w:rFonts w:eastAsia="SchoolBookSanPin"/>
          <w:sz w:val="28"/>
          <w:szCs w:val="28"/>
        </w:rPr>
        <w:t xml:space="preserve"> </w:t>
      </w:r>
      <w:proofErr w:type="spellStart"/>
      <w:r w:rsidRPr="0012038A">
        <w:rPr>
          <w:rFonts w:eastAsia="SchoolBookSanPin" w:cs="Calibri"/>
          <w:sz w:val="28"/>
          <w:szCs w:val="28"/>
        </w:rPr>
        <w:t>физическои</w:t>
      </w:r>
      <w:proofErr w:type="spellEnd"/>
      <w:r w:rsidRPr="0012038A">
        <w:rPr>
          <w:rFonts w:eastAsia="SchoolBookSanPin" w:cs="Calibri"/>
          <w:sz w:val="28"/>
          <w:szCs w:val="28"/>
        </w:rPr>
        <w:t>̆</w:t>
      </w:r>
      <w:r w:rsidRPr="0012038A">
        <w:rPr>
          <w:rFonts w:eastAsia="SchoolBookSanPin"/>
          <w:sz w:val="28"/>
          <w:szCs w:val="28"/>
        </w:rPr>
        <w:t xml:space="preserve"> </w:t>
      </w:r>
      <w:r w:rsidRPr="0012038A">
        <w:rPr>
          <w:rFonts w:eastAsia="SchoolBookSanPin" w:cs="Calibri"/>
          <w:sz w:val="28"/>
          <w:szCs w:val="28"/>
        </w:rPr>
        <w:t>моделью</w:t>
      </w:r>
      <w:r w:rsidRPr="0012038A">
        <w:rPr>
          <w:rFonts w:eastAsia="SchoolBookSanPin"/>
          <w:sz w:val="28"/>
          <w:szCs w:val="28"/>
        </w:rPr>
        <w:t xml:space="preserve">, </w:t>
      </w:r>
      <w:r w:rsidRPr="0012038A">
        <w:rPr>
          <w:rFonts w:eastAsia="SchoolBookSanPin" w:cs="Calibri"/>
          <w:sz w:val="28"/>
          <w:szCs w:val="28"/>
        </w:rPr>
        <w:t>требующие</w:t>
      </w:r>
      <w:r w:rsidRPr="0012038A">
        <w:rPr>
          <w:rFonts w:eastAsia="SchoolBookSanPin"/>
          <w:sz w:val="28"/>
          <w:szCs w:val="28"/>
        </w:rPr>
        <w:t xml:space="preserve"> </w:t>
      </w:r>
      <w:r w:rsidRPr="0012038A">
        <w:rPr>
          <w:rFonts w:eastAsia="SchoolBookSanPin" w:cs="Calibri"/>
          <w:sz w:val="28"/>
          <w:szCs w:val="28"/>
        </w:rPr>
        <w:t>применения</w:t>
      </w:r>
      <w:r w:rsidRPr="0012038A">
        <w:rPr>
          <w:rFonts w:eastAsia="SchoolBookSanPin"/>
          <w:sz w:val="28"/>
          <w:szCs w:val="28"/>
        </w:rPr>
        <w:t xml:space="preserve"> </w:t>
      </w:r>
      <w:r w:rsidRPr="0012038A">
        <w:rPr>
          <w:rFonts w:eastAsia="SchoolBookSanPin" w:cs="Calibri"/>
          <w:sz w:val="28"/>
          <w:szCs w:val="28"/>
        </w:rPr>
        <w:t>знаний</w:t>
      </w:r>
      <w:r w:rsidRPr="0012038A">
        <w:rPr>
          <w:rFonts w:eastAsia="SchoolBookSanPin"/>
          <w:sz w:val="28"/>
          <w:szCs w:val="28"/>
        </w:rPr>
        <w:t xml:space="preserve"> </w:t>
      </w:r>
      <w:r w:rsidRPr="0012038A">
        <w:rPr>
          <w:rFonts w:eastAsia="SchoolBookSanPin" w:cs="Calibri"/>
          <w:sz w:val="28"/>
          <w:szCs w:val="28"/>
        </w:rPr>
        <w:t>из</w:t>
      </w:r>
      <w:r w:rsidRPr="0012038A">
        <w:rPr>
          <w:rFonts w:eastAsia="SchoolBookSanPin"/>
          <w:sz w:val="28"/>
          <w:szCs w:val="28"/>
        </w:rPr>
        <w:t xml:space="preserve"> </w:t>
      </w:r>
      <w:r w:rsidRPr="0012038A">
        <w:rPr>
          <w:rFonts w:eastAsia="SchoolBookSanPin" w:cs="Calibri"/>
          <w:sz w:val="28"/>
          <w:szCs w:val="28"/>
        </w:rPr>
        <w:t>разных</w:t>
      </w:r>
      <w:r w:rsidRPr="0012038A">
        <w:rPr>
          <w:rFonts w:eastAsia="SchoolBookSanPin"/>
          <w:sz w:val="28"/>
          <w:szCs w:val="28"/>
        </w:rPr>
        <w:t xml:space="preserve"> </w:t>
      </w:r>
      <w:r w:rsidRPr="0012038A">
        <w:rPr>
          <w:rFonts w:eastAsia="SchoolBookSanPin" w:cs="Calibri"/>
          <w:sz w:val="28"/>
          <w:szCs w:val="28"/>
        </w:rPr>
        <w:t>разделов</w:t>
      </w:r>
      <w:r w:rsidRPr="0012038A">
        <w:rPr>
          <w:rFonts w:eastAsia="SchoolBookSanPin"/>
          <w:sz w:val="28"/>
          <w:szCs w:val="28"/>
        </w:rPr>
        <w:t xml:space="preserve"> </w:t>
      </w:r>
      <w:r w:rsidRPr="0012038A">
        <w:rPr>
          <w:rFonts w:eastAsia="SchoolBookSanPin" w:cs="Calibri"/>
          <w:sz w:val="28"/>
          <w:szCs w:val="28"/>
        </w:rPr>
        <w:t>школьного курса</w:t>
      </w:r>
      <w:r w:rsidRPr="0012038A">
        <w:rPr>
          <w:rFonts w:eastAsia="SchoolBookSanPin"/>
          <w:sz w:val="28"/>
          <w:szCs w:val="28"/>
        </w:rPr>
        <w:t xml:space="preserve"> </w:t>
      </w:r>
      <w:r w:rsidRPr="0012038A">
        <w:rPr>
          <w:rFonts w:eastAsia="SchoolBookSanPin" w:cs="Calibri"/>
          <w:sz w:val="28"/>
          <w:szCs w:val="28"/>
        </w:rPr>
        <w:t>физики</w:t>
      </w:r>
      <w:r w:rsidRPr="0012038A">
        <w:rPr>
          <w:rFonts w:eastAsia="SchoolBookSanPin"/>
          <w:sz w:val="28"/>
          <w:szCs w:val="28"/>
        </w:rPr>
        <w:t xml:space="preserve">, </w:t>
      </w:r>
      <w:r w:rsidRPr="0012038A">
        <w:rPr>
          <w:rFonts w:eastAsia="SchoolBookSanPin" w:cs="Calibri"/>
          <w:sz w:val="28"/>
          <w:szCs w:val="28"/>
        </w:rPr>
        <w:t>а</w:t>
      </w:r>
      <w:r w:rsidRPr="0012038A">
        <w:rPr>
          <w:rFonts w:eastAsia="SchoolBookSanPin"/>
          <w:sz w:val="28"/>
          <w:szCs w:val="28"/>
        </w:rPr>
        <w:t xml:space="preserve"> </w:t>
      </w:r>
      <w:r w:rsidRPr="0012038A">
        <w:rPr>
          <w:rFonts w:eastAsia="SchoolBookSanPin" w:cs="Calibri"/>
          <w:sz w:val="28"/>
          <w:szCs w:val="28"/>
        </w:rPr>
        <w:t>также</w:t>
      </w:r>
      <w:r w:rsidRPr="0012038A">
        <w:rPr>
          <w:rFonts w:eastAsia="SchoolBookSanPin"/>
          <w:sz w:val="28"/>
          <w:szCs w:val="28"/>
        </w:rPr>
        <w:t xml:space="preserve"> </w:t>
      </w:r>
      <w:r w:rsidRPr="0012038A">
        <w:rPr>
          <w:rFonts w:eastAsia="SchoolBookSanPin" w:cs="Calibri"/>
          <w:sz w:val="28"/>
          <w:szCs w:val="28"/>
        </w:rPr>
        <w:t>интеграции</w:t>
      </w:r>
      <w:r w:rsidRPr="0012038A">
        <w:rPr>
          <w:rFonts w:eastAsia="SchoolBookSanPin"/>
          <w:sz w:val="28"/>
          <w:szCs w:val="28"/>
        </w:rPr>
        <w:t xml:space="preserve"> </w:t>
      </w:r>
      <w:r w:rsidRPr="0012038A">
        <w:rPr>
          <w:rFonts w:eastAsia="SchoolBookSanPin" w:cs="Calibri"/>
          <w:sz w:val="28"/>
          <w:szCs w:val="28"/>
        </w:rPr>
        <w:t>знаний</w:t>
      </w:r>
      <w:r w:rsidRPr="0012038A">
        <w:rPr>
          <w:rFonts w:eastAsia="SchoolBookSanPin"/>
          <w:sz w:val="28"/>
          <w:szCs w:val="28"/>
        </w:rPr>
        <w:t xml:space="preserve"> </w:t>
      </w:r>
      <w:r w:rsidRPr="0012038A">
        <w:rPr>
          <w:rFonts w:eastAsia="SchoolBookSanPin" w:cs="Calibri"/>
          <w:sz w:val="28"/>
          <w:szCs w:val="28"/>
        </w:rPr>
        <w:t>из</w:t>
      </w:r>
      <w:r w:rsidRPr="0012038A">
        <w:rPr>
          <w:rFonts w:eastAsia="SchoolBookSanPin"/>
          <w:sz w:val="28"/>
          <w:szCs w:val="28"/>
        </w:rPr>
        <w:t xml:space="preserve"> </w:t>
      </w:r>
      <w:r w:rsidRPr="0012038A">
        <w:rPr>
          <w:rFonts w:eastAsia="SchoolBookSanPin" w:cs="Calibri"/>
          <w:sz w:val="28"/>
          <w:szCs w:val="28"/>
        </w:rPr>
        <w:t>других</w:t>
      </w:r>
      <w:r w:rsidRPr="0012038A">
        <w:rPr>
          <w:rFonts w:eastAsia="SchoolBookSanPin"/>
          <w:sz w:val="28"/>
          <w:szCs w:val="28"/>
        </w:rPr>
        <w:t xml:space="preserve"> </w:t>
      </w:r>
      <w:r w:rsidRPr="0012038A">
        <w:rPr>
          <w:rFonts w:eastAsia="SchoolBookSanPin" w:cs="Calibri"/>
          <w:sz w:val="28"/>
          <w:szCs w:val="28"/>
        </w:rPr>
        <w:t>предметов</w:t>
      </w:r>
      <w:r w:rsidRPr="0012038A">
        <w:rPr>
          <w:rFonts w:eastAsia="SchoolBookSanPin"/>
          <w:sz w:val="28"/>
          <w:szCs w:val="28"/>
        </w:rPr>
        <w:t xml:space="preserve"> </w:t>
      </w:r>
      <w:r w:rsidRPr="0012038A">
        <w:rPr>
          <w:rFonts w:eastAsia="SchoolBookSanPin" w:cs="Calibri"/>
          <w:sz w:val="28"/>
          <w:szCs w:val="28"/>
        </w:rPr>
        <w:t>естественно</w:t>
      </w:r>
      <w:r w:rsidRPr="0012038A">
        <w:rPr>
          <w:rFonts w:eastAsia="SchoolBookSanPin"/>
          <w:sz w:val="28"/>
          <w:szCs w:val="28"/>
        </w:rPr>
        <w:t>-</w:t>
      </w:r>
      <w:r w:rsidRPr="0012038A">
        <w:rPr>
          <w:rFonts w:eastAsia="SchoolBookSanPin" w:cs="Calibri"/>
          <w:sz w:val="28"/>
          <w:szCs w:val="28"/>
        </w:rPr>
        <w:t>научного</w:t>
      </w:r>
      <w:r w:rsidRPr="0012038A">
        <w:rPr>
          <w:rFonts w:eastAsia="SchoolBookSanPin"/>
          <w:sz w:val="28"/>
          <w:szCs w:val="28"/>
        </w:rPr>
        <w:t xml:space="preserve"> </w:t>
      </w:r>
      <w:r w:rsidRPr="0012038A">
        <w:rPr>
          <w:rFonts w:eastAsia="SchoolBookSanPin" w:cs="Calibri"/>
          <w:sz w:val="28"/>
          <w:szCs w:val="28"/>
        </w:rPr>
        <w:t>цикла</w:t>
      </w:r>
      <w:r w:rsidRPr="0012038A">
        <w:rPr>
          <w:rFonts w:eastAsia="SchoolBookSanPin"/>
          <w:sz w:val="28"/>
          <w:szCs w:val="28"/>
        </w:rPr>
        <w:t>;</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выдвигать новые идеи, предлагать оригинальные подходы и решения, например, решать качественные задачи с </w:t>
      </w:r>
      <w:proofErr w:type="spellStart"/>
      <w:r w:rsidRPr="0012038A">
        <w:rPr>
          <w:rFonts w:eastAsia="SchoolBookSanPin"/>
          <w:sz w:val="28"/>
          <w:szCs w:val="28"/>
        </w:rPr>
        <w:t>опорои</w:t>
      </w:r>
      <w:proofErr w:type="spellEnd"/>
      <w:r w:rsidRPr="0012038A">
        <w:rPr>
          <w:rFonts w:eastAsia="SchoolBookSanPin"/>
          <w:sz w:val="28"/>
          <w:szCs w:val="28"/>
        </w:rPr>
        <w:t>̆ на изученные физические законы, закономерности и физические явления (на базовом уровне);</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проводить исследования условий равновесия </w:t>
      </w:r>
      <w:proofErr w:type="spellStart"/>
      <w:r w:rsidRPr="0012038A">
        <w:rPr>
          <w:rFonts w:eastAsia="SchoolBookSanPin"/>
          <w:sz w:val="28"/>
          <w:szCs w:val="28"/>
        </w:rPr>
        <w:t>твёрдого</w:t>
      </w:r>
      <w:proofErr w:type="spellEnd"/>
      <w:r w:rsidRPr="0012038A">
        <w:rPr>
          <w:rFonts w:eastAsia="SchoolBookSanPin"/>
          <w:sz w:val="28"/>
          <w:szCs w:val="28"/>
        </w:rPr>
        <w:t xml:space="preserve"> тела, имеющего ось вращения; конструирование </w:t>
      </w:r>
      <w:proofErr w:type="spellStart"/>
      <w:r w:rsidRPr="0012038A">
        <w:rPr>
          <w:rFonts w:eastAsia="SchoolBookSanPin"/>
          <w:sz w:val="28"/>
          <w:szCs w:val="28"/>
        </w:rPr>
        <w:t>кронштейнов</w:t>
      </w:r>
      <w:proofErr w:type="spellEnd"/>
      <w:r w:rsidRPr="0012038A">
        <w:rPr>
          <w:rFonts w:eastAsia="SchoolBookSanPin"/>
          <w:sz w:val="28"/>
          <w:szCs w:val="28"/>
        </w:rPr>
        <w:t xml:space="preserve"> и </w:t>
      </w:r>
      <w:proofErr w:type="spellStart"/>
      <w:r w:rsidRPr="0012038A">
        <w:rPr>
          <w:rFonts w:eastAsia="SchoolBookSanPin"/>
          <w:sz w:val="28"/>
          <w:szCs w:val="28"/>
        </w:rPr>
        <w:t>расчёт</w:t>
      </w:r>
      <w:proofErr w:type="spellEnd"/>
      <w:r w:rsidRPr="0012038A">
        <w:rPr>
          <w:rFonts w:eastAsia="SchoolBookSanPin"/>
          <w:sz w:val="28"/>
          <w:szCs w:val="28"/>
        </w:rPr>
        <w:t xml:space="preserve"> сил упругости; изучение </w:t>
      </w:r>
      <w:proofErr w:type="spellStart"/>
      <w:r w:rsidRPr="0012038A">
        <w:rPr>
          <w:rFonts w:eastAsia="SchoolBookSanPin"/>
          <w:sz w:val="28"/>
          <w:szCs w:val="28"/>
        </w:rPr>
        <w:t>устойчивости</w:t>
      </w:r>
      <w:proofErr w:type="spellEnd"/>
      <w:r w:rsidRPr="0012038A">
        <w:rPr>
          <w:rFonts w:eastAsia="SchoolBookSanPin"/>
          <w:sz w:val="28"/>
          <w:szCs w:val="28"/>
        </w:rPr>
        <w:t xml:space="preserve"> </w:t>
      </w:r>
      <w:proofErr w:type="spellStart"/>
      <w:r w:rsidRPr="0012038A">
        <w:rPr>
          <w:rFonts w:eastAsia="SchoolBookSanPin"/>
          <w:sz w:val="28"/>
          <w:szCs w:val="28"/>
        </w:rPr>
        <w:t>твёрдого</w:t>
      </w:r>
      <w:proofErr w:type="spellEnd"/>
      <w:r w:rsidRPr="0012038A">
        <w:rPr>
          <w:rFonts w:eastAsia="SchoolBookSanPin"/>
          <w:sz w:val="28"/>
          <w:szCs w:val="28"/>
        </w:rPr>
        <w:t xml:space="preserve"> тела, имеющего площадь опоры.</w:t>
      </w:r>
    </w:p>
    <w:p w:rsidR="001C4873" w:rsidRPr="00B559D5" w:rsidRDefault="001C4873" w:rsidP="001C4873">
      <w:pPr>
        <w:spacing w:line="360" w:lineRule="auto"/>
        <w:ind w:firstLine="709"/>
        <w:jc w:val="both"/>
        <w:rPr>
          <w:rFonts w:eastAsia="SchoolBookSanPin"/>
          <w:i/>
          <w:sz w:val="28"/>
          <w:szCs w:val="28"/>
        </w:rPr>
      </w:pPr>
      <w:r w:rsidRPr="00B559D5">
        <w:rPr>
          <w:rFonts w:eastAsia="SchoolBookSanPin"/>
          <w:i/>
          <w:sz w:val="28"/>
          <w:szCs w:val="28"/>
        </w:rPr>
        <w:t>Формирование универсальных учебных познавательных действий включает работу с информацией:</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знаний, открытиях в современной науке;</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сообщений о применении законов физики, химии в технике и технологиях;</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1C4873" w:rsidRPr="00B559D5" w:rsidRDefault="001C4873" w:rsidP="001C4873">
      <w:pPr>
        <w:spacing w:line="360" w:lineRule="auto"/>
        <w:ind w:firstLine="709"/>
        <w:jc w:val="both"/>
        <w:rPr>
          <w:rFonts w:eastAsia="SchoolBookSanPin"/>
          <w:i/>
          <w:sz w:val="28"/>
          <w:szCs w:val="28"/>
        </w:rPr>
      </w:pPr>
      <w:r w:rsidRPr="00B559D5">
        <w:rPr>
          <w:rFonts w:eastAsia="SchoolBookSanPin"/>
          <w:i/>
          <w:sz w:val="28"/>
          <w:szCs w:val="28"/>
        </w:rPr>
        <w:t>Формирование универсальных учебных коммуникативных действий включает умения: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аргументированно вести диалог, развернуто и логично излагать свою точку зрения;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lastRenderedPageBreak/>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работать в группе при выполнении проектных работ; при планировании, проведении и </w:t>
      </w:r>
      <w:proofErr w:type="gramStart"/>
      <w:r w:rsidRPr="0012038A">
        <w:rPr>
          <w:rFonts w:eastAsia="SchoolBookSanPin"/>
          <w:sz w:val="28"/>
          <w:szCs w:val="28"/>
        </w:rPr>
        <w:t>интерпретации результатов опытов</w:t>
      </w:r>
      <w:proofErr w:type="gramEnd"/>
      <w:r w:rsidRPr="0012038A">
        <w:rPr>
          <w:rFonts w:eastAsia="SchoolBookSanPin"/>
          <w:sz w:val="28"/>
          <w:szCs w:val="28"/>
        </w:rPr>
        <w:t xml:space="preserve"> и анализе дополнительных источников информации по изучаемой теме; при анализе дополнительных источников информации; при обсуждении вопросов </w:t>
      </w:r>
      <w:proofErr w:type="spellStart"/>
      <w:r w:rsidRPr="0012038A">
        <w:rPr>
          <w:rFonts w:eastAsia="SchoolBookSanPin"/>
          <w:sz w:val="28"/>
          <w:szCs w:val="28"/>
        </w:rPr>
        <w:t>межпредметного</w:t>
      </w:r>
      <w:proofErr w:type="spellEnd"/>
      <w:r w:rsidRPr="0012038A">
        <w:rPr>
          <w:rFonts w:eastAsia="SchoolBookSanPin"/>
          <w:sz w:val="28"/>
          <w:szCs w:val="28"/>
        </w:rPr>
        <w:t xml:space="preserve"> характера (например, по темам «Движение в природе», «Теплообмен в живой природе», «Электромагнитные явления в природе», «Световые явления в природе»). </w:t>
      </w:r>
    </w:p>
    <w:p w:rsidR="001C4873" w:rsidRPr="00B559D5" w:rsidRDefault="001C4873" w:rsidP="001C4873">
      <w:pPr>
        <w:spacing w:line="360" w:lineRule="auto"/>
        <w:ind w:firstLine="709"/>
        <w:jc w:val="both"/>
        <w:rPr>
          <w:rFonts w:eastAsia="SchoolBookSanPin"/>
          <w:i/>
          <w:sz w:val="28"/>
          <w:szCs w:val="28"/>
        </w:rPr>
      </w:pPr>
      <w:r w:rsidRPr="00B559D5">
        <w:rPr>
          <w:rFonts w:eastAsia="SchoolBookSanPin"/>
          <w:i/>
          <w:sz w:val="28"/>
          <w:szCs w:val="28"/>
        </w:rPr>
        <w:t>Формирование универсальных учебных регулятивных действий включает умения: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самостоятельно осуществлять познавательную деятельность в области физики, химии, биологии, выявлять проблемы, ставить и формулировать задачи;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самостоятельно составлять план решения </w:t>
      </w:r>
      <w:proofErr w:type="spellStart"/>
      <w:r w:rsidRPr="0012038A">
        <w:rPr>
          <w:rFonts w:eastAsia="SchoolBookSanPin"/>
          <w:sz w:val="28"/>
          <w:szCs w:val="28"/>
        </w:rPr>
        <w:t>расчётных</w:t>
      </w:r>
      <w:proofErr w:type="spellEnd"/>
      <w:r w:rsidRPr="0012038A">
        <w:rPr>
          <w:rFonts w:eastAsia="SchoolBookSanPin"/>
          <w:sz w:val="28"/>
          <w:szCs w:val="28"/>
        </w:rPr>
        <w:t xml:space="preserve"> и качественных задач по физике и химии, план выполнения </w:t>
      </w:r>
      <w:proofErr w:type="spellStart"/>
      <w:r w:rsidRPr="0012038A">
        <w:rPr>
          <w:rFonts w:eastAsia="SchoolBookSanPin"/>
          <w:sz w:val="28"/>
          <w:szCs w:val="28"/>
        </w:rPr>
        <w:t>практическои</w:t>
      </w:r>
      <w:proofErr w:type="spellEnd"/>
      <w:r w:rsidRPr="0012038A">
        <w:rPr>
          <w:rFonts w:eastAsia="SchoolBookSanPin"/>
          <w:sz w:val="28"/>
          <w:szCs w:val="28"/>
        </w:rPr>
        <w:t xml:space="preserve">̆ или исследовательской работы с учетом имеющихся ресурсов и собственных </w:t>
      </w:r>
      <w:proofErr w:type="spellStart"/>
      <w:r w:rsidRPr="0012038A">
        <w:rPr>
          <w:rFonts w:eastAsia="SchoolBookSanPin"/>
          <w:sz w:val="28"/>
          <w:szCs w:val="28"/>
        </w:rPr>
        <w:t>возможностеи</w:t>
      </w:r>
      <w:proofErr w:type="spellEnd"/>
      <w:r w:rsidRPr="0012038A">
        <w:rPr>
          <w:rFonts w:eastAsia="SchoolBookSanPin"/>
          <w:sz w:val="28"/>
          <w:szCs w:val="28"/>
        </w:rPr>
        <w:t xml:space="preserve">̆;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делать </w:t>
      </w:r>
      <w:proofErr w:type="spellStart"/>
      <w:r w:rsidRPr="0012038A">
        <w:rPr>
          <w:rFonts w:eastAsia="SchoolBookSanPin"/>
          <w:sz w:val="28"/>
          <w:szCs w:val="28"/>
        </w:rPr>
        <w:t>осознанныи</w:t>
      </w:r>
      <w:proofErr w:type="spellEnd"/>
      <w:r w:rsidRPr="0012038A">
        <w:rPr>
          <w:rFonts w:eastAsia="SchoolBookSanPin"/>
          <w:sz w:val="28"/>
          <w:szCs w:val="28"/>
        </w:rPr>
        <w:t xml:space="preserve">̆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использовать </w:t>
      </w:r>
      <w:proofErr w:type="spellStart"/>
      <w:r w:rsidRPr="0012038A">
        <w:rPr>
          <w:rFonts w:eastAsia="SchoolBookSanPin"/>
          <w:sz w:val="28"/>
          <w:szCs w:val="28"/>
        </w:rPr>
        <w:t>приёмы</w:t>
      </w:r>
      <w:proofErr w:type="spellEnd"/>
      <w:r w:rsidRPr="0012038A">
        <w:rPr>
          <w:rFonts w:eastAsia="SchoolBookSanPin"/>
          <w:sz w:val="28"/>
          <w:szCs w:val="28"/>
        </w:rPr>
        <w:t xml:space="preserve"> рефлексии для оценки ситуации, выбора верного решения при решении качественных и расчетных задач;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принимать мотивы и аргументы других участников при анализе и обсуждении результатов учебных исследований или решения физических задач. </w:t>
      </w:r>
    </w:p>
    <w:p w:rsidR="001C4873" w:rsidRPr="00B559D5" w:rsidRDefault="001C4873" w:rsidP="001C4873">
      <w:pPr>
        <w:spacing w:line="360" w:lineRule="auto"/>
        <w:ind w:firstLine="709"/>
        <w:jc w:val="both"/>
        <w:rPr>
          <w:rFonts w:eastAsia="SchoolBookSanPin"/>
          <w:sz w:val="28"/>
          <w:szCs w:val="28"/>
          <w:u w:val="single"/>
        </w:rPr>
      </w:pPr>
      <w:r w:rsidRPr="00B559D5">
        <w:rPr>
          <w:rFonts w:eastAsia="SchoolBookSanPin"/>
          <w:sz w:val="28"/>
          <w:szCs w:val="28"/>
          <w:u w:val="single"/>
        </w:rPr>
        <w:t>Общественно-научные предметы.</w:t>
      </w:r>
    </w:p>
    <w:p w:rsidR="001C4873" w:rsidRPr="00B559D5" w:rsidRDefault="001C4873" w:rsidP="001C4873">
      <w:pPr>
        <w:spacing w:line="360" w:lineRule="auto"/>
        <w:ind w:firstLine="709"/>
        <w:jc w:val="both"/>
        <w:rPr>
          <w:rFonts w:eastAsia="SchoolBookSanPin"/>
          <w:i/>
          <w:sz w:val="28"/>
          <w:szCs w:val="28"/>
        </w:rPr>
      </w:pPr>
      <w:r w:rsidRPr="0012038A">
        <w:rPr>
          <w:sz w:val="28"/>
          <w:szCs w:val="28"/>
        </w:rPr>
        <w:t> </w:t>
      </w:r>
      <w:r w:rsidRPr="00B559D5">
        <w:rPr>
          <w:rFonts w:eastAsia="SchoolBookSanPin"/>
          <w:i/>
          <w:sz w:val="28"/>
          <w:szCs w:val="28"/>
        </w:rPr>
        <w:t>Формирование универсальных учебных познавательных действий включает базовые логические действия: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lastRenderedPageBreak/>
        <w:t xml:space="preserve">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устанавливать существенные признак или основания для классификации и </w:t>
      </w:r>
      <w:proofErr w:type="spellStart"/>
      <w:r w:rsidRPr="0012038A">
        <w:rPr>
          <w:rFonts w:eastAsia="SchoolBookSanPin"/>
          <w:sz w:val="28"/>
          <w:szCs w:val="28"/>
        </w:rPr>
        <w:t>типологизации</w:t>
      </w:r>
      <w:proofErr w:type="spellEnd"/>
      <w:r w:rsidRPr="0012038A">
        <w:rPr>
          <w:rFonts w:eastAsia="SchoolBookSanPin"/>
          <w:sz w:val="28"/>
          <w:szCs w:val="28"/>
        </w:rPr>
        <w:t xml:space="preserve">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w:t>
      </w:r>
      <w:proofErr w:type="spellStart"/>
      <w:r w:rsidRPr="0012038A">
        <w:rPr>
          <w:rFonts w:eastAsia="SchoolBookSanPin"/>
          <w:sz w:val="28"/>
          <w:szCs w:val="28"/>
        </w:rPr>
        <w:t>импортозамещения</w:t>
      </w:r>
      <w:proofErr w:type="spellEnd"/>
      <w:r w:rsidRPr="0012038A">
        <w:rPr>
          <w:rFonts w:eastAsia="SchoolBookSanPin"/>
          <w:sz w:val="28"/>
          <w:szCs w:val="28"/>
        </w:rPr>
        <w:t xml:space="preserve"> для экономики нашей страны;</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1C4873" w:rsidRPr="00B559D5" w:rsidRDefault="001C4873" w:rsidP="001C4873">
      <w:pPr>
        <w:spacing w:line="360" w:lineRule="auto"/>
        <w:ind w:firstLine="709"/>
        <w:jc w:val="both"/>
        <w:rPr>
          <w:rFonts w:eastAsia="SchoolBookSanPin"/>
          <w:i/>
          <w:sz w:val="28"/>
          <w:szCs w:val="28"/>
        </w:rPr>
      </w:pPr>
      <w:r w:rsidRPr="00B559D5">
        <w:rPr>
          <w:rFonts w:eastAsia="SchoolBookSanPin"/>
          <w:i/>
          <w:sz w:val="28"/>
          <w:szCs w:val="28"/>
        </w:rPr>
        <w:t>Формирование универсальных учебных познавательных действий включает базовые исследовательские действия: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владеть навыками учебно-исследовательской и проектной деятельности для формулирования и обоснования собственной точки зрения (версии, оценки) </w:t>
      </w:r>
      <w:r w:rsidRPr="0012038A">
        <w:rPr>
          <w:rFonts w:eastAsia="SchoolBookSanPin"/>
          <w:sz w:val="28"/>
          <w:szCs w:val="28"/>
        </w:rPr>
        <w:lastRenderedPageBreak/>
        <w:t>с использования фактического материала,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1C4873" w:rsidRPr="00B559D5" w:rsidRDefault="001C4873" w:rsidP="001C4873">
      <w:pPr>
        <w:spacing w:line="360" w:lineRule="auto"/>
        <w:ind w:firstLine="709"/>
        <w:jc w:val="both"/>
        <w:rPr>
          <w:rFonts w:eastAsia="SchoolBookSanPin"/>
          <w:i/>
          <w:sz w:val="28"/>
          <w:szCs w:val="28"/>
        </w:rPr>
      </w:pPr>
      <w:r w:rsidRPr="00B559D5">
        <w:rPr>
          <w:rFonts w:eastAsia="SchoolBookSanPin"/>
          <w:i/>
          <w:sz w:val="28"/>
          <w:szCs w:val="28"/>
        </w:rPr>
        <w:t>Формирование универсальных учебных познавательных действий включает работу с информацией:</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lastRenderedPageBreak/>
        <w:t xml:space="preserve">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1C4873" w:rsidRPr="00B559D5" w:rsidRDefault="001C4873" w:rsidP="001C4873">
      <w:pPr>
        <w:spacing w:line="360" w:lineRule="auto"/>
        <w:ind w:firstLine="709"/>
        <w:jc w:val="both"/>
        <w:rPr>
          <w:rFonts w:eastAsia="SchoolBookSanPin"/>
          <w:i/>
          <w:sz w:val="28"/>
          <w:szCs w:val="28"/>
        </w:rPr>
      </w:pPr>
      <w:r w:rsidRPr="00B559D5">
        <w:rPr>
          <w:i/>
          <w:sz w:val="28"/>
          <w:szCs w:val="28"/>
        </w:rPr>
        <w:t> </w:t>
      </w:r>
      <w:r w:rsidRPr="00B559D5">
        <w:rPr>
          <w:rFonts w:eastAsia="SchoolBookSanPin"/>
          <w:i/>
          <w:sz w:val="28"/>
          <w:szCs w:val="28"/>
        </w:rPr>
        <w:t>Формирование универсальных учебных коммуникативных действий включает умения: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выбирать тематику и методы совместных действий с учетом возможностей каждого члена коллектива при участии в диалогическом и </w:t>
      </w:r>
      <w:proofErr w:type="spellStart"/>
      <w:r w:rsidRPr="0012038A">
        <w:rPr>
          <w:rFonts w:eastAsia="SchoolBookSanPin"/>
          <w:sz w:val="28"/>
          <w:szCs w:val="28"/>
        </w:rPr>
        <w:t>полилогическом</w:t>
      </w:r>
      <w:proofErr w:type="spellEnd"/>
      <w:r w:rsidRPr="0012038A">
        <w:rPr>
          <w:rFonts w:eastAsia="SchoolBookSanPin"/>
          <w:sz w:val="28"/>
          <w:szCs w:val="28"/>
        </w:rPr>
        <w:t xml:space="preserve"> общении по вопросам развития общества в прошлом и сегодня;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ориентироваться в направлениях профессиональной деятельности, связанных с социально-гуманитарной подготовкой.</w:t>
      </w:r>
    </w:p>
    <w:p w:rsidR="001C4873" w:rsidRPr="00B559D5" w:rsidRDefault="001C4873" w:rsidP="001C4873">
      <w:pPr>
        <w:spacing w:line="360" w:lineRule="auto"/>
        <w:ind w:firstLine="709"/>
        <w:jc w:val="both"/>
        <w:rPr>
          <w:rFonts w:eastAsia="SchoolBookSanPin"/>
          <w:i/>
          <w:sz w:val="28"/>
          <w:szCs w:val="28"/>
        </w:rPr>
      </w:pPr>
      <w:r w:rsidRPr="00B559D5">
        <w:rPr>
          <w:i/>
          <w:sz w:val="28"/>
          <w:szCs w:val="28"/>
        </w:rPr>
        <w:lastRenderedPageBreak/>
        <w:t> </w:t>
      </w:r>
      <w:r w:rsidRPr="00B559D5">
        <w:rPr>
          <w:rFonts w:eastAsia="SchoolBookSanPin"/>
          <w:i/>
          <w:sz w:val="28"/>
          <w:szCs w:val="28"/>
        </w:rPr>
        <w:t>Формирование универсальных учебных регулятивных действий включает умения: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1C4873" w:rsidRPr="00B559D5" w:rsidRDefault="001C4873" w:rsidP="001C4873">
      <w:pPr>
        <w:spacing w:line="360" w:lineRule="auto"/>
        <w:ind w:firstLine="709"/>
        <w:jc w:val="both"/>
        <w:rPr>
          <w:rFonts w:eastAsia="SchoolBookSanPin"/>
          <w:sz w:val="28"/>
          <w:szCs w:val="28"/>
          <w:u w:val="single"/>
        </w:rPr>
      </w:pPr>
      <w:r w:rsidRPr="00B559D5">
        <w:rPr>
          <w:rFonts w:eastAsia="SchoolBookSanPin"/>
          <w:sz w:val="28"/>
          <w:szCs w:val="28"/>
          <w:u w:val="single"/>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w:t>
      </w:r>
      <w:proofErr w:type="spellStart"/>
      <w:r w:rsidRPr="0012038A">
        <w:rPr>
          <w:rFonts w:eastAsia="SchoolBookSanPin"/>
          <w:sz w:val="28"/>
          <w:szCs w:val="28"/>
        </w:rPr>
        <w:t>тьютора</w:t>
      </w:r>
      <w:proofErr w:type="spellEnd"/>
      <w:r w:rsidRPr="0012038A">
        <w:rPr>
          <w:rFonts w:eastAsia="SchoolBookSanPin"/>
          <w:sz w:val="28"/>
          <w:szCs w:val="28"/>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1C4873" w:rsidRPr="0012038A" w:rsidRDefault="001C4873" w:rsidP="001C4873">
      <w:pPr>
        <w:spacing w:line="360" w:lineRule="auto"/>
        <w:ind w:firstLine="709"/>
        <w:jc w:val="both"/>
        <w:rPr>
          <w:rFonts w:eastAsia="SchoolBookSanPin"/>
          <w:sz w:val="28"/>
          <w:szCs w:val="28"/>
        </w:rPr>
      </w:pPr>
      <w:r w:rsidRPr="00B559D5">
        <w:rPr>
          <w:rFonts w:eastAsia="SchoolBookSanPin"/>
          <w:sz w:val="28"/>
          <w:szCs w:val="28"/>
          <w:u w:val="single"/>
        </w:rPr>
        <w:t xml:space="preserve">Результаты </w:t>
      </w:r>
      <w:r w:rsidRPr="0012038A">
        <w:rPr>
          <w:rFonts w:eastAsia="SchoolBookSanPin"/>
          <w:sz w:val="28"/>
          <w:szCs w:val="28"/>
        </w:rPr>
        <w:t xml:space="preserve">выполнения индивидуального проекта </w:t>
      </w:r>
      <w:r w:rsidRPr="00B559D5">
        <w:rPr>
          <w:rFonts w:eastAsia="SchoolBookSanPin"/>
          <w:sz w:val="28"/>
          <w:szCs w:val="28"/>
          <w:u w:val="single"/>
        </w:rPr>
        <w:t>должны отражать</w:t>
      </w:r>
      <w:r w:rsidRPr="0012038A">
        <w:rPr>
          <w:rFonts w:eastAsia="SchoolBookSanPin"/>
          <w:sz w:val="28"/>
          <w:szCs w:val="28"/>
        </w:rPr>
        <w:t>:</w:t>
      </w:r>
    </w:p>
    <w:p w:rsidR="001C4873" w:rsidRPr="0012038A" w:rsidRDefault="001C4873" w:rsidP="001C4873">
      <w:pPr>
        <w:spacing w:line="360" w:lineRule="auto"/>
        <w:ind w:firstLine="709"/>
        <w:jc w:val="both"/>
        <w:rPr>
          <w:rFonts w:eastAsia="SchoolBookSanPin"/>
          <w:sz w:val="28"/>
          <w:szCs w:val="28"/>
        </w:rPr>
      </w:pPr>
      <w:proofErr w:type="spellStart"/>
      <w:r w:rsidRPr="0012038A">
        <w:rPr>
          <w:rFonts w:eastAsia="SchoolBookSanPin"/>
          <w:sz w:val="28"/>
          <w:szCs w:val="28"/>
        </w:rPr>
        <w:t>сформированность</w:t>
      </w:r>
      <w:proofErr w:type="spellEnd"/>
      <w:r w:rsidRPr="0012038A">
        <w:rPr>
          <w:rFonts w:eastAsia="SchoolBookSanPin"/>
          <w:sz w:val="28"/>
          <w:szCs w:val="28"/>
        </w:rPr>
        <w:t xml:space="preserve"> навыков коммуникативной, учебно-исследовательской деятельности, критического мышления;</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способность к инновационной, аналитической, творческой, интеллектуальной деятельности;</w:t>
      </w:r>
    </w:p>
    <w:p w:rsidR="001C4873" w:rsidRPr="0012038A" w:rsidRDefault="001C4873" w:rsidP="001C4873">
      <w:pPr>
        <w:spacing w:line="360" w:lineRule="auto"/>
        <w:ind w:firstLine="709"/>
        <w:jc w:val="both"/>
        <w:rPr>
          <w:rFonts w:eastAsia="SchoolBookSanPin"/>
          <w:sz w:val="28"/>
          <w:szCs w:val="28"/>
        </w:rPr>
      </w:pPr>
      <w:proofErr w:type="spellStart"/>
      <w:r w:rsidRPr="0012038A">
        <w:rPr>
          <w:rFonts w:eastAsia="SchoolBookSanPin"/>
          <w:sz w:val="28"/>
          <w:szCs w:val="28"/>
        </w:rPr>
        <w:t>сформированность</w:t>
      </w:r>
      <w:proofErr w:type="spellEnd"/>
      <w:r w:rsidRPr="0012038A">
        <w:rPr>
          <w:rFonts w:eastAsia="SchoolBookSanPin"/>
          <w:sz w:val="28"/>
          <w:szCs w:val="28"/>
        </w:rPr>
        <w:t xml:space="preserve"> навыков проектной деятельности, а также самостоятельного применения приобретенных знаний и способов действий при </w:t>
      </w:r>
      <w:r w:rsidRPr="0012038A">
        <w:rPr>
          <w:rFonts w:eastAsia="SchoolBookSanPin"/>
          <w:sz w:val="28"/>
          <w:szCs w:val="28"/>
        </w:rPr>
        <w:lastRenderedPageBreak/>
        <w:t>решении различных задач, используя знания одного или нескольких учебных предметов или предметных областей;</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 xml:space="preserve">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 </w:t>
      </w:r>
    </w:p>
    <w:p w:rsidR="001C4873" w:rsidRPr="00466042" w:rsidRDefault="001C4873" w:rsidP="001C4873">
      <w:pPr>
        <w:spacing w:line="360" w:lineRule="auto"/>
        <w:ind w:firstLine="709"/>
        <w:jc w:val="both"/>
        <w:rPr>
          <w:rFonts w:eastAsia="SchoolBookSanPin"/>
          <w:color w:val="FF0000"/>
          <w:sz w:val="28"/>
          <w:szCs w:val="28"/>
        </w:rPr>
      </w:pPr>
      <w:r w:rsidRPr="0012038A">
        <w:rPr>
          <w:rFonts w:eastAsia="SchoolBookSanPin"/>
          <w:sz w:val="28"/>
          <w:szCs w:val="28"/>
        </w:rPr>
        <w:t xml:space="preserve">На уровне среднего общего образования исследование и проект выполняют в значительной степени функции инструментов учебной деятельности </w:t>
      </w:r>
      <w:proofErr w:type="spellStart"/>
      <w:r w:rsidRPr="0012038A">
        <w:rPr>
          <w:rFonts w:eastAsia="SchoolBookSanPin"/>
          <w:sz w:val="28"/>
          <w:szCs w:val="28"/>
        </w:rPr>
        <w:t>полидисциплинарного</w:t>
      </w:r>
      <w:proofErr w:type="spellEnd"/>
      <w:r w:rsidRPr="0012038A">
        <w:rPr>
          <w:rFonts w:eastAsia="SchoolBookSanPin"/>
          <w:sz w:val="28"/>
          <w:szCs w:val="28"/>
        </w:rPr>
        <w:t xml:space="preserve"> характера, необходимых для освоения социальной жизни и культуры. Обучающиеся самостоятельно формулируют </w:t>
      </w:r>
      <w:proofErr w:type="spellStart"/>
      <w:r w:rsidRPr="0012038A">
        <w:rPr>
          <w:rFonts w:eastAsia="SchoolBookSanPin"/>
          <w:sz w:val="28"/>
          <w:szCs w:val="28"/>
        </w:rPr>
        <w:t>предпроектную</w:t>
      </w:r>
      <w:proofErr w:type="spellEnd"/>
      <w:r w:rsidRPr="0012038A">
        <w:rPr>
          <w:rFonts w:eastAsia="SchoolBookSanPin"/>
          <w:sz w:val="28"/>
          <w:szCs w:val="28"/>
        </w:rPr>
        <w:t xml:space="preserve">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w:t>
      </w:r>
      <w:r w:rsidR="00ED7C6D">
        <w:rPr>
          <w:rFonts w:eastAsia="SchoolBookSanPin"/>
          <w:sz w:val="28"/>
          <w:szCs w:val="28"/>
        </w:rPr>
        <w:t>ивидуального</w:t>
      </w:r>
      <w:r w:rsidRPr="0012038A">
        <w:rPr>
          <w:rFonts w:eastAsia="SchoolBookSanPin"/>
          <w:sz w:val="28"/>
          <w:szCs w:val="28"/>
        </w:rPr>
        <w:t xml:space="preserve"> ориентированы на интеграцию знаний и </w:t>
      </w:r>
      <w:r w:rsidRPr="00ED7C6D">
        <w:rPr>
          <w:rFonts w:eastAsia="SchoolBookSanPin"/>
          <w:sz w:val="28"/>
          <w:szCs w:val="28"/>
        </w:rPr>
        <w:t>использование методов двух и более учебных предметов одной или нескольких предметных областей.</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1C4873" w:rsidRPr="00B5495C" w:rsidRDefault="001C4873" w:rsidP="001C4873">
      <w:pPr>
        <w:spacing w:line="360" w:lineRule="auto"/>
        <w:ind w:firstLine="709"/>
        <w:jc w:val="both"/>
        <w:rPr>
          <w:rFonts w:eastAsia="SchoolBookSanPin"/>
          <w:color w:val="000000"/>
          <w:sz w:val="28"/>
          <w:szCs w:val="28"/>
        </w:rPr>
      </w:pPr>
      <w:r w:rsidRPr="00B5495C">
        <w:rPr>
          <w:rFonts w:eastAsia="SchoolBookSanPin"/>
          <w:color w:val="000000"/>
          <w:sz w:val="28"/>
          <w:szCs w:val="28"/>
        </w:rPr>
        <w:lastRenderedPageBreak/>
        <w:t xml:space="preserve">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 </w:t>
      </w:r>
    </w:p>
    <w:p w:rsidR="001C4873" w:rsidRPr="00B5495C" w:rsidRDefault="001C4873" w:rsidP="001C4873">
      <w:pPr>
        <w:spacing w:line="360" w:lineRule="auto"/>
        <w:ind w:firstLine="709"/>
        <w:jc w:val="both"/>
        <w:rPr>
          <w:rFonts w:eastAsia="SchoolBookSanPin"/>
          <w:color w:val="000000"/>
          <w:sz w:val="28"/>
          <w:szCs w:val="28"/>
        </w:rPr>
      </w:pPr>
      <w:r w:rsidRPr="00B5495C">
        <w:rPr>
          <w:rFonts w:eastAsia="SchoolBookSanPin"/>
          <w:color w:val="000000"/>
          <w:sz w:val="28"/>
          <w:szCs w:val="28"/>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1C4873" w:rsidRPr="00B5495C" w:rsidRDefault="001C4873" w:rsidP="001C4873">
      <w:pPr>
        <w:spacing w:line="360" w:lineRule="auto"/>
        <w:ind w:firstLine="709"/>
        <w:jc w:val="both"/>
        <w:rPr>
          <w:rFonts w:eastAsia="SchoolBookSanPin"/>
          <w:color w:val="000000"/>
          <w:sz w:val="28"/>
          <w:szCs w:val="28"/>
        </w:rPr>
      </w:pPr>
      <w:r w:rsidRPr="00B5495C">
        <w:rPr>
          <w:rFonts w:eastAsia="SchoolBookSanPin"/>
          <w:color w:val="000000"/>
          <w:sz w:val="28"/>
          <w:szCs w:val="28"/>
        </w:rPr>
        <w:t>Организация педагогического сопровождени</w:t>
      </w:r>
      <w:r w:rsidR="00661F96" w:rsidRPr="00B5495C">
        <w:rPr>
          <w:rFonts w:eastAsia="SchoolBookSanPin"/>
          <w:color w:val="000000"/>
          <w:sz w:val="28"/>
          <w:szCs w:val="28"/>
        </w:rPr>
        <w:t xml:space="preserve">я индивидуального </w:t>
      </w:r>
      <w:proofErr w:type="gramStart"/>
      <w:r w:rsidR="00661F96" w:rsidRPr="00B5495C">
        <w:rPr>
          <w:rFonts w:eastAsia="SchoolBookSanPin"/>
          <w:color w:val="000000"/>
          <w:sz w:val="28"/>
          <w:szCs w:val="28"/>
        </w:rPr>
        <w:t>проекта  осуществляет</w:t>
      </w:r>
      <w:r w:rsidRPr="00B5495C">
        <w:rPr>
          <w:rFonts w:eastAsia="SchoolBookSanPin"/>
          <w:color w:val="000000"/>
          <w:sz w:val="28"/>
          <w:szCs w:val="28"/>
        </w:rPr>
        <w:t>ся</w:t>
      </w:r>
      <w:proofErr w:type="gramEnd"/>
      <w:r w:rsidRPr="00B5495C">
        <w:rPr>
          <w:rFonts w:eastAsia="SchoolBookSanPin"/>
          <w:color w:val="000000"/>
          <w:sz w:val="28"/>
          <w:szCs w:val="28"/>
        </w:rPr>
        <w:t xml:space="preserve"> с учетом специфики профиля обучения, а также образовательных интере</w:t>
      </w:r>
      <w:r w:rsidR="00661F96" w:rsidRPr="00B5495C">
        <w:rPr>
          <w:rFonts w:eastAsia="SchoolBookSanPin"/>
          <w:color w:val="000000"/>
          <w:sz w:val="28"/>
          <w:szCs w:val="28"/>
        </w:rPr>
        <w:t>сов обучающихся. Соблюдается</w:t>
      </w:r>
      <w:r w:rsidRPr="00B5495C">
        <w:rPr>
          <w:rFonts w:eastAsia="SchoolBookSanPin"/>
          <w:color w:val="000000"/>
          <w:sz w:val="28"/>
          <w:szCs w:val="28"/>
        </w:rPr>
        <w:t xml:space="preserve">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информации/исследование/разработку образца, подготовку и защиту проекта, анализ результатов выполнения проекта, оценку качества выполнения.</w:t>
      </w:r>
    </w:p>
    <w:p w:rsidR="001C4873" w:rsidRPr="0012038A" w:rsidRDefault="00ED7C6D" w:rsidP="001C4873">
      <w:pPr>
        <w:spacing w:line="360" w:lineRule="auto"/>
        <w:ind w:firstLine="709"/>
        <w:jc w:val="both"/>
        <w:rPr>
          <w:rFonts w:eastAsia="SchoolBookSanPin"/>
          <w:sz w:val="28"/>
          <w:szCs w:val="28"/>
        </w:rPr>
      </w:pPr>
      <w:r>
        <w:rPr>
          <w:rFonts w:eastAsia="SchoolBookSanPin"/>
          <w:sz w:val="28"/>
          <w:szCs w:val="28"/>
        </w:rPr>
        <w:t>В МАОУ лицее №1 организуется п</w:t>
      </w:r>
      <w:r w:rsidR="001C4873" w:rsidRPr="0012038A">
        <w:rPr>
          <w:rFonts w:eastAsia="SchoolBookSanPin"/>
          <w:sz w:val="28"/>
          <w:szCs w:val="28"/>
        </w:rPr>
        <w:t>роцедура публичной защиты индивидуального проекта</w:t>
      </w:r>
      <w:r>
        <w:rPr>
          <w:rFonts w:eastAsia="SchoolBookSanPin"/>
          <w:sz w:val="28"/>
          <w:szCs w:val="28"/>
        </w:rPr>
        <w:t>.</w:t>
      </w:r>
      <w:r w:rsidR="001C4873" w:rsidRPr="0012038A">
        <w:rPr>
          <w:rFonts w:eastAsia="SchoolBookSanPin"/>
          <w:sz w:val="28"/>
          <w:szCs w:val="28"/>
        </w:rPr>
        <w:t xml:space="preserve"> Н</w:t>
      </w:r>
      <w:r>
        <w:rPr>
          <w:rFonts w:eastAsia="SchoolBookSanPin"/>
          <w:sz w:val="28"/>
          <w:szCs w:val="28"/>
        </w:rPr>
        <w:t xml:space="preserve">езависимо от формата </w:t>
      </w:r>
      <w:proofErr w:type="gramStart"/>
      <w:r>
        <w:rPr>
          <w:rFonts w:eastAsia="SchoolBookSanPin"/>
          <w:sz w:val="28"/>
          <w:szCs w:val="28"/>
        </w:rPr>
        <w:t>мероприятия</w:t>
      </w:r>
      <w:r w:rsidR="00661F96">
        <w:rPr>
          <w:rFonts w:eastAsia="SchoolBookSanPin"/>
          <w:sz w:val="28"/>
          <w:szCs w:val="28"/>
        </w:rPr>
        <w:t xml:space="preserve">, </w:t>
      </w:r>
      <w:r w:rsidR="001C4873" w:rsidRPr="0012038A">
        <w:rPr>
          <w:rFonts w:eastAsia="SchoolBookSanPin"/>
          <w:sz w:val="28"/>
          <w:szCs w:val="28"/>
        </w:rPr>
        <w:t xml:space="preserve"> об</w:t>
      </w:r>
      <w:r w:rsidR="00661F96">
        <w:rPr>
          <w:rFonts w:eastAsia="SchoolBookSanPin"/>
          <w:sz w:val="28"/>
          <w:szCs w:val="28"/>
        </w:rPr>
        <w:t>учающимся</w:t>
      </w:r>
      <w:proofErr w:type="gramEnd"/>
      <w:r w:rsidR="00661F96">
        <w:rPr>
          <w:rFonts w:eastAsia="SchoolBookSanPin"/>
          <w:sz w:val="28"/>
          <w:szCs w:val="28"/>
        </w:rPr>
        <w:t xml:space="preserve"> предоставляется </w:t>
      </w:r>
      <w:r w:rsidR="001C4873" w:rsidRPr="0012038A">
        <w:rPr>
          <w:rFonts w:eastAsia="SchoolBookSanPin"/>
          <w:sz w:val="28"/>
          <w:szCs w:val="28"/>
        </w:rPr>
        <w:t xml:space="preserve"> возможность: </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публично обсудить результаты деятельности с обучающимися, педагогами, родителями, специалистами-экспертами, организациями-партнерами;</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получить квалифицированную оценку результатов своей деятельности от членов педагогического коллектива и независимого экспертног</w:t>
      </w:r>
      <w:r w:rsidR="00661F96">
        <w:rPr>
          <w:rFonts w:eastAsia="SchoolBookSanPin"/>
          <w:sz w:val="28"/>
          <w:szCs w:val="28"/>
        </w:rPr>
        <w:t>о сообщества</w:t>
      </w:r>
      <w:r w:rsidRPr="0012038A">
        <w:rPr>
          <w:rFonts w:eastAsia="SchoolBookSanPin"/>
          <w:sz w:val="28"/>
          <w:szCs w:val="28"/>
        </w:rPr>
        <w:t>.</w:t>
      </w:r>
    </w:p>
    <w:p w:rsidR="001C4873" w:rsidRPr="0012038A" w:rsidRDefault="001C4873" w:rsidP="001C4873">
      <w:pPr>
        <w:spacing w:line="360" w:lineRule="auto"/>
        <w:ind w:firstLine="709"/>
        <w:jc w:val="both"/>
        <w:rPr>
          <w:rFonts w:eastAsia="SchoolBookSanPin"/>
          <w:sz w:val="28"/>
          <w:szCs w:val="28"/>
        </w:rPr>
      </w:pPr>
      <w:r w:rsidRPr="0012038A">
        <w:rPr>
          <w:rFonts w:eastAsia="SchoolBookSanPin"/>
          <w:sz w:val="28"/>
          <w:szCs w:val="28"/>
        </w:rPr>
        <w:t>Регламент проведения защиты проекта, параметры и критерии оценки пр</w:t>
      </w:r>
      <w:r w:rsidR="00661F96">
        <w:rPr>
          <w:rFonts w:eastAsia="SchoolBookSanPin"/>
          <w:sz w:val="28"/>
          <w:szCs w:val="28"/>
        </w:rPr>
        <w:t>оектной деятельности доводятся до обучающих</w:t>
      </w:r>
      <w:r w:rsidRPr="0012038A">
        <w:rPr>
          <w:rFonts w:eastAsia="SchoolBookSanPin"/>
          <w:sz w:val="28"/>
          <w:szCs w:val="28"/>
        </w:rPr>
        <w:t>ся заранее. Оценке подверга</w:t>
      </w:r>
      <w:r w:rsidR="00661F96">
        <w:rPr>
          <w:rFonts w:eastAsia="SchoolBookSanPin"/>
          <w:sz w:val="28"/>
          <w:szCs w:val="28"/>
        </w:rPr>
        <w:t>ет</w:t>
      </w:r>
      <w:r w:rsidRPr="0012038A">
        <w:rPr>
          <w:rFonts w:eastAsia="SchoolBookSanPin"/>
          <w:sz w:val="28"/>
          <w:szCs w:val="28"/>
        </w:rPr>
        <w:t xml:space="preserve">ся не только защита реализованного проекта, но и динамика </w:t>
      </w:r>
      <w:r w:rsidRPr="0012038A">
        <w:rPr>
          <w:rFonts w:eastAsia="SchoolBookSanPin"/>
          <w:sz w:val="28"/>
          <w:szCs w:val="28"/>
        </w:rPr>
        <w:lastRenderedPageBreak/>
        <w:t>изменений, внесенных в проект от момента замысла (процедуры защиты проектной идеи</w:t>
      </w:r>
      <w:r w:rsidR="00661F96">
        <w:rPr>
          <w:rFonts w:eastAsia="SchoolBookSanPin"/>
          <w:sz w:val="28"/>
          <w:szCs w:val="28"/>
        </w:rPr>
        <w:t xml:space="preserve">) до воплощения; при </w:t>
      </w:r>
      <w:proofErr w:type="gramStart"/>
      <w:r w:rsidR="00661F96">
        <w:rPr>
          <w:rFonts w:eastAsia="SchoolBookSanPin"/>
          <w:sz w:val="28"/>
          <w:szCs w:val="28"/>
        </w:rPr>
        <w:t>этом  учитывают</w:t>
      </w:r>
      <w:r w:rsidRPr="0012038A">
        <w:rPr>
          <w:rFonts w:eastAsia="SchoolBookSanPin"/>
          <w:sz w:val="28"/>
          <w:szCs w:val="28"/>
        </w:rPr>
        <w:t>ся</w:t>
      </w:r>
      <w:proofErr w:type="gramEnd"/>
      <w:r w:rsidRPr="0012038A">
        <w:rPr>
          <w:rFonts w:eastAsia="SchoolBookSanPin"/>
          <w:sz w:val="28"/>
          <w:szCs w:val="28"/>
        </w:rPr>
        <w:t xml:space="preserve">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w:t>
      </w:r>
      <w:r w:rsidR="00661F96">
        <w:rPr>
          <w:rFonts w:eastAsia="SchoolBookSanPin"/>
          <w:sz w:val="28"/>
          <w:szCs w:val="28"/>
        </w:rPr>
        <w:t xml:space="preserve">; могут </w:t>
      </w:r>
      <w:proofErr w:type="gramStart"/>
      <w:r w:rsidR="00661F96">
        <w:rPr>
          <w:rFonts w:eastAsia="SchoolBookSanPin"/>
          <w:sz w:val="28"/>
          <w:szCs w:val="28"/>
        </w:rPr>
        <w:t xml:space="preserve">входить </w:t>
      </w:r>
      <w:r w:rsidRPr="0012038A">
        <w:rPr>
          <w:rFonts w:eastAsia="SchoolBookSanPin"/>
          <w:sz w:val="28"/>
          <w:szCs w:val="28"/>
        </w:rPr>
        <w:t xml:space="preserve"> представители</w:t>
      </w:r>
      <w:proofErr w:type="gramEnd"/>
      <w:r w:rsidRPr="0012038A">
        <w:rPr>
          <w:rFonts w:eastAsia="SchoolBookSanPin"/>
          <w:sz w:val="28"/>
          <w:szCs w:val="28"/>
        </w:rPr>
        <w:t xml:space="preserve"> местного сообщества и тех сфер деятельности, в рамках которых выполняются проектные работы.</w:t>
      </w:r>
    </w:p>
    <w:p w:rsidR="001C4873" w:rsidRPr="00D56EE9" w:rsidRDefault="001C4873" w:rsidP="00D56EE9">
      <w:pPr>
        <w:spacing w:line="360" w:lineRule="auto"/>
        <w:ind w:firstLine="709"/>
        <w:jc w:val="both"/>
        <w:rPr>
          <w:rFonts w:eastAsia="SchoolBookSanPin"/>
          <w:color w:val="FF0000"/>
          <w:sz w:val="28"/>
          <w:szCs w:val="28"/>
        </w:rPr>
      </w:pPr>
      <w:r w:rsidRPr="00D56EE9">
        <w:rPr>
          <w:rFonts w:eastAsia="SchoolBookSanPin"/>
          <w:sz w:val="28"/>
          <w:szCs w:val="28"/>
          <w:u w:val="single"/>
        </w:rPr>
        <w:t xml:space="preserve">Условия реализации программы формирования </w:t>
      </w:r>
      <w:proofErr w:type="gramStart"/>
      <w:r w:rsidRPr="00D56EE9">
        <w:rPr>
          <w:rFonts w:eastAsia="SchoolBookSanPin"/>
          <w:sz w:val="28"/>
          <w:szCs w:val="28"/>
          <w:u w:val="single"/>
        </w:rPr>
        <w:t>УУД</w:t>
      </w:r>
      <w:r w:rsidR="00D56EE9">
        <w:rPr>
          <w:rFonts w:eastAsia="SchoolBookSanPin"/>
          <w:sz w:val="28"/>
          <w:szCs w:val="28"/>
        </w:rPr>
        <w:t xml:space="preserve">  обеспечивают</w:t>
      </w:r>
      <w:proofErr w:type="gramEnd"/>
      <w:r w:rsidRPr="0012038A">
        <w:rPr>
          <w:rFonts w:eastAsia="SchoolBookSanPin"/>
          <w:sz w:val="28"/>
          <w:szCs w:val="28"/>
        </w:rPr>
        <w:t xml:space="preserve"> совершенствование компетенций проектной и учебно-исследовательской деятельности обучающихся. </w:t>
      </w:r>
    </w:p>
    <w:p w:rsidR="001C4873" w:rsidRPr="00D56EE9" w:rsidRDefault="001C4873" w:rsidP="00D56EE9">
      <w:pPr>
        <w:spacing w:line="360" w:lineRule="auto"/>
        <w:ind w:firstLine="709"/>
        <w:jc w:val="both"/>
        <w:rPr>
          <w:rFonts w:eastAsia="SchoolBookSanPin"/>
          <w:sz w:val="28"/>
          <w:szCs w:val="28"/>
          <w:u w:val="single"/>
        </w:rPr>
      </w:pPr>
      <w:r w:rsidRPr="00F74765">
        <w:rPr>
          <w:rFonts w:eastAsia="SchoolBookSanPin"/>
          <w:sz w:val="28"/>
          <w:szCs w:val="28"/>
        </w:rPr>
        <w:t>Условия реализации прогр</w:t>
      </w:r>
      <w:r w:rsidR="00D56EE9" w:rsidRPr="00F74765">
        <w:rPr>
          <w:rFonts w:eastAsia="SchoolBookSanPin"/>
          <w:sz w:val="28"/>
          <w:szCs w:val="28"/>
        </w:rPr>
        <w:t>аммы формирования УУД включают:</w:t>
      </w:r>
      <w:r w:rsidR="00D56EE9">
        <w:rPr>
          <w:rFonts w:eastAsia="SchoolBookSanPin"/>
          <w:sz w:val="28"/>
          <w:szCs w:val="28"/>
          <w:u w:val="single"/>
        </w:rPr>
        <w:t xml:space="preserve"> </w:t>
      </w:r>
      <w:r w:rsidRPr="0012038A">
        <w:rPr>
          <w:rFonts w:eastAsia="SchoolBookSanPin"/>
          <w:sz w:val="28"/>
          <w:szCs w:val="28"/>
        </w:rPr>
        <w:t>укомплектованность образовательной организации педагогическими, ру</w:t>
      </w:r>
      <w:r w:rsidR="00D56EE9">
        <w:rPr>
          <w:rFonts w:eastAsia="SchoolBookSanPin"/>
          <w:sz w:val="28"/>
          <w:szCs w:val="28"/>
        </w:rPr>
        <w:t xml:space="preserve">ководящими и иными работниками; </w:t>
      </w:r>
      <w:r w:rsidRPr="0012038A">
        <w:rPr>
          <w:rFonts w:eastAsia="SchoolBookSanPin"/>
          <w:sz w:val="28"/>
          <w:szCs w:val="28"/>
        </w:rPr>
        <w:t>уровень квалификации педагогических и иных работников образовательной организации;</w:t>
      </w:r>
      <w:r w:rsidR="00D56EE9">
        <w:rPr>
          <w:rFonts w:eastAsia="SchoolBookSanPin"/>
          <w:sz w:val="28"/>
          <w:szCs w:val="28"/>
        </w:rPr>
        <w:t xml:space="preserve"> </w:t>
      </w:r>
      <w:r w:rsidRPr="0012038A">
        <w:rPr>
          <w:rFonts w:eastAsia="SchoolBookSanPi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1C4873" w:rsidRPr="0012038A" w:rsidRDefault="001C4873" w:rsidP="00D56EE9">
      <w:pPr>
        <w:spacing w:line="360" w:lineRule="auto"/>
        <w:ind w:firstLine="709"/>
        <w:jc w:val="both"/>
        <w:rPr>
          <w:rFonts w:eastAsia="SchoolBookSanPin"/>
          <w:sz w:val="28"/>
          <w:szCs w:val="28"/>
        </w:rPr>
      </w:pPr>
      <w:r w:rsidRPr="0012038A">
        <w:rPr>
          <w:rFonts w:eastAsia="SchoolBookSanPin"/>
          <w:sz w:val="28"/>
          <w:szCs w:val="28"/>
        </w:rPr>
        <w:t>Педагоги</w:t>
      </w:r>
      <w:r w:rsidR="00D56EE9">
        <w:rPr>
          <w:rFonts w:eastAsia="SchoolBookSanPin"/>
          <w:sz w:val="28"/>
          <w:szCs w:val="28"/>
        </w:rPr>
        <w:t xml:space="preserve"> лицея</w:t>
      </w:r>
      <w:r w:rsidRPr="0012038A">
        <w:rPr>
          <w:rFonts w:eastAsia="SchoolBookSanPin"/>
          <w:sz w:val="28"/>
          <w:szCs w:val="28"/>
        </w:rPr>
        <w:t xml:space="preserve"> владеют представлениями </w:t>
      </w:r>
      <w:proofErr w:type="gramStart"/>
      <w:r w:rsidRPr="0012038A">
        <w:rPr>
          <w:rFonts w:eastAsia="SchoolBookSanPin"/>
          <w:sz w:val="28"/>
          <w:szCs w:val="28"/>
        </w:rPr>
        <w:t>о возра</w:t>
      </w:r>
      <w:r w:rsidR="00D56EE9">
        <w:rPr>
          <w:rFonts w:eastAsia="SchoolBookSanPin"/>
          <w:sz w:val="28"/>
          <w:szCs w:val="28"/>
        </w:rPr>
        <w:t>стных особенностях</w:t>
      </w:r>
      <w:proofErr w:type="gramEnd"/>
      <w:r w:rsidR="00D56EE9">
        <w:rPr>
          <w:rFonts w:eastAsia="SchoolBookSanPin"/>
          <w:sz w:val="28"/>
          <w:szCs w:val="28"/>
        </w:rPr>
        <w:t xml:space="preserve"> обучающихся; </w:t>
      </w:r>
      <w:r w:rsidRPr="0012038A">
        <w:rPr>
          <w:rFonts w:eastAsia="SchoolBookSanPin"/>
          <w:sz w:val="28"/>
          <w:szCs w:val="28"/>
        </w:rPr>
        <w:t>прошли курсы повышения квал</w:t>
      </w:r>
      <w:r w:rsidR="00D56EE9">
        <w:rPr>
          <w:rFonts w:eastAsia="SchoolBookSanPin"/>
          <w:sz w:val="28"/>
          <w:szCs w:val="28"/>
        </w:rPr>
        <w:t xml:space="preserve">ификации, посвященные ФГОС СОО; </w:t>
      </w:r>
      <w:r w:rsidRPr="0012038A">
        <w:rPr>
          <w:rFonts w:eastAsia="SchoolBookSanPin"/>
          <w:sz w:val="28"/>
          <w:szCs w:val="28"/>
        </w:rPr>
        <w:t>могут строить образовательную деятельность в рамках учебного предмета в соответствии с особенностями формирования конкретных УУД; осуществляют формирование УУД в рамках проектной, исследовательской деятельности;</w:t>
      </w:r>
      <w:r w:rsidR="00D56EE9">
        <w:rPr>
          <w:rFonts w:eastAsia="SchoolBookSanPin"/>
          <w:sz w:val="28"/>
          <w:szCs w:val="28"/>
        </w:rPr>
        <w:t xml:space="preserve"> п</w:t>
      </w:r>
      <w:r w:rsidRPr="0012038A">
        <w:rPr>
          <w:rFonts w:eastAsia="SchoolBookSanPin"/>
          <w:sz w:val="28"/>
          <w:szCs w:val="28"/>
        </w:rPr>
        <w:t>едагоги умеют применять инструментарий для оценки качества формирования УУД в рамках одного или нескольких предметов.</w:t>
      </w:r>
    </w:p>
    <w:p w:rsidR="001C4873" w:rsidRPr="0012038A" w:rsidRDefault="00D56EE9" w:rsidP="00F74765">
      <w:pPr>
        <w:spacing w:line="360" w:lineRule="auto"/>
        <w:ind w:firstLine="709"/>
        <w:jc w:val="both"/>
        <w:rPr>
          <w:rFonts w:eastAsia="SchoolBookSanPin"/>
          <w:sz w:val="28"/>
          <w:szCs w:val="28"/>
        </w:rPr>
      </w:pPr>
      <w:r>
        <w:rPr>
          <w:rFonts w:eastAsia="SchoolBookSanPin"/>
          <w:sz w:val="28"/>
          <w:szCs w:val="28"/>
        </w:rPr>
        <w:t xml:space="preserve">В лицее  выстроено </w:t>
      </w:r>
      <w:r w:rsidR="001C4873" w:rsidRPr="0012038A">
        <w:rPr>
          <w:rFonts w:eastAsia="SchoolBookSanPin"/>
          <w:sz w:val="28"/>
          <w:szCs w:val="28"/>
        </w:rPr>
        <w:t>сетевое взаимодействие с организациями общего и дополнительного образования, с учреждениями культуры;</w:t>
      </w:r>
      <w:r>
        <w:rPr>
          <w:rFonts w:eastAsia="SchoolBookSanPin"/>
          <w:sz w:val="28"/>
          <w:szCs w:val="28"/>
        </w:rPr>
        <w:t xml:space="preserve"> обеспечена  возможность </w:t>
      </w:r>
      <w:r w:rsidR="001C4873" w:rsidRPr="0012038A">
        <w:rPr>
          <w:rFonts w:eastAsia="SchoolBookSanPin"/>
          <w:sz w:val="28"/>
          <w:szCs w:val="28"/>
        </w:rPr>
        <w:t>реализации индивидуальной образов</w:t>
      </w:r>
      <w:r>
        <w:rPr>
          <w:rFonts w:eastAsia="SchoolBookSanPin"/>
          <w:sz w:val="28"/>
          <w:szCs w:val="28"/>
        </w:rPr>
        <w:t>ательной траектории обучающихся; используются дистанционные</w:t>
      </w:r>
      <w:r w:rsidR="001C4873" w:rsidRPr="0012038A">
        <w:rPr>
          <w:rFonts w:eastAsia="SchoolBookSanPin"/>
          <w:sz w:val="28"/>
          <w:szCs w:val="28"/>
        </w:rPr>
        <w:t xml:space="preserve"> форм</w:t>
      </w:r>
      <w:r>
        <w:rPr>
          <w:rFonts w:eastAsia="SchoolBookSanPin"/>
          <w:sz w:val="28"/>
          <w:szCs w:val="28"/>
        </w:rPr>
        <w:t>ы</w:t>
      </w:r>
      <w:r w:rsidR="001C4873" w:rsidRPr="0012038A">
        <w:rPr>
          <w:rFonts w:eastAsia="SchoolBookSanPin"/>
          <w:sz w:val="28"/>
          <w:szCs w:val="28"/>
        </w:rPr>
        <w:t xml:space="preserve"> получения образования как элемента индивидуальной образовательной траектории обучающихся;</w:t>
      </w:r>
      <w:r>
        <w:rPr>
          <w:rFonts w:eastAsia="SchoolBookSanPin"/>
          <w:sz w:val="28"/>
          <w:szCs w:val="28"/>
        </w:rPr>
        <w:t xml:space="preserve"> обеспечена возможность</w:t>
      </w:r>
      <w:r w:rsidR="001C4873" w:rsidRPr="0012038A">
        <w:rPr>
          <w:rFonts w:eastAsia="SchoolBookSanPin"/>
          <w:sz w:val="28"/>
          <w:szCs w:val="28"/>
        </w:rPr>
        <w:t xml:space="preserve"> вовлечения обучающихся в проектную деятельность, в </w:t>
      </w:r>
      <w:r w:rsidR="001C4873" w:rsidRPr="0012038A">
        <w:rPr>
          <w:rFonts w:eastAsia="SchoolBookSanPin"/>
          <w:sz w:val="28"/>
          <w:szCs w:val="28"/>
        </w:rPr>
        <w:lastRenderedPageBreak/>
        <w:t>том числе в деятельно</w:t>
      </w:r>
      <w:r>
        <w:rPr>
          <w:rFonts w:eastAsia="SchoolBookSanPin"/>
          <w:sz w:val="28"/>
          <w:szCs w:val="28"/>
        </w:rPr>
        <w:t>сть социального проектирования</w:t>
      </w:r>
      <w:r w:rsidR="001C4873" w:rsidRPr="0012038A">
        <w:rPr>
          <w:rFonts w:eastAsia="SchoolBookSanPin"/>
          <w:sz w:val="28"/>
          <w:szCs w:val="28"/>
        </w:rPr>
        <w:t>;</w:t>
      </w:r>
      <w:r>
        <w:rPr>
          <w:rFonts w:eastAsia="SchoolBookSanPin"/>
          <w:sz w:val="28"/>
          <w:szCs w:val="28"/>
        </w:rPr>
        <w:t xml:space="preserve"> обеспечена возможность</w:t>
      </w:r>
      <w:r w:rsidR="001C4873" w:rsidRPr="0012038A">
        <w:rPr>
          <w:rFonts w:eastAsia="SchoolBookSanPin"/>
          <w:sz w:val="28"/>
          <w:szCs w:val="28"/>
        </w:rPr>
        <w:t xml:space="preserve"> вовлечения обучающихся в разнообразную исследовательскую деятельность;</w:t>
      </w:r>
      <w:r w:rsidR="00F74765">
        <w:rPr>
          <w:rFonts w:eastAsia="SchoolBookSanPin"/>
          <w:sz w:val="28"/>
          <w:szCs w:val="28"/>
        </w:rPr>
        <w:t xml:space="preserve"> обеспечена широкая социализация обучающихся</w:t>
      </w:r>
      <w:r w:rsidR="001C4873" w:rsidRPr="0012038A">
        <w:rPr>
          <w:rFonts w:eastAsia="SchoolBookSanPin"/>
          <w:sz w:val="28"/>
          <w:szCs w:val="28"/>
        </w:rPr>
        <w:t xml:space="preserve"> через реализацию социальных проектов, участие в благотворительных акциях, марафонах и проектах.</w:t>
      </w:r>
    </w:p>
    <w:p w:rsidR="001C4873" w:rsidRPr="00F74765" w:rsidRDefault="001C4873" w:rsidP="00493F79">
      <w:pPr>
        <w:pStyle w:val="1"/>
        <w:numPr>
          <w:ilvl w:val="0"/>
          <w:numId w:val="0"/>
        </w:numPr>
        <w:spacing w:before="0" w:line="276" w:lineRule="auto"/>
        <w:ind w:left="142"/>
        <w:jc w:val="center"/>
        <w:rPr>
          <w:rFonts w:ascii="Times New Roman" w:eastAsia="SchoolBookSanPin" w:hAnsi="Times New Roman"/>
          <w:sz w:val="28"/>
          <w:szCs w:val="28"/>
        </w:rPr>
      </w:pPr>
      <w:r w:rsidRPr="00F74765">
        <w:rPr>
          <w:rFonts w:ascii="Times New Roman" w:hAnsi="Times New Roman"/>
          <w:sz w:val="28"/>
          <w:szCs w:val="28"/>
          <w:lang w:val="ru-RU"/>
        </w:rPr>
        <w:t>2.4.</w:t>
      </w:r>
      <w:r w:rsidRPr="00F74765">
        <w:rPr>
          <w:rFonts w:ascii="Times New Roman" w:hAnsi="Times New Roman"/>
          <w:sz w:val="28"/>
          <w:szCs w:val="28"/>
        </w:rPr>
        <w:t xml:space="preserve"> </w:t>
      </w:r>
      <w:r w:rsidRPr="00F74765">
        <w:rPr>
          <w:rFonts w:ascii="Times New Roman" w:eastAsia="SchoolBookSanPin" w:hAnsi="Times New Roman"/>
          <w:sz w:val="28"/>
          <w:szCs w:val="28"/>
          <w:lang w:val="ru-RU"/>
        </w:rPr>
        <w:t>Р</w:t>
      </w:r>
      <w:proofErr w:type="spellStart"/>
      <w:r w:rsidRPr="00F74765">
        <w:rPr>
          <w:rFonts w:ascii="Times New Roman" w:eastAsia="SchoolBookSanPin" w:hAnsi="Times New Roman"/>
          <w:sz w:val="28"/>
          <w:szCs w:val="28"/>
        </w:rPr>
        <w:t>абочая</w:t>
      </w:r>
      <w:proofErr w:type="spellEnd"/>
      <w:r w:rsidRPr="00F74765">
        <w:rPr>
          <w:rFonts w:ascii="Times New Roman" w:eastAsia="SchoolBookSanPin" w:hAnsi="Times New Roman"/>
          <w:sz w:val="28"/>
          <w:szCs w:val="28"/>
        </w:rPr>
        <w:t xml:space="preserve"> программа воспитания.</w:t>
      </w:r>
    </w:p>
    <w:p w:rsidR="00AA2CA4" w:rsidRPr="00AA2CA4" w:rsidRDefault="00AA2CA4" w:rsidP="00F74765">
      <w:pPr>
        <w:keepNext/>
        <w:widowControl w:val="0"/>
        <w:autoSpaceDE w:val="0"/>
        <w:autoSpaceDN w:val="0"/>
        <w:spacing w:before="240" w:after="60" w:line="276" w:lineRule="auto"/>
        <w:jc w:val="center"/>
        <w:outlineLvl w:val="0"/>
        <w:rPr>
          <w:rFonts w:cs="Arial"/>
          <w:color w:val="000000"/>
          <w:w w:val="0"/>
          <w:kern w:val="32"/>
          <w:sz w:val="28"/>
          <w:szCs w:val="28"/>
          <w:u w:val="single"/>
          <w:lang w:eastAsia="ko-KR"/>
        </w:rPr>
      </w:pPr>
      <w:r w:rsidRPr="00AA2CA4">
        <w:rPr>
          <w:rFonts w:cs="Arial"/>
          <w:color w:val="000000"/>
          <w:w w:val="0"/>
          <w:kern w:val="32"/>
          <w:sz w:val="28"/>
          <w:szCs w:val="28"/>
          <w:u w:val="single"/>
          <w:lang w:eastAsia="ko-KR"/>
        </w:rPr>
        <w:t>Пояснительная записка</w:t>
      </w:r>
      <w:r w:rsidRPr="00AA2CA4">
        <w:rPr>
          <w:rFonts w:cs="Arial"/>
          <w:color w:val="000000"/>
          <w:w w:val="0"/>
          <w:kern w:val="32"/>
          <w:sz w:val="28"/>
          <w:szCs w:val="28"/>
          <w:u w:val="single"/>
          <w:lang w:eastAsia="ko-KR"/>
        </w:rPr>
        <w:tab/>
      </w:r>
    </w:p>
    <w:p w:rsidR="00AA2CA4" w:rsidRPr="00A641F0" w:rsidRDefault="00AA2CA4" w:rsidP="00661F96">
      <w:pPr>
        <w:widowControl w:val="0"/>
        <w:wordWrap w:val="0"/>
        <w:autoSpaceDE w:val="0"/>
        <w:autoSpaceDN w:val="0"/>
        <w:spacing w:line="360" w:lineRule="auto"/>
        <w:ind w:firstLine="709"/>
        <w:jc w:val="both"/>
        <w:rPr>
          <w:color w:val="FF0000"/>
          <w:kern w:val="2"/>
          <w:sz w:val="28"/>
          <w:szCs w:val="28"/>
          <w:lang w:eastAsia="ko-KR"/>
        </w:rPr>
      </w:pPr>
      <w:r w:rsidRPr="00B5495C">
        <w:rPr>
          <w:color w:val="000000"/>
          <w:kern w:val="2"/>
          <w:sz w:val="28"/>
          <w:szCs w:val="28"/>
          <w:lang w:eastAsia="ko-KR"/>
        </w:rPr>
        <w:t xml:space="preserve">Рабочая программа воспитания среднего общего образования  МАОУ лицея №1 </w:t>
      </w:r>
      <w:proofErr w:type="spellStart"/>
      <w:r w:rsidRPr="00B5495C">
        <w:rPr>
          <w:color w:val="000000"/>
          <w:kern w:val="2"/>
          <w:sz w:val="28"/>
          <w:szCs w:val="28"/>
          <w:lang w:eastAsia="ko-KR"/>
        </w:rPr>
        <w:t>г.Кунгура</w:t>
      </w:r>
      <w:proofErr w:type="spellEnd"/>
      <w:r w:rsidRPr="00B5495C">
        <w:rPr>
          <w:color w:val="000000"/>
          <w:kern w:val="2"/>
          <w:sz w:val="28"/>
          <w:szCs w:val="28"/>
          <w:lang w:eastAsia="ko-KR"/>
        </w:rPr>
        <w:t xml:space="preserve"> составлена  на основе Федерального закона от 29.12.2012 № 273-ФЗ «Об образовании в Российской Федерации», с учётом Стратегии развития воспитания в Российской Фед</w:t>
      </w:r>
      <w:r w:rsidR="00661F96" w:rsidRPr="00B5495C">
        <w:rPr>
          <w:color w:val="000000"/>
          <w:kern w:val="2"/>
          <w:sz w:val="28"/>
          <w:szCs w:val="28"/>
          <w:lang w:eastAsia="ko-KR"/>
        </w:rPr>
        <w:t xml:space="preserve">ерации на период до 2025 года, </w:t>
      </w:r>
      <w:r w:rsidRPr="00B5495C">
        <w:rPr>
          <w:color w:val="000000"/>
          <w:kern w:val="2"/>
          <w:sz w:val="28"/>
          <w:szCs w:val="28"/>
          <w:lang w:eastAsia="ko-KR"/>
        </w:rPr>
        <w:t>Плана мероприятий по ее реализации в 2021-2</w:t>
      </w:r>
      <w:r w:rsidR="00661F96" w:rsidRPr="00B5495C">
        <w:rPr>
          <w:color w:val="000000"/>
          <w:kern w:val="2"/>
          <w:sz w:val="28"/>
          <w:szCs w:val="28"/>
          <w:lang w:eastAsia="ko-KR"/>
        </w:rPr>
        <w:t xml:space="preserve">025 гг., № 996-р, </w:t>
      </w:r>
      <w:r w:rsidRPr="00B5495C">
        <w:rPr>
          <w:color w:val="000000"/>
          <w:kern w:val="2"/>
          <w:sz w:val="28"/>
          <w:szCs w:val="28"/>
          <w:lang w:eastAsia="ko-KR"/>
        </w:rPr>
        <w:t>Плана мероприятий по её реализации в 2021 — 2025 годах (Распоряжение Правительства Российской Федерации от 12.11.2020 № 2945-р)</w:t>
      </w:r>
      <w:r w:rsidR="00661F96" w:rsidRPr="00B5495C">
        <w:rPr>
          <w:color w:val="000000"/>
          <w:kern w:val="2"/>
          <w:sz w:val="28"/>
          <w:szCs w:val="28"/>
          <w:lang w:eastAsia="ko-KR"/>
        </w:rPr>
        <w:t xml:space="preserve">, </w:t>
      </w:r>
      <w:r w:rsidRPr="00B5495C">
        <w:rPr>
          <w:color w:val="000000"/>
          <w:sz w:val="28"/>
          <w:szCs w:val="28"/>
        </w:rPr>
        <w:t>Стратегии национальной бе</w:t>
      </w:r>
      <w:r w:rsidR="00661F96" w:rsidRPr="00B5495C">
        <w:rPr>
          <w:color w:val="000000"/>
          <w:sz w:val="28"/>
          <w:szCs w:val="28"/>
        </w:rPr>
        <w:t>зопасности Российской Федерации</w:t>
      </w:r>
      <w:r w:rsidRPr="00B5495C">
        <w:rPr>
          <w:color w:val="000000"/>
          <w:kern w:val="2"/>
          <w:sz w:val="28"/>
          <w:szCs w:val="28"/>
          <w:lang w:eastAsia="ko-KR"/>
        </w:rPr>
        <w:t xml:space="preserve"> (Указ Президента Российской Федерации от 02.07.2021</w:t>
      </w:r>
      <w:r w:rsidR="00661F96" w:rsidRPr="00B5495C">
        <w:rPr>
          <w:color w:val="000000"/>
          <w:kern w:val="2"/>
          <w:sz w:val="28"/>
          <w:szCs w:val="28"/>
          <w:lang w:eastAsia="ko-KR"/>
        </w:rPr>
        <w:t xml:space="preserve"> № 400), п</w:t>
      </w:r>
      <w:r w:rsidRPr="00B5495C">
        <w:rPr>
          <w:color w:val="000000"/>
          <w:kern w:val="2"/>
          <w:sz w:val="28"/>
          <w:szCs w:val="28"/>
          <w:lang w:eastAsia="ko-KR"/>
        </w:rPr>
        <w:t>риказ</w:t>
      </w:r>
      <w:r w:rsidR="00661F96" w:rsidRPr="00B5495C">
        <w:rPr>
          <w:color w:val="000000"/>
          <w:kern w:val="2"/>
          <w:sz w:val="28"/>
          <w:szCs w:val="28"/>
          <w:lang w:eastAsia="ko-KR"/>
        </w:rPr>
        <w:t>а</w:t>
      </w:r>
      <w:r w:rsidRPr="00B5495C">
        <w:rPr>
          <w:color w:val="000000"/>
          <w:kern w:val="2"/>
          <w:sz w:val="28"/>
          <w:szCs w:val="28"/>
          <w:lang w:eastAsia="ko-KR"/>
        </w:rPr>
        <w:t xml:space="preserve"> Министерства просвещения Российск</w:t>
      </w:r>
      <w:r w:rsidR="00661F96" w:rsidRPr="00B5495C">
        <w:rPr>
          <w:color w:val="000000"/>
          <w:kern w:val="2"/>
          <w:sz w:val="28"/>
          <w:szCs w:val="28"/>
          <w:lang w:eastAsia="ko-KR"/>
        </w:rPr>
        <w:t>ой Федерации от 18.05.2023 № 371</w:t>
      </w:r>
      <w:r w:rsidRPr="00B5495C">
        <w:rPr>
          <w:color w:val="000000"/>
          <w:kern w:val="2"/>
          <w:sz w:val="28"/>
          <w:szCs w:val="28"/>
          <w:lang w:eastAsia="ko-KR"/>
        </w:rPr>
        <w:t xml:space="preserve"> "Об утверждении федеральной о</w:t>
      </w:r>
      <w:r w:rsidR="00661F96" w:rsidRPr="00B5495C">
        <w:rPr>
          <w:color w:val="000000"/>
          <w:kern w:val="2"/>
          <w:sz w:val="28"/>
          <w:szCs w:val="28"/>
          <w:lang w:eastAsia="ko-KR"/>
        </w:rPr>
        <w:t>бразовательной программы среднего</w:t>
      </w:r>
      <w:r w:rsidRPr="00B5495C">
        <w:rPr>
          <w:color w:val="000000"/>
          <w:kern w:val="2"/>
          <w:sz w:val="28"/>
          <w:szCs w:val="28"/>
          <w:lang w:eastAsia="ko-KR"/>
        </w:rPr>
        <w:t xml:space="preserve"> общего образования"</w:t>
      </w:r>
    </w:p>
    <w:p w:rsidR="00AA2CA4" w:rsidRPr="00776A8D" w:rsidRDefault="00AA2CA4" w:rsidP="00AA2CA4">
      <w:pPr>
        <w:widowControl w:val="0"/>
        <w:wordWrap w:val="0"/>
        <w:autoSpaceDE w:val="0"/>
        <w:autoSpaceDN w:val="0"/>
        <w:spacing w:line="360" w:lineRule="auto"/>
        <w:jc w:val="both"/>
        <w:rPr>
          <w:kern w:val="2"/>
          <w:sz w:val="28"/>
          <w:szCs w:val="28"/>
          <w:lang w:eastAsia="ko-KR"/>
        </w:rPr>
      </w:pPr>
      <w:r w:rsidRPr="00776A8D">
        <w:rPr>
          <w:kern w:val="2"/>
          <w:sz w:val="28"/>
          <w:szCs w:val="28"/>
          <w:lang w:eastAsia="ko-KR"/>
        </w:rPr>
        <w:tab/>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AA2CA4" w:rsidRPr="00776A8D" w:rsidRDefault="00AA2CA4" w:rsidP="00AA2CA4">
      <w:pPr>
        <w:widowControl w:val="0"/>
        <w:tabs>
          <w:tab w:val="left" w:pos="851"/>
        </w:tabs>
        <w:autoSpaceDE w:val="0"/>
        <w:autoSpaceDN w:val="0"/>
        <w:spacing w:line="360" w:lineRule="auto"/>
        <w:ind w:firstLine="709"/>
        <w:jc w:val="both"/>
        <w:rPr>
          <w:color w:val="000000"/>
          <w:w w:val="0"/>
          <w:kern w:val="2"/>
          <w:sz w:val="28"/>
          <w:szCs w:val="28"/>
          <w:lang w:eastAsia="ko-KR"/>
        </w:rPr>
      </w:pPr>
      <w:r w:rsidRPr="00776A8D">
        <w:rPr>
          <w:color w:val="000000"/>
          <w:w w:val="0"/>
          <w:kern w:val="2"/>
          <w:sz w:val="28"/>
          <w:szCs w:val="28"/>
          <w:lang w:eastAsia="ko-KR"/>
        </w:rPr>
        <w:t>Программа основывается на единстве и преемственности образовательного процес</w:t>
      </w:r>
      <w:r w:rsidR="00E317A4">
        <w:rPr>
          <w:color w:val="000000"/>
          <w:w w:val="0"/>
          <w:kern w:val="2"/>
          <w:sz w:val="28"/>
          <w:szCs w:val="28"/>
          <w:lang w:eastAsia="ko-KR"/>
        </w:rPr>
        <w:t xml:space="preserve">са на </w:t>
      </w:r>
      <w:proofErr w:type="gramStart"/>
      <w:r w:rsidR="00E317A4">
        <w:rPr>
          <w:color w:val="000000"/>
          <w:w w:val="0"/>
          <w:kern w:val="2"/>
          <w:sz w:val="28"/>
          <w:szCs w:val="28"/>
          <w:lang w:eastAsia="ko-KR"/>
        </w:rPr>
        <w:t xml:space="preserve">уровнях </w:t>
      </w:r>
      <w:r w:rsidRPr="00776A8D">
        <w:rPr>
          <w:color w:val="000000"/>
          <w:w w:val="0"/>
          <w:kern w:val="2"/>
          <w:sz w:val="28"/>
          <w:szCs w:val="28"/>
          <w:lang w:eastAsia="ko-KR"/>
        </w:rPr>
        <w:t xml:space="preserve"> основного</w:t>
      </w:r>
      <w:proofErr w:type="gramEnd"/>
      <w:r w:rsidRPr="00776A8D">
        <w:rPr>
          <w:color w:val="000000"/>
          <w:w w:val="0"/>
          <w:kern w:val="2"/>
          <w:sz w:val="28"/>
          <w:szCs w:val="28"/>
          <w:lang w:eastAsia="ko-KR"/>
        </w:rPr>
        <w:t xml:space="preserve"> общего, среднего общего образования</w:t>
      </w:r>
      <w:r w:rsidR="00E317A4">
        <w:rPr>
          <w:color w:val="000000"/>
          <w:w w:val="0"/>
          <w:kern w:val="2"/>
          <w:sz w:val="28"/>
          <w:szCs w:val="28"/>
          <w:lang w:eastAsia="ko-KR"/>
        </w:rPr>
        <w:t>.</w:t>
      </w:r>
    </w:p>
    <w:p w:rsidR="00AA2CA4" w:rsidRPr="00776A8D" w:rsidRDefault="00AA2CA4" w:rsidP="00AA2CA4">
      <w:pPr>
        <w:widowControl w:val="0"/>
        <w:tabs>
          <w:tab w:val="left" w:pos="851"/>
        </w:tabs>
        <w:autoSpaceDE w:val="0"/>
        <w:autoSpaceDN w:val="0"/>
        <w:spacing w:line="360" w:lineRule="auto"/>
        <w:ind w:firstLine="709"/>
        <w:jc w:val="both"/>
        <w:rPr>
          <w:color w:val="000000"/>
          <w:w w:val="0"/>
          <w:kern w:val="2"/>
          <w:sz w:val="28"/>
          <w:szCs w:val="28"/>
          <w:lang w:eastAsia="ko-KR"/>
        </w:rPr>
      </w:pPr>
      <w:r w:rsidRPr="00776A8D">
        <w:rPr>
          <w:color w:val="000000"/>
          <w:w w:val="0"/>
          <w:kern w:val="2"/>
          <w:sz w:val="28"/>
          <w:szCs w:val="28"/>
          <w:lang w:eastAsia="ko-KR"/>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w:t>
      </w:r>
      <w:r w:rsidR="00E317A4">
        <w:rPr>
          <w:color w:val="000000"/>
          <w:w w:val="0"/>
          <w:kern w:val="2"/>
          <w:sz w:val="28"/>
          <w:szCs w:val="28"/>
          <w:lang w:eastAsia="ko-KR"/>
        </w:rPr>
        <w:t xml:space="preserve"> образования, определённых ФГОС.</w:t>
      </w:r>
    </w:p>
    <w:p w:rsidR="00AA2CA4" w:rsidRPr="00776A8D" w:rsidRDefault="00AA2CA4" w:rsidP="00E317A4">
      <w:pPr>
        <w:tabs>
          <w:tab w:val="left" w:pos="851"/>
        </w:tabs>
        <w:spacing w:line="360" w:lineRule="auto"/>
        <w:ind w:firstLine="709"/>
        <w:jc w:val="both"/>
        <w:rPr>
          <w:color w:val="000000"/>
          <w:w w:val="0"/>
          <w:kern w:val="2"/>
          <w:sz w:val="28"/>
          <w:szCs w:val="28"/>
          <w:lang w:eastAsia="ko-KR"/>
        </w:rPr>
      </w:pPr>
      <w:r w:rsidRPr="00776A8D">
        <w:rPr>
          <w:color w:val="000000"/>
          <w:w w:val="0"/>
          <w:kern w:val="2"/>
          <w:sz w:val="28"/>
          <w:szCs w:val="28"/>
          <w:lang w:eastAsia="ko-KR"/>
        </w:rPr>
        <w:t xml:space="preserve"> </w:t>
      </w:r>
      <w:proofErr w:type="gramStart"/>
      <w:r w:rsidR="00E317A4">
        <w:rPr>
          <w:color w:val="000000"/>
          <w:w w:val="0"/>
          <w:kern w:val="2"/>
          <w:sz w:val="28"/>
          <w:szCs w:val="28"/>
          <w:lang w:eastAsia="ko-KR"/>
        </w:rPr>
        <w:t xml:space="preserve">Программа  </w:t>
      </w:r>
      <w:r w:rsidRPr="00776A8D">
        <w:rPr>
          <w:color w:val="000000"/>
          <w:w w:val="0"/>
          <w:kern w:val="2"/>
          <w:sz w:val="28"/>
          <w:szCs w:val="28"/>
          <w:lang w:eastAsia="ko-KR"/>
        </w:rPr>
        <w:t>разрабатывается</w:t>
      </w:r>
      <w:proofErr w:type="gramEnd"/>
      <w:r w:rsidRPr="00776A8D">
        <w:rPr>
          <w:color w:val="000000"/>
          <w:w w:val="0"/>
          <w:kern w:val="2"/>
          <w:sz w:val="28"/>
          <w:szCs w:val="28"/>
          <w:lang w:eastAsia="ko-KR"/>
        </w:rPr>
        <w:t xml:space="preserve"> и утверждается с участием коллегиальных органов управления школой (в том числе советов</w:t>
      </w:r>
      <w:r w:rsidR="00A641F0">
        <w:rPr>
          <w:color w:val="000000"/>
          <w:w w:val="0"/>
          <w:kern w:val="2"/>
          <w:sz w:val="28"/>
          <w:szCs w:val="28"/>
          <w:lang w:eastAsia="ko-KR"/>
        </w:rPr>
        <w:t xml:space="preserve"> обучающихся),</w:t>
      </w:r>
      <w:r w:rsidRPr="00776A8D">
        <w:rPr>
          <w:color w:val="000000"/>
          <w:w w:val="0"/>
          <w:kern w:val="2"/>
          <w:sz w:val="28"/>
          <w:szCs w:val="28"/>
          <w:lang w:eastAsia="ko-KR"/>
        </w:rPr>
        <w:t xml:space="preserve"> реализуется в единстве урочной и внеурочной деятельности, осуществляемой совместно с </w:t>
      </w:r>
      <w:r w:rsidRPr="00776A8D">
        <w:rPr>
          <w:color w:val="000000"/>
          <w:w w:val="0"/>
          <w:kern w:val="2"/>
          <w:sz w:val="28"/>
          <w:szCs w:val="28"/>
          <w:lang w:eastAsia="ko-KR"/>
        </w:rPr>
        <w:lastRenderedPageBreak/>
        <w:t>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w:t>
      </w:r>
      <w:r w:rsidRPr="00776A8D">
        <w:rPr>
          <w:kern w:val="2"/>
          <w:sz w:val="28"/>
          <w:szCs w:val="28"/>
          <w:lang w:eastAsia="ko-KR"/>
        </w:rPr>
        <w:t>, в</w:t>
      </w:r>
      <w:r w:rsidRPr="00776A8D">
        <w:rPr>
          <w:color w:val="000000"/>
          <w:w w:val="0"/>
          <w:kern w:val="2"/>
          <w:sz w:val="28"/>
          <w:szCs w:val="28"/>
          <w:lang w:eastAsia="ko-KR"/>
        </w:rPr>
        <w:t xml:space="preserve">ключая культурные </w:t>
      </w:r>
      <w:proofErr w:type="spellStart"/>
      <w:r w:rsidRPr="00776A8D">
        <w:rPr>
          <w:color w:val="000000"/>
          <w:w w:val="0"/>
          <w:kern w:val="2"/>
          <w:sz w:val="28"/>
          <w:szCs w:val="28"/>
          <w:lang w:eastAsia="ko-KR"/>
        </w:rPr>
        <w:t>ценностисвоей</w:t>
      </w:r>
      <w:proofErr w:type="spellEnd"/>
      <w:r w:rsidRPr="00776A8D">
        <w:rPr>
          <w:color w:val="000000"/>
          <w:w w:val="0"/>
          <w:kern w:val="2"/>
          <w:sz w:val="28"/>
          <w:szCs w:val="28"/>
          <w:lang w:eastAsia="ko-KR"/>
        </w:rPr>
        <w:t xml:space="preserve"> этнической группы, правилам и нормам поведения в российском обществе. </w:t>
      </w:r>
    </w:p>
    <w:p w:rsidR="00AA2CA4" w:rsidRPr="00A641F0" w:rsidRDefault="00AA2CA4" w:rsidP="00A641F0">
      <w:pPr>
        <w:widowControl w:val="0"/>
        <w:wordWrap w:val="0"/>
        <w:autoSpaceDE w:val="0"/>
        <w:autoSpaceDN w:val="0"/>
        <w:spacing w:line="360" w:lineRule="auto"/>
        <w:ind w:firstLine="709"/>
        <w:jc w:val="both"/>
        <w:rPr>
          <w:kern w:val="2"/>
          <w:sz w:val="28"/>
          <w:szCs w:val="28"/>
          <w:lang w:eastAsia="ko-KR"/>
        </w:rPr>
      </w:pPr>
      <w:r w:rsidRPr="00776A8D">
        <w:rPr>
          <w:color w:val="000000"/>
          <w:w w:val="0"/>
          <w:kern w:val="2"/>
          <w:sz w:val="28"/>
          <w:szCs w:val="28"/>
          <w:lang w:eastAsia="ko-KR"/>
        </w:rPr>
        <w:t>В соответствии с ФГОС личностные результаты освоения пр</w:t>
      </w:r>
      <w:r w:rsidR="00A641F0">
        <w:rPr>
          <w:color w:val="000000"/>
          <w:w w:val="0"/>
          <w:kern w:val="2"/>
          <w:sz w:val="28"/>
          <w:szCs w:val="28"/>
          <w:lang w:eastAsia="ko-KR"/>
        </w:rPr>
        <w:t xml:space="preserve">ограмм общего </w:t>
      </w:r>
      <w:proofErr w:type="gramStart"/>
      <w:r w:rsidR="00A641F0">
        <w:rPr>
          <w:color w:val="000000"/>
          <w:w w:val="0"/>
          <w:kern w:val="2"/>
          <w:sz w:val="28"/>
          <w:szCs w:val="28"/>
          <w:lang w:eastAsia="ko-KR"/>
        </w:rPr>
        <w:t>образования  отражают</w:t>
      </w:r>
      <w:proofErr w:type="gramEnd"/>
      <w:r w:rsidR="00A641F0">
        <w:rPr>
          <w:color w:val="000000"/>
          <w:w w:val="0"/>
          <w:kern w:val="2"/>
          <w:sz w:val="28"/>
          <w:szCs w:val="28"/>
          <w:lang w:eastAsia="ko-KR"/>
        </w:rPr>
        <w:t xml:space="preserve"> </w:t>
      </w:r>
      <w:r w:rsidRPr="00776A8D">
        <w:rPr>
          <w:color w:val="000000"/>
          <w:w w:val="0"/>
          <w:kern w:val="2"/>
          <w:sz w:val="28"/>
          <w:szCs w:val="28"/>
          <w:lang w:eastAsia="ko-KR"/>
        </w:rPr>
        <w:t xml:space="preserve">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r w:rsidR="00A641F0">
        <w:rPr>
          <w:kern w:val="2"/>
          <w:sz w:val="28"/>
          <w:szCs w:val="28"/>
          <w:lang w:eastAsia="ko-KR"/>
        </w:rPr>
        <w:t xml:space="preserve"> </w:t>
      </w:r>
      <w:r w:rsidRPr="00A641F0">
        <w:rPr>
          <w:bCs/>
          <w:color w:val="000000"/>
          <w:w w:val="0"/>
          <w:kern w:val="2"/>
          <w:sz w:val="28"/>
          <w:szCs w:val="28"/>
          <w:lang w:eastAsia="ko-KR"/>
        </w:rPr>
        <w:t>гражданского, патриотического, духовно-нравственного, эстетического, физического, трудового, экологического, познавательного воспитания.</w:t>
      </w:r>
    </w:p>
    <w:p w:rsidR="00AA2CA4" w:rsidRPr="00776A8D" w:rsidRDefault="00AA2CA4" w:rsidP="00AA2CA4">
      <w:pPr>
        <w:widowControl w:val="0"/>
        <w:tabs>
          <w:tab w:val="left" w:pos="851"/>
        </w:tabs>
        <w:autoSpaceDE w:val="0"/>
        <w:autoSpaceDN w:val="0"/>
        <w:spacing w:line="360" w:lineRule="auto"/>
        <w:ind w:firstLine="709"/>
        <w:jc w:val="both"/>
        <w:rPr>
          <w:color w:val="000000"/>
          <w:w w:val="0"/>
          <w:kern w:val="2"/>
          <w:sz w:val="28"/>
          <w:szCs w:val="28"/>
          <w:lang w:eastAsia="ko-KR"/>
        </w:rPr>
      </w:pPr>
      <w:r w:rsidRPr="00776A8D">
        <w:rPr>
          <w:color w:val="000000"/>
          <w:w w:val="0"/>
          <w:kern w:val="2"/>
          <w:sz w:val="28"/>
          <w:szCs w:val="28"/>
          <w:lang w:eastAsia="ko-KR"/>
        </w:rPr>
        <w:t>Программа включает три раздела: целевой, содержательный, организационный.</w:t>
      </w:r>
    </w:p>
    <w:p w:rsidR="00AA2CA4" w:rsidRPr="00483F14" w:rsidRDefault="00AA2CA4" w:rsidP="00AA2CA4">
      <w:pPr>
        <w:widowControl w:val="0"/>
        <w:wordWrap w:val="0"/>
        <w:autoSpaceDE w:val="0"/>
        <w:autoSpaceDN w:val="0"/>
        <w:spacing w:line="360" w:lineRule="auto"/>
        <w:jc w:val="both"/>
        <w:rPr>
          <w:kern w:val="2"/>
          <w:sz w:val="28"/>
          <w:szCs w:val="28"/>
          <w:u w:val="single"/>
          <w:lang w:eastAsia="ko-KR"/>
        </w:rPr>
      </w:pPr>
      <w:r w:rsidRPr="00483F14">
        <w:rPr>
          <w:kern w:val="2"/>
          <w:sz w:val="28"/>
          <w:szCs w:val="28"/>
          <w:u w:val="single"/>
          <w:lang w:eastAsia="ko-KR"/>
        </w:rPr>
        <w:t xml:space="preserve">Раздел </w:t>
      </w:r>
      <w:r w:rsidRPr="00483F14">
        <w:rPr>
          <w:kern w:val="2"/>
          <w:sz w:val="28"/>
          <w:szCs w:val="28"/>
          <w:u w:val="single"/>
          <w:lang w:val="en-US" w:eastAsia="ko-KR"/>
        </w:rPr>
        <w:t>I</w:t>
      </w:r>
      <w:r w:rsidRPr="00483F14">
        <w:rPr>
          <w:kern w:val="2"/>
          <w:sz w:val="28"/>
          <w:szCs w:val="28"/>
          <w:u w:val="single"/>
          <w:lang w:eastAsia="ko-KR"/>
        </w:rPr>
        <w:t xml:space="preserve">. Целевой </w:t>
      </w:r>
    </w:p>
    <w:p w:rsidR="00AA2CA4" w:rsidRPr="00776A8D" w:rsidRDefault="00AA2CA4" w:rsidP="00483F14">
      <w:pPr>
        <w:widowControl w:val="0"/>
        <w:wordWrap w:val="0"/>
        <w:autoSpaceDE w:val="0"/>
        <w:autoSpaceDN w:val="0"/>
        <w:spacing w:line="360" w:lineRule="auto"/>
        <w:ind w:firstLine="709"/>
        <w:jc w:val="both"/>
        <w:rPr>
          <w:kern w:val="2"/>
          <w:sz w:val="28"/>
          <w:szCs w:val="28"/>
          <w:lang w:eastAsia="ko-KR"/>
        </w:rPr>
      </w:pPr>
      <w:r w:rsidRPr="00776A8D">
        <w:rPr>
          <w:kern w:val="2"/>
          <w:sz w:val="28"/>
          <w:szCs w:val="28"/>
          <w:lang w:eastAsia="ko-KR"/>
        </w:rP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AA2CA4" w:rsidRPr="00776A8D" w:rsidRDefault="00AA2CA4" w:rsidP="00483F14">
      <w:pPr>
        <w:widowControl w:val="0"/>
        <w:wordWrap w:val="0"/>
        <w:autoSpaceDE w:val="0"/>
        <w:autoSpaceDN w:val="0"/>
        <w:spacing w:line="360" w:lineRule="auto"/>
        <w:ind w:firstLine="709"/>
        <w:jc w:val="both"/>
        <w:rPr>
          <w:kern w:val="2"/>
          <w:sz w:val="28"/>
          <w:szCs w:val="28"/>
          <w:lang w:eastAsia="ko-KR"/>
        </w:rPr>
      </w:pPr>
      <w:r w:rsidRPr="00776A8D">
        <w:rPr>
          <w:kern w:val="2"/>
          <w:sz w:val="28"/>
          <w:szCs w:val="28"/>
          <w:lang w:eastAsia="ko-KR"/>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AA2CA4" w:rsidRPr="00776A8D" w:rsidRDefault="00AA2CA4" w:rsidP="00AA2CA4">
      <w:pPr>
        <w:widowControl w:val="0"/>
        <w:wordWrap w:val="0"/>
        <w:autoSpaceDE w:val="0"/>
        <w:autoSpaceDN w:val="0"/>
        <w:spacing w:line="360" w:lineRule="auto"/>
        <w:jc w:val="both"/>
        <w:rPr>
          <w:kern w:val="2"/>
          <w:sz w:val="28"/>
          <w:szCs w:val="28"/>
          <w:lang w:eastAsia="ko-KR"/>
        </w:rPr>
      </w:pPr>
      <w:r w:rsidRPr="00776A8D">
        <w:rPr>
          <w:kern w:val="2"/>
          <w:sz w:val="28"/>
          <w:szCs w:val="28"/>
          <w:lang w:eastAsia="ko-KR"/>
        </w:rPr>
        <w:tab/>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w:t>
      </w:r>
      <w:r w:rsidRPr="00776A8D">
        <w:rPr>
          <w:kern w:val="2"/>
          <w:sz w:val="28"/>
          <w:szCs w:val="28"/>
          <w:lang w:eastAsia="ko-KR"/>
        </w:rPr>
        <w:lastRenderedPageBreak/>
        <w:t xml:space="preserve">содержания воспитания, реализуемого на добровольной основе, в соответствии с мировоззренческими и культурными особенностями </w:t>
      </w:r>
      <w:r w:rsidRPr="00776A8D">
        <w:rPr>
          <w:kern w:val="2"/>
          <w:sz w:val="28"/>
          <w:szCs w:val="28"/>
          <w:lang w:eastAsia="ko-KR"/>
        </w:rPr>
        <w:br/>
        <w:t xml:space="preserve">и потребностями родителей (законных представителей) несовершеннолетних обучающихся. </w:t>
      </w:r>
    </w:p>
    <w:p w:rsidR="00AA2CA4" w:rsidRPr="00486911" w:rsidRDefault="00AA2CA4" w:rsidP="00483F14">
      <w:pPr>
        <w:spacing w:line="360" w:lineRule="auto"/>
        <w:jc w:val="both"/>
        <w:rPr>
          <w:kern w:val="2"/>
          <w:sz w:val="28"/>
          <w:szCs w:val="28"/>
          <w:lang w:eastAsia="ko-KR"/>
        </w:rPr>
      </w:pPr>
      <w:r w:rsidRPr="00776A8D">
        <w:rPr>
          <w:kern w:val="2"/>
          <w:sz w:val="28"/>
          <w:szCs w:val="28"/>
          <w:lang w:eastAsia="ko-KR"/>
        </w:rPr>
        <w:tab/>
        <w:t>Воспитательная деятельность в школе реализуется в соответствии с</w:t>
      </w:r>
      <w:r w:rsidR="00483F14">
        <w:rPr>
          <w:kern w:val="2"/>
          <w:sz w:val="28"/>
          <w:szCs w:val="28"/>
          <w:lang w:eastAsia="ko-KR"/>
        </w:rPr>
        <w:t xml:space="preserve"> </w:t>
      </w:r>
      <w:r w:rsidRPr="00776A8D">
        <w:rPr>
          <w:kern w:val="2"/>
          <w:sz w:val="28"/>
          <w:szCs w:val="28"/>
          <w:lang w:eastAsia="ko-KR"/>
        </w:rPr>
        <w:t>приоритетами</w:t>
      </w:r>
      <w:r w:rsidR="00483F14">
        <w:rPr>
          <w:kern w:val="2"/>
          <w:sz w:val="28"/>
          <w:szCs w:val="28"/>
          <w:lang w:eastAsia="ko-KR"/>
        </w:rPr>
        <w:t xml:space="preserve"> </w:t>
      </w:r>
      <w:proofErr w:type="gramStart"/>
      <w:r w:rsidRPr="00776A8D">
        <w:rPr>
          <w:kern w:val="2"/>
          <w:sz w:val="28"/>
          <w:szCs w:val="28"/>
          <w:lang w:eastAsia="ko-KR"/>
        </w:rPr>
        <w:t>государственной  политики</w:t>
      </w:r>
      <w:proofErr w:type="gramEnd"/>
      <w:r w:rsidRPr="00776A8D">
        <w:rPr>
          <w:kern w:val="2"/>
          <w:sz w:val="28"/>
          <w:szCs w:val="28"/>
          <w:lang w:eastAsia="ko-KR"/>
        </w:rPr>
        <w:t xml:space="preserve">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w:t>
      </w:r>
      <w:r>
        <w:rPr>
          <w:kern w:val="2"/>
          <w:sz w:val="28"/>
          <w:szCs w:val="28"/>
          <w:lang w:eastAsia="ko-KR"/>
        </w:rPr>
        <w:t>ю и защите Родины.</w:t>
      </w:r>
    </w:p>
    <w:p w:rsidR="00AA2CA4" w:rsidRPr="00483F14" w:rsidRDefault="00AA2CA4" w:rsidP="00AA2CA4">
      <w:pPr>
        <w:widowControl w:val="0"/>
        <w:autoSpaceDE w:val="0"/>
        <w:autoSpaceDN w:val="0"/>
        <w:spacing w:line="360" w:lineRule="auto"/>
        <w:jc w:val="both"/>
        <w:rPr>
          <w:color w:val="000000"/>
          <w:w w:val="0"/>
          <w:kern w:val="2"/>
          <w:sz w:val="28"/>
          <w:szCs w:val="28"/>
          <w:u w:val="single"/>
          <w:lang w:eastAsia="ko-KR"/>
        </w:rPr>
      </w:pPr>
      <w:r w:rsidRPr="00483F14">
        <w:rPr>
          <w:color w:val="000000"/>
          <w:w w:val="0"/>
          <w:kern w:val="2"/>
          <w:sz w:val="28"/>
          <w:szCs w:val="28"/>
          <w:u w:val="single"/>
          <w:lang w:eastAsia="ko-KR"/>
        </w:rPr>
        <w:t xml:space="preserve"> Цели и задачи</w:t>
      </w:r>
    </w:p>
    <w:p w:rsidR="00AA2CA4" w:rsidRDefault="00AA2CA4" w:rsidP="00AA2CA4">
      <w:pPr>
        <w:widowControl w:val="0"/>
        <w:autoSpaceDE w:val="0"/>
        <w:autoSpaceDN w:val="0"/>
        <w:spacing w:line="360" w:lineRule="auto"/>
        <w:jc w:val="both"/>
        <w:rPr>
          <w:kern w:val="2"/>
          <w:sz w:val="28"/>
          <w:szCs w:val="28"/>
          <w:lang w:eastAsia="ko-KR"/>
        </w:rPr>
      </w:pPr>
      <w:r w:rsidRPr="00776A8D">
        <w:rPr>
          <w:kern w:val="2"/>
          <w:sz w:val="28"/>
          <w:szCs w:val="28"/>
          <w:lang w:eastAsia="ko-KR"/>
        </w:rPr>
        <w:tab/>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483F14">
        <w:rPr>
          <w:kern w:val="2"/>
          <w:sz w:val="28"/>
          <w:szCs w:val="28"/>
          <w:u w:val="single"/>
          <w:lang w:eastAsia="ko-KR"/>
        </w:rPr>
        <w:t>цель воспитания</w:t>
      </w:r>
      <w:r>
        <w:rPr>
          <w:kern w:val="2"/>
          <w:sz w:val="28"/>
          <w:szCs w:val="28"/>
          <w:lang w:eastAsia="ko-KR"/>
        </w:rPr>
        <w:t xml:space="preserve"> обучающихся </w:t>
      </w:r>
      <w:r w:rsidRPr="0033172B">
        <w:rPr>
          <w:kern w:val="2"/>
          <w:sz w:val="28"/>
          <w:szCs w:val="28"/>
          <w:lang w:eastAsia="ko-KR"/>
        </w:rPr>
        <w:t xml:space="preserve">МАОУ лицея№1: </w:t>
      </w:r>
      <w:r w:rsidRPr="00776A8D">
        <w:rPr>
          <w:kern w:val="2"/>
          <w:sz w:val="28"/>
          <w:szCs w:val="28"/>
          <w:lang w:eastAsia="ko-KR"/>
        </w:rPr>
        <w:t>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w:t>
      </w:r>
      <w:r w:rsidR="00483F14">
        <w:rPr>
          <w:kern w:val="2"/>
          <w:sz w:val="28"/>
          <w:szCs w:val="28"/>
          <w:lang w:eastAsia="ko-KR"/>
        </w:rPr>
        <w:t>ции, природе и окружающей среде</w:t>
      </w:r>
      <w:r w:rsidRPr="00776A8D">
        <w:rPr>
          <w:kern w:val="2"/>
          <w:sz w:val="28"/>
          <w:szCs w:val="28"/>
          <w:lang w:eastAsia="ko-KR"/>
        </w:rPr>
        <w:t xml:space="preserve"> (Федеральный закон от 29 декабря </w:t>
      </w:r>
      <w:smartTag w:uri="urn:schemas-microsoft-com:office:smarttags" w:element="metricconverter">
        <w:smartTagPr>
          <w:attr w:name="ProductID" w:val="2012 г"/>
        </w:smartTagPr>
        <w:r w:rsidRPr="00776A8D">
          <w:rPr>
            <w:kern w:val="2"/>
            <w:sz w:val="28"/>
            <w:szCs w:val="28"/>
            <w:lang w:eastAsia="ko-KR"/>
          </w:rPr>
          <w:t>2012 г</w:t>
        </w:r>
      </w:smartTag>
      <w:r w:rsidRPr="00776A8D">
        <w:rPr>
          <w:kern w:val="2"/>
          <w:sz w:val="28"/>
          <w:szCs w:val="28"/>
          <w:lang w:eastAsia="ko-KR"/>
        </w:rPr>
        <w:t xml:space="preserve">. № 273-ФЗ «Об </w:t>
      </w:r>
      <w:r w:rsidRPr="00776A8D">
        <w:rPr>
          <w:kern w:val="2"/>
          <w:sz w:val="28"/>
          <w:szCs w:val="28"/>
          <w:lang w:eastAsia="ko-KR"/>
        </w:rPr>
        <w:lastRenderedPageBreak/>
        <w:t>образовании в Российской Федерации, ст. 2, п. 2)</w:t>
      </w:r>
      <w:r w:rsidR="00483F14">
        <w:rPr>
          <w:kern w:val="2"/>
          <w:sz w:val="28"/>
          <w:szCs w:val="28"/>
          <w:lang w:eastAsia="ko-KR"/>
        </w:rPr>
        <w:t>.</w:t>
      </w:r>
    </w:p>
    <w:p w:rsidR="001A2F72" w:rsidRPr="00776A8D" w:rsidRDefault="001A2F72" w:rsidP="00AA2CA4">
      <w:pPr>
        <w:widowControl w:val="0"/>
        <w:autoSpaceDE w:val="0"/>
        <w:autoSpaceDN w:val="0"/>
        <w:spacing w:line="360" w:lineRule="auto"/>
        <w:jc w:val="both"/>
        <w:rPr>
          <w:b/>
          <w:color w:val="000000"/>
          <w:w w:val="0"/>
          <w:kern w:val="2"/>
          <w:sz w:val="28"/>
          <w:szCs w:val="28"/>
          <w:lang w:eastAsia="ko-KR"/>
        </w:rPr>
      </w:pPr>
    </w:p>
    <w:p w:rsidR="00AA2CA4" w:rsidRPr="00776A8D" w:rsidRDefault="00AA2CA4" w:rsidP="00483F14">
      <w:pPr>
        <w:spacing w:line="360" w:lineRule="auto"/>
        <w:ind w:firstLine="709"/>
        <w:jc w:val="both"/>
        <w:rPr>
          <w:sz w:val="28"/>
          <w:szCs w:val="28"/>
        </w:rPr>
      </w:pPr>
      <w:r w:rsidRPr="00483F14">
        <w:rPr>
          <w:sz w:val="28"/>
          <w:szCs w:val="28"/>
          <w:u w:val="single"/>
        </w:rPr>
        <w:t>Задачами воспитания</w:t>
      </w:r>
      <w:r w:rsidRPr="00776A8D">
        <w:rPr>
          <w:sz w:val="28"/>
          <w:szCs w:val="28"/>
        </w:rPr>
        <w:t xml:space="preserve"> обучающихся </w:t>
      </w:r>
      <w:r w:rsidRPr="0033172B">
        <w:rPr>
          <w:kern w:val="2"/>
          <w:sz w:val="28"/>
          <w:szCs w:val="28"/>
          <w:lang w:eastAsia="ko-KR"/>
        </w:rPr>
        <w:t>МАОУ лицея №1</w:t>
      </w:r>
      <w:r w:rsidRPr="00776A8D">
        <w:rPr>
          <w:sz w:val="28"/>
          <w:szCs w:val="28"/>
        </w:rPr>
        <w:t>являются:</w:t>
      </w:r>
    </w:p>
    <w:p w:rsidR="00AA2CA4" w:rsidRPr="00776A8D" w:rsidRDefault="00AA2CA4" w:rsidP="00665E92">
      <w:pPr>
        <w:numPr>
          <w:ilvl w:val="0"/>
          <w:numId w:val="62"/>
        </w:numPr>
        <w:spacing w:line="360" w:lineRule="auto"/>
        <w:ind w:left="0" w:firstLine="0"/>
        <w:jc w:val="both"/>
        <w:rPr>
          <w:iCs/>
          <w:sz w:val="28"/>
          <w:szCs w:val="28"/>
        </w:rPr>
      </w:pPr>
      <w:r w:rsidRPr="00776A8D">
        <w:rPr>
          <w:iCs/>
          <w:sz w:val="28"/>
          <w:szCs w:val="28"/>
        </w:rPr>
        <w:t>усвоение ими знаний, норм, духовно-нравственных ценностей, традиций, которые выработало российское общество (социально значимых знаний);</w:t>
      </w:r>
    </w:p>
    <w:p w:rsidR="00AA2CA4" w:rsidRPr="00561355" w:rsidRDefault="00AA2CA4" w:rsidP="00483F14">
      <w:pPr>
        <w:widowControl w:val="0"/>
        <w:wordWrap w:val="0"/>
        <w:autoSpaceDE w:val="0"/>
        <w:autoSpaceDN w:val="0"/>
        <w:spacing w:line="360" w:lineRule="auto"/>
        <w:jc w:val="both"/>
        <w:rPr>
          <w:iCs/>
          <w:sz w:val="28"/>
          <w:szCs w:val="28"/>
        </w:rPr>
      </w:pPr>
      <w:r w:rsidRPr="00561355">
        <w:rPr>
          <w:b/>
          <w:iCs/>
          <w:sz w:val="28"/>
          <w:szCs w:val="28"/>
        </w:rPr>
        <w:t>-</w:t>
      </w:r>
      <w:r w:rsidRPr="00561355">
        <w:rPr>
          <w:iCs/>
          <w:sz w:val="28"/>
          <w:szCs w:val="28"/>
        </w:rPr>
        <w:t>формирование и развитие позитивных личностных отношений к этим нормам, ценностям, традициям (их освоение, принятие);</w:t>
      </w:r>
    </w:p>
    <w:p w:rsidR="00AA2CA4" w:rsidRPr="009F57C1" w:rsidRDefault="00AA2CA4" w:rsidP="00483F14">
      <w:pPr>
        <w:spacing w:line="360" w:lineRule="auto"/>
        <w:jc w:val="both"/>
        <w:rPr>
          <w:iCs/>
          <w:sz w:val="28"/>
          <w:szCs w:val="28"/>
        </w:rPr>
      </w:pPr>
      <w:r w:rsidRPr="009F57C1">
        <w:rPr>
          <w:iCs/>
          <w:sz w:val="28"/>
          <w:szCs w:val="28"/>
        </w:rPr>
        <w:t>-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AA2CA4" w:rsidRPr="00483F14" w:rsidRDefault="00AA2CA4" w:rsidP="00483F14">
      <w:pPr>
        <w:spacing w:line="360" w:lineRule="auto"/>
        <w:jc w:val="both"/>
        <w:rPr>
          <w:iCs/>
          <w:sz w:val="28"/>
          <w:szCs w:val="28"/>
          <w:u w:val="single"/>
        </w:rPr>
      </w:pPr>
      <w:r w:rsidRPr="00483F14">
        <w:rPr>
          <w:iCs/>
          <w:sz w:val="28"/>
          <w:szCs w:val="28"/>
          <w:u w:val="single"/>
        </w:rPr>
        <w:t>Личностные результаты освоения общеобразовательных программ включают:</w:t>
      </w:r>
    </w:p>
    <w:p w:rsidR="00AA2CA4" w:rsidRPr="0033172B" w:rsidRDefault="00AA2CA4" w:rsidP="00665E92">
      <w:pPr>
        <w:pStyle w:val="afb"/>
        <w:numPr>
          <w:ilvl w:val="0"/>
          <w:numId w:val="61"/>
        </w:numPr>
        <w:spacing w:after="160" w:line="360" w:lineRule="auto"/>
        <w:jc w:val="both"/>
        <w:rPr>
          <w:rFonts w:ascii="Times New Roman" w:hAnsi="Times New Roman"/>
          <w:b/>
          <w:iCs/>
          <w:sz w:val="28"/>
          <w:szCs w:val="28"/>
          <w:lang w:eastAsia="ru-RU"/>
        </w:rPr>
      </w:pPr>
      <w:r w:rsidRPr="0033172B">
        <w:rPr>
          <w:rFonts w:ascii="Times New Roman" w:hAnsi="Times New Roman"/>
          <w:iCs/>
          <w:sz w:val="28"/>
          <w:szCs w:val="28"/>
          <w:lang w:eastAsia="ru-RU"/>
        </w:rPr>
        <w:t>осознание Российской гражданской  идентичности;</w:t>
      </w:r>
    </w:p>
    <w:p w:rsidR="00AA2CA4" w:rsidRPr="0033172B" w:rsidRDefault="00AA2CA4" w:rsidP="00665E92">
      <w:pPr>
        <w:pStyle w:val="afb"/>
        <w:numPr>
          <w:ilvl w:val="0"/>
          <w:numId w:val="61"/>
        </w:numPr>
        <w:spacing w:after="160" w:line="360" w:lineRule="auto"/>
        <w:jc w:val="both"/>
        <w:rPr>
          <w:rFonts w:ascii="Times New Roman" w:hAnsi="Times New Roman"/>
          <w:b/>
          <w:iCs/>
          <w:sz w:val="28"/>
          <w:szCs w:val="28"/>
          <w:lang w:eastAsia="ru-RU"/>
        </w:rPr>
      </w:pPr>
      <w:proofErr w:type="spellStart"/>
      <w:r w:rsidRPr="0033172B">
        <w:rPr>
          <w:rFonts w:ascii="Times New Roman" w:hAnsi="Times New Roman"/>
          <w:iCs/>
          <w:sz w:val="28"/>
          <w:szCs w:val="28"/>
          <w:lang w:eastAsia="ru-RU"/>
        </w:rPr>
        <w:t>сформированность</w:t>
      </w:r>
      <w:proofErr w:type="spellEnd"/>
      <w:r w:rsidRPr="0033172B">
        <w:rPr>
          <w:rFonts w:ascii="Times New Roman" w:hAnsi="Times New Roman"/>
          <w:iCs/>
          <w:sz w:val="28"/>
          <w:szCs w:val="28"/>
          <w:lang w:eastAsia="ru-RU"/>
        </w:rPr>
        <w:t xml:space="preserve"> ценности и самостоятельности и  инициативы;</w:t>
      </w:r>
    </w:p>
    <w:p w:rsidR="00AA2CA4" w:rsidRPr="0033172B" w:rsidRDefault="00AA2CA4" w:rsidP="00665E92">
      <w:pPr>
        <w:pStyle w:val="afb"/>
        <w:numPr>
          <w:ilvl w:val="0"/>
          <w:numId w:val="61"/>
        </w:numPr>
        <w:spacing w:after="160" w:line="360" w:lineRule="auto"/>
        <w:jc w:val="both"/>
        <w:rPr>
          <w:rFonts w:ascii="Times New Roman" w:hAnsi="Times New Roman"/>
          <w:b/>
          <w:iCs/>
          <w:sz w:val="28"/>
          <w:szCs w:val="28"/>
          <w:lang w:eastAsia="ru-RU"/>
        </w:rPr>
      </w:pPr>
      <w:r w:rsidRPr="0033172B">
        <w:rPr>
          <w:rFonts w:ascii="Times New Roman" w:hAnsi="Times New Roman"/>
          <w:iCs/>
          <w:sz w:val="28"/>
          <w:szCs w:val="28"/>
          <w:lang w:eastAsia="ru-RU"/>
        </w:rPr>
        <w:t>готовность обучающихся к саморазвитию, самостоятельности и личному самоопределению;</w:t>
      </w:r>
    </w:p>
    <w:p w:rsidR="00AA2CA4" w:rsidRPr="0033172B" w:rsidRDefault="00AA2CA4" w:rsidP="00665E92">
      <w:pPr>
        <w:pStyle w:val="afb"/>
        <w:numPr>
          <w:ilvl w:val="0"/>
          <w:numId w:val="61"/>
        </w:numPr>
        <w:spacing w:after="160" w:line="360" w:lineRule="auto"/>
        <w:jc w:val="both"/>
        <w:rPr>
          <w:rFonts w:ascii="Times New Roman" w:hAnsi="Times New Roman"/>
          <w:b/>
          <w:iCs/>
          <w:sz w:val="28"/>
          <w:szCs w:val="28"/>
          <w:lang w:eastAsia="ru-RU"/>
        </w:rPr>
      </w:pPr>
      <w:r w:rsidRPr="0033172B">
        <w:rPr>
          <w:rFonts w:ascii="Times New Roman" w:hAnsi="Times New Roman"/>
          <w:iCs/>
          <w:sz w:val="28"/>
          <w:szCs w:val="28"/>
          <w:lang w:eastAsia="ru-RU"/>
        </w:rPr>
        <w:t>наличие мотивации и целенаправленной социально –значимой деятельности</w:t>
      </w:r>
    </w:p>
    <w:p w:rsidR="00AA2CA4" w:rsidRPr="0033172B" w:rsidRDefault="00AA2CA4" w:rsidP="00665E92">
      <w:pPr>
        <w:pStyle w:val="afb"/>
        <w:numPr>
          <w:ilvl w:val="0"/>
          <w:numId w:val="61"/>
        </w:numPr>
        <w:spacing w:after="160" w:line="360" w:lineRule="auto"/>
        <w:jc w:val="both"/>
        <w:rPr>
          <w:rFonts w:ascii="Times New Roman" w:hAnsi="Times New Roman"/>
          <w:b/>
          <w:iCs/>
          <w:sz w:val="28"/>
          <w:szCs w:val="28"/>
          <w:lang w:eastAsia="ru-RU"/>
        </w:rPr>
      </w:pPr>
      <w:proofErr w:type="spellStart"/>
      <w:r w:rsidRPr="0033172B">
        <w:rPr>
          <w:rFonts w:ascii="Times New Roman" w:hAnsi="Times New Roman"/>
          <w:iCs/>
          <w:sz w:val="28"/>
          <w:szCs w:val="28"/>
          <w:lang w:eastAsia="ru-RU"/>
        </w:rPr>
        <w:t>сформированность</w:t>
      </w:r>
      <w:proofErr w:type="spellEnd"/>
      <w:r w:rsidRPr="0033172B">
        <w:rPr>
          <w:rFonts w:ascii="Times New Roman" w:hAnsi="Times New Roman"/>
          <w:iCs/>
          <w:sz w:val="28"/>
          <w:szCs w:val="28"/>
          <w:lang w:eastAsia="ru-RU"/>
        </w:rPr>
        <w:t xml:space="preserve"> внутренней позиции личности, как особого ценностного отношения к себе, к окружающим людям в целом.</w:t>
      </w:r>
    </w:p>
    <w:p w:rsidR="00AA2CA4" w:rsidRPr="00776A8D" w:rsidRDefault="00AA2CA4" w:rsidP="00483F14">
      <w:pPr>
        <w:spacing w:line="360" w:lineRule="auto"/>
        <w:jc w:val="both"/>
        <w:rPr>
          <w:iCs/>
          <w:sz w:val="28"/>
          <w:szCs w:val="28"/>
        </w:rPr>
      </w:pPr>
      <w:r w:rsidRPr="00776A8D">
        <w:rPr>
          <w:iCs/>
          <w:sz w:val="28"/>
          <w:szCs w:val="28"/>
        </w:rPr>
        <w:tab/>
        <w:t>Воспитательная деятельность в образовательной организации планируется и осуществляется на основе аксиологического , антропологического, культурно-исторического, системно-</w:t>
      </w:r>
      <w:proofErr w:type="spellStart"/>
      <w:r w:rsidRPr="00776A8D">
        <w:rPr>
          <w:iCs/>
          <w:sz w:val="28"/>
          <w:szCs w:val="28"/>
        </w:rPr>
        <w:t>деятельностного</w:t>
      </w:r>
      <w:proofErr w:type="spellEnd"/>
      <w:r w:rsidRPr="00776A8D">
        <w:rPr>
          <w:iCs/>
          <w:sz w:val="28"/>
          <w:szCs w:val="28"/>
        </w:rPr>
        <w:t xml:space="preserve">, лично –ориентированного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776A8D">
        <w:rPr>
          <w:iCs/>
          <w:sz w:val="28"/>
          <w:szCs w:val="28"/>
        </w:rPr>
        <w:t>инклюз</w:t>
      </w:r>
      <w:r>
        <w:rPr>
          <w:iCs/>
          <w:sz w:val="28"/>
          <w:szCs w:val="28"/>
        </w:rPr>
        <w:t>ивности</w:t>
      </w:r>
      <w:proofErr w:type="spellEnd"/>
      <w:r>
        <w:rPr>
          <w:iCs/>
          <w:sz w:val="28"/>
          <w:szCs w:val="28"/>
        </w:rPr>
        <w:t xml:space="preserve">, </w:t>
      </w:r>
      <w:proofErr w:type="spellStart"/>
      <w:r>
        <w:rPr>
          <w:iCs/>
          <w:sz w:val="28"/>
          <w:szCs w:val="28"/>
        </w:rPr>
        <w:t>возрастосообразности</w:t>
      </w:r>
      <w:proofErr w:type="spellEnd"/>
      <w:r>
        <w:rPr>
          <w:iCs/>
          <w:sz w:val="28"/>
          <w:szCs w:val="28"/>
        </w:rPr>
        <w:t xml:space="preserve">. </w:t>
      </w:r>
    </w:p>
    <w:p w:rsidR="00AA2CA4" w:rsidRPr="00483F14" w:rsidRDefault="00AA2CA4" w:rsidP="00483F14">
      <w:pPr>
        <w:pStyle w:val="afb"/>
        <w:keepNext/>
        <w:keepLines/>
        <w:spacing w:after="0" w:line="360" w:lineRule="auto"/>
        <w:ind w:left="0"/>
        <w:outlineLvl w:val="0"/>
        <w:rPr>
          <w:rFonts w:ascii="Times New Roman" w:hAnsi="Times New Roman"/>
          <w:bCs/>
          <w:color w:val="000000"/>
          <w:sz w:val="28"/>
          <w:szCs w:val="28"/>
          <w:u w:val="single"/>
        </w:rPr>
      </w:pPr>
      <w:r w:rsidRPr="00483F14">
        <w:rPr>
          <w:rFonts w:ascii="Times New Roman" w:hAnsi="Times New Roman"/>
          <w:bCs/>
          <w:color w:val="000000"/>
          <w:sz w:val="28"/>
          <w:szCs w:val="28"/>
          <w:u w:val="single"/>
        </w:rPr>
        <w:lastRenderedPageBreak/>
        <w:t xml:space="preserve">Направления </w:t>
      </w:r>
      <w:r w:rsidR="00483F14">
        <w:rPr>
          <w:rFonts w:ascii="Times New Roman" w:hAnsi="Times New Roman"/>
          <w:bCs/>
          <w:color w:val="000000"/>
          <w:sz w:val="28"/>
          <w:szCs w:val="28"/>
          <w:u w:val="single"/>
          <w:lang w:val="ru-RU"/>
        </w:rPr>
        <w:t xml:space="preserve"> </w:t>
      </w:r>
      <w:r w:rsidRPr="00483F14">
        <w:rPr>
          <w:rFonts w:ascii="Times New Roman" w:hAnsi="Times New Roman"/>
          <w:bCs/>
          <w:color w:val="000000"/>
          <w:sz w:val="28"/>
          <w:szCs w:val="28"/>
          <w:u w:val="single"/>
        </w:rPr>
        <w:t>воспитания</w:t>
      </w:r>
    </w:p>
    <w:p w:rsidR="00AA2CA4" w:rsidRDefault="00AA2CA4" w:rsidP="00AA2CA4">
      <w:pPr>
        <w:spacing w:line="360" w:lineRule="auto"/>
        <w:ind w:firstLine="620"/>
        <w:rPr>
          <w:color w:val="000000"/>
          <w:sz w:val="28"/>
          <w:szCs w:val="28"/>
        </w:rPr>
      </w:pPr>
      <w:r w:rsidRPr="00776A8D">
        <w:rPr>
          <w:color w:val="000000"/>
          <w:sz w:val="28"/>
          <w:szCs w:val="28"/>
        </w:rPr>
        <w:t>Программа</w:t>
      </w:r>
      <w:r>
        <w:rPr>
          <w:color w:val="000000"/>
          <w:sz w:val="28"/>
          <w:szCs w:val="28"/>
        </w:rPr>
        <w:t xml:space="preserve"> воспитания </w:t>
      </w:r>
      <w:r w:rsidRPr="0033172B">
        <w:rPr>
          <w:kern w:val="2"/>
          <w:sz w:val="28"/>
          <w:szCs w:val="28"/>
          <w:lang w:eastAsia="ko-KR"/>
        </w:rPr>
        <w:t>МАОУ лицея №1</w:t>
      </w:r>
      <w:r w:rsidRPr="00776A8D">
        <w:rPr>
          <w:color w:val="000000"/>
          <w:sz w:val="28"/>
          <w:szCs w:val="28"/>
        </w:rPr>
        <w:t>реализуется в единстве учебной и воспитательной деятельности школы в соответствии с ФГОС по направ</w:t>
      </w:r>
      <w:r>
        <w:rPr>
          <w:color w:val="000000"/>
          <w:sz w:val="28"/>
          <w:szCs w:val="28"/>
        </w:rPr>
        <w:t>лениям воспитания:</w:t>
      </w:r>
    </w:p>
    <w:p w:rsidR="00AA2CA4" w:rsidRPr="0033172B" w:rsidRDefault="00AA2CA4" w:rsidP="00483F14">
      <w:pPr>
        <w:spacing w:line="360" w:lineRule="auto"/>
        <w:jc w:val="both"/>
        <w:rPr>
          <w:color w:val="000000"/>
          <w:sz w:val="28"/>
          <w:szCs w:val="28"/>
        </w:rPr>
      </w:pPr>
      <w:r>
        <w:rPr>
          <w:b/>
          <w:color w:val="000000"/>
          <w:sz w:val="28"/>
          <w:szCs w:val="28"/>
        </w:rPr>
        <w:t xml:space="preserve">- </w:t>
      </w:r>
      <w:r w:rsidRPr="00483F14">
        <w:rPr>
          <w:i/>
          <w:color w:val="000000"/>
          <w:sz w:val="28"/>
          <w:szCs w:val="28"/>
        </w:rPr>
        <w:t>гражданское воспитание</w:t>
      </w:r>
      <w:r>
        <w:rPr>
          <w:color w:val="000000"/>
          <w:sz w:val="28"/>
          <w:szCs w:val="28"/>
        </w:rPr>
        <w:t xml:space="preserve"> -</w:t>
      </w:r>
      <w:r w:rsidRPr="0033172B">
        <w:rPr>
          <w:color w:val="000000"/>
          <w:sz w:val="28"/>
          <w:szCs w:val="28"/>
        </w:rPr>
        <w:t xml:space="preserve">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w:t>
      </w:r>
    </w:p>
    <w:p w:rsidR="00AA2CA4" w:rsidRPr="00776A8D" w:rsidRDefault="00AA2CA4" w:rsidP="00483F14">
      <w:pPr>
        <w:tabs>
          <w:tab w:val="left" w:pos="983"/>
        </w:tabs>
        <w:spacing w:line="360" w:lineRule="auto"/>
        <w:jc w:val="both"/>
        <w:rPr>
          <w:color w:val="000000"/>
          <w:sz w:val="28"/>
          <w:szCs w:val="28"/>
        </w:rPr>
      </w:pPr>
      <w:r w:rsidRPr="00776A8D">
        <w:rPr>
          <w:color w:val="000000"/>
          <w:sz w:val="28"/>
          <w:szCs w:val="28"/>
        </w:rPr>
        <w:t>( ведется совместная работа с территориальной избирательной комиссией</w:t>
      </w:r>
      <w:r>
        <w:rPr>
          <w:color w:val="000000"/>
          <w:sz w:val="28"/>
          <w:szCs w:val="28"/>
        </w:rPr>
        <w:t xml:space="preserve"> Кунгурского муниципального округа</w:t>
      </w:r>
      <w:r w:rsidRPr="00776A8D">
        <w:rPr>
          <w:color w:val="000000"/>
          <w:sz w:val="28"/>
          <w:szCs w:val="28"/>
        </w:rPr>
        <w:t>)</w:t>
      </w:r>
    </w:p>
    <w:p w:rsidR="00AA2CA4" w:rsidRPr="00776A8D" w:rsidRDefault="00AA2CA4" w:rsidP="00483F14">
      <w:pPr>
        <w:widowControl w:val="0"/>
        <w:tabs>
          <w:tab w:val="left" w:pos="983"/>
        </w:tabs>
        <w:spacing w:line="360" w:lineRule="auto"/>
        <w:jc w:val="both"/>
        <w:rPr>
          <w:color w:val="000000"/>
          <w:sz w:val="28"/>
          <w:szCs w:val="28"/>
        </w:rPr>
      </w:pPr>
      <w:r>
        <w:rPr>
          <w:b/>
          <w:color w:val="000000"/>
          <w:sz w:val="28"/>
          <w:szCs w:val="28"/>
        </w:rPr>
        <w:t xml:space="preserve">- </w:t>
      </w:r>
      <w:r w:rsidRPr="00483F14">
        <w:rPr>
          <w:i/>
          <w:color w:val="000000"/>
          <w:sz w:val="28"/>
          <w:szCs w:val="28"/>
        </w:rPr>
        <w:t>патриотическое воспитание</w:t>
      </w:r>
      <w:r w:rsidR="00483F14">
        <w:rPr>
          <w:i/>
          <w:color w:val="000000"/>
          <w:sz w:val="28"/>
          <w:szCs w:val="28"/>
        </w:rPr>
        <w:t xml:space="preserve"> </w:t>
      </w:r>
      <w:r w:rsidRPr="00483F14">
        <w:rPr>
          <w:i/>
          <w:color w:val="000000"/>
          <w:sz w:val="28"/>
          <w:szCs w:val="28"/>
        </w:rPr>
        <w:t>-</w:t>
      </w:r>
      <w:r w:rsidRPr="00776A8D">
        <w:rPr>
          <w:color w:val="000000"/>
          <w:sz w:val="28"/>
          <w:szCs w:val="28"/>
        </w:rPr>
        <w:t xml:space="preserve"> воспитание любви к родному краю, </w:t>
      </w:r>
      <w:proofErr w:type="spellStart"/>
      <w:r w:rsidRPr="00776A8D">
        <w:rPr>
          <w:color w:val="000000"/>
          <w:sz w:val="28"/>
          <w:szCs w:val="28"/>
        </w:rPr>
        <w:t>Родине,своему</w:t>
      </w:r>
      <w:proofErr w:type="spellEnd"/>
      <w:r w:rsidRPr="00776A8D">
        <w:rPr>
          <w:color w:val="000000"/>
          <w:sz w:val="28"/>
          <w:szCs w:val="28"/>
        </w:rPr>
        <w:t xml:space="preserve"> народу, уважения к другим народам России, формирование общероссийской культурной идентичности; (Проведение  общешкольных ключевых дел к Дню защитников Отчества, Дням воинской славы, Дню Победы, </w:t>
      </w:r>
      <w:r>
        <w:rPr>
          <w:color w:val="000000"/>
          <w:sz w:val="28"/>
          <w:szCs w:val="28"/>
        </w:rPr>
        <w:t>организация месячника героико-патриотического воспитания</w:t>
      </w:r>
      <w:r w:rsidRPr="00776A8D">
        <w:rPr>
          <w:color w:val="000000"/>
          <w:sz w:val="28"/>
          <w:szCs w:val="28"/>
        </w:rPr>
        <w:t>)</w:t>
      </w:r>
    </w:p>
    <w:p w:rsidR="00AA2CA4" w:rsidRDefault="00AA2CA4" w:rsidP="00483F14">
      <w:pPr>
        <w:widowControl w:val="0"/>
        <w:tabs>
          <w:tab w:val="left" w:pos="983"/>
        </w:tabs>
        <w:wordWrap w:val="0"/>
        <w:autoSpaceDE w:val="0"/>
        <w:autoSpaceDN w:val="0"/>
        <w:spacing w:line="360" w:lineRule="auto"/>
        <w:jc w:val="both"/>
        <w:rPr>
          <w:color w:val="000000"/>
          <w:sz w:val="28"/>
          <w:szCs w:val="28"/>
        </w:rPr>
      </w:pPr>
      <w:r>
        <w:rPr>
          <w:b/>
          <w:color w:val="000000"/>
          <w:sz w:val="28"/>
          <w:szCs w:val="28"/>
        </w:rPr>
        <w:t xml:space="preserve">- </w:t>
      </w:r>
      <w:r w:rsidRPr="00483F14">
        <w:rPr>
          <w:i/>
          <w:color w:val="000000"/>
          <w:sz w:val="28"/>
          <w:szCs w:val="28"/>
        </w:rPr>
        <w:t>духовно-нравственное воспитание -</w:t>
      </w:r>
      <w:r w:rsidR="00483F14">
        <w:rPr>
          <w:color w:val="000000"/>
          <w:sz w:val="28"/>
          <w:szCs w:val="28"/>
        </w:rPr>
        <w:t xml:space="preserve"> </w:t>
      </w:r>
      <w:r w:rsidRPr="00776A8D">
        <w:rPr>
          <w:color w:val="000000"/>
          <w:sz w:val="28"/>
          <w:szCs w:val="28"/>
        </w:rPr>
        <w:t>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 (</w:t>
      </w:r>
      <w:proofErr w:type="spellStart"/>
      <w:r w:rsidRPr="00776A8D">
        <w:rPr>
          <w:color w:val="000000"/>
          <w:sz w:val="28"/>
          <w:szCs w:val="28"/>
        </w:rPr>
        <w:t>совместнаяработа</w:t>
      </w:r>
      <w:proofErr w:type="spellEnd"/>
      <w:r w:rsidRPr="00776A8D">
        <w:rPr>
          <w:color w:val="000000"/>
          <w:sz w:val="28"/>
          <w:szCs w:val="28"/>
        </w:rPr>
        <w:t xml:space="preserve"> с </w:t>
      </w:r>
      <w:r>
        <w:rPr>
          <w:color w:val="000000"/>
          <w:sz w:val="28"/>
          <w:szCs w:val="28"/>
        </w:rPr>
        <w:t>Кунгурским</w:t>
      </w:r>
      <w:r w:rsidRPr="00776A8D">
        <w:rPr>
          <w:color w:val="000000"/>
          <w:sz w:val="28"/>
          <w:szCs w:val="28"/>
        </w:rPr>
        <w:t xml:space="preserve"> краеведческим музеем, участие </w:t>
      </w:r>
      <w:r>
        <w:rPr>
          <w:color w:val="000000"/>
          <w:sz w:val="28"/>
          <w:szCs w:val="28"/>
        </w:rPr>
        <w:t>в акциях милосердия,</w:t>
      </w:r>
      <w:r w:rsidRPr="00776A8D">
        <w:rPr>
          <w:color w:val="000000"/>
          <w:sz w:val="28"/>
          <w:szCs w:val="28"/>
        </w:rPr>
        <w:t xml:space="preserve"> организ</w:t>
      </w:r>
      <w:r>
        <w:rPr>
          <w:color w:val="000000"/>
          <w:sz w:val="28"/>
          <w:szCs w:val="28"/>
        </w:rPr>
        <w:t>ация</w:t>
      </w:r>
      <w:r w:rsidRPr="00776A8D">
        <w:rPr>
          <w:color w:val="000000"/>
          <w:sz w:val="28"/>
          <w:szCs w:val="28"/>
        </w:rPr>
        <w:t xml:space="preserve"> помощ</w:t>
      </w:r>
      <w:r>
        <w:rPr>
          <w:color w:val="000000"/>
          <w:sz w:val="28"/>
          <w:szCs w:val="28"/>
        </w:rPr>
        <w:t>и</w:t>
      </w:r>
      <w:r w:rsidRPr="00776A8D">
        <w:rPr>
          <w:color w:val="000000"/>
          <w:sz w:val="28"/>
          <w:szCs w:val="28"/>
        </w:rPr>
        <w:t xml:space="preserve"> детям войны и ветеранам педагогического тру</w:t>
      </w:r>
      <w:r>
        <w:rPr>
          <w:color w:val="000000"/>
          <w:sz w:val="28"/>
          <w:szCs w:val="28"/>
        </w:rPr>
        <w:t>да).</w:t>
      </w:r>
    </w:p>
    <w:p w:rsidR="00AA2CA4" w:rsidRPr="00776A8D" w:rsidRDefault="00AA2CA4" w:rsidP="00483F14">
      <w:pPr>
        <w:widowControl w:val="0"/>
        <w:tabs>
          <w:tab w:val="left" w:pos="983"/>
        </w:tabs>
        <w:wordWrap w:val="0"/>
        <w:autoSpaceDE w:val="0"/>
        <w:autoSpaceDN w:val="0"/>
        <w:spacing w:line="360" w:lineRule="auto"/>
        <w:jc w:val="both"/>
        <w:rPr>
          <w:color w:val="000000"/>
          <w:sz w:val="28"/>
          <w:szCs w:val="28"/>
        </w:rPr>
      </w:pPr>
      <w:r w:rsidRPr="00483F14">
        <w:rPr>
          <w:i/>
          <w:color w:val="000000"/>
          <w:sz w:val="28"/>
          <w:szCs w:val="28"/>
        </w:rPr>
        <w:t>- эстетическое воспитание -</w:t>
      </w:r>
      <w:r>
        <w:rPr>
          <w:color w:val="000000"/>
          <w:sz w:val="28"/>
          <w:szCs w:val="28"/>
        </w:rPr>
        <w:t xml:space="preserve"> </w:t>
      </w:r>
      <w:r w:rsidRPr="00776A8D">
        <w:rPr>
          <w:color w:val="000000"/>
          <w:sz w:val="28"/>
          <w:szCs w:val="28"/>
        </w:rPr>
        <w:t>формирование эстетической культуры на основе российских традиционных духовных ценностей, приобщение к лучшим образцам отече</w:t>
      </w:r>
      <w:r w:rsidR="00483F14">
        <w:rPr>
          <w:color w:val="000000"/>
          <w:sz w:val="28"/>
          <w:szCs w:val="28"/>
        </w:rPr>
        <w:t xml:space="preserve">ственного и мирового искусства </w:t>
      </w:r>
      <w:r w:rsidRPr="00776A8D">
        <w:rPr>
          <w:color w:val="000000"/>
          <w:sz w:val="28"/>
          <w:szCs w:val="28"/>
        </w:rPr>
        <w:t xml:space="preserve">(посещение музеев и театров  региона, экскурсионные и </w:t>
      </w:r>
      <w:r>
        <w:rPr>
          <w:color w:val="000000"/>
          <w:sz w:val="28"/>
          <w:szCs w:val="28"/>
        </w:rPr>
        <w:t>туристические</w:t>
      </w:r>
      <w:r w:rsidRPr="00776A8D">
        <w:rPr>
          <w:color w:val="000000"/>
          <w:sz w:val="28"/>
          <w:szCs w:val="28"/>
        </w:rPr>
        <w:t xml:space="preserve"> поездки </w:t>
      </w:r>
      <w:proofErr w:type="spellStart"/>
      <w:r w:rsidRPr="00776A8D">
        <w:rPr>
          <w:color w:val="000000"/>
          <w:sz w:val="28"/>
          <w:szCs w:val="28"/>
        </w:rPr>
        <w:t>погородам</w:t>
      </w:r>
      <w:proofErr w:type="spellEnd"/>
      <w:r w:rsidR="00483F14">
        <w:rPr>
          <w:color w:val="000000"/>
          <w:sz w:val="28"/>
          <w:szCs w:val="28"/>
        </w:rPr>
        <w:t xml:space="preserve"> </w:t>
      </w:r>
      <w:r w:rsidRPr="00776A8D">
        <w:rPr>
          <w:color w:val="000000"/>
          <w:sz w:val="28"/>
          <w:szCs w:val="28"/>
        </w:rPr>
        <w:t>России</w:t>
      </w:r>
      <w:r>
        <w:rPr>
          <w:color w:val="000000"/>
          <w:sz w:val="28"/>
          <w:szCs w:val="28"/>
        </w:rPr>
        <w:t>).</w:t>
      </w:r>
    </w:p>
    <w:p w:rsidR="00AA2CA4" w:rsidRPr="00776A8D" w:rsidRDefault="00AA2CA4" w:rsidP="00483F14">
      <w:pPr>
        <w:widowControl w:val="0"/>
        <w:tabs>
          <w:tab w:val="left" w:pos="983"/>
        </w:tabs>
        <w:wordWrap w:val="0"/>
        <w:autoSpaceDE w:val="0"/>
        <w:autoSpaceDN w:val="0"/>
        <w:spacing w:line="360" w:lineRule="auto"/>
        <w:jc w:val="both"/>
        <w:rPr>
          <w:color w:val="000000"/>
          <w:sz w:val="28"/>
          <w:szCs w:val="28"/>
        </w:rPr>
      </w:pPr>
      <w:r>
        <w:rPr>
          <w:b/>
          <w:color w:val="000000"/>
          <w:sz w:val="28"/>
          <w:szCs w:val="28"/>
        </w:rPr>
        <w:t xml:space="preserve">- </w:t>
      </w:r>
      <w:r w:rsidRPr="00483F14">
        <w:rPr>
          <w:i/>
          <w:color w:val="000000"/>
          <w:sz w:val="28"/>
          <w:szCs w:val="28"/>
        </w:rPr>
        <w:t>физическое воспитание -</w:t>
      </w:r>
      <w:r w:rsidRPr="00776A8D">
        <w:rPr>
          <w:color w:val="000000"/>
          <w:sz w:val="28"/>
          <w:szCs w:val="28"/>
        </w:rPr>
        <w:t xml:space="preserve"> развитие физических способностей с учётом возможностей и состояния здоровья, формирование культуры здорового образа жизни, </w:t>
      </w:r>
      <w:r w:rsidRPr="00776A8D">
        <w:rPr>
          <w:color w:val="000000"/>
          <w:sz w:val="28"/>
          <w:szCs w:val="28"/>
        </w:rPr>
        <w:lastRenderedPageBreak/>
        <w:t>эмоционального благополучия, личной и общественной безопасности, навыков безопасного поведения в природной и социальной среде, чрезвычайных ситуациях; (</w:t>
      </w:r>
      <w:r>
        <w:rPr>
          <w:color w:val="000000"/>
          <w:sz w:val="28"/>
          <w:szCs w:val="28"/>
        </w:rPr>
        <w:t xml:space="preserve">деятельность </w:t>
      </w:r>
      <w:r w:rsidRPr="00776A8D">
        <w:rPr>
          <w:color w:val="000000"/>
          <w:sz w:val="28"/>
          <w:szCs w:val="28"/>
        </w:rPr>
        <w:t xml:space="preserve">спортивного клуба </w:t>
      </w:r>
      <w:r>
        <w:rPr>
          <w:color w:val="000000"/>
          <w:sz w:val="28"/>
          <w:szCs w:val="28"/>
        </w:rPr>
        <w:t>МАОУ лицея №1</w:t>
      </w:r>
      <w:r w:rsidRPr="00776A8D">
        <w:rPr>
          <w:color w:val="000000"/>
          <w:sz w:val="28"/>
          <w:szCs w:val="28"/>
        </w:rPr>
        <w:t>, спортивных секций, участие в спортивных соревнованиях города и региона.);</w:t>
      </w:r>
    </w:p>
    <w:p w:rsidR="00AA2CA4" w:rsidRPr="00776A8D" w:rsidRDefault="00AA2CA4" w:rsidP="00483F14">
      <w:pPr>
        <w:widowControl w:val="0"/>
        <w:tabs>
          <w:tab w:val="left" w:pos="983"/>
        </w:tabs>
        <w:spacing w:line="360" w:lineRule="auto"/>
        <w:jc w:val="both"/>
        <w:rPr>
          <w:color w:val="000000"/>
          <w:sz w:val="28"/>
          <w:szCs w:val="28"/>
        </w:rPr>
      </w:pPr>
      <w:r w:rsidRPr="00483F14">
        <w:rPr>
          <w:i/>
          <w:color w:val="000000"/>
          <w:sz w:val="28"/>
          <w:szCs w:val="28"/>
        </w:rPr>
        <w:t>- трудовое воспитание -</w:t>
      </w:r>
      <w:r>
        <w:rPr>
          <w:color w:val="000000"/>
          <w:sz w:val="28"/>
          <w:szCs w:val="28"/>
        </w:rPr>
        <w:t xml:space="preserve"> </w:t>
      </w:r>
      <w:r w:rsidRPr="00776A8D">
        <w:rPr>
          <w:color w:val="000000"/>
          <w:sz w:val="28"/>
          <w:szCs w:val="28"/>
        </w:rPr>
        <w:t xml:space="preserve">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w:t>
      </w:r>
      <w:proofErr w:type="spellStart"/>
      <w:r w:rsidRPr="00776A8D">
        <w:rPr>
          <w:color w:val="000000"/>
          <w:sz w:val="28"/>
          <w:szCs w:val="28"/>
        </w:rPr>
        <w:t>надостижение</w:t>
      </w:r>
      <w:proofErr w:type="spellEnd"/>
      <w:r w:rsidRPr="00776A8D">
        <w:rPr>
          <w:color w:val="000000"/>
          <w:sz w:val="28"/>
          <w:szCs w:val="28"/>
        </w:rPr>
        <w:t xml:space="preserve"> выдающихся результатов в труде, профессиональной деятельности (организац</w:t>
      </w:r>
      <w:r>
        <w:rPr>
          <w:color w:val="000000"/>
          <w:sz w:val="28"/>
          <w:szCs w:val="28"/>
        </w:rPr>
        <w:t>ия дежурств по лицею</w:t>
      </w:r>
      <w:r w:rsidRPr="00776A8D">
        <w:rPr>
          <w:color w:val="000000"/>
          <w:sz w:val="28"/>
          <w:szCs w:val="28"/>
        </w:rPr>
        <w:t xml:space="preserve">, </w:t>
      </w:r>
      <w:r>
        <w:rPr>
          <w:color w:val="000000"/>
          <w:sz w:val="28"/>
          <w:szCs w:val="28"/>
        </w:rPr>
        <w:t>помощь лицейской библиотеке, организация субботника);</w:t>
      </w:r>
    </w:p>
    <w:p w:rsidR="00AA2CA4" w:rsidRPr="00776A8D" w:rsidRDefault="00AA2CA4" w:rsidP="00483F14">
      <w:pPr>
        <w:widowControl w:val="0"/>
        <w:tabs>
          <w:tab w:val="left" w:pos="983"/>
        </w:tabs>
        <w:wordWrap w:val="0"/>
        <w:autoSpaceDE w:val="0"/>
        <w:autoSpaceDN w:val="0"/>
        <w:spacing w:line="360" w:lineRule="auto"/>
        <w:jc w:val="both"/>
        <w:rPr>
          <w:color w:val="000000"/>
          <w:sz w:val="28"/>
          <w:szCs w:val="28"/>
        </w:rPr>
      </w:pPr>
      <w:r w:rsidRPr="00483F14">
        <w:rPr>
          <w:i/>
          <w:color w:val="000000"/>
          <w:sz w:val="28"/>
          <w:szCs w:val="28"/>
        </w:rPr>
        <w:t>- экологическое воспитание</w:t>
      </w:r>
      <w:r w:rsidR="00483F14">
        <w:rPr>
          <w:i/>
          <w:color w:val="000000"/>
          <w:sz w:val="28"/>
          <w:szCs w:val="28"/>
        </w:rPr>
        <w:t xml:space="preserve"> </w:t>
      </w:r>
      <w:r w:rsidRPr="00483F14">
        <w:rPr>
          <w:i/>
          <w:color w:val="000000"/>
          <w:sz w:val="28"/>
          <w:szCs w:val="28"/>
        </w:rPr>
        <w:t>-</w:t>
      </w:r>
      <w:r w:rsidRPr="00776A8D">
        <w:rPr>
          <w:color w:val="000000"/>
          <w:sz w:val="28"/>
          <w:szCs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 (участие в экологических акциях </w:t>
      </w:r>
      <w:r>
        <w:rPr>
          <w:color w:val="000000"/>
          <w:sz w:val="28"/>
          <w:szCs w:val="28"/>
        </w:rPr>
        <w:t>и организация экологических десантов);</w:t>
      </w:r>
    </w:p>
    <w:p w:rsidR="00AA2CA4" w:rsidRPr="00776A8D" w:rsidRDefault="00AA2CA4" w:rsidP="00483F14">
      <w:pPr>
        <w:widowControl w:val="0"/>
        <w:tabs>
          <w:tab w:val="left" w:pos="983"/>
        </w:tabs>
        <w:wordWrap w:val="0"/>
        <w:autoSpaceDE w:val="0"/>
        <w:autoSpaceDN w:val="0"/>
        <w:spacing w:line="360" w:lineRule="auto"/>
        <w:jc w:val="both"/>
        <w:rPr>
          <w:color w:val="000000"/>
          <w:sz w:val="28"/>
          <w:szCs w:val="28"/>
        </w:rPr>
      </w:pPr>
      <w:r>
        <w:rPr>
          <w:b/>
          <w:color w:val="000000"/>
          <w:sz w:val="28"/>
          <w:szCs w:val="28"/>
        </w:rPr>
        <w:t xml:space="preserve">- </w:t>
      </w:r>
      <w:r w:rsidRPr="00483F14">
        <w:rPr>
          <w:i/>
          <w:color w:val="000000"/>
          <w:sz w:val="28"/>
          <w:szCs w:val="28"/>
        </w:rPr>
        <w:t>познавательное направление воспитания -</w:t>
      </w:r>
      <w:r w:rsidRPr="00776A8D">
        <w:rPr>
          <w:color w:val="000000"/>
          <w:sz w:val="28"/>
          <w:szCs w:val="28"/>
        </w:rPr>
        <w:t xml:space="preserve"> стремление к познанию себя и других людей, природы и общества, к получению знаний, качественного образования с учётом личн</w:t>
      </w:r>
      <w:r w:rsidR="00483F14">
        <w:rPr>
          <w:color w:val="000000"/>
          <w:sz w:val="28"/>
          <w:szCs w:val="28"/>
        </w:rPr>
        <w:t xml:space="preserve">остных интересов и потребностей </w:t>
      </w:r>
      <w:r w:rsidRPr="00776A8D">
        <w:rPr>
          <w:color w:val="000000"/>
          <w:sz w:val="28"/>
          <w:szCs w:val="28"/>
        </w:rPr>
        <w:t>(участие в научно-практических конференциях, конкурсах и фестивалях науки и творчества)</w:t>
      </w:r>
      <w:r w:rsidR="00483F14">
        <w:rPr>
          <w:color w:val="000000"/>
          <w:sz w:val="28"/>
          <w:szCs w:val="28"/>
        </w:rPr>
        <w:t>.</w:t>
      </w:r>
    </w:p>
    <w:p w:rsidR="00AA2CA4" w:rsidRPr="00483F14" w:rsidRDefault="00AA2CA4" w:rsidP="00483F14">
      <w:pPr>
        <w:keepNext/>
        <w:widowControl w:val="0"/>
        <w:autoSpaceDE w:val="0"/>
        <w:autoSpaceDN w:val="0"/>
        <w:spacing w:after="60" w:line="360" w:lineRule="auto"/>
        <w:jc w:val="both"/>
        <w:outlineLvl w:val="0"/>
        <w:rPr>
          <w:color w:val="000000"/>
          <w:w w:val="0"/>
          <w:kern w:val="32"/>
          <w:sz w:val="28"/>
          <w:szCs w:val="28"/>
          <w:u w:val="single"/>
          <w:lang w:eastAsia="ko-KR"/>
        </w:rPr>
      </w:pPr>
      <w:r w:rsidRPr="00483F14">
        <w:rPr>
          <w:color w:val="000000"/>
          <w:w w:val="0"/>
          <w:kern w:val="32"/>
          <w:sz w:val="28"/>
          <w:szCs w:val="28"/>
          <w:u w:val="single"/>
          <w:lang w:eastAsia="ko-KR"/>
        </w:rPr>
        <w:t>Целевые ориентиры результатов воспитания на уровне среднего</w:t>
      </w:r>
      <w:r w:rsidR="00483F14">
        <w:rPr>
          <w:color w:val="000000"/>
          <w:w w:val="0"/>
          <w:kern w:val="32"/>
          <w:sz w:val="28"/>
          <w:szCs w:val="28"/>
          <w:u w:val="single"/>
          <w:lang w:eastAsia="ko-KR"/>
        </w:rPr>
        <w:t xml:space="preserve"> </w:t>
      </w:r>
      <w:r w:rsidRPr="00483F14">
        <w:rPr>
          <w:color w:val="000000"/>
          <w:w w:val="0"/>
          <w:kern w:val="32"/>
          <w:sz w:val="28"/>
          <w:szCs w:val="28"/>
          <w:u w:val="single"/>
          <w:lang w:eastAsia="ko-KR"/>
        </w:rPr>
        <w:t>общего образования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945"/>
      </w:tblGrid>
      <w:tr w:rsidR="00AA2CA4" w:rsidRPr="004163C6" w:rsidTr="00483F14">
        <w:trPr>
          <w:trHeight w:val="528"/>
        </w:trPr>
        <w:tc>
          <w:tcPr>
            <w:tcW w:w="2694" w:type="dxa"/>
          </w:tcPr>
          <w:p w:rsidR="00AA2CA4" w:rsidRPr="00483F14" w:rsidRDefault="00AA2CA4" w:rsidP="00483F14">
            <w:pPr>
              <w:pStyle w:val="afff"/>
              <w:ind w:firstLine="34"/>
              <w:jc w:val="center"/>
              <w:rPr>
                <w:w w:val="0"/>
                <w:sz w:val="28"/>
                <w:szCs w:val="28"/>
              </w:rPr>
            </w:pPr>
            <w:r w:rsidRPr="00483F14">
              <w:rPr>
                <w:sz w:val="28"/>
                <w:szCs w:val="28"/>
                <w:lang w:eastAsia="ru-RU"/>
              </w:rPr>
              <w:t>Направления</w:t>
            </w:r>
          </w:p>
        </w:tc>
        <w:tc>
          <w:tcPr>
            <w:tcW w:w="6945" w:type="dxa"/>
          </w:tcPr>
          <w:p w:rsidR="00AA2CA4" w:rsidRPr="00483F14" w:rsidRDefault="00AA2CA4" w:rsidP="00483F14">
            <w:pPr>
              <w:pStyle w:val="afff"/>
              <w:ind w:firstLine="34"/>
              <w:jc w:val="center"/>
              <w:rPr>
                <w:w w:val="0"/>
                <w:sz w:val="28"/>
                <w:szCs w:val="28"/>
              </w:rPr>
            </w:pPr>
            <w:r w:rsidRPr="00483F14">
              <w:rPr>
                <w:sz w:val="28"/>
                <w:szCs w:val="28"/>
                <w:lang w:eastAsia="ru-RU"/>
              </w:rPr>
              <w:t>Характеристики (показатели)</w:t>
            </w:r>
          </w:p>
        </w:tc>
      </w:tr>
      <w:tr w:rsidR="00AA2CA4" w:rsidRPr="004163C6" w:rsidTr="00A641F0">
        <w:trPr>
          <w:trHeight w:val="396"/>
        </w:trPr>
        <w:tc>
          <w:tcPr>
            <w:tcW w:w="9639" w:type="dxa"/>
            <w:gridSpan w:val="2"/>
          </w:tcPr>
          <w:p w:rsidR="00AA2CA4" w:rsidRPr="002E5943" w:rsidRDefault="00AA2CA4" w:rsidP="00397B2E">
            <w:pPr>
              <w:pStyle w:val="afff"/>
              <w:jc w:val="left"/>
              <w:rPr>
                <w:i/>
                <w:sz w:val="28"/>
                <w:szCs w:val="28"/>
                <w:lang w:eastAsia="ru-RU"/>
              </w:rPr>
            </w:pPr>
            <w:r w:rsidRPr="002E5943">
              <w:rPr>
                <w:i/>
                <w:sz w:val="28"/>
                <w:szCs w:val="28"/>
                <w:lang w:eastAsia="ru-RU"/>
              </w:rPr>
              <w:t>Гражданское</w:t>
            </w:r>
          </w:p>
        </w:tc>
      </w:tr>
      <w:tr w:rsidR="00AA2CA4" w:rsidRPr="004163C6" w:rsidTr="00A641F0">
        <w:tc>
          <w:tcPr>
            <w:tcW w:w="9639" w:type="dxa"/>
            <w:gridSpan w:val="2"/>
          </w:tcPr>
          <w:p w:rsidR="00AA2CA4" w:rsidRPr="004163C6" w:rsidRDefault="00AA2CA4" w:rsidP="00A641F0">
            <w:pPr>
              <w:pStyle w:val="afff"/>
              <w:rPr>
                <w:w w:val="0"/>
                <w:sz w:val="28"/>
                <w:szCs w:val="28"/>
              </w:rPr>
            </w:pPr>
            <w:r w:rsidRPr="004163C6">
              <w:rPr>
                <w:w w:val="0"/>
                <w:sz w:val="28"/>
                <w:szCs w:val="28"/>
              </w:rPr>
              <w:t>Осознанно выражающий свою российскую гражданскую идентичность в поликультурном и многоконфессиональном российском обществе, современном мировом сообществе.</w:t>
            </w:r>
          </w:p>
          <w:p w:rsidR="00AA2CA4" w:rsidRPr="004163C6" w:rsidRDefault="00AA2CA4" w:rsidP="00A641F0">
            <w:pPr>
              <w:pStyle w:val="afff"/>
              <w:rPr>
                <w:w w:val="0"/>
                <w:sz w:val="28"/>
                <w:szCs w:val="28"/>
              </w:rPr>
            </w:pPr>
            <w:r w:rsidRPr="004163C6">
              <w:rPr>
                <w:w w:val="0"/>
                <w:sz w:val="28"/>
                <w:szCs w:val="28"/>
              </w:rP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p w:rsidR="00AA2CA4" w:rsidRPr="004163C6" w:rsidRDefault="00AA2CA4" w:rsidP="00A641F0">
            <w:pPr>
              <w:pStyle w:val="afff"/>
              <w:rPr>
                <w:w w:val="0"/>
                <w:sz w:val="28"/>
                <w:szCs w:val="28"/>
              </w:rPr>
            </w:pPr>
            <w:r w:rsidRPr="004163C6">
              <w:rPr>
                <w:w w:val="0"/>
                <w:sz w:val="28"/>
                <w:szCs w:val="28"/>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rsidR="00AA2CA4" w:rsidRPr="004163C6" w:rsidRDefault="00AA2CA4" w:rsidP="00A641F0">
            <w:pPr>
              <w:pStyle w:val="afff"/>
              <w:rPr>
                <w:w w:val="0"/>
                <w:sz w:val="28"/>
                <w:szCs w:val="28"/>
              </w:rPr>
            </w:pPr>
            <w:r w:rsidRPr="004163C6">
              <w:rPr>
                <w:w w:val="0"/>
                <w:sz w:val="28"/>
                <w:szCs w:val="28"/>
              </w:rPr>
              <w:lastRenderedPageBreak/>
              <w:t>Ориентированный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rsidR="00AA2CA4" w:rsidRPr="004163C6" w:rsidRDefault="00AA2CA4" w:rsidP="00A641F0">
            <w:pPr>
              <w:pStyle w:val="afff"/>
              <w:rPr>
                <w:w w:val="0"/>
                <w:sz w:val="28"/>
                <w:szCs w:val="28"/>
              </w:rPr>
            </w:pPr>
            <w:r w:rsidRPr="004163C6">
              <w:rPr>
                <w:w w:val="0"/>
                <w:sz w:val="28"/>
                <w:szCs w:val="28"/>
              </w:rPr>
              <w:t>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rsidR="00AA2CA4" w:rsidRPr="004163C6" w:rsidRDefault="00AA2CA4" w:rsidP="00A641F0">
            <w:pPr>
              <w:pStyle w:val="afff"/>
              <w:rPr>
                <w:w w:val="0"/>
                <w:sz w:val="28"/>
                <w:szCs w:val="28"/>
              </w:rPr>
            </w:pPr>
            <w:r w:rsidRPr="004163C6">
              <w:rPr>
                <w:w w:val="0"/>
                <w:sz w:val="28"/>
                <w:szCs w:val="28"/>
              </w:rPr>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
        </w:tc>
      </w:tr>
      <w:tr w:rsidR="00AA2CA4" w:rsidRPr="004163C6" w:rsidTr="00A641F0">
        <w:tc>
          <w:tcPr>
            <w:tcW w:w="9639" w:type="dxa"/>
            <w:gridSpan w:val="2"/>
          </w:tcPr>
          <w:p w:rsidR="00AA2CA4" w:rsidRPr="002E5943" w:rsidRDefault="00AA2CA4" w:rsidP="00397B2E">
            <w:pPr>
              <w:pStyle w:val="afff"/>
              <w:jc w:val="left"/>
              <w:rPr>
                <w:i/>
                <w:w w:val="0"/>
                <w:sz w:val="28"/>
                <w:szCs w:val="28"/>
              </w:rPr>
            </w:pPr>
            <w:r w:rsidRPr="002E5943">
              <w:rPr>
                <w:i/>
                <w:sz w:val="28"/>
                <w:szCs w:val="28"/>
                <w:lang w:eastAsia="ru-RU"/>
              </w:rPr>
              <w:lastRenderedPageBreak/>
              <w:t>Патриотическое</w:t>
            </w:r>
          </w:p>
        </w:tc>
      </w:tr>
      <w:tr w:rsidR="00AA2CA4" w:rsidRPr="004163C6" w:rsidTr="00A641F0">
        <w:tc>
          <w:tcPr>
            <w:tcW w:w="9639" w:type="dxa"/>
            <w:gridSpan w:val="2"/>
          </w:tcPr>
          <w:p w:rsidR="00AA2CA4" w:rsidRPr="004163C6" w:rsidRDefault="00AA2CA4" w:rsidP="00A641F0">
            <w:pPr>
              <w:pStyle w:val="afff"/>
              <w:rPr>
                <w:w w:val="0"/>
                <w:sz w:val="28"/>
                <w:szCs w:val="28"/>
              </w:rPr>
            </w:pPr>
            <w:r w:rsidRPr="004163C6">
              <w:rPr>
                <w:w w:val="0"/>
                <w:sz w:val="28"/>
                <w:szCs w:val="28"/>
              </w:rPr>
              <w:t xml:space="preserve">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 </w:t>
            </w:r>
          </w:p>
          <w:p w:rsidR="00AA2CA4" w:rsidRPr="004163C6" w:rsidRDefault="00AA2CA4" w:rsidP="00A641F0">
            <w:pPr>
              <w:pStyle w:val="afff"/>
              <w:rPr>
                <w:w w:val="0"/>
                <w:sz w:val="28"/>
                <w:szCs w:val="28"/>
              </w:rPr>
            </w:pPr>
            <w:r w:rsidRPr="004163C6">
              <w:rPr>
                <w:w w:val="0"/>
                <w:sz w:val="28"/>
                <w:szCs w:val="28"/>
              </w:rPr>
              <w:t>Сознающий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w:t>
            </w:r>
          </w:p>
          <w:p w:rsidR="00AA2CA4" w:rsidRPr="004163C6" w:rsidRDefault="00AA2CA4" w:rsidP="00A641F0">
            <w:pPr>
              <w:pStyle w:val="afff"/>
              <w:rPr>
                <w:w w:val="0"/>
                <w:sz w:val="28"/>
                <w:szCs w:val="28"/>
              </w:rPr>
            </w:pPr>
            <w:r w:rsidRPr="004163C6">
              <w:rPr>
                <w:w w:val="0"/>
                <w:sz w:val="28"/>
                <w:szCs w:val="28"/>
              </w:rPr>
              <w:t>Проявляющий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rsidR="00AA2CA4" w:rsidRPr="004163C6" w:rsidRDefault="00AA2CA4" w:rsidP="00A641F0">
            <w:pPr>
              <w:pStyle w:val="afff"/>
              <w:rPr>
                <w:w w:val="0"/>
                <w:sz w:val="28"/>
                <w:szCs w:val="28"/>
              </w:rPr>
            </w:pPr>
            <w:r w:rsidRPr="004163C6">
              <w:rPr>
                <w:w w:val="0"/>
                <w:sz w:val="28"/>
                <w:szCs w:val="28"/>
              </w:rPr>
              <w:t>Проявляющий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rsidR="00AA2CA4" w:rsidRPr="004163C6" w:rsidTr="00A641F0">
        <w:tc>
          <w:tcPr>
            <w:tcW w:w="9639" w:type="dxa"/>
            <w:gridSpan w:val="2"/>
          </w:tcPr>
          <w:p w:rsidR="00AA2CA4" w:rsidRPr="002E5943" w:rsidRDefault="00AA2CA4" w:rsidP="00397B2E">
            <w:pPr>
              <w:pStyle w:val="afff"/>
              <w:jc w:val="left"/>
              <w:rPr>
                <w:i/>
                <w:w w:val="0"/>
                <w:sz w:val="28"/>
                <w:szCs w:val="28"/>
              </w:rPr>
            </w:pPr>
            <w:r w:rsidRPr="002E5943">
              <w:rPr>
                <w:i/>
                <w:sz w:val="28"/>
                <w:szCs w:val="28"/>
                <w:lang w:eastAsia="ru-RU"/>
              </w:rPr>
              <w:t>Духовно-нравственное</w:t>
            </w:r>
          </w:p>
        </w:tc>
      </w:tr>
      <w:tr w:rsidR="00AA2CA4" w:rsidRPr="004163C6" w:rsidTr="00A641F0">
        <w:tc>
          <w:tcPr>
            <w:tcW w:w="9639" w:type="dxa"/>
            <w:gridSpan w:val="2"/>
          </w:tcPr>
          <w:p w:rsidR="00AA2CA4" w:rsidRPr="004163C6" w:rsidRDefault="00AA2CA4" w:rsidP="00A641F0">
            <w:pPr>
              <w:pStyle w:val="afff"/>
              <w:rPr>
                <w:sz w:val="28"/>
                <w:szCs w:val="28"/>
                <w:lang w:eastAsia="ru-RU"/>
              </w:rPr>
            </w:pPr>
            <w:r w:rsidRPr="004163C6">
              <w:rPr>
                <w:sz w:val="28"/>
                <w:szCs w:val="28"/>
                <w:lang w:eastAsia="ru-RU"/>
              </w:rPr>
              <w:t>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w:t>
            </w:r>
          </w:p>
          <w:p w:rsidR="00AA2CA4" w:rsidRPr="004163C6" w:rsidRDefault="00AA2CA4" w:rsidP="00A641F0">
            <w:pPr>
              <w:pStyle w:val="afff"/>
              <w:rPr>
                <w:sz w:val="28"/>
                <w:szCs w:val="28"/>
                <w:lang w:eastAsia="ru-RU"/>
              </w:rPr>
            </w:pPr>
            <w:r w:rsidRPr="004163C6">
              <w:rPr>
                <w:sz w:val="28"/>
                <w:szCs w:val="28"/>
                <w:lang w:eastAsia="ru-RU"/>
              </w:rPr>
              <w:t>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AA2CA4" w:rsidRPr="004163C6" w:rsidRDefault="00AA2CA4" w:rsidP="00A641F0">
            <w:pPr>
              <w:pStyle w:val="afff"/>
              <w:rPr>
                <w:sz w:val="28"/>
                <w:szCs w:val="28"/>
                <w:lang w:eastAsia="ru-RU"/>
              </w:rPr>
            </w:pPr>
            <w:r w:rsidRPr="004163C6">
              <w:rPr>
                <w:sz w:val="28"/>
                <w:szCs w:val="28"/>
                <w:lang w:eastAsia="ru-RU"/>
              </w:rPr>
              <w:t>Сознающий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rsidR="00AA2CA4" w:rsidRPr="004163C6" w:rsidRDefault="00AA2CA4" w:rsidP="00A641F0">
            <w:pPr>
              <w:pStyle w:val="afff"/>
              <w:rPr>
                <w:sz w:val="28"/>
                <w:szCs w:val="28"/>
                <w:lang w:eastAsia="ru-RU"/>
              </w:rPr>
            </w:pPr>
            <w:r w:rsidRPr="004163C6">
              <w:rPr>
                <w:sz w:val="28"/>
                <w:szCs w:val="28"/>
                <w:lang w:eastAsia="ru-RU"/>
              </w:rPr>
              <w:t>Демонстрирующий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rsidR="00AA2CA4" w:rsidRPr="004163C6" w:rsidRDefault="00AA2CA4" w:rsidP="00A641F0">
            <w:pPr>
              <w:pStyle w:val="afff"/>
              <w:rPr>
                <w:sz w:val="28"/>
                <w:szCs w:val="28"/>
                <w:lang w:eastAsia="ru-RU"/>
              </w:rPr>
            </w:pPr>
            <w:r w:rsidRPr="004163C6">
              <w:rPr>
                <w:sz w:val="28"/>
                <w:szCs w:val="28"/>
                <w:lang w:eastAsia="ru-RU"/>
              </w:rPr>
              <w:lastRenderedPageBreak/>
              <w:t>Понимающий и деятельно выражающий ценность межрелигиозного, межнационального согласия людей, граждан, народов в России.</w:t>
            </w:r>
          </w:p>
          <w:p w:rsidR="00AA2CA4" w:rsidRPr="004163C6" w:rsidRDefault="00AA2CA4" w:rsidP="00A641F0">
            <w:pPr>
              <w:pStyle w:val="afff"/>
              <w:rPr>
                <w:sz w:val="28"/>
                <w:szCs w:val="28"/>
                <w:lang w:eastAsia="ru-RU"/>
              </w:rPr>
            </w:pPr>
            <w:r w:rsidRPr="004163C6">
              <w:rPr>
                <w:sz w:val="28"/>
                <w:szCs w:val="28"/>
                <w:lang w:eastAsia="ru-RU"/>
              </w:rPr>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rsidR="00AA2CA4" w:rsidRPr="004163C6" w:rsidRDefault="00AA2CA4" w:rsidP="00A641F0">
            <w:pPr>
              <w:pStyle w:val="afff"/>
              <w:rPr>
                <w:sz w:val="28"/>
                <w:szCs w:val="28"/>
                <w:lang w:eastAsia="ru-RU"/>
              </w:rPr>
            </w:pPr>
            <w:r w:rsidRPr="004163C6">
              <w:rPr>
                <w:sz w:val="28"/>
                <w:szCs w:val="28"/>
                <w:lang w:eastAsia="ru-RU"/>
              </w:rPr>
              <w:t>Ориентированный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w:t>
            </w:r>
          </w:p>
          <w:p w:rsidR="00AA2CA4" w:rsidRPr="004163C6" w:rsidRDefault="00AA2CA4" w:rsidP="00A641F0">
            <w:pPr>
              <w:pStyle w:val="afff"/>
              <w:rPr>
                <w:sz w:val="28"/>
                <w:szCs w:val="28"/>
              </w:rPr>
            </w:pPr>
            <w:r w:rsidRPr="004163C6">
              <w:rPr>
                <w:sz w:val="28"/>
                <w:szCs w:val="28"/>
              </w:rPr>
              <w:t>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w:t>
            </w:r>
          </w:p>
          <w:p w:rsidR="00AA2CA4" w:rsidRPr="004163C6" w:rsidRDefault="00AA2CA4" w:rsidP="00A641F0">
            <w:pPr>
              <w:pStyle w:val="afff"/>
              <w:rPr>
                <w:sz w:val="28"/>
                <w:szCs w:val="28"/>
                <w:lang w:eastAsia="ru-RU"/>
              </w:rPr>
            </w:pPr>
            <w:r w:rsidRPr="004163C6">
              <w:rPr>
                <w:sz w:val="28"/>
                <w:szCs w:val="28"/>
              </w:rPr>
              <w:t>Демонстрирующий устойчивый интерес к чтению как средству познания отечественной и мировой культуры.</w:t>
            </w:r>
          </w:p>
        </w:tc>
      </w:tr>
      <w:tr w:rsidR="00AA2CA4" w:rsidRPr="004163C6" w:rsidTr="00A641F0">
        <w:tc>
          <w:tcPr>
            <w:tcW w:w="9639" w:type="dxa"/>
            <w:gridSpan w:val="2"/>
          </w:tcPr>
          <w:p w:rsidR="00AA2CA4" w:rsidRPr="002E5943" w:rsidRDefault="00AA2CA4" w:rsidP="00397B2E">
            <w:pPr>
              <w:pStyle w:val="afff"/>
              <w:jc w:val="left"/>
              <w:rPr>
                <w:i/>
                <w:sz w:val="28"/>
                <w:szCs w:val="28"/>
                <w:lang w:eastAsia="ru-RU"/>
              </w:rPr>
            </w:pPr>
            <w:r w:rsidRPr="002E5943">
              <w:rPr>
                <w:i/>
                <w:sz w:val="28"/>
                <w:szCs w:val="28"/>
                <w:lang w:eastAsia="ru-RU"/>
              </w:rPr>
              <w:lastRenderedPageBreak/>
              <w:t>Эстетическое</w:t>
            </w:r>
          </w:p>
        </w:tc>
      </w:tr>
      <w:tr w:rsidR="00AA2CA4" w:rsidRPr="004163C6" w:rsidTr="00A641F0">
        <w:tc>
          <w:tcPr>
            <w:tcW w:w="9639" w:type="dxa"/>
            <w:gridSpan w:val="2"/>
          </w:tcPr>
          <w:p w:rsidR="00AA2CA4" w:rsidRPr="004163C6" w:rsidRDefault="00AA2CA4" w:rsidP="00A641F0">
            <w:pPr>
              <w:pStyle w:val="afff"/>
              <w:rPr>
                <w:w w:val="0"/>
                <w:sz w:val="28"/>
                <w:szCs w:val="28"/>
              </w:rPr>
            </w:pPr>
            <w:r w:rsidRPr="004163C6">
              <w:rPr>
                <w:w w:val="0"/>
                <w:sz w:val="28"/>
                <w:szCs w:val="28"/>
              </w:rPr>
              <w:t xml:space="preserve">Знающий и уважающий художественное творчество своего народа, других народов, понимающий его значение в культуре. </w:t>
            </w:r>
          </w:p>
          <w:p w:rsidR="00AA2CA4" w:rsidRPr="004163C6" w:rsidRDefault="00AA2CA4" w:rsidP="00A641F0">
            <w:pPr>
              <w:pStyle w:val="afff"/>
              <w:rPr>
                <w:w w:val="0"/>
                <w:sz w:val="28"/>
                <w:szCs w:val="28"/>
              </w:rPr>
            </w:pPr>
            <w:r w:rsidRPr="004163C6">
              <w:rPr>
                <w:w w:val="0"/>
                <w:sz w:val="28"/>
                <w:szCs w:val="28"/>
              </w:rPr>
              <w:t>К</w:t>
            </w:r>
            <w:r w:rsidRPr="004163C6">
              <w:rPr>
                <w:sz w:val="28"/>
                <w:szCs w:val="28"/>
                <w:lang w:eastAsia="ru-RU"/>
              </w:rPr>
              <w:t xml:space="preserve">ритически оценивающий и деятельно проявляющий </w:t>
            </w:r>
            <w:r w:rsidRPr="004163C6">
              <w:rPr>
                <w:w w:val="0"/>
                <w:sz w:val="28"/>
                <w:szCs w:val="28"/>
              </w:rPr>
              <w:t>понимание эмоционального воздействия искусства, его влияния на душевное состояние и поведение людей.</w:t>
            </w:r>
          </w:p>
          <w:p w:rsidR="00AA2CA4" w:rsidRPr="004163C6" w:rsidRDefault="00AA2CA4" w:rsidP="00A641F0">
            <w:pPr>
              <w:pStyle w:val="afff"/>
              <w:rPr>
                <w:w w:val="0"/>
                <w:sz w:val="28"/>
                <w:szCs w:val="28"/>
              </w:rPr>
            </w:pPr>
            <w:r w:rsidRPr="004163C6">
              <w:rPr>
                <w:w w:val="0"/>
                <w:sz w:val="28"/>
                <w:szCs w:val="28"/>
              </w:rPr>
              <w:t xml:space="preserve">Сознающий и </w:t>
            </w:r>
            <w:r w:rsidRPr="004163C6">
              <w:rPr>
                <w:sz w:val="28"/>
                <w:szCs w:val="28"/>
                <w:lang w:eastAsia="ru-RU"/>
              </w:rPr>
              <w:t>деятельно проявляющий</w:t>
            </w:r>
            <w:r w:rsidRPr="004163C6">
              <w:rPr>
                <w:w w:val="0"/>
                <w:sz w:val="28"/>
                <w:szCs w:val="28"/>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AA2CA4" w:rsidRPr="004163C6" w:rsidRDefault="00AA2CA4" w:rsidP="00A641F0">
            <w:pPr>
              <w:pStyle w:val="afff"/>
              <w:rPr>
                <w:w w:val="0"/>
                <w:sz w:val="28"/>
                <w:szCs w:val="28"/>
              </w:rPr>
            </w:pPr>
            <w:r w:rsidRPr="004163C6">
              <w:rPr>
                <w:w w:val="0"/>
                <w:sz w:val="28"/>
                <w:szCs w:val="28"/>
              </w:rPr>
              <w:t>Ориентированный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rsidR="00AA2CA4" w:rsidRPr="004163C6" w:rsidRDefault="00AA2CA4" w:rsidP="00A641F0">
            <w:pPr>
              <w:pStyle w:val="afff"/>
              <w:rPr>
                <w:w w:val="0"/>
                <w:sz w:val="28"/>
                <w:szCs w:val="28"/>
              </w:rPr>
            </w:pPr>
            <w:r w:rsidRPr="004163C6">
              <w:rPr>
                <w:w w:val="0"/>
                <w:sz w:val="28"/>
                <w:szCs w:val="28"/>
              </w:rPr>
              <w:t>Выражающий понимание ценности отечественного и мирового художественного наследия, роли народных традиций и народного творчества в искусстве.</w:t>
            </w:r>
          </w:p>
        </w:tc>
      </w:tr>
      <w:tr w:rsidR="00AA2CA4" w:rsidRPr="004163C6" w:rsidTr="00A641F0">
        <w:tc>
          <w:tcPr>
            <w:tcW w:w="9639" w:type="dxa"/>
            <w:gridSpan w:val="2"/>
          </w:tcPr>
          <w:p w:rsidR="00AA2CA4" w:rsidRPr="002E5943" w:rsidRDefault="00AA2CA4" w:rsidP="00397B2E">
            <w:pPr>
              <w:pStyle w:val="afff"/>
              <w:jc w:val="left"/>
              <w:rPr>
                <w:i/>
                <w:sz w:val="28"/>
                <w:szCs w:val="28"/>
                <w:lang w:eastAsia="ru-RU"/>
              </w:rPr>
            </w:pPr>
            <w:r w:rsidRPr="002E5943">
              <w:rPr>
                <w:i/>
                <w:sz w:val="28"/>
                <w:szCs w:val="28"/>
                <w:lang w:eastAsia="ru-RU"/>
              </w:rPr>
              <w:t>Физическое</w:t>
            </w:r>
          </w:p>
        </w:tc>
      </w:tr>
      <w:tr w:rsidR="00AA2CA4" w:rsidRPr="004163C6" w:rsidTr="00A641F0">
        <w:tc>
          <w:tcPr>
            <w:tcW w:w="9639" w:type="dxa"/>
            <w:gridSpan w:val="2"/>
          </w:tcPr>
          <w:p w:rsidR="00AA2CA4" w:rsidRPr="004163C6" w:rsidRDefault="00AA2CA4" w:rsidP="00A641F0">
            <w:pPr>
              <w:pStyle w:val="afff"/>
              <w:rPr>
                <w:sz w:val="28"/>
                <w:szCs w:val="28"/>
                <w:lang w:eastAsia="ru-RU"/>
              </w:rPr>
            </w:pPr>
            <w:r w:rsidRPr="004163C6">
              <w:rPr>
                <w:sz w:val="28"/>
                <w:szCs w:val="28"/>
                <w:lang w:eastAsia="ru-RU"/>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rsidR="00AA2CA4" w:rsidRPr="004163C6" w:rsidRDefault="00AA2CA4" w:rsidP="00A641F0">
            <w:pPr>
              <w:pStyle w:val="afff"/>
              <w:rPr>
                <w:sz w:val="28"/>
                <w:szCs w:val="28"/>
                <w:lang w:eastAsia="ru-RU"/>
              </w:rPr>
            </w:pPr>
            <w:r w:rsidRPr="004163C6">
              <w:rPr>
                <w:sz w:val="28"/>
                <w:szCs w:val="28"/>
                <w:lang w:eastAsia="ru-RU"/>
              </w:rPr>
              <w:t xml:space="preserve">Выражающий на практике установку на </w:t>
            </w:r>
            <w:r w:rsidRPr="004163C6">
              <w:rPr>
                <w:w w:val="0"/>
                <w:sz w:val="28"/>
                <w:szCs w:val="28"/>
              </w:rPr>
              <w:t xml:space="preserve">здоровый образ жизни (здоровое питание, соблюдение гигиены, режим занятий и отдыха, физическая активность), стремление </w:t>
            </w:r>
            <w:r w:rsidRPr="004163C6">
              <w:rPr>
                <w:sz w:val="28"/>
                <w:szCs w:val="28"/>
              </w:rPr>
              <w:t xml:space="preserve">к физическому самосовершенствованию, </w:t>
            </w:r>
            <w:r w:rsidRPr="004163C6">
              <w:rPr>
                <w:w w:val="0"/>
                <w:sz w:val="28"/>
                <w:szCs w:val="28"/>
              </w:rPr>
              <w:t>с</w:t>
            </w:r>
            <w:r w:rsidRPr="004163C6">
              <w:rPr>
                <w:sz w:val="28"/>
                <w:szCs w:val="28"/>
              </w:rPr>
              <w:t>облюдающий и пропагандирующий безопасный и здоровый образ жизни.</w:t>
            </w:r>
          </w:p>
          <w:p w:rsidR="00AA2CA4" w:rsidRPr="004163C6" w:rsidRDefault="00AA2CA4" w:rsidP="00A641F0">
            <w:pPr>
              <w:pStyle w:val="afff"/>
              <w:rPr>
                <w:w w:val="0"/>
                <w:sz w:val="28"/>
                <w:szCs w:val="28"/>
              </w:rPr>
            </w:pPr>
            <w:r w:rsidRPr="004163C6">
              <w:rPr>
                <w:sz w:val="28"/>
                <w:szCs w:val="28"/>
                <w:lang w:eastAsia="ru-RU"/>
              </w:rPr>
              <w:t xml:space="preserve">Проявляющий сознательное и обоснованное неприятие </w:t>
            </w:r>
            <w:r w:rsidRPr="004163C6">
              <w:rPr>
                <w:w w:val="0"/>
                <w:sz w:val="28"/>
                <w:szCs w:val="28"/>
              </w:rPr>
              <w:t>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w:t>
            </w:r>
          </w:p>
          <w:p w:rsidR="00AA2CA4" w:rsidRPr="004163C6" w:rsidRDefault="00AA2CA4" w:rsidP="00A641F0">
            <w:pPr>
              <w:pStyle w:val="afff"/>
              <w:rPr>
                <w:w w:val="0"/>
                <w:sz w:val="28"/>
                <w:szCs w:val="28"/>
              </w:rPr>
            </w:pPr>
            <w:r w:rsidRPr="004163C6">
              <w:rPr>
                <w:w w:val="0"/>
                <w:sz w:val="28"/>
                <w:szCs w:val="28"/>
              </w:rPr>
              <w:lastRenderedPageBreak/>
              <w:t>Соблюдающий правила личной и общественной безопасности, в том числе безопасного поведения в информационной среде.</w:t>
            </w:r>
          </w:p>
          <w:p w:rsidR="00AA2CA4" w:rsidRPr="004163C6" w:rsidRDefault="00AA2CA4" w:rsidP="00A641F0">
            <w:pPr>
              <w:pStyle w:val="afff"/>
              <w:rPr>
                <w:w w:val="0"/>
                <w:sz w:val="28"/>
                <w:szCs w:val="28"/>
              </w:rPr>
            </w:pPr>
            <w:r w:rsidRPr="004163C6">
              <w:rPr>
                <w:w w:val="0"/>
                <w:sz w:val="28"/>
                <w:szCs w:val="28"/>
              </w:rPr>
              <w:t>Развивающий свои способности адаптироваться к стрессовым ситуациям в общении, в разных коллективах, к меняющимся социальным, информационным и природным условиям.</w:t>
            </w:r>
          </w:p>
          <w:p w:rsidR="00AA2CA4" w:rsidRPr="004163C6" w:rsidRDefault="00AA2CA4" w:rsidP="00A641F0">
            <w:pPr>
              <w:pStyle w:val="afff"/>
              <w:rPr>
                <w:sz w:val="28"/>
                <w:szCs w:val="28"/>
                <w:lang w:eastAsia="ru-RU"/>
              </w:rPr>
            </w:pPr>
            <w:r w:rsidRPr="004163C6">
              <w:rPr>
                <w:w w:val="0"/>
                <w:sz w:val="28"/>
                <w:szCs w:val="28"/>
              </w:rPr>
              <w:t>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tc>
      </w:tr>
      <w:tr w:rsidR="00AA2CA4" w:rsidRPr="004163C6" w:rsidTr="00A641F0">
        <w:tc>
          <w:tcPr>
            <w:tcW w:w="9639" w:type="dxa"/>
            <w:gridSpan w:val="2"/>
          </w:tcPr>
          <w:p w:rsidR="00AA2CA4" w:rsidRPr="002E5943" w:rsidRDefault="00AA2CA4" w:rsidP="00397B2E">
            <w:pPr>
              <w:pStyle w:val="afff"/>
              <w:jc w:val="left"/>
              <w:rPr>
                <w:i/>
                <w:sz w:val="28"/>
                <w:szCs w:val="28"/>
                <w:lang w:eastAsia="ru-RU"/>
              </w:rPr>
            </w:pPr>
            <w:r w:rsidRPr="002E5943">
              <w:rPr>
                <w:i/>
                <w:sz w:val="28"/>
                <w:szCs w:val="28"/>
                <w:lang w:eastAsia="ru-RU"/>
              </w:rPr>
              <w:lastRenderedPageBreak/>
              <w:t>Трудовое</w:t>
            </w:r>
          </w:p>
        </w:tc>
      </w:tr>
      <w:tr w:rsidR="00AA2CA4" w:rsidRPr="004163C6" w:rsidTr="00A641F0">
        <w:tc>
          <w:tcPr>
            <w:tcW w:w="9639" w:type="dxa"/>
            <w:gridSpan w:val="2"/>
          </w:tcPr>
          <w:p w:rsidR="00AA2CA4" w:rsidRPr="004163C6" w:rsidRDefault="00AA2CA4" w:rsidP="00A641F0">
            <w:pPr>
              <w:pStyle w:val="afff"/>
              <w:rPr>
                <w:w w:val="0"/>
                <w:sz w:val="28"/>
                <w:szCs w:val="28"/>
              </w:rPr>
            </w:pPr>
            <w:r w:rsidRPr="004163C6">
              <w:rPr>
                <w:w w:val="0"/>
                <w:sz w:val="28"/>
                <w:szCs w:val="28"/>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AA2CA4" w:rsidRPr="004163C6" w:rsidRDefault="00AA2CA4" w:rsidP="00A641F0">
            <w:pPr>
              <w:pStyle w:val="afff"/>
              <w:rPr>
                <w:w w:val="0"/>
                <w:sz w:val="28"/>
                <w:szCs w:val="28"/>
              </w:rPr>
            </w:pPr>
            <w:r w:rsidRPr="004163C6">
              <w:rPr>
                <w:w w:val="0"/>
                <w:sz w:val="28"/>
                <w:szCs w:val="28"/>
              </w:rPr>
              <w:t>Проявляющий сформированные навыки трудолюбия, готовность к честному труду.</w:t>
            </w:r>
          </w:p>
          <w:p w:rsidR="00AA2CA4" w:rsidRPr="004163C6" w:rsidRDefault="00AA2CA4" w:rsidP="00A641F0">
            <w:pPr>
              <w:pStyle w:val="afff"/>
              <w:rPr>
                <w:w w:val="0"/>
                <w:sz w:val="28"/>
                <w:szCs w:val="28"/>
              </w:rPr>
            </w:pPr>
            <w:r w:rsidRPr="004163C6">
              <w:rPr>
                <w:w w:val="0"/>
                <w:sz w:val="28"/>
                <w:szCs w:val="28"/>
              </w:rPr>
              <w:t>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w:t>
            </w:r>
          </w:p>
          <w:p w:rsidR="00AA2CA4" w:rsidRPr="004163C6" w:rsidRDefault="00AA2CA4" w:rsidP="00A641F0">
            <w:pPr>
              <w:pStyle w:val="afff"/>
              <w:rPr>
                <w:sz w:val="28"/>
                <w:szCs w:val="28"/>
              </w:rPr>
            </w:pPr>
            <w:r w:rsidRPr="004163C6">
              <w:rPr>
                <w:sz w:val="28"/>
                <w:szCs w:val="28"/>
              </w:rPr>
              <w:t xml:space="preserve">Способный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w:t>
            </w:r>
            <w:proofErr w:type="spellStart"/>
            <w:r w:rsidRPr="004163C6">
              <w:rPr>
                <w:sz w:val="28"/>
                <w:szCs w:val="28"/>
              </w:rPr>
              <w:t>самозанятости</w:t>
            </w:r>
            <w:proofErr w:type="spellEnd"/>
            <w:r w:rsidRPr="004163C6">
              <w:rPr>
                <w:sz w:val="28"/>
                <w:szCs w:val="28"/>
              </w:rPr>
              <w:t xml:space="preserve"> или наемного труда.</w:t>
            </w:r>
          </w:p>
          <w:p w:rsidR="00AA2CA4" w:rsidRPr="004163C6" w:rsidRDefault="00AA2CA4" w:rsidP="00A641F0">
            <w:pPr>
              <w:pStyle w:val="afff"/>
              <w:rPr>
                <w:w w:val="0"/>
                <w:sz w:val="28"/>
                <w:szCs w:val="28"/>
              </w:rPr>
            </w:pPr>
            <w:r w:rsidRPr="004163C6">
              <w:rPr>
                <w:w w:val="0"/>
                <w:sz w:val="28"/>
                <w:szCs w:val="28"/>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AA2CA4" w:rsidRPr="004163C6" w:rsidRDefault="00AA2CA4" w:rsidP="00A641F0">
            <w:pPr>
              <w:pStyle w:val="afff"/>
              <w:rPr>
                <w:w w:val="0"/>
                <w:sz w:val="28"/>
                <w:szCs w:val="28"/>
              </w:rPr>
            </w:pPr>
            <w:r w:rsidRPr="004163C6">
              <w:rPr>
                <w:w w:val="0"/>
                <w:sz w:val="28"/>
                <w:szCs w:val="28"/>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AA2CA4" w:rsidRPr="004163C6" w:rsidRDefault="00AA2CA4" w:rsidP="00A641F0">
            <w:pPr>
              <w:pStyle w:val="afff"/>
              <w:rPr>
                <w:w w:val="0"/>
                <w:sz w:val="28"/>
                <w:szCs w:val="28"/>
              </w:rPr>
            </w:pPr>
            <w:r w:rsidRPr="004163C6">
              <w:rPr>
                <w:w w:val="0"/>
                <w:sz w:val="28"/>
                <w:szCs w:val="28"/>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tc>
      </w:tr>
      <w:tr w:rsidR="00AA2CA4" w:rsidRPr="004163C6" w:rsidTr="00A641F0">
        <w:tc>
          <w:tcPr>
            <w:tcW w:w="9639" w:type="dxa"/>
            <w:gridSpan w:val="2"/>
          </w:tcPr>
          <w:p w:rsidR="00AA2CA4" w:rsidRPr="002E5943" w:rsidRDefault="00AA2CA4" w:rsidP="00397B2E">
            <w:pPr>
              <w:pStyle w:val="afff"/>
              <w:jc w:val="left"/>
              <w:rPr>
                <w:i/>
                <w:sz w:val="28"/>
                <w:szCs w:val="28"/>
                <w:lang w:eastAsia="ru-RU"/>
              </w:rPr>
            </w:pPr>
            <w:r w:rsidRPr="002E5943">
              <w:rPr>
                <w:i/>
                <w:sz w:val="28"/>
                <w:szCs w:val="28"/>
                <w:lang w:eastAsia="ru-RU"/>
              </w:rPr>
              <w:t>Экологическое</w:t>
            </w:r>
          </w:p>
        </w:tc>
      </w:tr>
      <w:tr w:rsidR="00AA2CA4" w:rsidRPr="004163C6" w:rsidTr="00A641F0">
        <w:tc>
          <w:tcPr>
            <w:tcW w:w="9639" w:type="dxa"/>
            <w:gridSpan w:val="2"/>
          </w:tcPr>
          <w:p w:rsidR="00AA2CA4" w:rsidRPr="004163C6" w:rsidRDefault="00AA2CA4" w:rsidP="00A641F0">
            <w:pPr>
              <w:pStyle w:val="afff"/>
              <w:rPr>
                <w:sz w:val="28"/>
                <w:szCs w:val="28"/>
                <w:lang w:eastAsia="ru-RU"/>
              </w:rPr>
            </w:pPr>
            <w:r w:rsidRPr="004163C6">
              <w:rPr>
                <w:sz w:val="28"/>
                <w:szCs w:val="28"/>
                <w:lang w:eastAsia="ru-RU"/>
              </w:rPr>
              <w:t xml:space="preserve">Выражающий и демонстрирующий </w:t>
            </w:r>
            <w:proofErr w:type="spellStart"/>
            <w:r w:rsidRPr="004163C6">
              <w:rPr>
                <w:sz w:val="28"/>
                <w:szCs w:val="28"/>
                <w:lang w:eastAsia="ru-RU"/>
              </w:rPr>
              <w:t>сформированность</w:t>
            </w:r>
            <w:proofErr w:type="spellEnd"/>
            <w:r w:rsidRPr="004163C6">
              <w:rPr>
                <w:sz w:val="28"/>
                <w:szCs w:val="28"/>
                <w:lang w:eastAsia="ru-RU"/>
              </w:rPr>
              <w:t xml:space="preserve"> экологической культуры на основе понимания влияния социально-экономических процессов на окружающую природную среду.</w:t>
            </w:r>
          </w:p>
          <w:p w:rsidR="00AA2CA4" w:rsidRPr="004163C6" w:rsidRDefault="00AA2CA4" w:rsidP="00A641F0">
            <w:pPr>
              <w:pStyle w:val="afff"/>
              <w:rPr>
                <w:w w:val="0"/>
                <w:sz w:val="28"/>
                <w:szCs w:val="28"/>
              </w:rPr>
            </w:pPr>
            <w:r w:rsidRPr="004163C6">
              <w:rPr>
                <w:w w:val="0"/>
                <w:sz w:val="28"/>
                <w:szCs w:val="28"/>
              </w:rPr>
              <w:t>Применяющий знания социальных и естественных наук для решения задач по охране окружающей среды.</w:t>
            </w:r>
          </w:p>
          <w:p w:rsidR="00AA2CA4" w:rsidRPr="004163C6" w:rsidRDefault="00AA2CA4" w:rsidP="00A641F0">
            <w:pPr>
              <w:pStyle w:val="afff"/>
              <w:rPr>
                <w:w w:val="0"/>
                <w:sz w:val="28"/>
                <w:szCs w:val="28"/>
              </w:rPr>
            </w:pPr>
            <w:r w:rsidRPr="004163C6">
              <w:rPr>
                <w:w w:val="0"/>
                <w:sz w:val="28"/>
                <w:szCs w:val="28"/>
              </w:rPr>
              <w:t>Выражающий деятельное неприятие действий, приносящих вред природе, окружающей среде.</w:t>
            </w:r>
          </w:p>
          <w:p w:rsidR="00AA2CA4" w:rsidRPr="004163C6" w:rsidRDefault="00AA2CA4" w:rsidP="00A641F0">
            <w:pPr>
              <w:pStyle w:val="afff"/>
              <w:rPr>
                <w:w w:val="0"/>
                <w:sz w:val="28"/>
                <w:szCs w:val="28"/>
              </w:rPr>
            </w:pPr>
            <w:r w:rsidRPr="004163C6">
              <w:rPr>
                <w:w w:val="0"/>
                <w:sz w:val="28"/>
                <w:szCs w:val="28"/>
              </w:rPr>
              <w:t>Знающий и применяющий умения разумного, бережливого природопользования в быту, в общественном пространстве.</w:t>
            </w:r>
          </w:p>
          <w:p w:rsidR="00AA2CA4" w:rsidRDefault="00AA2CA4" w:rsidP="00A641F0">
            <w:pPr>
              <w:pStyle w:val="afff"/>
              <w:rPr>
                <w:sz w:val="28"/>
                <w:szCs w:val="28"/>
                <w:lang w:eastAsia="ru-RU"/>
              </w:rPr>
            </w:pPr>
            <w:r w:rsidRPr="004163C6">
              <w:rPr>
                <w:sz w:val="28"/>
                <w:szCs w:val="28"/>
                <w:lang w:eastAsia="ru-RU"/>
              </w:rPr>
              <w:lastRenderedPageBreak/>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EC484F" w:rsidRPr="004163C6" w:rsidRDefault="00EC484F" w:rsidP="00A641F0">
            <w:pPr>
              <w:pStyle w:val="afff"/>
              <w:rPr>
                <w:sz w:val="28"/>
                <w:szCs w:val="28"/>
                <w:lang w:eastAsia="ru-RU"/>
              </w:rPr>
            </w:pPr>
          </w:p>
        </w:tc>
      </w:tr>
      <w:tr w:rsidR="00AA2CA4" w:rsidRPr="004163C6" w:rsidTr="00A641F0">
        <w:tc>
          <w:tcPr>
            <w:tcW w:w="9639" w:type="dxa"/>
            <w:gridSpan w:val="2"/>
          </w:tcPr>
          <w:p w:rsidR="00AA2CA4" w:rsidRPr="002E5943" w:rsidRDefault="00AA2CA4" w:rsidP="00397B2E">
            <w:pPr>
              <w:pStyle w:val="afff"/>
              <w:jc w:val="left"/>
              <w:rPr>
                <w:i/>
                <w:sz w:val="28"/>
                <w:szCs w:val="28"/>
                <w:lang w:eastAsia="ru-RU"/>
              </w:rPr>
            </w:pPr>
            <w:r w:rsidRPr="002E5943">
              <w:rPr>
                <w:i/>
                <w:sz w:val="28"/>
                <w:szCs w:val="28"/>
                <w:lang w:eastAsia="ru-RU"/>
              </w:rPr>
              <w:lastRenderedPageBreak/>
              <w:t>Познавательное</w:t>
            </w:r>
          </w:p>
        </w:tc>
      </w:tr>
      <w:tr w:rsidR="00AA2CA4" w:rsidRPr="004163C6" w:rsidTr="00A641F0">
        <w:trPr>
          <w:trHeight w:val="85"/>
        </w:trPr>
        <w:tc>
          <w:tcPr>
            <w:tcW w:w="9639" w:type="dxa"/>
            <w:gridSpan w:val="2"/>
          </w:tcPr>
          <w:p w:rsidR="00AA2CA4" w:rsidRPr="004163C6" w:rsidRDefault="00AA2CA4" w:rsidP="00A641F0">
            <w:pPr>
              <w:pStyle w:val="afff"/>
              <w:rPr>
                <w:sz w:val="28"/>
                <w:szCs w:val="28"/>
                <w:lang w:eastAsia="ru-RU"/>
              </w:rPr>
            </w:pPr>
            <w:r w:rsidRPr="004163C6">
              <w:rPr>
                <w:sz w:val="28"/>
                <w:szCs w:val="28"/>
                <w:lang w:eastAsia="ru-RU"/>
              </w:rPr>
              <w:t>Деятельно выражающий познавательные интересы в разных предметных областях с учетом своих способностей, достижений.</w:t>
            </w:r>
          </w:p>
          <w:p w:rsidR="00AA2CA4" w:rsidRPr="004163C6" w:rsidRDefault="00AA2CA4" w:rsidP="00A641F0">
            <w:pPr>
              <w:pStyle w:val="afff"/>
              <w:rPr>
                <w:sz w:val="28"/>
                <w:szCs w:val="28"/>
                <w:lang w:eastAsia="ru-RU"/>
              </w:rPr>
            </w:pPr>
            <w:r w:rsidRPr="004163C6">
              <w:rPr>
                <w:sz w:val="28"/>
                <w:szCs w:val="28"/>
                <w:lang w:eastAsia="ru-RU"/>
              </w:rPr>
              <w:t xml:space="preserve">Обладающий представлением о научной картине мира с учетом современных достижений науки и </w:t>
            </w:r>
            <w:proofErr w:type="spellStart"/>
            <w:r w:rsidRPr="004163C6">
              <w:rPr>
                <w:sz w:val="28"/>
                <w:szCs w:val="28"/>
                <w:lang w:eastAsia="ru-RU"/>
              </w:rPr>
              <w:t>техники,достоверной</w:t>
            </w:r>
            <w:proofErr w:type="spellEnd"/>
            <w:r w:rsidRPr="004163C6">
              <w:rPr>
                <w:sz w:val="28"/>
                <w:szCs w:val="28"/>
                <w:lang w:eastAsia="ru-RU"/>
              </w:rPr>
              <w:t xml:space="preserve"> научной информации, открытиях мировой и отечественной науки.</w:t>
            </w:r>
          </w:p>
          <w:p w:rsidR="00AA2CA4" w:rsidRPr="004163C6" w:rsidRDefault="00AA2CA4" w:rsidP="00A641F0">
            <w:pPr>
              <w:pStyle w:val="afff"/>
              <w:rPr>
                <w:sz w:val="28"/>
                <w:szCs w:val="28"/>
                <w:lang w:eastAsia="ru-RU"/>
              </w:rPr>
            </w:pPr>
            <w:r w:rsidRPr="004163C6">
              <w:rPr>
                <w:sz w:val="28"/>
                <w:szCs w:val="28"/>
                <w:lang w:eastAsia="ru-RU"/>
              </w:rPr>
              <w:t>Выражающий навыки аргументированной критики антинаучных представлений, идей, концепций, навыки критического мышления.</w:t>
            </w:r>
          </w:p>
          <w:p w:rsidR="00AA2CA4" w:rsidRPr="004163C6" w:rsidRDefault="00AA2CA4" w:rsidP="00A641F0">
            <w:pPr>
              <w:pStyle w:val="afff"/>
              <w:rPr>
                <w:sz w:val="28"/>
                <w:szCs w:val="28"/>
                <w:lang w:eastAsia="ru-RU"/>
              </w:rPr>
            </w:pPr>
            <w:r w:rsidRPr="004163C6">
              <w:rPr>
                <w:sz w:val="28"/>
                <w:szCs w:val="28"/>
                <w:lang w:eastAsia="ru-RU"/>
              </w:rPr>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p>
          <w:p w:rsidR="00AA2CA4" w:rsidRPr="004163C6" w:rsidRDefault="00AA2CA4" w:rsidP="00A641F0">
            <w:pPr>
              <w:pStyle w:val="afff"/>
              <w:rPr>
                <w:sz w:val="28"/>
                <w:szCs w:val="28"/>
                <w:lang w:eastAsia="ru-RU"/>
              </w:rPr>
            </w:pPr>
            <w:r w:rsidRPr="004163C6">
              <w:rPr>
                <w:w w:val="0"/>
                <w:sz w:val="28"/>
                <w:szCs w:val="28"/>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AA2CA4" w:rsidRDefault="00AA2CA4" w:rsidP="00AA2CA4">
      <w:pPr>
        <w:spacing w:line="360" w:lineRule="auto"/>
        <w:jc w:val="both"/>
      </w:pPr>
    </w:p>
    <w:p w:rsidR="00AA2CA4" w:rsidRDefault="00AA2CA4" w:rsidP="00AA2CA4">
      <w:pPr>
        <w:spacing w:line="336" w:lineRule="auto"/>
        <w:ind w:firstLine="709"/>
        <w:jc w:val="both"/>
        <w:rPr>
          <w:rFonts w:eastAsia="№Е"/>
          <w:b/>
          <w:color w:val="000000"/>
          <w:sz w:val="28"/>
          <w:szCs w:val="28"/>
        </w:rPr>
      </w:pPr>
      <w:r w:rsidRPr="00401562">
        <w:rPr>
          <w:rFonts w:eastAsia="№Е"/>
          <w:b/>
          <w:color w:val="000000"/>
          <w:sz w:val="28"/>
          <w:szCs w:val="28"/>
        </w:rPr>
        <w:t>Раздел II. Содержательный</w:t>
      </w:r>
    </w:p>
    <w:p w:rsidR="00AA2CA4" w:rsidRDefault="00AA2CA4" w:rsidP="00AA2CA4">
      <w:pPr>
        <w:spacing w:line="336" w:lineRule="auto"/>
        <w:ind w:firstLine="709"/>
        <w:jc w:val="both"/>
        <w:rPr>
          <w:rFonts w:eastAsia="№Е"/>
          <w:b/>
          <w:sz w:val="28"/>
          <w:szCs w:val="28"/>
        </w:rPr>
      </w:pPr>
      <w:r>
        <w:rPr>
          <w:rFonts w:eastAsia="№Е"/>
          <w:b/>
          <w:sz w:val="28"/>
          <w:szCs w:val="28"/>
        </w:rPr>
        <w:t>2.1. Уклад школы.</w:t>
      </w:r>
    </w:p>
    <w:p w:rsidR="00AA2CA4" w:rsidRPr="00FD0213" w:rsidRDefault="00AA2CA4" w:rsidP="00AA2CA4">
      <w:pPr>
        <w:spacing w:line="336" w:lineRule="auto"/>
        <w:ind w:firstLine="709"/>
        <w:jc w:val="both"/>
        <w:rPr>
          <w:rFonts w:eastAsia="№Е"/>
          <w:sz w:val="28"/>
          <w:szCs w:val="28"/>
        </w:rPr>
      </w:pPr>
      <w:r w:rsidRPr="00FD0213">
        <w:rPr>
          <w:rFonts w:eastAsia="№Е"/>
          <w:sz w:val="28"/>
          <w:szCs w:val="28"/>
        </w:rPr>
        <w:t>Лицей расположен в здании бывшего филиала политехнического института. Здание построено в 1972 году. В 1990 возникла идея создать школу для качественной подготовки абитуриентов к поступлению в технический вуз. 22 апреля 1991 года такое решение было принято официально, и возникла школа –</w:t>
      </w:r>
      <w:r w:rsidR="005B1378">
        <w:rPr>
          <w:rFonts w:eastAsia="№Е"/>
          <w:sz w:val="28"/>
          <w:szCs w:val="28"/>
        </w:rPr>
        <w:t xml:space="preserve"> лицей. У истоков школы стояли  Заслуженные учителя РФ  </w:t>
      </w:r>
      <w:r w:rsidRPr="00FD0213">
        <w:rPr>
          <w:rFonts w:eastAsia="№Е"/>
          <w:sz w:val="28"/>
          <w:szCs w:val="28"/>
        </w:rPr>
        <w:t xml:space="preserve">Галина Семёновна </w:t>
      </w:r>
      <w:proofErr w:type="spellStart"/>
      <w:r w:rsidRPr="00FD0213">
        <w:rPr>
          <w:rFonts w:eastAsia="№Е"/>
          <w:sz w:val="28"/>
          <w:szCs w:val="28"/>
        </w:rPr>
        <w:t>Изергина</w:t>
      </w:r>
      <w:proofErr w:type="spellEnd"/>
      <w:r w:rsidRPr="00FD0213">
        <w:rPr>
          <w:rFonts w:eastAsia="№Е"/>
          <w:sz w:val="28"/>
          <w:szCs w:val="28"/>
        </w:rPr>
        <w:t>, Лидия Васильевна Колобова, Алла Константиновна Петрова.</w:t>
      </w:r>
    </w:p>
    <w:p w:rsidR="000D0A20" w:rsidRPr="00FD0213" w:rsidRDefault="000D0A20" w:rsidP="000D0A20">
      <w:pPr>
        <w:spacing w:line="336" w:lineRule="auto"/>
        <w:ind w:firstLine="709"/>
        <w:jc w:val="both"/>
        <w:rPr>
          <w:rFonts w:eastAsia="№Е"/>
          <w:sz w:val="28"/>
          <w:szCs w:val="28"/>
        </w:rPr>
      </w:pPr>
      <w:r w:rsidRPr="00FD0213">
        <w:rPr>
          <w:rFonts w:eastAsia="№Е"/>
          <w:sz w:val="28"/>
          <w:szCs w:val="28"/>
        </w:rPr>
        <w:t xml:space="preserve">Обучение в лицее ведется с 5 по 11 класс; на уровне среднего общего образования организовано профильное обучение по направлениям: технологическое, естественнонаучное, гуманитарное, социально-экономическое, универсальное. Существуют и действуют традиции: День знаний, спортивный праздник, ярмарка, День самоуправления, бал лицеистов, Посвящение в лицеисты, День старшеклассника, концерт «Мамины глаза», конференция научного общества учащихся, месячник героико-патриотического воспитания, вечер встречи выпускников, конкурс иностранной песни, торжественная церемония награждения «Будущее начинается здесь и сейчас», </w:t>
      </w:r>
      <w:r w:rsidRPr="00FD0213">
        <w:rPr>
          <w:rFonts w:eastAsia="№Е"/>
          <w:sz w:val="28"/>
          <w:szCs w:val="28"/>
        </w:rPr>
        <w:lastRenderedPageBreak/>
        <w:t>Последний звонок, выпускной вечер, марафон социальных проектов «Прояви инициативу – сотвори добро», торжественный приём родителей отличников.</w:t>
      </w:r>
    </w:p>
    <w:p w:rsidR="000D0A20" w:rsidRPr="00FD0213" w:rsidRDefault="000D0A20" w:rsidP="000D0A20">
      <w:pPr>
        <w:spacing w:line="336" w:lineRule="auto"/>
        <w:ind w:firstLine="709"/>
        <w:jc w:val="both"/>
        <w:rPr>
          <w:rFonts w:eastAsia="№Е"/>
          <w:sz w:val="28"/>
          <w:szCs w:val="28"/>
        </w:rPr>
      </w:pPr>
      <w:r>
        <w:rPr>
          <w:rFonts w:eastAsia="№Е"/>
          <w:sz w:val="28"/>
          <w:szCs w:val="28"/>
        </w:rPr>
        <w:t xml:space="preserve">В лицее существует </w:t>
      </w:r>
      <w:r w:rsidRPr="00FD0213">
        <w:rPr>
          <w:rFonts w:eastAsia="№Е"/>
          <w:sz w:val="28"/>
          <w:szCs w:val="28"/>
        </w:rPr>
        <w:t xml:space="preserve"> «мод</w:t>
      </w:r>
      <w:r>
        <w:rPr>
          <w:rFonts w:eastAsia="№Е"/>
          <w:sz w:val="28"/>
          <w:szCs w:val="28"/>
        </w:rPr>
        <w:t>а на мозги». 50-60</w:t>
      </w:r>
      <w:r w:rsidRPr="00FD0213">
        <w:rPr>
          <w:rFonts w:eastAsia="№Е"/>
          <w:sz w:val="28"/>
          <w:szCs w:val="28"/>
        </w:rPr>
        <w:t xml:space="preserve"> выпускников набирают на ЕГЭ 225 баллов и выше, получают Губернаторские стипендии. Ежегодно лицей готовит 100-балльников. 85 баллов и выше получают примерно 40% выпускников. Е</w:t>
      </w:r>
      <w:r>
        <w:rPr>
          <w:rFonts w:eastAsia="№Е"/>
          <w:sz w:val="28"/>
          <w:szCs w:val="28"/>
        </w:rPr>
        <w:t xml:space="preserve">сть победители и призёры регионального этапа, участники и призеры заключительного этапа Всероссийской </w:t>
      </w:r>
      <w:r w:rsidRPr="00FD0213">
        <w:rPr>
          <w:rFonts w:eastAsia="№Е"/>
          <w:sz w:val="28"/>
          <w:szCs w:val="28"/>
        </w:rPr>
        <w:t xml:space="preserve"> олимпиады школьников. </w:t>
      </w:r>
    </w:p>
    <w:p w:rsidR="000D0A20" w:rsidRDefault="000D0A20" w:rsidP="000D0A20">
      <w:pPr>
        <w:spacing w:line="336" w:lineRule="auto"/>
        <w:ind w:firstLine="709"/>
        <w:jc w:val="both"/>
        <w:rPr>
          <w:rFonts w:eastAsia="№Е"/>
          <w:sz w:val="28"/>
          <w:szCs w:val="28"/>
        </w:rPr>
      </w:pPr>
      <w:r w:rsidRPr="00FD0213">
        <w:rPr>
          <w:rFonts w:eastAsia="№Е"/>
          <w:sz w:val="28"/>
          <w:szCs w:val="28"/>
        </w:rPr>
        <w:t xml:space="preserve">Из стен лицея за 30 лет вышли около 3 тысячи выпускников. </w:t>
      </w:r>
      <w:r>
        <w:rPr>
          <w:rFonts w:eastAsia="№Е"/>
          <w:sz w:val="28"/>
          <w:szCs w:val="28"/>
        </w:rPr>
        <w:t xml:space="preserve">Ежегодно 85% - 90% выпускников </w:t>
      </w:r>
      <w:r w:rsidRPr="00FD0213">
        <w:rPr>
          <w:rFonts w:eastAsia="№Е"/>
          <w:sz w:val="28"/>
          <w:szCs w:val="28"/>
        </w:rPr>
        <w:t xml:space="preserve">поступают в высшие учебные заведения Москвы, Санкт-Петербурга, Екатеринбурга, </w:t>
      </w:r>
      <w:r>
        <w:rPr>
          <w:rFonts w:eastAsia="№Е"/>
          <w:sz w:val="28"/>
          <w:szCs w:val="28"/>
        </w:rPr>
        <w:t xml:space="preserve">Казани, Перми и </w:t>
      </w:r>
      <w:proofErr w:type="spellStart"/>
      <w:r>
        <w:rPr>
          <w:rFonts w:eastAsia="№Е"/>
          <w:sz w:val="28"/>
          <w:szCs w:val="28"/>
        </w:rPr>
        <w:t>др.городов</w:t>
      </w:r>
      <w:proofErr w:type="spellEnd"/>
      <w:r>
        <w:rPr>
          <w:rFonts w:eastAsia="№Е"/>
          <w:sz w:val="28"/>
          <w:szCs w:val="28"/>
        </w:rPr>
        <w:t xml:space="preserve"> России н</w:t>
      </w:r>
      <w:r w:rsidRPr="00FD0213">
        <w:rPr>
          <w:rFonts w:eastAsia="№Е"/>
          <w:sz w:val="28"/>
          <w:szCs w:val="28"/>
        </w:rPr>
        <w:t>а бюджетной основе.</w:t>
      </w:r>
    </w:p>
    <w:p w:rsidR="00AA2CA4" w:rsidRPr="000D0A20" w:rsidRDefault="002E5943" w:rsidP="00AA2CA4">
      <w:pPr>
        <w:spacing w:line="360" w:lineRule="auto"/>
        <w:ind w:left="-426" w:firstLine="349"/>
        <w:jc w:val="both"/>
        <w:rPr>
          <w:u w:val="single"/>
        </w:rPr>
      </w:pPr>
      <w:r>
        <w:rPr>
          <w:b/>
          <w:sz w:val="28"/>
          <w:szCs w:val="28"/>
        </w:rPr>
        <w:t xml:space="preserve">        </w:t>
      </w:r>
      <w:r w:rsidR="00AA2CA4" w:rsidRPr="000D0A20">
        <w:rPr>
          <w:u w:val="single"/>
        </w:rPr>
        <w:t>ВИДЫ, ФОРМЫ И СОДЕРЖАНИЕ ДЕЯТЕЛЬНОСТИ</w:t>
      </w:r>
    </w:p>
    <w:p w:rsidR="00AA2CA4" w:rsidRPr="004163C6" w:rsidRDefault="00AA2CA4" w:rsidP="00AA2CA4">
      <w:pPr>
        <w:spacing w:line="360" w:lineRule="auto"/>
        <w:jc w:val="both"/>
        <w:rPr>
          <w:sz w:val="28"/>
          <w:szCs w:val="28"/>
        </w:rPr>
      </w:pPr>
      <w:r w:rsidRPr="004163C6">
        <w:rPr>
          <w:sz w:val="28"/>
          <w:szCs w:val="28"/>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AA2CA4" w:rsidRPr="002E5943" w:rsidRDefault="00AA2CA4" w:rsidP="002E5943">
      <w:pPr>
        <w:spacing w:after="160" w:line="360" w:lineRule="auto"/>
        <w:jc w:val="both"/>
        <w:rPr>
          <w:sz w:val="28"/>
          <w:szCs w:val="28"/>
          <w:u w:val="single"/>
        </w:rPr>
      </w:pPr>
      <w:r w:rsidRPr="002E5943">
        <w:rPr>
          <w:sz w:val="28"/>
          <w:szCs w:val="28"/>
          <w:u w:val="single"/>
        </w:rPr>
        <w:t>Модуль «Урочная деятельность»</w:t>
      </w:r>
    </w:p>
    <w:p w:rsidR="00AA2CA4" w:rsidRPr="004C35A5" w:rsidRDefault="00AA2CA4" w:rsidP="000D0A20">
      <w:pPr>
        <w:spacing w:line="360" w:lineRule="auto"/>
        <w:ind w:left="360" w:firstLine="349"/>
        <w:jc w:val="both"/>
        <w:rPr>
          <w:sz w:val="28"/>
          <w:szCs w:val="28"/>
        </w:rPr>
      </w:pPr>
      <w:r w:rsidRPr="004163C6">
        <w:rPr>
          <w:sz w:val="28"/>
          <w:szCs w:val="28"/>
        </w:rPr>
        <w:t xml:space="preserve">Реализация школьными педагогами воспитательного потенциала урока </w:t>
      </w:r>
      <w:r w:rsidRPr="004C35A5">
        <w:rPr>
          <w:sz w:val="28"/>
          <w:szCs w:val="28"/>
        </w:rPr>
        <w:t>предполагает следующее:</w:t>
      </w:r>
    </w:p>
    <w:p w:rsidR="00AA2CA4" w:rsidRPr="004C35A5" w:rsidRDefault="00AA2CA4" w:rsidP="000D0A20">
      <w:pPr>
        <w:spacing w:line="360" w:lineRule="auto"/>
        <w:ind w:left="360" w:firstLine="349"/>
        <w:jc w:val="both"/>
        <w:rPr>
          <w:sz w:val="28"/>
          <w:szCs w:val="28"/>
        </w:rPr>
      </w:pPr>
      <w:r w:rsidRPr="004C35A5">
        <w:rPr>
          <w:sz w:val="28"/>
          <w:szCs w:val="28"/>
        </w:rPr>
        <w:t xml:space="preserve"> - организацию работы с детьми как в офлайн, так и онлайн формате;</w:t>
      </w:r>
    </w:p>
    <w:p w:rsidR="00AA2CA4" w:rsidRPr="004C35A5" w:rsidRDefault="00AA2CA4" w:rsidP="000D0A20">
      <w:pPr>
        <w:spacing w:line="360" w:lineRule="auto"/>
        <w:ind w:left="360" w:firstLine="349"/>
        <w:jc w:val="both"/>
        <w:rPr>
          <w:sz w:val="28"/>
          <w:szCs w:val="28"/>
        </w:rPr>
      </w:pPr>
      <w:r w:rsidRPr="004C35A5">
        <w:rPr>
          <w:sz w:val="28"/>
          <w:szCs w:val="28"/>
        </w:rPr>
        <w:t xml:space="preserve"> -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AA2CA4" w:rsidRPr="004C35A5" w:rsidRDefault="00AA2CA4" w:rsidP="000D0A20">
      <w:pPr>
        <w:spacing w:line="360" w:lineRule="auto"/>
        <w:ind w:left="360" w:firstLine="349"/>
        <w:jc w:val="both"/>
        <w:rPr>
          <w:sz w:val="28"/>
          <w:szCs w:val="28"/>
        </w:rPr>
      </w:pPr>
      <w:r w:rsidRPr="004C35A5">
        <w:rPr>
          <w:sz w:val="28"/>
          <w:szCs w:val="28"/>
        </w:rPr>
        <w:t>-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лицея №1, Правилам внутреннего распорядка лицея №1;</w:t>
      </w:r>
    </w:p>
    <w:p w:rsidR="00AA2CA4" w:rsidRPr="004C35A5" w:rsidRDefault="00AA2CA4" w:rsidP="000D0A20">
      <w:pPr>
        <w:spacing w:line="360" w:lineRule="auto"/>
        <w:ind w:left="360" w:firstLine="349"/>
        <w:jc w:val="both"/>
        <w:rPr>
          <w:sz w:val="28"/>
          <w:szCs w:val="28"/>
        </w:rPr>
      </w:pPr>
      <w:r w:rsidRPr="004C35A5">
        <w:rPr>
          <w:sz w:val="28"/>
          <w:szCs w:val="28"/>
        </w:rPr>
        <w:t xml:space="preserve">- </w:t>
      </w:r>
      <w:r w:rsidRPr="004C35A5">
        <w:rPr>
          <w:iCs/>
          <w:sz w:val="28"/>
          <w:szCs w:val="28"/>
        </w:rPr>
        <w:t xml:space="preserve">использование </w:t>
      </w:r>
      <w:r w:rsidRPr="004C35A5">
        <w:rPr>
          <w:sz w:val="28"/>
          <w:szCs w:val="28"/>
        </w:rPr>
        <w:t xml:space="preserve">воспитательных возможностей содержания учебного предмета через демонстрацию детям примеров ответственного, гражданского </w:t>
      </w:r>
      <w:r w:rsidRPr="004C35A5">
        <w:rPr>
          <w:sz w:val="28"/>
          <w:szCs w:val="28"/>
        </w:rPr>
        <w:lastRenderedPageBreak/>
        <w:t>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AA2CA4" w:rsidRPr="004C35A5" w:rsidRDefault="00AA2CA4" w:rsidP="000D0A20">
      <w:pPr>
        <w:spacing w:line="360" w:lineRule="auto"/>
        <w:ind w:left="360" w:firstLine="349"/>
        <w:jc w:val="both"/>
        <w:rPr>
          <w:sz w:val="28"/>
          <w:szCs w:val="28"/>
        </w:rPr>
      </w:pPr>
      <w:r w:rsidRPr="004C35A5">
        <w:rPr>
          <w:sz w:val="28"/>
          <w:szCs w:val="28"/>
        </w:rPr>
        <w:t xml:space="preserve">- применение на уроке интерактивных форм работы учащихся: интеллектуальных игр «Умники и умницы»,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AA2CA4" w:rsidRPr="004163C6" w:rsidRDefault="00AA2CA4" w:rsidP="000D0A20">
      <w:pPr>
        <w:spacing w:line="360" w:lineRule="auto"/>
        <w:ind w:left="360" w:firstLine="349"/>
        <w:jc w:val="both"/>
        <w:rPr>
          <w:sz w:val="28"/>
          <w:szCs w:val="28"/>
        </w:rPr>
      </w:pPr>
      <w:r w:rsidRPr="004163C6">
        <w:rPr>
          <w:sz w:val="28"/>
          <w:szCs w:val="28"/>
        </w:rPr>
        <w:t xml:space="preserve">- олимпиады, занимательные уроки  и  пятиминутки,  урок  -  деловая  игра,  урок  –  путешествие,  урок   мастер-класс,  урок-исследование  и </w:t>
      </w:r>
      <w:r>
        <w:rPr>
          <w:sz w:val="28"/>
          <w:szCs w:val="28"/>
        </w:rPr>
        <w:t xml:space="preserve"> </w:t>
      </w:r>
      <w:proofErr w:type="spellStart"/>
      <w:r>
        <w:rPr>
          <w:sz w:val="28"/>
          <w:szCs w:val="28"/>
        </w:rPr>
        <w:t>др.</w:t>
      </w:r>
      <w:r w:rsidRPr="004163C6">
        <w:rPr>
          <w:sz w:val="28"/>
          <w:szCs w:val="28"/>
        </w:rPr>
        <w:t>Учебно</w:t>
      </w:r>
      <w:proofErr w:type="spellEnd"/>
      <w:r w:rsidRPr="004163C6">
        <w:rPr>
          <w:sz w:val="28"/>
          <w:szCs w:val="28"/>
        </w:rPr>
        <w:t xml:space="preserve">-развлекательные мероприятия: турнир «Своя игра», викторины, литературная композиция, конкурс газет и рисунков, экскурсия и др.;  </w:t>
      </w:r>
    </w:p>
    <w:p w:rsidR="00AA2CA4" w:rsidRPr="004163C6" w:rsidRDefault="00AA2CA4" w:rsidP="000D0A20">
      <w:pPr>
        <w:spacing w:line="360" w:lineRule="auto"/>
        <w:ind w:left="360"/>
        <w:jc w:val="both"/>
        <w:rPr>
          <w:sz w:val="28"/>
          <w:szCs w:val="28"/>
        </w:rPr>
      </w:pPr>
      <w:r w:rsidRPr="004163C6">
        <w:rPr>
          <w:sz w:val="28"/>
          <w:szCs w:val="28"/>
        </w:rPr>
        <w:t xml:space="preserve"> -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w:t>
      </w:r>
      <w:proofErr w:type="spellStart"/>
      <w:r w:rsidRPr="004163C6">
        <w:rPr>
          <w:sz w:val="28"/>
          <w:szCs w:val="28"/>
        </w:rPr>
        <w:t>познавательнуюмотивацию</w:t>
      </w:r>
      <w:proofErr w:type="spellEnd"/>
      <w:r w:rsidRPr="004163C6">
        <w:rPr>
          <w:sz w:val="28"/>
          <w:szCs w:val="28"/>
        </w:rPr>
        <w:t xml:space="preserve"> школьников. Предметные выпуски</w:t>
      </w:r>
      <w:r>
        <w:rPr>
          <w:sz w:val="28"/>
          <w:szCs w:val="28"/>
        </w:rPr>
        <w:t xml:space="preserve"> заседания клуба «Что? Где? </w:t>
      </w:r>
      <w:r w:rsidRPr="004163C6">
        <w:rPr>
          <w:sz w:val="28"/>
          <w:szCs w:val="28"/>
        </w:rPr>
        <w:t xml:space="preserve">Когда?»,  </w:t>
      </w:r>
      <w:proofErr w:type="spellStart"/>
      <w:r w:rsidRPr="004163C6">
        <w:rPr>
          <w:sz w:val="28"/>
          <w:szCs w:val="28"/>
        </w:rPr>
        <w:t>брейн</w:t>
      </w:r>
      <w:proofErr w:type="spellEnd"/>
      <w:r w:rsidRPr="004163C6">
        <w:rPr>
          <w:sz w:val="28"/>
          <w:szCs w:val="28"/>
        </w:rPr>
        <w:t xml:space="preserve">-ринга,  </w:t>
      </w:r>
      <w:proofErr w:type="spellStart"/>
      <w:r w:rsidRPr="004163C6">
        <w:rPr>
          <w:sz w:val="28"/>
          <w:szCs w:val="28"/>
        </w:rPr>
        <w:t>геймификация</w:t>
      </w:r>
      <w:proofErr w:type="spellEnd"/>
      <w:r w:rsidRPr="004163C6">
        <w:rPr>
          <w:sz w:val="28"/>
          <w:szCs w:val="28"/>
        </w:rPr>
        <w:t xml:space="preserve">:  </w:t>
      </w:r>
      <w:proofErr w:type="spellStart"/>
      <w:r w:rsidRPr="004163C6">
        <w:rPr>
          <w:sz w:val="28"/>
          <w:szCs w:val="28"/>
        </w:rPr>
        <w:t>квесты</w:t>
      </w:r>
      <w:proofErr w:type="spellEnd"/>
      <w:r w:rsidRPr="004163C6">
        <w:rPr>
          <w:sz w:val="28"/>
          <w:szCs w:val="28"/>
        </w:rPr>
        <w:t xml:space="preserve">,  игра-провокация,  игра-эксперимент,  игра-демонстрация, игра-состязание,  дидактического  театра,  где  полученные  на  уроке  знания  обыгрываются в театральных постановках;  </w:t>
      </w:r>
    </w:p>
    <w:p w:rsidR="00AA2CA4" w:rsidRPr="004C35A5" w:rsidRDefault="00AA2CA4" w:rsidP="000D0A20">
      <w:pPr>
        <w:spacing w:line="360" w:lineRule="auto"/>
        <w:ind w:left="360" w:firstLine="349"/>
        <w:jc w:val="both"/>
        <w:rPr>
          <w:sz w:val="28"/>
          <w:szCs w:val="28"/>
        </w:rPr>
      </w:pPr>
      <w:r w:rsidRPr="004C35A5">
        <w:rPr>
          <w:sz w:val="28"/>
          <w:szCs w:val="28"/>
        </w:rPr>
        <w:tab/>
        <w:t xml:space="preserve">- 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AA2CA4" w:rsidRPr="004C35A5" w:rsidRDefault="00AA2CA4" w:rsidP="000D0A20">
      <w:pPr>
        <w:spacing w:line="360" w:lineRule="auto"/>
        <w:ind w:left="360" w:firstLine="349"/>
        <w:jc w:val="both"/>
        <w:rPr>
          <w:sz w:val="28"/>
          <w:szCs w:val="28"/>
        </w:rPr>
      </w:pPr>
      <w:r w:rsidRPr="004C35A5">
        <w:rPr>
          <w:sz w:val="28"/>
          <w:szCs w:val="28"/>
        </w:rPr>
        <w:t xml:space="preserve">      - создание ги</w:t>
      </w:r>
      <w:r>
        <w:rPr>
          <w:sz w:val="28"/>
          <w:szCs w:val="28"/>
        </w:rPr>
        <w:t xml:space="preserve">бкой и открытой среды обучения </w:t>
      </w:r>
      <w:proofErr w:type="spellStart"/>
      <w:r>
        <w:rPr>
          <w:sz w:val="28"/>
          <w:szCs w:val="28"/>
        </w:rPr>
        <w:t>и</w:t>
      </w:r>
      <w:r w:rsidRPr="004C35A5">
        <w:rPr>
          <w:sz w:val="28"/>
          <w:szCs w:val="28"/>
        </w:rPr>
        <w:t>воспитания</w:t>
      </w:r>
      <w:proofErr w:type="spellEnd"/>
      <w:r w:rsidRPr="004C35A5">
        <w:rPr>
          <w:sz w:val="28"/>
          <w:szCs w:val="28"/>
        </w:rPr>
        <w:t xml:space="preserve"> </w:t>
      </w:r>
      <w:proofErr w:type="spellStart"/>
      <w:r w:rsidRPr="004C35A5">
        <w:rPr>
          <w:sz w:val="28"/>
          <w:szCs w:val="28"/>
        </w:rPr>
        <w:t>сиспользованием</w:t>
      </w:r>
      <w:proofErr w:type="spellEnd"/>
      <w:r w:rsidRPr="004C35A5">
        <w:rPr>
          <w:sz w:val="28"/>
          <w:szCs w:val="28"/>
        </w:rPr>
        <w:t xml:space="preserve"> открытых образовательных ресурсов, </w:t>
      </w:r>
      <w:proofErr w:type="spellStart"/>
      <w:r w:rsidRPr="004C35A5">
        <w:rPr>
          <w:sz w:val="28"/>
          <w:szCs w:val="28"/>
        </w:rPr>
        <w:t>системуправления</w:t>
      </w:r>
      <w:proofErr w:type="spellEnd"/>
      <w:r w:rsidRPr="004C35A5">
        <w:rPr>
          <w:sz w:val="28"/>
          <w:szCs w:val="28"/>
        </w:rPr>
        <w:t xml:space="preserve"> </w:t>
      </w:r>
      <w:r w:rsidRPr="004C35A5">
        <w:rPr>
          <w:sz w:val="28"/>
          <w:szCs w:val="28"/>
        </w:rPr>
        <w:lastRenderedPageBreak/>
        <w:t xml:space="preserve">позволяет создать условия  для  реализации  провозглашенных ЮНЕСКО ведущих принципов образования XXI века: «образование для всех», «образование через всю жизнь», образование «всегда, везде и в любое время». </w:t>
      </w:r>
    </w:p>
    <w:p w:rsidR="00AA2CA4" w:rsidRPr="004C35A5" w:rsidRDefault="00AA2CA4" w:rsidP="000D0A20">
      <w:pPr>
        <w:spacing w:line="360" w:lineRule="auto"/>
        <w:ind w:left="360" w:firstLine="349"/>
        <w:jc w:val="both"/>
        <w:rPr>
          <w:sz w:val="28"/>
          <w:szCs w:val="28"/>
        </w:rPr>
      </w:pPr>
      <w:r w:rsidRPr="004C35A5">
        <w:rPr>
          <w:sz w:val="28"/>
          <w:szCs w:val="28"/>
        </w:rPr>
        <w:t>У обучающихся развиваются навыки</w:t>
      </w:r>
      <w:r>
        <w:rPr>
          <w:sz w:val="28"/>
          <w:szCs w:val="28"/>
        </w:rPr>
        <w:t xml:space="preserve"> сотрудничества, </w:t>
      </w:r>
      <w:r w:rsidRPr="004C35A5">
        <w:rPr>
          <w:sz w:val="28"/>
          <w:szCs w:val="28"/>
        </w:rPr>
        <w:t xml:space="preserve">коммуникации, </w:t>
      </w:r>
      <w:r>
        <w:rPr>
          <w:sz w:val="28"/>
          <w:szCs w:val="28"/>
        </w:rPr>
        <w:t>социальной</w:t>
      </w:r>
      <w:r w:rsidRPr="004C35A5">
        <w:rPr>
          <w:sz w:val="28"/>
          <w:szCs w:val="28"/>
        </w:rPr>
        <w:t xml:space="preserve"> ответственности, способность критически мыслить, оперативно и </w:t>
      </w:r>
      <w:r>
        <w:rPr>
          <w:sz w:val="28"/>
          <w:szCs w:val="28"/>
        </w:rPr>
        <w:t>качественно</w:t>
      </w:r>
      <w:r w:rsidRPr="004C35A5">
        <w:rPr>
          <w:sz w:val="28"/>
          <w:szCs w:val="28"/>
        </w:rPr>
        <w:t xml:space="preserve"> решать проблемы; воспитывается ценностное отношение к миру</w:t>
      </w:r>
    </w:p>
    <w:p w:rsidR="00AA2CA4" w:rsidRPr="002E5943" w:rsidRDefault="00AA2CA4" w:rsidP="000D0A20">
      <w:pPr>
        <w:spacing w:after="160" w:line="360" w:lineRule="auto"/>
        <w:jc w:val="both"/>
        <w:rPr>
          <w:iCs/>
          <w:sz w:val="28"/>
          <w:szCs w:val="28"/>
          <w:u w:val="single"/>
        </w:rPr>
      </w:pPr>
      <w:r w:rsidRPr="002E5943">
        <w:rPr>
          <w:iCs/>
          <w:sz w:val="28"/>
          <w:szCs w:val="28"/>
          <w:u w:val="single"/>
        </w:rPr>
        <w:t>Модуль «Классное руководство»</w:t>
      </w:r>
    </w:p>
    <w:p w:rsidR="00AA2CA4" w:rsidRPr="004163C6" w:rsidRDefault="00AA2CA4" w:rsidP="000D0A20">
      <w:pPr>
        <w:spacing w:line="360" w:lineRule="auto"/>
        <w:ind w:left="360" w:firstLine="349"/>
        <w:jc w:val="both"/>
        <w:rPr>
          <w:sz w:val="28"/>
          <w:szCs w:val="28"/>
        </w:rPr>
      </w:pPr>
      <w:r w:rsidRPr="004163C6">
        <w:rPr>
          <w:sz w:val="28"/>
          <w:szCs w:val="28"/>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AA2CA4" w:rsidRPr="004163C6" w:rsidRDefault="00AA2CA4" w:rsidP="000D0A20">
      <w:pPr>
        <w:spacing w:line="360" w:lineRule="auto"/>
        <w:ind w:left="360" w:firstLine="349"/>
        <w:jc w:val="both"/>
        <w:rPr>
          <w:sz w:val="28"/>
          <w:szCs w:val="28"/>
        </w:rPr>
      </w:pPr>
      <w:r w:rsidRPr="004163C6">
        <w:rPr>
          <w:sz w:val="28"/>
          <w:szCs w:val="28"/>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AA2CA4" w:rsidRPr="004163C6" w:rsidRDefault="00AA2CA4" w:rsidP="000D0A20">
      <w:pPr>
        <w:spacing w:line="360" w:lineRule="auto"/>
        <w:ind w:left="360" w:firstLine="349"/>
        <w:jc w:val="both"/>
        <w:rPr>
          <w:sz w:val="28"/>
          <w:szCs w:val="28"/>
        </w:rPr>
      </w:pPr>
      <w:r w:rsidRPr="004163C6">
        <w:rPr>
          <w:sz w:val="28"/>
          <w:szCs w:val="28"/>
        </w:rPr>
        <w:t xml:space="preserve">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 позволяющих, с одной стороны, вовлечь в них детей с самыми   разными  потребностями  и  тем  самым  дать  им  возможность  </w:t>
      </w:r>
      <w:proofErr w:type="spellStart"/>
      <w:r w:rsidRPr="004163C6">
        <w:rPr>
          <w:sz w:val="28"/>
          <w:szCs w:val="28"/>
        </w:rPr>
        <w:t>самореализоваться</w:t>
      </w:r>
      <w:proofErr w:type="spellEnd"/>
      <w:r w:rsidRPr="004163C6">
        <w:rPr>
          <w:sz w:val="28"/>
          <w:szCs w:val="28"/>
        </w:rPr>
        <w:t xml:space="preserve">,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rsidR="00AA2CA4" w:rsidRPr="004163C6" w:rsidRDefault="00AA2CA4" w:rsidP="000D0A20">
      <w:pPr>
        <w:spacing w:line="360" w:lineRule="auto"/>
        <w:ind w:left="360" w:firstLine="349"/>
        <w:jc w:val="both"/>
        <w:rPr>
          <w:sz w:val="28"/>
          <w:szCs w:val="28"/>
        </w:rPr>
      </w:pPr>
      <w:r w:rsidRPr="004163C6">
        <w:rPr>
          <w:sz w:val="28"/>
          <w:szCs w:val="28"/>
        </w:rPr>
        <w:t xml:space="preserve">Формированию и сплочению коллектива  класса  способствуют  следующие дела, акции, события, проекты, занятия:   </w:t>
      </w:r>
    </w:p>
    <w:p w:rsidR="00AA2CA4" w:rsidRPr="004163C6" w:rsidRDefault="00AA2CA4" w:rsidP="000D0A20">
      <w:pPr>
        <w:spacing w:line="360" w:lineRule="auto"/>
        <w:ind w:left="360" w:firstLine="349"/>
        <w:jc w:val="both"/>
        <w:rPr>
          <w:sz w:val="28"/>
          <w:szCs w:val="28"/>
        </w:rPr>
      </w:pPr>
      <w:r>
        <w:rPr>
          <w:sz w:val="28"/>
          <w:szCs w:val="28"/>
        </w:rPr>
        <w:t xml:space="preserve">- </w:t>
      </w:r>
      <w:r w:rsidRPr="004163C6">
        <w:rPr>
          <w:sz w:val="28"/>
          <w:szCs w:val="28"/>
        </w:rPr>
        <w:t xml:space="preserve">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w:t>
      </w:r>
      <w:r w:rsidRPr="004163C6">
        <w:rPr>
          <w:sz w:val="28"/>
          <w:szCs w:val="28"/>
        </w:rPr>
        <w:lastRenderedPageBreak/>
        <w:t xml:space="preserve">формированию  эстетического  вкуса,  позволяющие  лучше  узнать  и полюбить свою Родину;  </w:t>
      </w:r>
    </w:p>
    <w:p w:rsidR="00AA2CA4" w:rsidRPr="004163C6" w:rsidRDefault="00AA2CA4" w:rsidP="000D0A20">
      <w:pPr>
        <w:spacing w:line="360" w:lineRule="auto"/>
        <w:ind w:left="360" w:firstLine="349"/>
        <w:jc w:val="both"/>
        <w:rPr>
          <w:sz w:val="28"/>
          <w:szCs w:val="28"/>
        </w:rPr>
      </w:pPr>
      <w:r w:rsidRPr="004163C6">
        <w:rPr>
          <w:sz w:val="28"/>
          <w:szCs w:val="28"/>
        </w:rPr>
        <w:t>- игровые, способствующие сплочению коллектива, поднятию настроения, предупреждающие стрессовые ситуации</w:t>
      </w:r>
      <w:r>
        <w:rPr>
          <w:sz w:val="28"/>
          <w:szCs w:val="28"/>
        </w:rPr>
        <w:t xml:space="preserve">; </w:t>
      </w:r>
      <w:r w:rsidRPr="004163C6">
        <w:rPr>
          <w:sz w:val="28"/>
          <w:szCs w:val="28"/>
        </w:rPr>
        <w:t xml:space="preserve">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здоровье сберегающие, позволяющие получить опыт безопасного поведения в социуме, ведения  здорового образа жизни и заботы о здоровье других людей. </w:t>
      </w:r>
    </w:p>
    <w:p w:rsidR="00AA2CA4" w:rsidRPr="004163C6" w:rsidRDefault="00AA2CA4" w:rsidP="000D0A20">
      <w:pPr>
        <w:spacing w:line="360" w:lineRule="auto"/>
        <w:ind w:left="360" w:firstLine="349"/>
        <w:jc w:val="both"/>
        <w:rPr>
          <w:sz w:val="28"/>
          <w:szCs w:val="28"/>
        </w:rPr>
      </w:pPr>
      <w:r w:rsidRPr="004163C6">
        <w:rPr>
          <w:sz w:val="28"/>
          <w:szCs w:val="28"/>
        </w:rPr>
        <w:t xml:space="preserve">      Немаловажное значение в работе классного руководителя имеет формирование традиций в кл</w:t>
      </w:r>
      <w:r>
        <w:rPr>
          <w:sz w:val="28"/>
          <w:szCs w:val="28"/>
        </w:rPr>
        <w:t xml:space="preserve">ассном коллективе, становление </w:t>
      </w:r>
      <w:r w:rsidRPr="004163C6">
        <w:rPr>
          <w:sz w:val="28"/>
          <w:szCs w:val="28"/>
        </w:rPr>
        <w:t xml:space="preserve">позитивных  отношений  с  другими  классными коллективами, сбор информации об увлечениях и интересах обучающихся и их родителей,  чтобы  найти  вдохновителей  для  организации  интересных  и полезных дел, создание ситуации выбора и успеха. </w:t>
      </w:r>
    </w:p>
    <w:p w:rsidR="00AA2CA4" w:rsidRPr="004163C6" w:rsidRDefault="00AA2CA4" w:rsidP="000D0A20">
      <w:pPr>
        <w:spacing w:line="360" w:lineRule="auto"/>
        <w:ind w:left="360" w:firstLine="349"/>
        <w:jc w:val="both"/>
        <w:rPr>
          <w:sz w:val="28"/>
          <w:szCs w:val="28"/>
        </w:rPr>
      </w:pPr>
      <w:r w:rsidRPr="004163C6">
        <w:rPr>
          <w:sz w:val="28"/>
          <w:szCs w:val="28"/>
        </w:rPr>
        <w:t xml:space="preserve"> Формированию и развитию коллектива класса способствуют:</w:t>
      </w:r>
    </w:p>
    <w:p w:rsidR="00AA2CA4" w:rsidRPr="004163C6" w:rsidRDefault="00AA2CA4" w:rsidP="000D0A20">
      <w:pPr>
        <w:spacing w:line="360" w:lineRule="auto"/>
        <w:ind w:left="360" w:firstLine="349"/>
        <w:jc w:val="both"/>
        <w:rPr>
          <w:sz w:val="28"/>
          <w:szCs w:val="28"/>
        </w:rPr>
      </w:pPr>
      <w:r w:rsidRPr="004163C6">
        <w:rPr>
          <w:sz w:val="28"/>
          <w:szCs w:val="28"/>
        </w:rPr>
        <w:t xml:space="preserve">- составление социального паспорта класса; </w:t>
      </w:r>
    </w:p>
    <w:p w:rsidR="00AA2CA4" w:rsidRPr="004163C6" w:rsidRDefault="00AA2CA4" w:rsidP="000D0A20">
      <w:pPr>
        <w:spacing w:line="360" w:lineRule="auto"/>
        <w:ind w:left="360" w:firstLine="349"/>
        <w:jc w:val="both"/>
        <w:rPr>
          <w:sz w:val="28"/>
          <w:szCs w:val="28"/>
        </w:rPr>
      </w:pPr>
      <w:r w:rsidRPr="004163C6">
        <w:rPr>
          <w:sz w:val="28"/>
          <w:szCs w:val="28"/>
        </w:rPr>
        <w:t xml:space="preserve">- изучение учащихся класса (потребности, интересы, склонности и другие личностные характеристики  членов  классного  коллектива); </w:t>
      </w:r>
    </w:p>
    <w:p w:rsidR="00AA2CA4" w:rsidRPr="004163C6" w:rsidRDefault="00AA2CA4" w:rsidP="000D0A20">
      <w:pPr>
        <w:spacing w:line="360" w:lineRule="auto"/>
        <w:ind w:left="360" w:firstLine="349"/>
        <w:jc w:val="both"/>
        <w:rPr>
          <w:sz w:val="28"/>
          <w:szCs w:val="28"/>
        </w:rPr>
      </w:pPr>
      <w:r w:rsidRPr="004163C6">
        <w:rPr>
          <w:sz w:val="28"/>
          <w:szCs w:val="28"/>
        </w:rPr>
        <w:t xml:space="preserve">- составление карты интересов и увлечений обучающихся; </w:t>
      </w:r>
    </w:p>
    <w:p w:rsidR="00AA2CA4" w:rsidRPr="004163C6" w:rsidRDefault="00AA2CA4" w:rsidP="000D0A20">
      <w:pPr>
        <w:spacing w:line="360" w:lineRule="auto"/>
        <w:ind w:left="360" w:firstLine="349"/>
        <w:jc w:val="both"/>
        <w:rPr>
          <w:sz w:val="28"/>
          <w:szCs w:val="28"/>
        </w:rPr>
      </w:pPr>
      <w:r w:rsidRPr="004163C6">
        <w:rPr>
          <w:sz w:val="28"/>
          <w:szCs w:val="28"/>
        </w:rPr>
        <w:t>-деловая игра «Выборы актива класса» на этапе коллективного планирования;</w:t>
      </w:r>
    </w:p>
    <w:p w:rsidR="00AA2CA4" w:rsidRPr="004163C6" w:rsidRDefault="00AA2CA4" w:rsidP="000D0A20">
      <w:pPr>
        <w:spacing w:line="360" w:lineRule="auto"/>
        <w:ind w:left="360" w:firstLine="349"/>
        <w:jc w:val="both"/>
        <w:rPr>
          <w:sz w:val="28"/>
          <w:szCs w:val="28"/>
        </w:rPr>
      </w:pPr>
      <w:r w:rsidRPr="004163C6">
        <w:rPr>
          <w:sz w:val="28"/>
          <w:szCs w:val="28"/>
        </w:rPr>
        <w:t xml:space="preserve">- проектирование  целей,  перспектив  и  образа  жизнедеятельности </w:t>
      </w:r>
    </w:p>
    <w:p w:rsidR="00AA2CA4" w:rsidRPr="004163C6" w:rsidRDefault="00AA2CA4" w:rsidP="000D0A20">
      <w:pPr>
        <w:spacing w:line="360" w:lineRule="auto"/>
        <w:ind w:left="360" w:firstLine="349"/>
        <w:jc w:val="both"/>
        <w:rPr>
          <w:sz w:val="28"/>
          <w:szCs w:val="28"/>
        </w:rPr>
      </w:pPr>
      <w:r w:rsidRPr="004163C6">
        <w:rPr>
          <w:sz w:val="28"/>
          <w:szCs w:val="28"/>
        </w:rPr>
        <w:t>классного  коллектива  с  помощью  организационно-</w:t>
      </w:r>
      <w:proofErr w:type="spellStart"/>
      <w:r w:rsidRPr="004163C6">
        <w:rPr>
          <w:sz w:val="28"/>
          <w:szCs w:val="28"/>
        </w:rPr>
        <w:t>деятельностной</w:t>
      </w:r>
      <w:proofErr w:type="spellEnd"/>
      <w:r w:rsidRPr="004163C6">
        <w:rPr>
          <w:sz w:val="28"/>
          <w:szCs w:val="28"/>
        </w:rPr>
        <w:t xml:space="preserve">  игры, классного  часа  «Класс,  в  котором  я  хотел  бы  учиться».  </w:t>
      </w:r>
    </w:p>
    <w:p w:rsidR="00AA2CA4" w:rsidRPr="004163C6" w:rsidRDefault="00AA2CA4" w:rsidP="000D0A20">
      <w:pPr>
        <w:spacing w:line="360" w:lineRule="auto"/>
        <w:ind w:left="360" w:firstLine="349"/>
        <w:jc w:val="both"/>
        <w:rPr>
          <w:sz w:val="28"/>
          <w:szCs w:val="28"/>
        </w:rPr>
      </w:pPr>
      <w:r w:rsidRPr="004163C6">
        <w:rPr>
          <w:sz w:val="28"/>
          <w:szCs w:val="28"/>
        </w:rPr>
        <w:t xml:space="preserve"> Классное руководство подразумевает и индивидуальную работу с учащимися класса: </w:t>
      </w:r>
    </w:p>
    <w:p w:rsidR="00AA2CA4" w:rsidRPr="004163C6" w:rsidRDefault="00AA2CA4" w:rsidP="000D0A20">
      <w:pPr>
        <w:spacing w:line="360" w:lineRule="auto"/>
        <w:ind w:left="360" w:firstLine="349"/>
        <w:jc w:val="both"/>
        <w:rPr>
          <w:sz w:val="28"/>
          <w:szCs w:val="28"/>
        </w:rPr>
      </w:pPr>
      <w:r w:rsidRPr="004163C6">
        <w:rPr>
          <w:sz w:val="28"/>
          <w:szCs w:val="28"/>
        </w:rPr>
        <w:t xml:space="preserve"> - со слабоуспевающими детьми и  учащимися, испытывающими  трудности  по  отдельным  предметам  направлена  на  контроль за успеваемостью учащихся класса.</w:t>
      </w:r>
    </w:p>
    <w:p w:rsidR="00AA2CA4" w:rsidRPr="004163C6" w:rsidRDefault="00AA2CA4" w:rsidP="000D0A20">
      <w:pPr>
        <w:spacing w:line="360" w:lineRule="auto"/>
        <w:ind w:left="360" w:firstLine="349"/>
        <w:jc w:val="both"/>
        <w:rPr>
          <w:sz w:val="28"/>
          <w:szCs w:val="28"/>
        </w:rPr>
      </w:pPr>
      <w:r w:rsidRPr="004163C6">
        <w:rPr>
          <w:sz w:val="28"/>
          <w:szCs w:val="28"/>
        </w:rPr>
        <w:lastRenderedPageBreak/>
        <w:t>- с учащимися,  находящимися  в состоянии стресса и дискомфорта;</w:t>
      </w:r>
    </w:p>
    <w:p w:rsidR="00AA2CA4" w:rsidRPr="004163C6" w:rsidRDefault="00AA2CA4" w:rsidP="000D0A20">
      <w:pPr>
        <w:spacing w:line="360" w:lineRule="auto"/>
        <w:ind w:left="360" w:firstLine="349"/>
        <w:jc w:val="both"/>
        <w:rPr>
          <w:sz w:val="28"/>
          <w:szCs w:val="28"/>
        </w:rPr>
      </w:pPr>
      <w:r w:rsidRPr="004163C6">
        <w:rPr>
          <w:sz w:val="28"/>
          <w:szCs w:val="28"/>
        </w:rPr>
        <w:t xml:space="preserve">- с обучающимися,  состоящими на различных видах учёта, в  группе  риска, оказавшимися  в  трудной  жизненной  ситуации.  Работа  направлена на контроль за свободным времяпровождением. </w:t>
      </w:r>
    </w:p>
    <w:p w:rsidR="00AA2CA4" w:rsidRPr="004163C6" w:rsidRDefault="00AA2CA4" w:rsidP="000D0A20">
      <w:pPr>
        <w:spacing w:line="360" w:lineRule="auto"/>
        <w:ind w:left="360" w:firstLine="349"/>
        <w:jc w:val="both"/>
        <w:rPr>
          <w:sz w:val="28"/>
          <w:szCs w:val="28"/>
        </w:rPr>
      </w:pPr>
      <w:r w:rsidRPr="004163C6">
        <w:rPr>
          <w:sz w:val="28"/>
          <w:szCs w:val="28"/>
        </w:rPr>
        <w:t xml:space="preserve"> - заполнение  с  учащимися  «портфолио»  с занесением   «личных достижений» учащихся класса; </w:t>
      </w:r>
    </w:p>
    <w:p w:rsidR="00AA2CA4" w:rsidRPr="004163C6" w:rsidRDefault="00AA2CA4" w:rsidP="000D0A20">
      <w:pPr>
        <w:spacing w:line="360" w:lineRule="auto"/>
        <w:ind w:left="360" w:firstLine="349"/>
        <w:jc w:val="both"/>
        <w:rPr>
          <w:sz w:val="28"/>
          <w:szCs w:val="28"/>
        </w:rPr>
      </w:pPr>
      <w:r w:rsidRPr="004163C6">
        <w:rPr>
          <w:sz w:val="28"/>
          <w:szCs w:val="28"/>
        </w:rPr>
        <w:t>-  участие в общешкольных конкурсах «Ученик года» и «Выпускник года»</w:t>
      </w:r>
    </w:p>
    <w:p w:rsidR="00AA2CA4" w:rsidRPr="004163C6" w:rsidRDefault="00AA2CA4" w:rsidP="000D0A20">
      <w:pPr>
        <w:spacing w:line="360" w:lineRule="auto"/>
        <w:ind w:left="360" w:firstLine="349"/>
        <w:jc w:val="both"/>
        <w:rPr>
          <w:sz w:val="28"/>
          <w:szCs w:val="28"/>
        </w:rPr>
      </w:pPr>
      <w:r w:rsidRPr="004163C6">
        <w:rPr>
          <w:sz w:val="28"/>
          <w:szCs w:val="28"/>
        </w:rPr>
        <w:t>- предложение  (делегирование)  ответственности  за  то  или  иное поручение</w:t>
      </w:r>
    </w:p>
    <w:p w:rsidR="00AA2CA4" w:rsidRPr="004163C6" w:rsidRDefault="00AA2CA4" w:rsidP="000D0A20">
      <w:pPr>
        <w:spacing w:line="360" w:lineRule="auto"/>
        <w:ind w:left="360" w:firstLine="349"/>
        <w:jc w:val="both"/>
        <w:rPr>
          <w:sz w:val="28"/>
          <w:szCs w:val="28"/>
        </w:rPr>
      </w:pPr>
      <w:r w:rsidRPr="004163C6">
        <w:rPr>
          <w:sz w:val="28"/>
          <w:szCs w:val="28"/>
        </w:rPr>
        <w:t>- вовлечение учащихся в социально значимую деятельность  в классе;</w:t>
      </w:r>
    </w:p>
    <w:p w:rsidR="00AA2CA4" w:rsidRPr="004163C6" w:rsidRDefault="00AA2CA4" w:rsidP="000D0A20">
      <w:pPr>
        <w:spacing w:line="360" w:lineRule="auto"/>
        <w:ind w:left="360" w:firstLine="349"/>
        <w:jc w:val="both"/>
        <w:rPr>
          <w:sz w:val="28"/>
          <w:szCs w:val="28"/>
        </w:rPr>
      </w:pPr>
      <w:r w:rsidRPr="004163C6">
        <w:rPr>
          <w:sz w:val="28"/>
          <w:szCs w:val="28"/>
        </w:rPr>
        <w:t xml:space="preserve">Классный руководитель  работает  в тесном сотрудничестве  с учителями-предметниками. </w:t>
      </w:r>
    </w:p>
    <w:p w:rsidR="00AA2CA4" w:rsidRPr="002E5943" w:rsidRDefault="00AA2CA4" w:rsidP="000D0A20">
      <w:pPr>
        <w:spacing w:after="160" w:line="360" w:lineRule="auto"/>
        <w:jc w:val="both"/>
        <w:rPr>
          <w:sz w:val="28"/>
          <w:szCs w:val="28"/>
          <w:u w:val="single"/>
        </w:rPr>
      </w:pPr>
      <w:r w:rsidRPr="002E5943">
        <w:rPr>
          <w:sz w:val="28"/>
          <w:szCs w:val="28"/>
          <w:u w:val="single"/>
        </w:rPr>
        <w:t>Модуль «Взаимодействие с родителями или их законными представителями»</w:t>
      </w:r>
    </w:p>
    <w:p w:rsidR="00AA2CA4" w:rsidRPr="004163C6" w:rsidRDefault="00AA2CA4" w:rsidP="000D0A20">
      <w:pPr>
        <w:spacing w:line="360" w:lineRule="auto"/>
        <w:ind w:left="360" w:firstLine="349"/>
        <w:jc w:val="both"/>
        <w:rPr>
          <w:sz w:val="28"/>
          <w:szCs w:val="28"/>
        </w:rPr>
      </w:pPr>
      <w:r w:rsidRPr="004163C6">
        <w:rPr>
          <w:sz w:val="28"/>
          <w:szCs w:val="28"/>
        </w:rPr>
        <w:t xml:space="preserve">Работа педагогов МАОУ лицея №1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деятельности: </w:t>
      </w:r>
    </w:p>
    <w:p w:rsidR="00AA2CA4" w:rsidRPr="002E5943" w:rsidRDefault="00AA2CA4" w:rsidP="000D0A20">
      <w:pPr>
        <w:spacing w:line="360" w:lineRule="auto"/>
        <w:ind w:left="360" w:firstLine="349"/>
        <w:jc w:val="both"/>
        <w:rPr>
          <w:i/>
          <w:sz w:val="28"/>
          <w:szCs w:val="28"/>
        </w:rPr>
      </w:pPr>
      <w:r w:rsidRPr="004163C6">
        <w:rPr>
          <w:b/>
          <w:i/>
          <w:sz w:val="28"/>
          <w:szCs w:val="28"/>
        </w:rPr>
        <w:t xml:space="preserve">      </w:t>
      </w:r>
      <w:r w:rsidRPr="002E5943">
        <w:rPr>
          <w:i/>
          <w:sz w:val="28"/>
          <w:szCs w:val="28"/>
        </w:rPr>
        <w:t>На групповом уровне:</w:t>
      </w:r>
    </w:p>
    <w:p w:rsidR="00AA2CA4" w:rsidRPr="004163C6" w:rsidRDefault="00AA2CA4" w:rsidP="000D0A20">
      <w:pPr>
        <w:spacing w:line="360" w:lineRule="auto"/>
        <w:ind w:left="360" w:firstLine="349"/>
        <w:jc w:val="both"/>
        <w:rPr>
          <w:sz w:val="28"/>
          <w:szCs w:val="28"/>
        </w:rPr>
      </w:pPr>
      <w:r w:rsidRPr="004163C6">
        <w:rPr>
          <w:sz w:val="28"/>
          <w:szCs w:val="28"/>
        </w:rPr>
        <w:t xml:space="preserve">      - родительский лекторий, на котором родители могли бы получать ценные рекомендации и советы от профессиональных психологов, врачей, социальных работников, обмениваться собственным творческим опытом и находками в деле воспитания обучающихся;</w:t>
      </w:r>
    </w:p>
    <w:p w:rsidR="00AA2CA4" w:rsidRPr="004163C6" w:rsidRDefault="00AA2CA4" w:rsidP="000D0A20">
      <w:pPr>
        <w:spacing w:line="360" w:lineRule="auto"/>
        <w:ind w:left="360" w:firstLine="349"/>
        <w:jc w:val="both"/>
        <w:rPr>
          <w:sz w:val="28"/>
          <w:szCs w:val="28"/>
        </w:rPr>
      </w:pPr>
      <w:r w:rsidRPr="004163C6">
        <w:rPr>
          <w:sz w:val="28"/>
          <w:szCs w:val="28"/>
        </w:rPr>
        <w:t xml:space="preserve">      - встречи родителей с представителями правоохранительных служб ОДН, КДН и ЗП, ГИБДД, представителями прокуратуры по вопросам профилактики;</w:t>
      </w:r>
    </w:p>
    <w:p w:rsidR="00AA2CA4" w:rsidRPr="004163C6" w:rsidRDefault="00AA2CA4" w:rsidP="000D0A20">
      <w:pPr>
        <w:spacing w:line="360" w:lineRule="auto"/>
        <w:ind w:left="360" w:firstLine="349"/>
        <w:jc w:val="both"/>
        <w:rPr>
          <w:sz w:val="28"/>
          <w:szCs w:val="28"/>
        </w:rPr>
      </w:pPr>
      <w:r w:rsidRPr="004163C6">
        <w:rPr>
          <w:sz w:val="28"/>
          <w:szCs w:val="28"/>
        </w:rPr>
        <w:t>- заседания Совета профилактики лицея;</w:t>
      </w:r>
    </w:p>
    <w:p w:rsidR="00AA2CA4" w:rsidRPr="004163C6" w:rsidRDefault="00AA2CA4" w:rsidP="000D0A20">
      <w:pPr>
        <w:spacing w:line="360" w:lineRule="auto"/>
        <w:ind w:left="360" w:firstLine="349"/>
        <w:jc w:val="both"/>
        <w:rPr>
          <w:sz w:val="28"/>
          <w:szCs w:val="28"/>
        </w:rPr>
      </w:pPr>
      <w:r w:rsidRPr="004163C6">
        <w:rPr>
          <w:sz w:val="28"/>
          <w:szCs w:val="28"/>
        </w:rPr>
        <w:lastRenderedPageBreak/>
        <w:t>- общешкольные родительские собрания, происходящие в режиме обсуждения наиболее острых проблем обучения и воспитания школьников;</w:t>
      </w:r>
    </w:p>
    <w:p w:rsidR="00AA2CA4" w:rsidRPr="004163C6" w:rsidRDefault="00AA2CA4" w:rsidP="000D0A20">
      <w:pPr>
        <w:spacing w:line="360" w:lineRule="auto"/>
        <w:ind w:left="360" w:firstLine="349"/>
        <w:jc w:val="both"/>
        <w:rPr>
          <w:sz w:val="28"/>
          <w:szCs w:val="28"/>
        </w:rPr>
      </w:pPr>
      <w:r w:rsidRPr="004163C6">
        <w:rPr>
          <w:sz w:val="28"/>
          <w:szCs w:val="28"/>
        </w:rPr>
        <w:t>-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p w:rsidR="00AA2CA4" w:rsidRPr="004163C6" w:rsidRDefault="00AA2CA4" w:rsidP="000D0A20">
      <w:pPr>
        <w:spacing w:line="360" w:lineRule="auto"/>
        <w:ind w:left="360" w:firstLine="349"/>
        <w:jc w:val="both"/>
        <w:rPr>
          <w:sz w:val="28"/>
          <w:szCs w:val="28"/>
        </w:rPr>
      </w:pPr>
      <w:r w:rsidRPr="004163C6">
        <w:rPr>
          <w:sz w:val="28"/>
          <w:szCs w:val="28"/>
        </w:rPr>
        <w:t>- информирование и взаимодействие и родителями посредством электронного журнала и лицейского сайта.</w:t>
      </w:r>
    </w:p>
    <w:p w:rsidR="00AA2CA4" w:rsidRPr="002E5943" w:rsidRDefault="00AA2CA4" w:rsidP="000D0A20">
      <w:pPr>
        <w:spacing w:line="360" w:lineRule="auto"/>
        <w:ind w:left="360" w:firstLine="349"/>
        <w:jc w:val="both"/>
        <w:rPr>
          <w:i/>
          <w:sz w:val="28"/>
          <w:szCs w:val="28"/>
        </w:rPr>
      </w:pPr>
      <w:r w:rsidRPr="002E5943">
        <w:rPr>
          <w:i/>
          <w:sz w:val="28"/>
          <w:szCs w:val="28"/>
        </w:rPr>
        <w:t>На индивидуальном уровне:</w:t>
      </w:r>
    </w:p>
    <w:p w:rsidR="00AA2CA4" w:rsidRPr="004163C6" w:rsidRDefault="00AA2CA4" w:rsidP="000D0A20">
      <w:pPr>
        <w:spacing w:line="360" w:lineRule="auto"/>
        <w:ind w:left="360" w:firstLine="349"/>
        <w:jc w:val="both"/>
        <w:rPr>
          <w:sz w:val="28"/>
          <w:szCs w:val="28"/>
        </w:rPr>
      </w:pPr>
      <w:r w:rsidRPr="004163C6">
        <w:rPr>
          <w:sz w:val="28"/>
          <w:szCs w:val="28"/>
        </w:rPr>
        <w:t>- обращение к специалистам по запросу родителей для решения острых конфликтных ситуаций;</w:t>
      </w:r>
    </w:p>
    <w:p w:rsidR="00AA2CA4" w:rsidRPr="004163C6" w:rsidRDefault="00AA2CA4" w:rsidP="000D0A20">
      <w:pPr>
        <w:spacing w:line="360" w:lineRule="auto"/>
        <w:ind w:left="360" w:firstLine="349"/>
        <w:jc w:val="both"/>
        <w:rPr>
          <w:sz w:val="28"/>
          <w:szCs w:val="28"/>
        </w:rPr>
      </w:pPr>
      <w:r w:rsidRPr="004163C6">
        <w:rPr>
          <w:sz w:val="28"/>
          <w:szCs w:val="28"/>
        </w:rPr>
        <w:t xml:space="preserve">-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AA2CA4" w:rsidRPr="004163C6" w:rsidRDefault="00AA2CA4" w:rsidP="000D0A20">
      <w:pPr>
        <w:spacing w:line="360" w:lineRule="auto"/>
        <w:ind w:left="360" w:firstLine="349"/>
        <w:jc w:val="both"/>
        <w:rPr>
          <w:sz w:val="28"/>
          <w:szCs w:val="28"/>
        </w:rPr>
      </w:pPr>
      <w:r w:rsidRPr="004163C6">
        <w:rPr>
          <w:sz w:val="28"/>
          <w:szCs w:val="28"/>
        </w:rPr>
        <w:t xml:space="preserve">-помощь со стороны родителей в подготовке и проведении общешкольных и </w:t>
      </w:r>
      <w:proofErr w:type="spellStart"/>
      <w:r w:rsidRPr="004163C6">
        <w:rPr>
          <w:sz w:val="28"/>
          <w:szCs w:val="28"/>
        </w:rPr>
        <w:t>внутриклассных</w:t>
      </w:r>
      <w:proofErr w:type="spellEnd"/>
      <w:r w:rsidRPr="004163C6">
        <w:rPr>
          <w:sz w:val="28"/>
          <w:szCs w:val="28"/>
        </w:rPr>
        <w:t xml:space="preserve"> мероприятий воспитательной направленности;</w:t>
      </w:r>
    </w:p>
    <w:p w:rsidR="00AA2CA4" w:rsidRDefault="00AA2CA4" w:rsidP="000D0A20">
      <w:pPr>
        <w:spacing w:line="360" w:lineRule="auto"/>
        <w:ind w:left="360" w:firstLine="349"/>
        <w:jc w:val="both"/>
        <w:rPr>
          <w:sz w:val="28"/>
          <w:szCs w:val="28"/>
        </w:rPr>
      </w:pPr>
      <w:r w:rsidRPr="004163C6">
        <w:rPr>
          <w:sz w:val="28"/>
          <w:szCs w:val="28"/>
        </w:rPr>
        <w:t>-индивидуальное консультирование с целью координации воспитательных усилий педагогов и родителей.</w:t>
      </w:r>
    </w:p>
    <w:p w:rsidR="002E5943" w:rsidRPr="004163C6" w:rsidRDefault="002E5943" w:rsidP="000D0A20">
      <w:pPr>
        <w:spacing w:line="360" w:lineRule="auto"/>
        <w:ind w:left="360" w:firstLine="349"/>
        <w:jc w:val="both"/>
        <w:rPr>
          <w:sz w:val="28"/>
          <w:szCs w:val="28"/>
        </w:rPr>
      </w:pPr>
    </w:p>
    <w:p w:rsidR="00AA2CA4" w:rsidRPr="002E5943" w:rsidRDefault="00AA2CA4" w:rsidP="000D0A20">
      <w:pPr>
        <w:spacing w:after="160" w:line="360" w:lineRule="auto"/>
        <w:ind w:left="426"/>
        <w:jc w:val="both"/>
        <w:rPr>
          <w:sz w:val="28"/>
          <w:szCs w:val="28"/>
          <w:u w:val="single"/>
        </w:rPr>
      </w:pPr>
      <w:r w:rsidRPr="002E5943">
        <w:rPr>
          <w:sz w:val="28"/>
          <w:szCs w:val="28"/>
          <w:u w:val="single"/>
        </w:rPr>
        <w:t>Модуль «Внеурочная деятельность»</w:t>
      </w:r>
    </w:p>
    <w:p w:rsidR="00AA2CA4" w:rsidRPr="004163C6" w:rsidRDefault="00AA2CA4" w:rsidP="000D0A20">
      <w:pPr>
        <w:spacing w:line="360" w:lineRule="auto"/>
        <w:ind w:left="360" w:firstLine="349"/>
        <w:jc w:val="both"/>
        <w:rPr>
          <w:sz w:val="28"/>
          <w:szCs w:val="28"/>
          <w:lang w:val="x-none"/>
        </w:rPr>
      </w:pPr>
      <w:r w:rsidRPr="004163C6">
        <w:rPr>
          <w:bCs/>
          <w:sz w:val="28"/>
          <w:szCs w:val="28"/>
        </w:rPr>
        <w:t xml:space="preserve">Внеурочная деятельность направлена на достижение планируемых результатов освоения программ основного и среднего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(учитывая ее материальные и кадровые ресурсы). </w:t>
      </w:r>
      <w:r w:rsidRPr="004163C6">
        <w:rPr>
          <w:bCs/>
          <w:sz w:val="28"/>
          <w:szCs w:val="28"/>
          <w:lang w:val="x-none"/>
        </w:rPr>
        <w:t>Целью внеурочной деятельности в 5-9</w:t>
      </w:r>
      <w:r w:rsidRPr="004163C6">
        <w:rPr>
          <w:bCs/>
          <w:sz w:val="28"/>
          <w:szCs w:val="28"/>
        </w:rPr>
        <w:t>,  10-11</w:t>
      </w:r>
      <w:r w:rsidRPr="004163C6">
        <w:rPr>
          <w:bCs/>
          <w:sz w:val="28"/>
          <w:szCs w:val="28"/>
          <w:lang w:val="x-none"/>
        </w:rPr>
        <w:t xml:space="preserve"> классах является создание условий</w:t>
      </w:r>
    </w:p>
    <w:p w:rsidR="00AA2CA4" w:rsidRPr="004163C6" w:rsidRDefault="00AA2CA4" w:rsidP="000D0A20">
      <w:pPr>
        <w:spacing w:line="360" w:lineRule="auto"/>
        <w:ind w:left="360" w:firstLine="349"/>
        <w:jc w:val="both"/>
        <w:rPr>
          <w:sz w:val="28"/>
          <w:szCs w:val="28"/>
        </w:rPr>
      </w:pPr>
      <w:r w:rsidRPr="004163C6">
        <w:rPr>
          <w:sz w:val="28"/>
          <w:szCs w:val="28"/>
        </w:rPr>
        <w:t>- для многогранного развития и социализации каждого учащегося в свободное от учёбы время;</w:t>
      </w:r>
    </w:p>
    <w:p w:rsidR="00AA2CA4" w:rsidRPr="004163C6" w:rsidRDefault="00AA2CA4" w:rsidP="000D0A20">
      <w:pPr>
        <w:spacing w:line="360" w:lineRule="auto"/>
        <w:ind w:left="360" w:firstLine="349"/>
        <w:jc w:val="both"/>
        <w:rPr>
          <w:sz w:val="28"/>
          <w:szCs w:val="28"/>
        </w:rPr>
      </w:pPr>
      <w:r>
        <w:rPr>
          <w:sz w:val="28"/>
          <w:szCs w:val="28"/>
        </w:rPr>
        <w:lastRenderedPageBreak/>
        <w:t xml:space="preserve">- </w:t>
      </w:r>
      <w:r w:rsidRPr="004163C6">
        <w:rPr>
          <w:sz w:val="28"/>
          <w:szCs w:val="28"/>
        </w:rPr>
        <w:t xml:space="preserve">для раннего определения профессиональных наклонностей, возможностей и предпочтений учащегося; </w:t>
      </w:r>
    </w:p>
    <w:p w:rsidR="00AA2CA4" w:rsidRPr="004163C6" w:rsidRDefault="00AA2CA4" w:rsidP="000D0A20">
      <w:pPr>
        <w:spacing w:line="360" w:lineRule="auto"/>
        <w:ind w:left="360" w:firstLine="349"/>
        <w:jc w:val="both"/>
        <w:rPr>
          <w:sz w:val="28"/>
          <w:szCs w:val="28"/>
        </w:rPr>
      </w:pPr>
      <w:r w:rsidRPr="004163C6">
        <w:rPr>
          <w:sz w:val="28"/>
          <w:szCs w:val="28"/>
        </w:rPr>
        <w:t>- для социально-психологической адаптации учащегося в школе и к школе;</w:t>
      </w:r>
    </w:p>
    <w:p w:rsidR="00AA2CA4" w:rsidRPr="004163C6" w:rsidRDefault="00AA2CA4" w:rsidP="000D0A20">
      <w:pPr>
        <w:spacing w:line="360" w:lineRule="auto"/>
        <w:ind w:left="360" w:firstLine="349"/>
        <w:jc w:val="both"/>
        <w:rPr>
          <w:sz w:val="28"/>
          <w:szCs w:val="28"/>
        </w:rPr>
      </w:pPr>
      <w:r w:rsidRPr="004163C6">
        <w:rPr>
          <w:sz w:val="28"/>
          <w:szCs w:val="28"/>
        </w:rPr>
        <w:t>- для достижения учащимися необходимого для жизни в обществе социального опыта и формирования принимаемой обществом системы ценностей;</w:t>
      </w:r>
    </w:p>
    <w:p w:rsidR="00AA2CA4" w:rsidRPr="004163C6" w:rsidRDefault="00AA2CA4" w:rsidP="000D0A20">
      <w:pPr>
        <w:spacing w:line="360" w:lineRule="auto"/>
        <w:ind w:left="360" w:firstLine="349"/>
        <w:jc w:val="both"/>
        <w:rPr>
          <w:sz w:val="28"/>
          <w:szCs w:val="28"/>
        </w:rPr>
      </w:pPr>
      <w:r w:rsidRPr="004163C6">
        <w:rPr>
          <w:sz w:val="28"/>
          <w:szCs w:val="28"/>
        </w:rPr>
        <w:t>- для формирования воспитывающей среды, обеспечивающей активизацию социальных, интеллектуальных интересов учащихся в свободное время;</w:t>
      </w:r>
    </w:p>
    <w:p w:rsidR="00AA2CA4" w:rsidRPr="004163C6" w:rsidRDefault="00AA2CA4" w:rsidP="000D0A20">
      <w:pPr>
        <w:spacing w:line="360" w:lineRule="auto"/>
        <w:ind w:left="360" w:firstLine="349"/>
        <w:jc w:val="both"/>
        <w:rPr>
          <w:sz w:val="28"/>
          <w:szCs w:val="28"/>
        </w:rPr>
      </w:pPr>
      <w:r w:rsidRPr="004163C6">
        <w:rPr>
          <w:sz w:val="28"/>
          <w:szCs w:val="28"/>
        </w:rPr>
        <w:t xml:space="preserve">- для </w:t>
      </w:r>
      <w:r w:rsidRPr="004163C6">
        <w:rPr>
          <w:sz w:val="28"/>
          <w:szCs w:val="28"/>
          <w:lang w:val="x-none"/>
        </w:rPr>
        <w:t>развити</w:t>
      </w:r>
      <w:r w:rsidRPr="004163C6">
        <w:rPr>
          <w:sz w:val="28"/>
          <w:szCs w:val="28"/>
        </w:rPr>
        <w:t>я</w:t>
      </w:r>
      <w:r w:rsidRPr="004163C6">
        <w:rPr>
          <w:sz w:val="28"/>
          <w:szCs w:val="28"/>
          <w:lang w:val="x-none"/>
        </w:rPr>
        <w:t xml:space="preserve"> здоровой, творчески растущей </w:t>
      </w:r>
      <w:proofErr w:type="spellStart"/>
      <w:r w:rsidRPr="004163C6">
        <w:rPr>
          <w:sz w:val="28"/>
          <w:szCs w:val="28"/>
          <w:lang w:val="x-none"/>
        </w:rPr>
        <w:t>личностис</w:t>
      </w:r>
      <w:r w:rsidRPr="004163C6">
        <w:rPr>
          <w:sz w:val="28"/>
          <w:szCs w:val="28"/>
        </w:rPr>
        <w:t>ос</w:t>
      </w:r>
      <w:proofErr w:type="spellEnd"/>
      <w:r w:rsidRPr="004163C6">
        <w:rPr>
          <w:sz w:val="28"/>
          <w:szCs w:val="28"/>
          <w:lang w:val="x-none"/>
        </w:rPr>
        <w:t>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AA2CA4" w:rsidRPr="004163C6" w:rsidRDefault="00AA2CA4" w:rsidP="000D0A20">
      <w:pPr>
        <w:spacing w:line="360" w:lineRule="auto"/>
        <w:ind w:left="360" w:firstLine="349"/>
        <w:jc w:val="both"/>
        <w:rPr>
          <w:sz w:val="28"/>
          <w:szCs w:val="28"/>
        </w:rPr>
      </w:pPr>
      <w:r w:rsidRPr="004163C6">
        <w:rPr>
          <w:sz w:val="28"/>
          <w:szCs w:val="28"/>
        </w:rPr>
        <w:t xml:space="preserve">Модуль «Внеурочная деятельность» в 5-9, 10-11 классах в соответствии с требованиями обновленных ФГОС ООО (в 5-7 классах) и ФГОС СОО (10 классах) организуется по основным направлениям развития личности: </w:t>
      </w:r>
    </w:p>
    <w:p w:rsidR="00AA2CA4" w:rsidRPr="004163C6" w:rsidRDefault="00AA2CA4" w:rsidP="000D0A20">
      <w:pPr>
        <w:spacing w:line="360" w:lineRule="auto"/>
        <w:ind w:left="360" w:firstLine="349"/>
        <w:jc w:val="both"/>
        <w:rPr>
          <w:sz w:val="28"/>
          <w:szCs w:val="28"/>
        </w:rPr>
      </w:pPr>
      <w:r w:rsidRPr="004163C6">
        <w:rPr>
          <w:sz w:val="28"/>
          <w:szCs w:val="28"/>
        </w:rPr>
        <w:t>- внеурочная деятельность по учебным предметам образовательной программы (учебные курсы, учебные модули по выбору учащихся, их законных представителей;</w:t>
      </w:r>
    </w:p>
    <w:p w:rsidR="00AA2CA4" w:rsidRPr="004163C6" w:rsidRDefault="00AA2CA4" w:rsidP="000D0A20">
      <w:pPr>
        <w:spacing w:line="360" w:lineRule="auto"/>
        <w:ind w:left="360" w:firstLine="349"/>
        <w:jc w:val="both"/>
        <w:rPr>
          <w:sz w:val="28"/>
          <w:szCs w:val="28"/>
        </w:rPr>
      </w:pPr>
      <w:r w:rsidRPr="004163C6">
        <w:rPr>
          <w:sz w:val="28"/>
          <w:szCs w:val="28"/>
        </w:rPr>
        <w:t>- внеурочная деятельность по формированию функциональной грамотности;</w:t>
      </w:r>
    </w:p>
    <w:p w:rsidR="00AA2CA4" w:rsidRPr="004163C6" w:rsidRDefault="00AA2CA4" w:rsidP="000D0A20">
      <w:pPr>
        <w:spacing w:line="360" w:lineRule="auto"/>
        <w:ind w:left="360" w:firstLine="349"/>
        <w:jc w:val="both"/>
        <w:rPr>
          <w:sz w:val="28"/>
          <w:szCs w:val="28"/>
        </w:rPr>
      </w:pPr>
      <w:r w:rsidRPr="004163C6">
        <w:rPr>
          <w:sz w:val="28"/>
          <w:szCs w:val="28"/>
        </w:rPr>
        <w:t>- внеурочная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детей;</w:t>
      </w:r>
    </w:p>
    <w:p w:rsidR="00AA2CA4" w:rsidRPr="004163C6" w:rsidRDefault="00AA2CA4" w:rsidP="000D0A20">
      <w:pPr>
        <w:spacing w:line="360" w:lineRule="auto"/>
        <w:ind w:left="360" w:firstLine="349"/>
        <w:jc w:val="both"/>
        <w:rPr>
          <w:sz w:val="28"/>
          <w:szCs w:val="28"/>
        </w:rPr>
      </w:pPr>
      <w:r w:rsidRPr="004163C6">
        <w:rPr>
          <w:sz w:val="28"/>
          <w:szCs w:val="28"/>
        </w:rPr>
        <w:t>- внеурочная деятельность, направленная на реализацию комплекса воспитательных мероприятий на уровне образовательной организации с учетом историко-культурной и этнической специфики территории, региона, потребностей обучающихся, законных представителей несовершеннолетних обучающихся;</w:t>
      </w:r>
    </w:p>
    <w:p w:rsidR="00AA2CA4" w:rsidRPr="004163C6" w:rsidRDefault="00AA2CA4" w:rsidP="000D0A20">
      <w:pPr>
        <w:spacing w:line="360" w:lineRule="auto"/>
        <w:ind w:left="360" w:firstLine="349"/>
        <w:jc w:val="both"/>
        <w:rPr>
          <w:sz w:val="28"/>
          <w:szCs w:val="28"/>
        </w:rPr>
      </w:pPr>
      <w:r w:rsidRPr="004163C6">
        <w:rPr>
          <w:sz w:val="28"/>
          <w:szCs w:val="28"/>
        </w:rPr>
        <w:lastRenderedPageBreak/>
        <w:t xml:space="preserve">- на деятельность ученических сообществ и воспитательные мероприятия с ними. </w:t>
      </w:r>
    </w:p>
    <w:p w:rsidR="00AA2CA4" w:rsidRPr="004163C6" w:rsidRDefault="00AA2CA4" w:rsidP="000D0A20">
      <w:pPr>
        <w:spacing w:line="360" w:lineRule="auto"/>
        <w:ind w:left="360" w:firstLine="349"/>
        <w:jc w:val="both"/>
        <w:rPr>
          <w:sz w:val="28"/>
          <w:szCs w:val="28"/>
          <w:lang w:val="x-none"/>
        </w:rPr>
      </w:pPr>
      <w:r w:rsidRPr="004163C6">
        <w:rPr>
          <w:sz w:val="28"/>
          <w:szCs w:val="28"/>
          <w:lang w:val="x-none"/>
        </w:rPr>
        <w:t xml:space="preserve">Содержание внеурочной деятельности формируется с учетом пожеланий учащихся и их родителей (законных представителей) и осуществляется посредством различных форм организации, отличных от урочной системы обучения; это </w:t>
      </w:r>
      <w:r w:rsidRPr="004163C6">
        <w:rPr>
          <w:sz w:val="28"/>
          <w:szCs w:val="28"/>
        </w:rPr>
        <w:t xml:space="preserve">«Разговоры о важном», </w:t>
      </w:r>
      <w:r w:rsidR="00493F79">
        <w:rPr>
          <w:sz w:val="28"/>
          <w:szCs w:val="28"/>
        </w:rPr>
        <w:t>«</w:t>
      </w:r>
      <w:proofErr w:type="spellStart"/>
      <w:r w:rsidR="00493F79">
        <w:rPr>
          <w:sz w:val="28"/>
          <w:szCs w:val="28"/>
        </w:rPr>
        <w:t>Семьеведение</w:t>
      </w:r>
      <w:proofErr w:type="spellEnd"/>
      <w:r w:rsidR="00493F79">
        <w:rPr>
          <w:sz w:val="28"/>
          <w:szCs w:val="28"/>
        </w:rPr>
        <w:t>»,</w:t>
      </w:r>
      <w:r w:rsidRPr="004163C6">
        <w:rPr>
          <w:sz w:val="28"/>
          <w:szCs w:val="28"/>
        </w:rPr>
        <w:t xml:space="preserve"> часы </w:t>
      </w:r>
      <w:proofErr w:type="spellStart"/>
      <w:r w:rsidRPr="004163C6">
        <w:rPr>
          <w:sz w:val="28"/>
          <w:szCs w:val="28"/>
        </w:rPr>
        <w:t>профориентационного</w:t>
      </w:r>
      <w:proofErr w:type="spellEnd"/>
      <w:r w:rsidRPr="004163C6">
        <w:rPr>
          <w:sz w:val="28"/>
          <w:szCs w:val="28"/>
        </w:rPr>
        <w:t xml:space="preserve"> минимума «Россия – мои горизонты», учебные курсы по формированию и развитию функциональной грамотности, художественные, театральные студии (салоны), </w:t>
      </w:r>
      <w:r w:rsidRPr="004163C6">
        <w:rPr>
          <w:sz w:val="28"/>
          <w:szCs w:val="28"/>
          <w:lang w:val="x-none"/>
        </w:rPr>
        <w:t>социальные проекты, конкурсы,  олимпиады, учебные практики, коммуникативно-</w:t>
      </w:r>
      <w:proofErr w:type="spellStart"/>
      <w:r w:rsidRPr="004163C6">
        <w:rPr>
          <w:sz w:val="28"/>
          <w:szCs w:val="28"/>
          <w:lang w:val="x-none"/>
        </w:rPr>
        <w:t>деятельностные</w:t>
      </w:r>
      <w:proofErr w:type="spellEnd"/>
      <w:r w:rsidRPr="004163C6">
        <w:rPr>
          <w:sz w:val="28"/>
          <w:szCs w:val="28"/>
          <w:lang w:val="x-none"/>
        </w:rPr>
        <w:t xml:space="preserve"> пробы, кружки, секции, конференции, соревнования, общественно полезные практики, экскурсии, акции, </w:t>
      </w:r>
      <w:r w:rsidRPr="004163C6">
        <w:rPr>
          <w:sz w:val="28"/>
          <w:szCs w:val="28"/>
        </w:rPr>
        <w:t xml:space="preserve">мини-исследования, </w:t>
      </w:r>
      <w:r w:rsidRPr="004163C6">
        <w:rPr>
          <w:sz w:val="28"/>
          <w:szCs w:val="28"/>
          <w:lang w:val="x-none"/>
        </w:rPr>
        <w:t xml:space="preserve">коллективные творческие дела, </w:t>
      </w:r>
      <w:proofErr w:type="spellStart"/>
      <w:r w:rsidRPr="004163C6">
        <w:rPr>
          <w:sz w:val="28"/>
          <w:szCs w:val="28"/>
          <w:lang w:val="x-none"/>
        </w:rPr>
        <w:t>тьюторские</w:t>
      </w:r>
      <w:proofErr w:type="spellEnd"/>
      <w:r w:rsidRPr="004163C6">
        <w:rPr>
          <w:sz w:val="28"/>
          <w:szCs w:val="28"/>
          <w:lang w:val="x-none"/>
        </w:rPr>
        <w:t xml:space="preserve"> программы, библиотечные часы, научное общество учащихся (секции</w:t>
      </w:r>
      <w:r w:rsidR="002E5943">
        <w:rPr>
          <w:sz w:val="28"/>
          <w:szCs w:val="28"/>
        </w:rPr>
        <w:t xml:space="preserve"> </w:t>
      </w:r>
      <w:r w:rsidRPr="004163C6">
        <w:rPr>
          <w:sz w:val="28"/>
          <w:szCs w:val="28"/>
          <w:lang w:val="x-none"/>
        </w:rPr>
        <w:t>«Русский язык», «Литература», «Математика», «Информатика», «Английский язык», «Обществознания», «История», «Физика», «Биология», «География, краеведение», «Культурология», «Психология»</w:t>
      </w:r>
      <w:r w:rsidRPr="004163C6">
        <w:rPr>
          <w:sz w:val="28"/>
          <w:szCs w:val="28"/>
        </w:rPr>
        <w:t>, «История религии» и др.), курсы подготовки к олимпиадам и интеллектуальным состязаниям</w:t>
      </w:r>
      <w:r w:rsidRPr="004163C6">
        <w:rPr>
          <w:sz w:val="28"/>
          <w:szCs w:val="28"/>
          <w:lang w:val="x-none"/>
        </w:rPr>
        <w:t xml:space="preserve"> и др</w:t>
      </w:r>
      <w:r w:rsidRPr="004163C6">
        <w:rPr>
          <w:sz w:val="28"/>
          <w:szCs w:val="28"/>
        </w:rPr>
        <w:t>угие, в том числе соревновательные, мероприятия</w:t>
      </w:r>
      <w:r w:rsidRPr="004163C6">
        <w:rPr>
          <w:sz w:val="28"/>
          <w:szCs w:val="28"/>
          <w:lang w:val="x-none"/>
        </w:rPr>
        <w:t>.</w:t>
      </w:r>
    </w:p>
    <w:p w:rsidR="00AA2CA4" w:rsidRPr="004163C6" w:rsidRDefault="00AA2CA4" w:rsidP="000D0A20">
      <w:pPr>
        <w:spacing w:line="360" w:lineRule="auto"/>
        <w:ind w:left="360" w:firstLine="349"/>
        <w:jc w:val="both"/>
        <w:rPr>
          <w:sz w:val="28"/>
          <w:szCs w:val="28"/>
        </w:rPr>
      </w:pPr>
      <w:r w:rsidRPr="004163C6">
        <w:rPr>
          <w:sz w:val="28"/>
          <w:szCs w:val="28"/>
        </w:rPr>
        <w:t xml:space="preserve">    Выбранные формы должны обеспечить соответствие формы решению задач каждого направления  внеурочной деятельности, предусмотре</w:t>
      </w:r>
      <w:r>
        <w:rPr>
          <w:sz w:val="28"/>
          <w:szCs w:val="28"/>
        </w:rPr>
        <w:t>ть активность и самостоятельность</w:t>
      </w:r>
      <w:r w:rsidRPr="004163C6">
        <w:rPr>
          <w:sz w:val="28"/>
          <w:szCs w:val="28"/>
        </w:rPr>
        <w:t xml:space="preserve"> обучающихся, сочетать парную, группов</w:t>
      </w:r>
      <w:r>
        <w:rPr>
          <w:sz w:val="28"/>
          <w:szCs w:val="28"/>
        </w:rPr>
        <w:t>ую, индивидуальную и коллективную</w:t>
      </w:r>
      <w:r w:rsidRPr="004163C6">
        <w:rPr>
          <w:sz w:val="28"/>
          <w:szCs w:val="28"/>
        </w:rPr>
        <w:t xml:space="preserve"> работу, обеспечивать гибкий режим занятий, предусмотреть проектную, исследовательскую и творческую деятельность детей, использование средств ИКТ, учитывать коммуникативную деятельность по тому или иному направлению внеурочной работы с обучающимися. Содержание каждого курса, модуля направлено на формирование и развитие универсальных действий и (или) работает на достижение личностных результатов каждого ученика</w:t>
      </w:r>
      <w:r>
        <w:rPr>
          <w:sz w:val="28"/>
          <w:szCs w:val="28"/>
        </w:rPr>
        <w:t xml:space="preserve">. Лицей в выборе направлений и </w:t>
      </w:r>
      <w:r w:rsidRPr="004163C6">
        <w:rPr>
          <w:sz w:val="28"/>
          <w:szCs w:val="28"/>
        </w:rPr>
        <w:t xml:space="preserve">курсов внеурочной деятельности исходит из особенностей </w:t>
      </w:r>
      <w:r w:rsidRPr="004163C6">
        <w:rPr>
          <w:sz w:val="28"/>
          <w:szCs w:val="28"/>
        </w:rPr>
        <w:lastRenderedPageBreak/>
        <w:t>своего функционирования в образовательном пространстве Кунгурского муниципального округа, своей миссии, задач реализации Программы развития, психолого-педагогических характеристик обучающихся, интересов детей и их законных представителей, успешности обучения на уровне основного общего и среднего общего образования.</w:t>
      </w:r>
    </w:p>
    <w:p w:rsidR="00AA2CA4" w:rsidRPr="004163C6" w:rsidRDefault="00AA2CA4" w:rsidP="000D0A20">
      <w:pPr>
        <w:spacing w:line="360" w:lineRule="auto"/>
        <w:ind w:left="360" w:firstLine="349"/>
        <w:jc w:val="both"/>
        <w:rPr>
          <w:sz w:val="28"/>
          <w:szCs w:val="28"/>
        </w:rPr>
      </w:pPr>
      <w:r>
        <w:rPr>
          <w:sz w:val="28"/>
          <w:szCs w:val="28"/>
        </w:rPr>
        <w:t xml:space="preserve">    В соответствии</w:t>
      </w:r>
      <w:r w:rsidRPr="004163C6">
        <w:rPr>
          <w:sz w:val="28"/>
          <w:szCs w:val="28"/>
        </w:rPr>
        <w:t xml:space="preserve"> с обновленными стандартами  основного общего  образования (5-7 классы)  и среднего общего образования (10 кассы) внеурочная деятельность включает в себя внеурочную работу по углубленному изучению математики, по формированию функциональной грамотности, по реализации комплекса воспитательных мероприятий, по организации детских сообществ, в том числе разновозрастных детских коллективов, по организации педагогической поддержки обучающихся (создание востребованного социального проекта классного коллектива, проектирование индивидуальных образовательных маршрутов, работа </w:t>
      </w:r>
      <w:proofErr w:type="spellStart"/>
      <w:r w:rsidRPr="004163C6">
        <w:rPr>
          <w:sz w:val="28"/>
          <w:szCs w:val="28"/>
        </w:rPr>
        <w:t>тьюторов</w:t>
      </w:r>
      <w:proofErr w:type="spellEnd"/>
      <w:r w:rsidRPr="004163C6">
        <w:rPr>
          <w:sz w:val="28"/>
          <w:szCs w:val="28"/>
        </w:rPr>
        <w:t>, педагога-психолога, социального педагога, ШСП), по обеспечению благополучия учеников в лицее.</w:t>
      </w:r>
    </w:p>
    <w:p w:rsidR="00AA2CA4" w:rsidRPr="004163C6" w:rsidRDefault="00AA2CA4" w:rsidP="000D0A20">
      <w:pPr>
        <w:spacing w:line="360" w:lineRule="auto"/>
        <w:ind w:left="360" w:firstLine="349"/>
        <w:jc w:val="both"/>
        <w:rPr>
          <w:sz w:val="28"/>
          <w:szCs w:val="28"/>
        </w:rPr>
      </w:pPr>
      <w:r w:rsidRPr="004163C6">
        <w:rPr>
          <w:sz w:val="28"/>
          <w:szCs w:val="28"/>
        </w:rPr>
        <w:t xml:space="preserve">   Внеурочная деятельность в лицее ориентирована на углубленное изучение предметного содержания общего образования, развивает у обучающихся интеллектуальную и эмоциональную сферы личности, реализуется в различных формах.</w:t>
      </w:r>
    </w:p>
    <w:p w:rsidR="00AA2CA4" w:rsidRPr="004163C6" w:rsidRDefault="00AA2CA4" w:rsidP="000D0A20">
      <w:pPr>
        <w:spacing w:line="360" w:lineRule="auto"/>
        <w:ind w:left="360" w:firstLine="349"/>
        <w:jc w:val="both"/>
        <w:rPr>
          <w:sz w:val="28"/>
          <w:szCs w:val="28"/>
        </w:rPr>
      </w:pPr>
      <w:r w:rsidRPr="004163C6">
        <w:rPr>
          <w:sz w:val="28"/>
          <w:szCs w:val="28"/>
        </w:rPr>
        <w:t xml:space="preserve">    Внеурочная деятельность включает учебную тематику по государственной символике России в прошлом и современности, это могут быть геральдические вечера, исторические экскурсии, выпуск исторических газет и журналов, выполнение творческих работ и исследовательских проектов. </w:t>
      </w:r>
    </w:p>
    <w:p w:rsidR="00AA2CA4" w:rsidRPr="004163C6" w:rsidRDefault="00AA2CA4" w:rsidP="000D0A20">
      <w:pPr>
        <w:spacing w:line="360" w:lineRule="auto"/>
        <w:ind w:left="360" w:firstLine="349"/>
        <w:jc w:val="both"/>
        <w:rPr>
          <w:sz w:val="28"/>
          <w:szCs w:val="28"/>
        </w:rPr>
      </w:pPr>
      <w:r w:rsidRPr="004163C6">
        <w:rPr>
          <w:sz w:val="28"/>
          <w:szCs w:val="28"/>
        </w:rPr>
        <w:t xml:space="preserve">Внеурочная деятельность по всем основным направлениям осуществляется </w:t>
      </w:r>
      <w:r w:rsidRPr="002E5943">
        <w:rPr>
          <w:sz w:val="28"/>
          <w:szCs w:val="28"/>
        </w:rPr>
        <w:t>через</w:t>
      </w:r>
    </w:p>
    <w:p w:rsidR="00AA2CA4" w:rsidRPr="004163C6" w:rsidRDefault="00AA2CA4" w:rsidP="000D0A20">
      <w:pPr>
        <w:numPr>
          <w:ilvl w:val="0"/>
          <w:numId w:val="44"/>
        </w:numPr>
        <w:spacing w:after="160" w:line="360" w:lineRule="auto"/>
        <w:jc w:val="both"/>
        <w:rPr>
          <w:sz w:val="28"/>
          <w:szCs w:val="28"/>
          <w:lang w:val="x-none"/>
        </w:rPr>
      </w:pPr>
      <w:r w:rsidRPr="004163C6">
        <w:rPr>
          <w:sz w:val="28"/>
          <w:szCs w:val="28"/>
          <w:lang w:val="x-none"/>
        </w:rPr>
        <w:t>обязательные регулярные внеурочные занятия</w:t>
      </w:r>
      <w:r w:rsidRPr="004163C6">
        <w:rPr>
          <w:sz w:val="28"/>
          <w:szCs w:val="28"/>
        </w:rPr>
        <w:t xml:space="preserve"> (аудиторные часы)</w:t>
      </w:r>
      <w:r w:rsidRPr="004163C6">
        <w:rPr>
          <w:sz w:val="28"/>
          <w:szCs w:val="28"/>
          <w:lang w:val="x-none"/>
        </w:rPr>
        <w:t xml:space="preserve">, </w:t>
      </w:r>
    </w:p>
    <w:p w:rsidR="00AA2CA4" w:rsidRPr="004163C6" w:rsidRDefault="00AA2CA4" w:rsidP="000D0A20">
      <w:pPr>
        <w:numPr>
          <w:ilvl w:val="0"/>
          <w:numId w:val="44"/>
        </w:numPr>
        <w:spacing w:after="160" w:line="360" w:lineRule="auto"/>
        <w:jc w:val="both"/>
        <w:rPr>
          <w:sz w:val="28"/>
          <w:szCs w:val="28"/>
          <w:lang w:val="x-none"/>
        </w:rPr>
      </w:pPr>
      <w:r w:rsidRPr="004163C6">
        <w:rPr>
          <w:sz w:val="28"/>
          <w:szCs w:val="28"/>
          <w:lang w:val="x-none"/>
        </w:rPr>
        <w:t xml:space="preserve">регулярные внеурочные занятия по выбору обучающихся, </w:t>
      </w:r>
    </w:p>
    <w:p w:rsidR="00AA2CA4" w:rsidRPr="004163C6" w:rsidRDefault="00AA2CA4" w:rsidP="000D0A20">
      <w:pPr>
        <w:numPr>
          <w:ilvl w:val="0"/>
          <w:numId w:val="44"/>
        </w:numPr>
        <w:spacing w:after="160" w:line="360" w:lineRule="auto"/>
        <w:jc w:val="both"/>
        <w:rPr>
          <w:sz w:val="28"/>
          <w:szCs w:val="28"/>
          <w:lang w:val="x-none"/>
        </w:rPr>
      </w:pPr>
      <w:r w:rsidRPr="004163C6">
        <w:rPr>
          <w:sz w:val="28"/>
          <w:szCs w:val="28"/>
          <w:lang w:val="x-none"/>
        </w:rPr>
        <w:lastRenderedPageBreak/>
        <w:t>нерегулярные внеурочные занятия</w:t>
      </w:r>
      <w:r w:rsidRPr="004163C6">
        <w:rPr>
          <w:sz w:val="28"/>
          <w:szCs w:val="28"/>
        </w:rPr>
        <w:t xml:space="preserve"> (неаудиторные часы)</w:t>
      </w:r>
      <w:r w:rsidRPr="004163C6">
        <w:rPr>
          <w:sz w:val="28"/>
          <w:szCs w:val="28"/>
          <w:lang w:val="x-none"/>
        </w:rPr>
        <w:t>, систему воспитательных мероприятий</w:t>
      </w:r>
      <w:r w:rsidRPr="004163C6">
        <w:rPr>
          <w:sz w:val="28"/>
          <w:szCs w:val="28"/>
        </w:rPr>
        <w:t xml:space="preserve"> и значимых общекультурных и образовательных событий согласно Программе воспитания и Календарному плану воспитательной работы</w:t>
      </w:r>
      <w:r w:rsidRPr="004163C6">
        <w:rPr>
          <w:sz w:val="28"/>
          <w:szCs w:val="28"/>
          <w:lang w:val="x-none"/>
        </w:rPr>
        <w:t>.</w:t>
      </w:r>
    </w:p>
    <w:p w:rsidR="00AA2CA4" w:rsidRDefault="00AA2CA4" w:rsidP="000D0A20">
      <w:pPr>
        <w:spacing w:line="360" w:lineRule="auto"/>
        <w:ind w:left="360" w:firstLine="349"/>
        <w:jc w:val="both"/>
        <w:rPr>
          <w:sz w:val="28"/>
          <w:szCs w:val="28"/>
        </w:rPr>
      </w:pPr>
      <w:r w:rsidRPr="004163C6">
        <w:rPr>
          <w:sz w:val="28"/>
          <w:szCs w:val="28"/>
        </w:rPr>
        <w:t>При проведении занятий внеурочной деятельности допускается деление класса на группы (минимальное количество – 8 человек). Чередование урочной и внеурочной деятельности устанавливается календарным учебным графиком. Продолжительность внеурочных занятий 30-45 минут. Учет занятий ведет классный руководитель.</w:t>
      </w:r>
    </w:p>
    <w:p w:rsidR="00AA2CA4" w:rsidRPr="004163C6" w:rsidRDefault="00AA2CA4" w:rsidP="000D0A20">
      <w:pPr>
        <w:spacing w:line="360" w:lineRule="auto"/>
        <w:ind w:left="360"/>
        <w:jc w:val="both"/>
        <w:rPr>
          <w:sz w:val="28"/>
          <w:szCs w:val="28"/>
          <w:lang w:val="x-none"/>
        </w:rPr>
      </w:pPr>
      <w:r w:rsidRPr="004163C6">
        <w:rPr>
          <w:sz w:val="28"/>
          <w:szCs w:val="28"/>
        </w:rPr>
        <w:t xml:space="preserve">    Мероприятия этого учебного года направлены на формирование у обучающихся опыта исследователя, на развитие гражданской идентичности, освоения различных форм трудового воспитания.</w:t>
      </w:r>
    </w:p>
    <w:p w:rsidR="00AA2CA4" w:rsidRPr="004163C6" w:rsidRDefault="00AA2CA4" w:rsidP="000D0A20">
      <w:pPr>
        <w:spacing w:line="360" w:lineRule="auto"/>
        <w:ind w:left="360" w:firstLine="349"/>
        <w:jc w:val="both"/>
        <w:rPr>
          <w:sz w:val="28"/>
          <w:szCs w:val="28"/>
        </w:rPr>
      </w:pPr>
      <w:r w:rsidRPr="004163C6">
        <w:rPr>
          <w:sz w:val="28"/>
          <w:szCs w:val="28"/>
        </w:rPr>
        <w:t>При организации внеурочн</w:t>
      </w:r>
      <w:r w:rsidR="002E5943">
        <w:rPr>
          <w:sz w:val="28"/>
          <w:szCs w:val="28"/>
        </w:rPr>
        <w:t xml:space="preserve">ой деятельности обучающихся </w:t>
      </w:r>
      <w:r w:rsidRPr="004163C6">
        <w:rPr>
          <w:sz w:val="28"/>
          <w:szCs w:val="28"/>
        </w:rPr>
        <w:t xml:space="preserve"> 10-11 классов используются возможности социальных партнеров лицея, организаций дополнительного образования, культуры, спорта:</w:t>
      </w:r>
    </w:p>
    <w:p w:rsidR="00AA2CA4" w:rsidRPr="004163C6" w:rsidRDefault="00AA2CA4" w:rsidP="000D0A20">
      <w:pPr>
        <w:numPr>
          <w:ilvl w:val="0"/>
          <w:numId w:val="42"/>
        </w:numPr>
        <w:spacing w:after="160" w:line="360" w:lineRule="auto"/>
        <w:jc w:val="both"/>
        <w:rPr>
          <w:bCs/>
          <w:sz w:val="28"/>
          <w:szCs w:val="28"/>
          <w:lang w:val="x-none"/>
        </w:rPr>
      </w:pPr>
      <w:r w:rsidRPr="004163C6">
        <w:rPr>
          <w:bCs/>
          <w:sz w:val="28"/>
          <w:szCs w:val="28"/>
        </w:rPr>
        <w:t>«Д</w:t>
      </w:r>
      <w:proofErr w:type="spellStart"/>
      <w:r w:rsidRPr="004163C6">
        <w:rPr>
          <w:bCs/>
          <w:sz w:val="28"/>
          <w:szCs w:val="28"/>
          <w:lang w:val="x-none"/>
        </w:rPr>
        <w:t>етско</w:t>
      </w:r>
      <w:proofErr w:type="spellEnd"/>
      <w:r w:rsidRPr="004163C6">
        <w:rPr>
          <w:bCs/>
          <w:sz w:val="28"/>
          <w:szCs w:val="28"/>
          <w:lang w:val="x-none"/>
        </w:rPr>
        <w:t>-юношеская спортивная школа «Лидер»;</w:t>
      </w:r>
    </w:p>
    <w:p w:rsidR="00AA2CA4" w:rsidRPr="004163C6" w:rsidRDefault="00AA2CA4" w:rsidP="000D0A20">
      <w:pPr>
        <w:numPr>
          <w:ilvl w:val="0"/>
          <w:numId w:val="42"/>
        </w:numPr>
        <w:spacing w:after="160" w:line="360" w:lineRule="auto"/>
        <w:jc w:val="both"/>
        <w:rPr>
          <w:bCs/>
          <w:sz w:val="28"/>
          <w:szCs w:val="28"/>
          <w:lang w:val="x-none"/>
        </w:rPr>
      </w:pPr>
      <w:r w:rsidRPr="004163C6">
        <w:rPr>
          <w:bCs/>
          <w:sz w:val="28"/>
          <w:szCs w:val="28"/>
        </w:rPr>
        <w:t>Центр</w:t>
      </w:r>
      <w:r w:rsidRPr="004163C6">
        <w:rPr>
          <w:bCs/>
          <w:sz w:val="28"/>
          <w:szCs w:val="28"/>
          <w:lang w:val="x-none"/>
        </w:rPr>
        <w:t xml:space="preserve"> детского творчества «Дар»;</w:t>
      </w:r>
    </w:p>
    <w:p w:rsidR="00AA2CA4" w:rsidRPr="004163C6" w:rsidRDefault="00AA2CA4" w:rsidP="000D0A20">
      <w:pPr>
        <w:numPr>
          <w:ilvl w:val="0"/>
          <w:numId w:val="42"/>
        </w:numPr>
        <w:spacing w:after="160" w:line="360" w:lineRule="auto"/>
        <w:jc w:val="both"/>
        <w:rPr>
          <w:bCs/>
          <w:sz w:val="28"/>
          <w:szCs w:val="28"/>
          <w:lang w:val="x-none"/>
        </w:rPr>
      </w:pPr>
      <w:r w:rsidRPr="004163C6">
        <w:rPr>
          <w:bCs/>
          <w:sz w:val="28"/>
          <w:szCs w:val="28"/>
          <w:lang w:val="x-none"/>
        </w:rPr>
        <w:t>«Детская школа искусств</w:t>
      </w:r>
      <w:r w:rsidRPr="004163C6">
        <w:rPr>
          <w:bCs/>
          <w:sz w:val="28"/>
          <w:szCs w:val="28"/>
        </w:rPr>
        <w:t xml:space="preserve"> им. </w:t>
      </w:r>
      <w:proofErr w:type="spellStart"/>
      <w:r w:rsidRPr="004163C6">
        <w:rPr>
          <w:bCs/>
          <w:sz w:val="28"/>
          <w:szCs w:val="28"/>
        </w:rPr>
        <w:t>Р.Н.Розен</w:t>
      </w:r>
      <w:proofErr w:type="spellEnd"/>
      <w:r w:rsidRPr="004163C6">
        <w:rPr>
          <w:bCs/>
          <w:sz w:val="28"/>
          <w:szCs w:val="28"/>
          <w:lang w:val="x-none"/>
        </w:rPr>
        <w:t>»;</w:t>
      </w:r>
    </w:p>
    <w:p w:rsidR="00AA2CA4" w:rsidRPr="004163C6" w:rsidRDefault="00AA2CA4" w:rsidP="000D0A20">
      <w:pPr>
        <w:numPr>
          <w:ilvl w:val="0"/>
          <w:numId w:val="42"/>
        </w:numPr>
        <w:spacing w:after="160" w:line="360" w:lineRule="auto"/>
        <w:jc w:val="both"/>
        <w:rPr>
          <w:bCs/>
          <w:sz w:val="28"/>
          <w:szCs w:val="28"/>
          <w:lang w:val="x-none"/>
        </w:rPr>
      </w:pPr>
      <w:r w:rsidRPr="004163C6">
        <w:rPr>
          <w:bCs/>
          <w:sz w:val="28"/>
          <w:szCs w:val="28"/>
        </w:rPr>
        <w:t>«</w:t>
      </w:r>
      <w:r w:rsidRPr="004163C6">
        <w:rPr>
          <w:bCs/>
          <w:sz w:val="28"/>
          <w:szCs w:val="28"/>
          <w:lang w:val="x-none"/>
        </w:rPr>
        <w:t>Дворец культуры машиностроителей»;</w:t>
      </w:r>
    </w:p>
    <w:p w:rsidR="00AA2CA4" w:rsidRPr="004163C6" w:rsidRDefault="00AA2CA4" w:rsidP="000D0A20">
      <w:pPr>
        <w:numPr>
          <w:ilvl w:val="0"/>
          <w:numId w:val="42"/>
        </w:numPr>
        <w:spacing w:after="160" w:line="360" w:lineRule="auto"/>
        <w:jc w:val="both"/>
        <w:rPr>
          <w:bCs/>
          <w:sz w:val="28"/>
          <w:szCs w:val="28"/>
          <w:lang w:val="x-none"/>
        </w:rPr>
      </w:pPr>
      <w:r w:rsidRPr="004163C6">
        <w:rPr>
          <w:bCs/>
          <w:sz w:val="28"/>
          <w:szCs w:val="28"/>
          <w:lang w:val="x-none"/>
        </w:rPr>
        <w:t xml:space="preserve"> «</w:t>
      </w:r>
      <w:r w:rsidRPr="004163C6">
        <w:rPr>
          <w:bCs/>
          <w:sz w:val="28"/>
          <w:szCs w:val="28"/>
        </w:rPr>
        <w:t>Театр юного зрителя»</w:t>
      </w:r>
      <w:r w:rsidRPr="004163C6">
        <w:rPr>
          <w:bCs/>
          <w:sz w:val="28"/>
          <w:szCs w:val="28"/>
          <w:lang w:val="x-none"/>
        </w:rPr>
        <w:t>;</w:t>
      </w:r>
    </w:p>
    <w:p w:rsidR="00AA2CA4" w:rsidRPr="004163C6" w:rsidRDefault="00AA2CA4" w:rsidP="000D0A20">
      <w:pPr>
        <w:numPr>
          <w:ilvl w:val="0"/>
          <w:numId w:val="42"/>
        </w:numPr>
        <w:spacing w:after="160" w:line="360" w:lineRule="auto"/>
        <w:jc w:val="both"/>
        <w:rPr>
          <w:bCs/>
          <w:sz w:val="28"/>
          <w:szCs w:val="28"/>
          <w:lang w:val="x-none"/>
        </w:rPr>
      </w:pPr>
      <w:r w:rsidRPr="004163C6">
        <w:rPr>
          <w:bCs/>
          <w:sz w:val="28"/>
          <w:szCs w:val="28"/>
          <w:lang w:val="x-none"/>
        </w:rPr>
        <w:t>«Дом культуры железнодорожников»;</w:t>
      </w:r>
    </w:p>
    <w:p w:rsidR="00AA2CA4" w:rsidRPr="004163C6" w:rsidRDefault="00AA2CA4" w:rsidP="000D0A20">
      <w:pPr>
        <w:numPr>
          <w:ilvl w:val="0"/>
          <w:numId w:val="42"/>
        </w:numPr>
        <w:spacing w:after="160" w:line="360" w:lineRule="auto"/>
        <w:jc w:val="both"/>
        <w:rPr>
          <w:bCs/>
          <w:sz w:val="28"/>
          <w:szCs w:val="28"/>
          <w:lang w:val="x-none"/>
        </w:rPr>
      </w:pPr>
      <w:r w:rsidRPr="004163C6">
        <w:rPr>
          <w:bCs/>
          <w:sz w:val="28"/>
          <w:szCs w:val="28"/>
        </w:rPr>
        <w:t>«</w:t>
      </w:r>
      <w:proofErr w:type="spellStart"/>
      <w:r w:rsidRPr="004163C6">
        <w:rPr>
          <w:bCs/>
          <w:sz w:val="28"/>
          <w:szCs w:val="28"/>
          <w:lang w:val="x-none"/>
        </w:rPr>
        <w:t>Кунгурскийисторико</w:t>
      </w:r>
      <w:proofErr w:type="spellEnd"/>
      <w:r w:rsidRPr="004163C6">
        <w:rPr>
          <w:bCs/>
          <w:sz w:val="28"/>
          <w:szCs w:val="28"/>
          <w:lang w:val="x-none"/>
        </w:rPr>
        <w:t>-архитектурный и художественный музей-заповедник»;</w:t>
      </w:r>
    </w:p>
    <w:p w:rsidR="00AA2CA4" w:rsidRPr="004163C6" w:rsidRDefault="00AA2CA4" w:rsidP="000D0A20">
      <w:pPr>
        <w:numPr>
          <w:ilvl w:val="0"/>
          <w:numId w:val="42"/>
        </w:numPr>
        <w:spacing w:after="160" w:line="360" w:lineRule="auto"/>
        <w:jc w:val="both"/>
        <w:rPr>
          <w:bCs/>
          <w:sz w:val="28"/>
          <w:szCs w:val="28"/>
          <w:lang w:val="x-none"/>
        </w:rPr>
      </w:pPr>
      <w:r w:rsidRPr="004163C6">
        <w:rPr>
          <w:sz w:val="28"/>
          <w:szCs w:val="28"/>
          <w:lang w:val="x-none"/>
        </w:rPr>
        <w:t>«</w:t>
      </w:r>
      <w:r w:rsidRPr="004163C6">
        <w:rPr>
          <w:bCs/>
          <w:sz w:val="28"/>
          <w:szCs w:val="28"/>
          <w:lang w:val="x-none"/>
        </w:rPr>
        <w:t xml:space="preserve">Централизованная библиотечная система </w:t>
      </w:r>
      <w:proofErr w:type="spellStart"/>
      <w:r w:rsidRPr="004163C6">
        <w:rPr>
          <w:bCs/>
          <w:sz w:val="28"/>
          <w:szCs w:val="28"/>
          <w:lang w:val="x-none"/>
        </w:rPr>
        <w:t>городаКунгура</w:t>
      </w:r>
      <w:proofErr w:type="spellEnd"/>
      <w:r w:rsidRPr="004163C6">
        <w:rPr>
          <w:bCs/>
          <w:sz w:val="28"/>
          <w:szCs w:val="28"/>
          <w:lang w:val="x-none"/>
        </w:rPr>
        <w:t>»</w:t>
      </w:r>
      <w:r w:rsidRPr="004163C6">
        <w:rPr>
          <w:bCs/>
          <w:sz w:val="28"/>
          <w:szCs w:val="28"/>
        </w:rPr>
        <w:t>;</w:t>
      </w:r>
    </w:p>
    <w:p w:rsidR="00AA2CA4" w:rsidRPr="004163C6" w:rsidRDefault="00AA2CA4" w:rsidP="000D0A20">
      <w:pPr>
        <w:numPr>
          <w:ilvl w:val="0"/>
          <w:numId w:val="42"/>
        </w:numPr>
        <w:spacing w:after="160" w:line="360" w:lineRule="auto"/>
        <w:jc w:val="both"/>
        <w:rPr>
          <w:bCs/>
          <w:sz w:val="28"/>
          <w:szCs w:val="28"/>
          <w:lang w:val="x-none"/>
        </w:rPr>
      </w:pPr>
      <w:r w:rsidRPr="004163C6">
        <w:rPr>
          <w:bCs/>
          <w:sz w:val="28"/>
          <w:szCs w:val="28"/>
        </w:rPr>
        <w:t>МАУ «Молодежный ресурсный центр».</w:t>
      </w:r>
    </w:p>
    <w:p w:rsidR="00AA2CA4" w:rsidRPr="004163C6" w:rsidRDefault="00AA2CA4" w:rsidP="000D0A20">
      <w:pPr>
        <w:spacing w:line="360" w:lineRule="auto"/>
        <w:ind w:left="360" w:firstLine="349"/>
        <w:jc w:val="both"/>
        <w:rPr>
          <w:bCs/>
          <w:sz w:val="28"/>
          <w:szCs w:val="28"/>
        </w:rPr>
      </w:pPr>
      <w:r w:rsidRPr="004163C6">
        <w:rPr>
          <w:bCs/>
          <w:sz w:val="28"/>
          <w:szCs w:val="28"/>
        </w:rPr>
        <w:lastRenderedPageBreak/>
        <w:t xml:space="preserve">  В период каникул для продолжения внеурочной деятельности используются возможности </w:t>
      </w:r>
      <w:proofErr w:type="spellStart"/>
      <w:r w:rsidRPr="004163C6">
        <w:rPr>
          <w:bCs/>
          <w:sz w:val="28"/>
          <w:szCs w:val="28"/>
        </w:rPr>
        <w:t>Кванториума</w:t>
      </w:r>
      <w:proofErr w:type="spellEnd"/>
      <w:r w:rsidRPr="004163C6">
        <w:rPr>
          <w:bCs/>
          <w:sz w:val="28"/>
          <w:szCs w:val="28"/>
        </w:rPr>
        <w:t>, специализированных лагерей, площадок, тематических лагерных смен, летних школ, проектов.</w:t>
      </w:r>
    </w:p>
    <w:p w:rsidR="00AA2CA4" w:rsidRPr="004163C6" w:rsidRDefault="00AA2CA4" w:rsidP="000D0A20">
      <w:pPr>
        <w:spacing w:line="360" w:lineRule="auto"/>
        <w:ind w:left="360" w:firstLine="349"/>
        <w:jc w:val="both"/>
        <w:rPr>
          <w:sz w:val="28"/>
          <w:szCs w:val="28"/>
        </w:rPr>
      </w:pPr>
      <w:r w:rsidRPr="004163C6">
        <w:rPr>
          <w:sz w:val="28"/>
          <w:szCs w:val="28"/>
        </w:rPr>
        <w:t>Объем вн</w:t>
      </w:r>
      <w:r w:rsidR="002E5943">
        <w:rPr>
          <w:sz w:val="28"/>
          <w:szCs w:val="28"/>
        </w:rPr>
        <w:t xml:space="preserve">еурочных занятий в </w:t>
      </w:r>
      <w:r w:rsidRPr="004163C6">
        <w:rPr>
          <w:sz w:val="28"/>
          <w:szCs w:val="28"/>
        </w:rPr>
        <w:t xml:space="preserve">10-11 классах устанавливается с учетом интересов учащихся и возможностей лицея и составляет </w:t>
      </w:r>
      <w:r w:rsidRPr="002E5943">
        <w:rPr>
          <w:sz w:val="28"/>
          <w:szCs w:val="28"/>
        </w:rPr>
        <w:t xml:space="preserve">до </w:t>
      </w:r>
      <w:r w:rsidRPr="004163C6">
        <w:rPr>
          <w:sz w:val="28"/>
          <w:szCs w:val="28"/>
        </w:rPr>
        <w:t>10 часов в неделю на каждой параллели. Допускается перераспределение часов внеурочной деятельности в пределах одного уровня образования, а также их суммирование в течение учебного года. Допускается формирование учебных групп из обучающихся разных классов в пределах одного уровня образования. Время обучения учащегося в том числе в организациях дополнительного образования (секции, кружки, студии, группы ДО) и результат обучения засчитывается в общее количество часов внеурочной деятельности каждого конкретного обучающегося. С родителями (законными представителями) учащихс</w:t>
      </w:r>
      <w:r w:rsidR="002E5943">
        <w:rPr>
          <w:sz w:val="28"/>
          <w:szCs w:val="28"/>
        </w:rPr>
        <w:t>я новых</w:t>
      </w:r>
      <w:r w:rsidRPr="004163C6">
        <w:rPr>
          <w:sz w:val="28"/>
          <w:szCs w:val="28"/>
        </w:rPr>
        <w:t xml:space="preserve"> 10 классов заключены соглашения на направления, время и курсы внеурочной деятельности с учетом творческих, спортивн</w:t>
      </w:r>
      <w:r>
        <w:rPr>
          <w:sz w:val="28"/>
          <w:szCs w:val="28"/>
        </w:rPr>
        <w:t xml:space="preserve">ых и иных занятий подростков.  </w:t>
      </w:r>
    </w:p>
    <w:p w:rsidR="00AA2CA4" w:rsidRPr="004163C6" w:rsidRDefault="00AA2CA4" w:rsidP="000D0A20">
      <w:pPr>
        <w:spacing w:line="360" w:lineRule="auto"/>
        <w:ind w:left="360" w:firstLine="349"/>
        <w:jc w:val="both"/>
        <w:rPr>
          <w:sz w:val="28"/>
          <w:szCs w:val="28"/>
        </w:rPr>
      </w:pPr>
      <w:r w:rsidRPr="004163C6">
        <w:rPr>
          <w:sz w:val="28"/>
          <w:szCs w:val="28"/>
        </w:rPr>
        <w:t>Регулярные внеурочные занятия (аудиторные часы):</w:t>
      </w:r>
    </w:p>
    <w:p w:rsidR="00AA2CA4" w:rsidRPr="004163C6" w:rsidRDefault="002E5943" w:rsidP="000D0A20">
      <w:pPr>
        <w:numPr>
          <w:ilvl w:val="0"/>
          <w:numId w:val="43"/>
        </w:numPr>
        <w:spacing w:after="160" w:line="360" w:lineRule="auto"/>
        <w:jc w:val="both"/>
        <w:rPr>
          <w:sz w:val="28"/>
          <w:szCs w:val="28"/>
          <w:lang w:val="x-none"/>
        </w:rPr>
      </w:pPr>
      <w:r>
        <w:rPr>
          <w:sz w:val="28"/>
          <w:szCs w:val="28"/>
          <w:lang w:val="x-none"/>
        </w:rPr>
        <w:t xml:space="preserve">Обязательные для учащихся </w:t>
      </w:r>
      <w:r w:rsidR="00AA2CA4" w:rsidRPr="004163C6">
        <w:rPr>
          <w:sz w:val="28"/>
          <w:szCs w:val="28"/>
        </w:rPr>
        <w:t xml:space="preserve"> 10-11</w:t>
      </w:r>
      <w:r w:rsidR="00AA2CA4" w:rsidRPr="004163C6">
        <w:rPr>
          <w:sz w:val="28"/>
          <w:szCs w:val="28"/>
          <w:lang w:val="x-none"/>
        </w:rPr>
        <w:t xml:space="preserve"> классов</w:t>
      </w:r>
    </w:p>
    <w:tbl>
      <w:tblPr>
        <w:tblW w:w="10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32"/>
        <w:gridCol w:w="6804"/>
      </w:tblGrid>
      <w:tr w:rsidR="00AA2CA4" w:rsidRPr="00794101" w:rsidTr="00A641F0">
        <w:tc>
          <w:tcPr>
            <w:tcW w:w="3232" w:type="dxa"/>
          </w:tcPr>
          <w:p w:rsidR="00AA2CA4" w:rsidRPr="00794101" w:rsidRDefault="00AA2CA4" w:rsidP="000D0A20">
            <w:pPr>
              <w:pStyle w:val="afff"/>
              <w:rPr>
                <w:sz w:val="28"/>
                <w:szCs w:val="28"/>
              </w:rPr>
            </w:pPr>
            <w:r w:rsidRPr="00794101">
              <w:rPr>
                <w:sz w:val="28"/>
                <w:szCs w:val="28"/>
              </w:rPr>
              <w:t xml:space="preserve">Направление внеурочной </w:t>
            </w:r>
          </w:p>
          <w:p w:rsidR="00AA2CA4" w:rsidRPr="00794101" w:rsidRDefault="00AA2CA4" w:rsidP="000D0A20">
            <w:pPr>
              <w:pStyle w:val="afff"/>
              <w:rPr>
                <w:sz w:val="28"/>
                <w:szCs w:val="28"/>
              </w:rPr>
            </w:pPr>
            <w:r w:rsidRPr="00794101">
              <w:rPr>
                <w:sz w:val="28"/>
                <w:szCs w:val="28"/>
              </w:rPr>
              <w:t>деятельности:</w:t>
            </w:r>
          </w:p>
        </w:tc>
        <w:tc>
          <w:tcPr>
            <w:tcW w:w="6804" w:type="dxa"/>
          </w:tcPr>
          <w:p w:rsidR="00AA2CA4" w:rsidRPr="00794101" w:rsidRDefault="00AA2CA4" w:rsidP="000D0A20">
            <w:pPr>
              <w:pStyle w:val="afff"/>
              <w:rPr>
                <w:sz w:val="28"/>
                <w:szCs w:val="28"/>
              </w:rPr>
            </w:pPr>
            <w:r w:rsidRPr="00794101">
              <w:rPr>
                <w:sz w:val="28"/>
                <w:szCs w:val="28"/>
              </w:rPr>
              <w:t>Название</w:t>
            </w:r>
          </w:p>
        </w:tc>
      </w:tr>
      <w:tr w:rsidR="00AA2CA4" w:rsidRPr="00794101" w:rsidTr="00A641F0">
        <w:tc>
          <w:tcPr>
            <w:tcW w:w="3232" w:type="dxa"/>
            <w:vMerge w:val="restart"/>
          </w:tcPr>
          <w:p w:rsidR="00AA2CA4" w:rsidRPr="00794101" w:rsidRDefault="00AA2CA4" w:rsidP="000D0A20">
            <w:pPr>
              <w:pStyle w:val="afff"/>
              <w:rPr>
                <w:sz w:val="28"/>
                <w:szCs w:val="28"/>
              </w:rPr>
            </w:pPr>
            <w:r w:rsidRPr="00794101">
              <w:rPr>
                <w:sz w:val="28"/>
                <w:szCs w:val="28"/>
              </w:rPr>
              <w:t xml:space="preserve">         - внеурочная деятельность по учебным предметам образовательной программы (учебные курсы, учебные модули по выбору учащихся, их законных представителей;</w:t>
            </w:r>
          </w:p>
          <w:p w:rsidR="00AA2CA4" w:rsidRPr="00794101" w:rsidRDefault="00AA2CA4" w:rsidP="000D0A20">
            <w:pPr>
              <w:pStyle w:val="afff"/>
              <w:rPr>
                <w:sz w:val="28"/>
                <w:szCs w:val="28"/>
              </w:rPr>
            </w:pPr>
            <w:r w:rsidRPr="00794101">
              <w:rPr>
                <w:sz w:val="28"/>
                <w:szCs w:val="28"/>
              </w:rPr>
              <w:t xml:space="preserve">- внеурочная деятельность по </w:t>
            </w:r>
            <w:r w:rsidRPr="00794101">
              <w:rPr>
                <w:sz w:val="28"/>
                <w:szCs w:val="28"/>
              </w:rPr>
              <w:lastRenderedPageBreak/>
              <w:t>формированию функциональной грамотности;</w:t>
            </w:r>
          </w:p>
          <w:p w:rsidR="00AA2CA4" w:rsidRPr="00794101" w:rsidRDefault="00AA2CA4" w:rsidP="000D0A20">
            <w:pPr>
              <w:pStyle w:val="afff"/>
              <w:rPr>
                <w:sz w:val="28"/>
                <w:szCs w:val="28"/>
              </w:rPr>
            </w:pPr>
            <w:r w:rsidRPr="00794101">
              <w:rPr>
                <w:sz w:val="28"/>
                <w:szCs w:val="28"/>
              </w:rPr>
              <w:t>- внеурочная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детей;</w:t>
            </w:r>
          </w:p>
          <w:p w:rsidR="00AA2CA4" w:rsidRPr="00794101" w:rsidRDefault="00AA2CA4" w:rsidP="000D0A20">
            <w:pPr>
              <w:pStyle w:val="afff"/>
              <w:rPr>
                <w:sz w:val="28"/>
                <w:szCs w:val="28"/>
              </w:rPr>
            </w:pPr>
            <w:r w:rsidRPr="00794101">
              <w:rPr>
                <w:sz w:val="28"/>
                <w:szCs w:val="28"/>
              </w:rPr>
              <w:t>- внеурочная деятельность, направленная на реализацию комплекса воспитательных мероприятий на уровне образовательной организации с учетом историко-культурной и этнической специфики территории, региона, потребностей обучающихся, законных представителей несовершеннолетних обучающихся;</w:t>
            </w:r>
          </w:p>
          <w:p w:rsidR="00AA2CA4" w:rsidRPr="00794101" w:rsidRDefault="00AA2CA4" w:rsidP="000D0A20">
            <w:pPr>
              <w:pStyle w:val="afff"/>
              <w:rPr>
                <w:sz w:val="28"/>
                <w:szCs w:val="28"/>
              </w:rPr>
            </w:pPr>
            <w:r w:rsidRPr="00794101">
              <w:rPr>
                <w:sz w:val="28"/>
                <w:szCs w:val="28"/>
              </w:rPr>
              <w:t xml:space="preserve">- на деятельность ученических сообществ и воспитательные мероприятия с ними. </w:t>
            </w:r>
          </w:p>
        </w:tc>
        <w:tc>
          <w:tcPr>
            <w:tcW w:w="6804" w:type="dxa"/>
          </w:tcPr>
          <w:p w:rsidR="00AA2CA4" w:rsidRPr="00794101" w:rsidRDefault="00B25F2F" w:rsidP="000F2AE7">
            <w:pPr>
              <w:pStyle w:val="afff"/>
              <w:ind w:firstLine="29"/>
              <w:rPr>
                <w:sz w:val="28"/>
                <w:szCs w:val="28"/>
              </w:rPr>
            </w:pPr>
            <w:r>
              <w:rPr>
                <w:sz w:val="28"/>
                <w:szCs w:val="28"/>
              </w:rPr>
              <w:lastRenderedPageBreak/>
              <w:t xml:space="preserve">Социальное проектирование, </w:t>
            </w:r>
            <w:r w:rsidR="00AA2CA4" w:rsidRPr="00794101">
              <w:rPr>
                <w:sz w:val="28"/>
                <w:szCs w:val="28"/>
              </w:rPr>
              <w:t xml:space="preserve"> 10</w:t>
            </w:r>
            <w:r>
              <w:rPr>
                <w:sz w:val="28"/>
                <w:szCs w:val="28"/>
              </w:rPr>
              <w:t xml:space="preserve"> </w:t>
            </w:r>
            <w:r w:rsidR="00AA2CA4" w:rsidRPr="00794101">
              <w:rPr>
                <w:sz w:val="28"/>
                <w:szCs w:val="28"/>
              </w:rPr>
              <w:t>-11 классы.</w:t>
            </w:r>
          </w:p>
        </w:tc>
      </w:tr>
      <w:tr w:rsidR="00AA2CA4" w:rsidRPr="00794101" w:rsidTr="00A641F0">
        <w:tc>
          <w:tcPr>
            <w:tcW w:w="3232" w:type="dxa"/>
            <w:vMerge/>
          </w:tcPr>
          <w:p w:rsidR="00AA2CA4" w:rsidRPr="00794101" w:rsidRDefault="00AA2CA4" w:rsidP="000D0A20">
            <w:pPr>
              <w:pStyle w:val="afff"/>
              <w:rPr>
                <w:bCs/>
                <w:sz w:val="28"/>
                <w:szCs w:val="28"/>
              </w:rPr>
            </w:pPr>
          </w:p>
        </w:tc>
        <w:tc>
          <w:tcPr>
            <w:tcW w:w="6804" w:type="dxa"/>
          </w:tcPr>
          <w:p w:rsidR="00AA2CA4" w:rsidRPr="00794101" w:rsidRDefault="00B25F2F" w:rsidP="000F2AE7">
            <w:pPr>
              <w:pStyle w:val="afff"/>
              <w:ind w:firstLine="29"/>
              <w:rPr>
                <w:sz w:val="28"/>
                <w:szCs w:val="28"/>
              </w:rPr>
            </w:pPr>
            <w:r>
              <w:rPr>
                <w:sz w:val="28"/>
                <w:szCs w:val="28"/>
              </w:rPr>
              <w:t xml:space="preserve">Разговоры о важном, 10 </w:t>
            </w:r>
            <w:r w:rsidR="00AA2CA4" w:rsidRPr="00794101">
              <w:rPr>
                <w:sz w:val="28"/>
                <w:szCs w:val="28"/>
              </w:rPr>
              <w:t>-11 классы.</w:t>
            </w:r>
          </w:p>
        </w:tc>
      </w:tr>
      <w:tr w:rsidR="00AA2CA4" w:rsidRPr="00794101" w:rsidTr="00A641F0">
        <w:tc>
          <w:tcPr>
            <w:tcW w:w="3232" w:type="dxa"/>
            <w:vMerge/>
          </w:tcPr>
          <w:p w:rsidR="00AA2CA4" w:rsidRPr="00794101" w:rsidRDefault="00AA2CA4" w:rsidP="000D0A20">
            <w:pPr>
              <w:pStyle w:val="afff"/>
              <w:rPr>
                <w:sz w:val="28"/>
                <w:szCs w:val="28"/>
              </w:rPr>
            </w:pPr>
          </w:p>
        </w:tc>
        <w:tc>
          <w:tcPr>
            <w:tcW w:w="6804" w:type="dxa"/>
          </w:tcPr>
          <w:p w:rsidR="00AA2CA4" w:rsidRPr="00794101" w:rsidRDefault="00B25F2F" w:rsidP="000F2AE7">
            <w:pPr>
              <w:pStyle w:val="afff"/>
              <w:ind w:firstLine="29"/>
              <w:rPr>
                <w:sz w:val="28"/>
                <w:szCs w:val="28"/>
              </w:rPr>
            </w:pPr>
            <w:r>
              <w:rPr>
                <w:sz w:val="28"/>
                <w:szCs w:val="28"/>
              </w:rPr>
              <w:t>Россия – мои горизонты, 10 -</w:t>
            </w:r>
            <w:r w:rsidR="00AA2CA4" w:rsidRPr="00794101">
              <w:rPr>
                <w:sz w:val="28"/>
                <w:szCs w:val="28"/>
              </w:rPr>
              <w:t>11 классы.</w:t>
            </w:r>
          </w:p>
        </w:tc>
      </w:tr>
      <w:tr w:rsidR="00493F79" w:rsidRPr="00794101" w:rsidTr="00A641F0">
        <w:tc>
          <w:tcPr>
            <w:tcW w:w="3232" w:type="dxa"/>
            <w:vMerge/>
          </w:tcPr>
          <w:p w:rsidR="00493F79" w:rsidRPr="00794101" w:rsidRDefault="00493F79" w:rsidP="000D0A20">
            <w:pPr>
              <w:pStyle w:val="afff"/>
              <w:rPr>
                <w:sz w:val="28"/>
                <w:szCs w:val="28"/>
              </w:rPr>
            </w:pPr>
          </w:p>
        </w:tc>
        <w:tc>
          <w:tcPr>
            <w:tcW w:w="6804" w:type="dxa"/>
          </w:tcPr>
          <w:p w:rsidR="00493F79" w:rsidRDefault="003C5B2A" w:rsidP="000F2AE7">
            <w:pPr>
              <w:pStyle w:val="afff"/>
              <w:ind w:firstLine="29"/>
              <w:rPr>
                <w:sz w:val="28"/>
                <w:szCs w:val="28"/>
              </w:rPr>
            </w:pPr>
            <w:r>
              <w:rPr>
                <w:sz w:val="28"/>
                <w:szCs w:val="28"/>
              </w:rPr>
              <w:t>Семьеведение,10-11 классы</w:t>
            </w:r>
          </w:p>
        </w:tc>
      </w:tr>
      <w:tr w:rsidR="00AA2CA4" w:rsidRPr="00794101" w:rsidTr="00A641F0">
        <w:tc>
          <w:tcPr>
            <w:tcW w:w="3232" w:type="dxa"/>
            <w:vMerge/>
          </w:tcPr>
          <w:p w:rsidR="00AA2CA4" w:rsidRPr="00794101" w:rsidRDefault="00AA2CA4" w:rsidP="000D0A20">
            <w:pPr>
              <w:pStyle w:val="afff"/>
              <w:rPr>
                <w:sz w:val="28"/>
                <w:szCs w:val="28"/>
              </w:rPr>
            </w:pPr>
          </w:p>
        </w:tc>
        <w:tc>
          <w:tcPr>
            <w:tcW w:w="6804" w:type="dxa"/>
          </w:tcPr>
          <w:p w:rsidR="00AA2CA4" w:rsidRPr="00794101" w:rsidRDefault="003C5B2A" w:rsidP="000F2AE7">
            <w:pPr>
              <w:pStyle w:val="afff"/>
              <w:ind w:firstLine="29"/>
              <w:rPr>
                <w:sz w:val="28"/>
                <w:szCs w:val="28"/>
              </w:rPr>
            </w:pPr>
            <w:r>
              <w:rPr>
                <w:sz w:val="28"/>
                <w:szCs w:val="28"/>
              </w:rPr>
              <w:t>Основы финансовой грамотности, 10</w:t>
            </w:r>
            <w:r w:rsidRPr="00794101">
              <w:rPr>
                <w:sz w:val="28"/>
                <w:szCs w:val="28"/>
              </w:rPr>
              <w:t>-11 классы.</w:t>
            </w:r>
          </w:p>
        </w:tc>
      </w:tr>
      <w:tr w:rsidR="00B25F2F" w:rsidRPr="00794101" w:rsidTr="00A641F0">
        <w:tc>
          <w:tcPr>
            <w:tcW w:w="3232" w:type="dxa"/>
            <w:vMerge/>
          </w:tcPr>
          <w:p w:rsidR="00B25F2F" w:rsidRPr="00794101" w:rsidRDefault="00B25F2F" w:rsidP="000D0A20">
            <w:pPr>
              <w:pStyle w:val="afff"/>
              <w:rPr>
                <w:sz w:val="28"/>
                <w:szCs w:val="28"/>
              </w:rPr>
            </w:pPr>
          </w:p>
        </w:tc>
        <w:tc>
          <w:tcPr>
            <w:tcW w:w="6804" w:type="dxa"/>
          </w:tcPr>
          <w:p w:rsidR="00B25F2F" w:rsidRPr="00794101" w:rsidRDefault="003C5B2A" w:rsidP="000F2AE7">
            <w:pPr>
              <w:pStyle w:val="afff"/>
              <w:ind w:firstLine="29"/>
              <w:rPr>
                <w:sz w:val="28"/>
                <w:szCs w:val="28"/>
              </w:rPr>
            </w:pPr>
            <w:r w:rsidRPr="00794101">
              <w:rPr>
                <w:sz w:val="28"/>
                <w:szCs w:val="28"/>
              </w:rPr>
              <w:t>Культура танца (ритмика), 10</w:t>
            </w:r>
            <w:r>
              <w:rPr>
                <w:sz w:val="28"/>
                <w:szCs w:val="28"/>
              </w:rPr>
              <w:t xml:space="preserve"> -11</w:t>
            </w:r>
            <w:r w:rsidRPr="00794101">
              <w:rPr>
                <w:sz w:val="28"/>
                <w:szCs w:val="28"/>
              </w:rPr>
              <w:t xml:space="preserve"> классы.</w:t>
            </w:r>
          </w:p>
        </w:tc>
      </w:tr>
      <w:tr w:rsidR="000F2AE7" w:rsidRPr="00794101" w:rsidTr="00A641F0">
        <w:tc>
          <w:tcPr>
            <w:tcW w:w="3232" w:type="dxa"/>
            <w:vMerge/>
          </w:tcPr>
          <w:p w:rsidR="000F2AE7" w:rsidRPr="00794101" w:rsidRDefault="000F2AE7" w:rsidP="000F2AE7">
            <w:pPr>
              <w:pStyle w:val="afff"/>
              <w:rPr>
                <w:sz w:val="28"/>
                <w:szCs w:val="28"/>
              </w:rPr>
            </w:pPr>
          </w:p>
        </w:tc>
        <w:tc>
          <w:tcPr>
            <w:tcW w:w="6804" w:type="dxa"/>
          </w:tcPr>
          <w:p w:rsidR="000F2AE7" w:rsidRPr="00794101" w:rsidRDefault="000F2AE7" w:rsidP="000F2AE7">
            <w:pPr>
              <w:pStyle w:val="afff"/>
              <w:ind w:firstLine="29"/>
              <w:rPr>
                <w:sz w:val="28"/>
                <w:szCs w:val="28"/>
              </w:rPr>
            </w:pPr>
            <w:r w:rsidRPr="00794101">
              <w:rPr>
                <w:sz w:val="28"/>
                <w:szCs w:val="28"/>
              </w:rPr>
              <w:t>Практическое право, 10г класс.</w:t>
            </w:r>
          </w:p>
        </w:tc>
      </w:tr>
      <w:tr w:rsidR="000F2AE7" w:rsidRPr="00794101" w:rsidTr="00A641F0">
        <w:tc>
          <w:tcPr>
            <w:tcW w:w="3232" w:type="dxa"/>
            <w:vMerge/>
          </w:tcPr>
          <w:p w:rsidR="000F2AE7" w:rsidRPr="00794101" w:rsidRDefault="000F2AE7" w:rsidP="000F2AE7">
            <w:pPr>
              <w:pStyle w:val="afff"/>
              <w:rPr>
                <w:sz w:val="28"/>
                <w:szCs w:val="28"/>
              </w:rPr>
            </w:pPr>
          </w:p>
        </w:tc>
        <w:tc>
          <w:tcPr>
            <w:tcW w:w="6804" w:type="dxa"/>
          </w:tcPr>
          <w:p w:rsidR="000F2AE7" w:rsidRPr="00794101" w:rsidRDefault="000F2AE7" w:rsidP="000F2AE7">
            <w:pPr>
              <w:pStyle w:val="afff"/>
              <w:ind w:firstLine="29"/>
              <w:rPr>
                <w:sz w:val="28"/>
                <w:szCs w:val="28"/>
              </w:rPr>
            </w:pPr>
            <w:r w:rsidRPr="00794101">
              <w:rPr>
                <w:sz w:val="28"/>
                <w:szCs w:val="28"/>
              </w:rPr>
              <w:t>Микроэкономика, 10г класс.</w:t>
            </w:r>
          </w:p>
        </w:tc>
      </w:tr>
      <w:tr w:rsidR="000F2AE7" w:rsidRPr="00794101" w:rsidTr="00A641F0">
        <w:tc>
          <w:tcPr>
            <w:tcW w:w="3232" w:type="dxa"/>
            <w:vMerge/>
          </w:tcPr>
          <w:p w:rsidR="000F2AE7" w:rsidRPr="00794101" w:rsidRDefault="000F2AE7" w:rsidP="000F2AE7">
            <w:pPr>
              <w:pStyle w:val="afff"/>
              <w:rPr>
                <w:sz w:val="28"/>
                <w:szCs w:val="28"/>
              </w:rPr>
            </w:pPr>
          </w:p>
        </w:tc>
        <w:tc>
          <w:tcPr>
            <w:tcW w:w="6804" w:type="dxa"/>
          </w:tcPr>
          <w:p w:rsidR="000F2AE7" w:rsidRPr="00794101" w:rsidRDefault="000F2AE7" w:rsidP="000F2AE7">
            <w:pPr>
              <w:pStyle w:val="afff"/>
              <w:ind w:firstLine="29"/>
              <w:rPr>
                <w:sz w:val="28"/>
                <w:szCs w:val="28"/>
              </w:rPr>
            </w:pPr>
            <w:r w:rsidRPr="00794101">
              <w:rPr>
                <w:sz w:val="28"/>
                <w:szCs w:val="28"/>
              </w:rPr>
              <w:t>Мероприятия по Календарному плану воспитательной работы (КТД согласно планам воспитательной работы классов).</w:t>
            </w:r>
          </w:p>
        </w:tc>
      </w:tr>
      <w:tr w:rsidR="000F2AE7" w:rsidRPr="00794101" w:rsidTr="00A641F0">
        <w:tc>
          <w:tcPr>
            <w:tcW w:w="3232" w:type="dxa"/>
            <w:vMerge/>
          </w:tcPr>
          <w:p w:rsidR="000F2AE7" w:rsidRPr="00794101" w:rsidRDefault="000F2AE7" w:rsidP="000F2AE7">
            <w:pPr>
              <w:pStyle w:val="afff"/>
              <w:rPr>
                <w:sz w:val="28"/>
                <w:szCs w:val="28"/>
              </w:rPr>
            </w:pPr>
          </w:p>
        </w:tc>
        <w:tc>
          <w:tcPr>
            <w:tcW w:w="6804" w:type="dxa"/>
          </w:tcPr>
          <w:p w:rsidR="000F2AE7" w:rsidRPr="00794101" w:rsidRDefault="000F2AE7" w:rsidP="000F2AE7">
            <w:pPr>
              <w:pStyle w:val="afff"/>
              <w:ind w:firstLine="29"/>
              <w:rPr>
                <w:sz w:val="28"/>
                <w:szCs w:val="28"/>
              </w:rPr>
            </w:pPr>
            <w:r w:rsidRPr="00794101">
              <w:rPr>
                <w:sz w:val="28"/>
                <w:szCs w:val="28"/>
              </w:rPr>
              <w:t>Спортивные праздники и события  согласно Календарному плану воспитательной работы и Плану работы Школьного спортивного клуба «Стимул».</w:t>
            </w:r>
          </w:p>
        </w:tc>
      </w:tr>
      <w:tr w:rsidR="000F2AE7" w:rsidRPr="00794101" w:rsidTr="000F7719">
        <w:trPr>
          <w:trHeight w:val="2646"/>
        </w:trPr>
        <w:tc>
          <w:tcPr>
            <w:tcW w:w="3232" w:type="dxa"/>
            <w:vMerge/>
          </w:tcPr>
          <w:p w:rsidR="000F2AE7" w:rsidRPr="00794101" w:rsidRDefault="000F2AE7" w:rsidP="000F2AE7">
            <w:pPr>
              <w:pStyle w:val="afff"/>
              <w:rPr>
                <w:sz w:val="28"/>
                <w:szCs w:val="28"/>
              </w:rPr>
            </w:pPr>
          </w:p>
        </w:tc>
        <w:tc>
          <w:tcPr>
            <w:tcW w:w="6804" w:type="dxa"/>
          </w:tcPr>
          <w:p w:rsidR="000F2AE7" w:rsidRPr="00794101" w:rsidRDefault="000F2AE7" w:rsidP="000F2AE7">
            <w:pPr>
              <w:pStyle w:val="afff"/>
              <w:rPr>
                <w:sz w:val="28"/>
                <w:szCs w:val="28"/>
              </w:rPr>
            </w:pPr>
            <w:r w:rsidRPr="00794101">
              <w:rPr>
                <w:sz w:val="28"/>
                <w:szCs w:val="28"/>
                <w:lang w:val="en-US"/>
              </w:rPr>
              <w:t>V</w:t>
            </w:r>
            <w:r w:rsidRPr="00794101">
              <w:rPr>
                <w:sz w:val="28"/>
                <w:szCs w:val="28"/>
              </w:rPr>
              <w:t xml:space="preserve"> трудовая четверть, 10-11 классы.</w:t>
            </w:r>
          </w:p>
        </w:tc>
      </w:tr>
    </w:tbl>
    <w:p w:rsidR="002E5943" w:rsidRDefault="002E5943" w:rsidP="000D0A20">
      <w:pPr>
        <w:ind w:left="720"/>
        <w:jc w:val="both"/>
        <w:rPr>
          <w:sz w:val="28"/>
          <w:szCs w:val="28"/>
        </w:rPr>
      </w:pPr>
    </w:p>
    <w:p w:rsidR="00AA2CA4" w:rsidRPr="00B25F2F" w:rsidRDefault="00AA2CA4" w:rsidP="000D0A20">
      <w:pPr>
        <w:ind w:left="720"/>
        <w:jc w:val="both"/>
        <w:rPr>
          <w:sz w:val="28"/>
          <w:szCs w:val="28"/>
          <w:lang w:val="x-none"/>
        </w:rPr>
      </w:pPr>
      <w:r w:rsidRPr="00B25F2F">
        <w:rPr>
          <w:sz w:val="28"/>
          <w:szCs w:val="28"/>
          <w:lang w:val="x-none"/>
        </w:rPr>
        <w:t>П</w:t>
      </w:r>
      <w:r w:rsidR="00B25F2F" w:rsidRPr="00B25F2F">
        <w:rPr>
          <w:sz w:val="28"/>
          <w:szCs w:val="28"/>
          <w:lang w:val="x-none"/>
        </w:rPr>
        <w:t>о выбору учащихся</w:t>
      </w:r>
      <w:r w:rsidR="00B25F2F" w:rsidRPr="00B25F2F">
        <w:rPr>
          <w:sz w:val="28"/>
          <w:szCs w:val="28"/>
        </w:rPr>
        <w:t xml:space="preserve"> </w:t>
      </w:r>
      <w:r w:rsidRPr="00B25F2F">
        <w:rPr>
          <w:sz w:val="28"/>
          <w:szCs w:val="28"/>
        </w:rPr>
        <w:t xml:space="preserve"> 10-11 классов</w:t>
      </w: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32"/>
        <w:gridCol w:w="6804"/>
      </w:tblGrid>
      <w:tr w:rsidR="00AA2CA4" w:rsidRPr="00794101" w:rsidTr="00A641F0">
        <w:tc>
          <w:tcPr>
            <w:tcW w:w="3232" w:type="dxa"/>
          </w:tcPr>
          <w:p w:rsidR="00AA2CA4" w:rsidRPr="00794101" w:rsidRDefault="00AA2CA4" w:rsidP="000D0A20">
            <w:pPr>
              <w:pStyle w:val="afff"/>
              <w:rPr>
                <w:sz w:val="28"/>
                <w:szCs w:val="28"/>
              </w:rPr>
            </w:pPr>
            <w:r w:rsidRPr="00794101">
              <w:rPr>
                <w:sz w:val="28"/>
                <w:szCs w:val="28"/>
              </w:rPr>
              <w:t xml:space="preserve">Направление </w:t>
            </w:r>
          </w:p>
          <w:p w:rsidR="00AA2CA4" w:rsidRPr="00794101" w:rsidRDefault="00AA2CA4" w:rsidP="000D0A20">
            <w:pPr>
              <w:pStyle w:val="afff"/>
              <w:rPr>
                <w:sz w:val="28"/>
                <w:szCs w:val="28"/>
              </w:rPr>
            </w:pPr>
            <w:r w:rsidRPr="00794101">
              <w:rPr>
                <w:sz w:val="28"/>
                <w:szCs w:val="28"/>
              </w:rPr>
              <w:t>деятельности</w:t>
            </w:r>
          </w:p>
        </w:tc>
        <w:tc>
          <w:tcPr>
            <w:tcW w:w="6804" w:type="dxa"/>
          </w:tcPr>
          <w:p w:rsidR="00AA2CA4" w:rsidRPr="00794101" w:rsidRDefault="00AA2CA4" w:rsidP="000D0A20">
            <w:pPr>
              <w:pStyle w:val="afff"/>
              <w:rPr>
                <w:sz w:val="28"/>
                <w:szCs w:val="28"/>
              </w:rPr>
            </w:pPr>
            <w:r w:rsidRPr="00794101">
              <w:rPr>
                <w:sz w:val="28"/>
                <w:szCs w:val="28"/>
              </w:rPr>
              <w:t>Название</w:t>
            </w:r>
          </w:p>
        </w:tc>
      </w:tr>
      <w:tr w:rsidR="00B25F2F" w:rsidRPr="00794101" w:rsidTr="009D1588">
        <w:trPr>
          <w:trHeight w:val="701"/>
        </w:trPr>
        <w:tc>
          <w:tcPr>
            <w:tcW w:w="3232" w:type="dxa"/>
            <w:vMerge w:val="restart"/>
          </w:tcPr>
          <w:p w:rsidR="00B25F2F" w:rsidRPr="00794101" w:rsidRDefault="00B25F2F" w:rsidP="000D0A20">
            <w:pPr>
              <w:pStyle w:val="afff"/>
              <w:ind w:firstLine="5"/>
              <w:rPr>
                <w:sz w:val="28"/>
                <w:szCs w:val="28"/>
              </w:rPr>
            </w:pPr>
            <w:r w:rsidRPr="00794101">
              <w:rPr>
                <w:sz w:val="28"/>
                <w:szCs w:val="28"/>
              </w:rPr>
              <w:t>Работа с одаренными детьми</w:t>
            </w:r>
          </w:p>
        </w:tc>
        <w:tc>
          <w:tcPr>
            <w:tcW w:w="6804" w:type="dxa"/>
          </w:tcPr>
          <w:p w:rsidR="00B25F2F" w:rsidRPr="00794101" w:rsidRDefault="00B25F2F" w:rsidP="000D0A20">
            <w:pPr>
              <w:pStyle w:val="afff"/>
              <w:ind w:firstLine="34"/>
              <w:rPr>
                <w:sz w:val="28"/>
                <w:szCs w:val="28"/>
              </w:rPr>
            </w:pPr>
            <w:r w:rsidRPr="00794101">
              <w:rPr>
                <w:sz w:val="28"/>
                <w:szCs w:val="28"/>
              </w:rPr>
              <w:t>Интеллектуальные игры,  10 классы.</w:t>
            </w:r>
          </w:p>
        </w:tc>
      </w:tr>
      <w:tr w:rsidR="00B25F2F" w:rsidRPr="00794101" w:rsidTr="009D1588">
        <w:trPr>
          <w:trHeight w:val="454"/>
        </w:trPr>
        <w:tc>
          <w:tcPr>
            <w:tcW w:w="3232" w:type="dxa"/>
            <w:vMerge/>
          </w:tcPr>
          <w:p w:rsidR="00B25F2F" w:rsidRPr="00794101" w:rsidRDefault="00B25F2F" w:rsidP="000D0A20">
            <w:pPr>
              <w:pStyle w:val="afff"/>
              <w:rPr>
                <w:sz w:val="28"/>
                <w:szCs w:val="28"/>
              </w:rPr>
            </w:pPr>
          </w:p>
        </w:tc>
        <w:tc>
          <w:tcPr>
            <w:tcW w:w="6804" w:type="dxa"/>
          </w:tcPr>
          <w:p w:rsidR="00B25F2F" w:rsidRPr="00794101" w:rsidRDefault="00B25F2F" w:rsidP="000D0A20">
            <w:pPr>
              <w:pStyle w:val="afff"/>
              <w:ind w:firstLine="34"/>
              <w:rPr>
                <w:sz w:val="28"/>
                <w:szCs w:val="28"/>
              </w:rPr>
            </w:pPr>
            <w:r w:rsidRPr="00794101">
              <w:rPr>
                <w:sz w:val="28"/>
                <w:szCs w:val="28"/>
              </w:rPr>
              <w:t>Интеллектуальные игры,   11 классы.</w:t>
            </w:r>
          </w:p>
        </w:tc>
      </w:tr>
      <w:tr w:rsidR="00B25F2F" w:rsidRPr="00794101" w:rsidTr="00A641F0">
        <w:tc>
          <w:tcPr>
            <w:tcW w:w="3232" w:type="dxa"/>
          </w:tcPr>
          <w:p w:rsidR="00B25F2F" w:rsidRPr="00794101" w:rsidRDefault="00B25F2F" w:rsidP="000D0A20">
            <w:pPr>
              <w:pStyle w:val="afff"/>
              <w:rPr>
                <w:sz w:val="28"/>
                <w:szCs w:val="28"/>
              </w:rPr>
            </w:pPr>
            <w:r w:rsidRPr="00794101">
              <w:rPr>
                <w:sz w:val="28"/>
                <w:szCs w:val="28"/>
              </w:rPr>
              <w:t xml:space="preserve">Деятельность ученических сообществ по формированию </w:t>
            </w:r>
            <w:r w:rsidRPr="00794101">
              <w:rPr>
                <w:sz w:val="28"/>
                <w:szCs w:val="28"/>
              </w:rPr>
              <w:lastRenderedPageBreak/>
              <w:t>благополучной лицейской среды, лицейской корпоративной культуры</w:t>
            </w:r>
          </w:p>
        </w:tc>
        <w:tc>
          <w:tcPr>
            <w:tcW w:w="6804" w:type="dxa"/>
          </w:tcPr>
          <w:p w:rsidR="00B25F2F" w:rsidRPr="00794101" w:rsidRDefault="009D1588" w:rsidP="000D0A20">
            <w:pPr>
              <w:pStyle w:val="afff"/>
              <w:ind w:firstLine="0"/>
              <w:rPr>
                <w:sz w:val="28"/>
                <w:szCs w:val="28"/>
              </w:rPr>
            </w:pPr>
            <w:proofErr w:type="spellStart"/>
            <w:r>
              <w:rPr>
                <w:sz w:val="28"/>
                <w:szCs w:val="28"/>
              </w:rPr>
              <w:lastRenderedPageBreak/>
              <w:t>Фотовидеообъединение</w:t>
            </w:r>
            <w:proofErr w:type="spellEnd"/>
            <w:r>
              <w:rPr>
                <w:sz w:val="28"/>
                <w:szCs w:val="28"/>
              </w:rPr>
              <w:t xml:space="preserve">, 10 </w:t>
            </w:r>
            <w:r w:rsidR="00B25F2F" w:rsidRPr="00794101">
              <w:rPr>
                <w:sz w:val="28"/>
                <w:szCs w:val="28"/>
              </w:rPr>
              <w:t>-11 классы.</w:t>
            </w:r>
          </w:p>
          <w:p w:rsidR="00B25F2F" w:rsidRPr="00794101" w:rsidRDefault="00B25F2F" w:rsidP="000D0A20">
            <w:pPr>
              <w:pStyle w:val="afff"/>
              <w:ind w:firstLine="0"/>
              <w:rPr>
                <w:sz w:val="28"/>
                <w:szCs w:val="28"/>
              </w:rPr>
            </w:pPr>
            <w:r w:rsidRPr="00794101">
              <w:rPr>
                <w:sz w:val="28"/>
                <w:szCs w:val="28"/>
              </w:rPr>
              <w:t>Театральная студия «Премьера» (подготовка в</w:t>
            </w:r>
            <w:r w:rsidR="009D1588">
              <w:rPr>
                <w:sz w:val="28"/>
                <w:szCs w:val="28"/>
              </w:rPr>
              <w:t>едущих различных мероприятий), 10</w:t>
            </w:r>
            <w:r w:rsidRPr="00794101">
              <w:rPr>
                <w:sz w:val="28"/>
                <w:szCs w:val="28"/>
              </w:rPr>
              <w:t>-11 классы.</w:t>
            </w:r>
          </w:p>
        </w:tc>
      </w:tr>
      <w:tr w:rsidR="00B25F2F" w:rsidRPr="00794101" w:rsidTr="00A641F0">
        <w:tc>
          <w:tcPr>
            <w:tcW w:w="3232" w:type="dxa"/>
            <w:vMerge w:val="restart"/>
          </w:tcPr>
          <w:p w:rsidR="00B25F2F" w:rsidRPr="00794101" w:rsidRDefault="00B25F2F" w:rsidP="000D0A20">
            <w:pPr>
              <w:pStyle w:val="afff"/>
              <w:ind w:firstLine="5"/>
              <w:rPr>
                <w:sz w:val="28"/>
                <w:szCs w:val="28"/>
              </w:rPr>
            </w:pPr>
            <w:r w:rsidRPr="00794101">
              <w:rPr>
                <w:sz w:val="28"/>
                <w:szCs w:val="28"/>
              </w:rPr>
              <w:t>Самореализация обучающихся</w:t>
            </w:r>
          </w:p>
        </w:tc>
        <w:tc>
          <w:tcPr>
            <w:tcW w:w="6804" w:type="dxa"/>
          </w:tcPr>
          <w:p w:rsidR="00B25F2F" w:rsidRPr="00794101" w:rsidRDefault="009D1588" w:rsidP="000D0A20">
            <w:pPr>
              <w:pStyle w:val="afff"/>
              <w:ind w:firstLine="34"/>
              <w:rPr>
                <w:sz w:val="28"/>
                <w:szCs w:val="28"/>
              </w:rPr>
            </w:pPr>
            <w:r>
              <w:rPr>
                <w:sz w:val="28"/>
                <w:szCs w:val="28"/>
              </w:rPr>
              <w:t>Футбол, 10</w:t>
            </w:r>
            <w:r w:rsidR="00B25F2F" w:rsidRPr="00794101">
              <w:rPr>
                <w:sz w:val="28"/>
                <w:szCs w:val="28"/>
              </w:rPr>
              <w:t>-11 классы.</w:t>
            </w:r>
          </w:p>
        </w:tc>
      </w:tr>
      <w:tr w:rsidR="00B25F2F" w:rsidRPr="00794101" w:rsidTr="00A641F0">
        <w:tc>
          <w:tcPr>
            <w:tcW w:w="3232" w:type="dxa"/>
            <w:vMerge/>
          </w:tcPr>
          <w:p w:rsidR="00B25F2F" w:rsidRPr="00794101" w:rsidRDefault="00B25F2F" w:rsidP="000D0A20">
            <w:pPr>
              <w:pStyle w:val="afff"/>
              <w:rPr>
                <w:sz w:val="28"/>
                <w:szCs w:val="28"/>
              </w:rPr>
            </w:pPr>
          </w:p>
        </w:tc>
        <w:tc>
          <w:tcPr>
            <w:tcW w:w="6804" w:type="dxa"/>
          </w:tcPr>
          <w:p w:rsidR="00B25F2F" w:rsidRPr="00794101" w:rsidRDefault="00B25F2F" w:rsidP="000D0A20">
            <w:pPr>
              <w:pStyle w:val="afff"/>
              <w:ind w:firstLine="34"/>
              <w:rPr>
                <w:sz w:val="28"/>
                <w:szCs w:val="28"/>
              </w:rPr>
            </w:pPr>
            <w:r w:rsidRPr="00794101">
              <w:rPr>
                <w:sz w:val="28"/>
                <w:szCs w:val="28"/>
              </w:rPr>
              <w:t>ОФП с элеме</w:t>
            </w:r>
            <w:r w:rsidR="009D1588">
              <w:rPr>
                <w:sz w:val="28"/>
                <w:szCs w:val="28"/>
              </w:rPr>
              <w:t>нтами атлетической гимнастики, 10</w:t>
            </w:r>
            <w:r w:rsidRPr="00794101">
              <w:rPr>
                <w:sz w:val="28"/>
                <w:szCs w:val="28"/>
              </w:rPr>
              <w:t>-11 классы</w:t>
            </w:r>
          </w:p>
        </w:tc>
      </w:tr>
    </w:tbl>
    <w:p w:rsidR="00AA2CA4" w:rsidRPr="004163C6" w:rsidRDefault="00AA2CA4" w:rsidP="000D0A20">
      <w:pPr>
        <w:spacing w:line="360" w:lineRule="auto"/>
        <w:jc w:val="both"/>
        <w:rPr>
          <w:bCs/>
          <w:sz w:val="28"/>
          <w:szCs w:val="28"/>
          <w:lang w:val="x-none"/>
        </w:rPr>
      </w:pPr>
      <w:r w:rsidRPr="004163C6">
        <w:rPr>
          <w:sz w:val="28"/>
          <w:szCs w:val="28"/>
          <w:lang w:val="x-none"/>
        </w:rPr>
        <w:t xml:space="preserve">К числу регулярных внеурочных занятий </w:t>
      </w:r>
      <w:r w:rsidRPr="004163C6">
        <w:rPr>
          <w:sz w:val="28"/>
          <w:szCs w:val="28"/>
        </w:rPr>
        <w:t xml:space="preserve">(неаудиторных часов) </w:t>
      </w:r>
      <w:r w:rsidRPr="004163C6">
        <w:rPr>
          <w:sz w:val="28"/>
          <w:szCs w:val="28"/>
          <w:lang w:val="x-none"/>
        </w:rPr>
        <w:t xml:space="preserve">по выбору учащихся </w:t>
      </w:r>
      <w:r w:rsidRPr="004163C6">
        <w:rPr>
          <w:sz w:val="28"/>
          <w:szCs w:val="28"/>
        </w:rPr>
        <w:t xml:space="preserve">и их родителей (законных представителей) </w:t>
      </w:r>
      <w:r w:rsidRPr="004163C6">
        <w:rPr>
          <w:sz w:val="28"/>
          <w:szCs w:val="28"/>
          <w:lang w:val="x-none"/>
        </w:rPr>
        <w:t xml:space="preserve">относятся занятия в коллективах учреждений дополнительного образования:  </w:t>
      </w:r>
      <w:r w:rsidRPr="004163C6">
        <w:rPr>
          <w:bCs/>
          <w:sz w:val="28"/>
          <w:szCs w:val="28"/>
          <w:lang w:val="x-none"/>
        </w:rPr>
        <w:t xml:space="preserve">«Детско-юношеская спортивная школа «Лидер», </w:t>
      </w:r>
      <w:r w:rsidRPr="004163C6">
        <w:rPr>
          <w:bCs/>
          <w:sz w:val="28"/>
          <w:szCs w:val="28"/>
        </w:rPr>
        <w:t>Центр</w:t>
      </w:r>
      <w:r w:rsidRPr="004163C6">
        <w:rPr>
          <w:bCs/>
          <w:sz w:val="28"/>
          <w:szCs w:val="28"/>
          <w:lang w:val="x-none"/>
        </w:rPr>
        <w:t xml:space="preserve"> детского творчества «</w:t>
      </w:r>
      <w:proofErr w:type="spellStart"/>
      <w:r w:rsidRPr="004163C6">
        <w:rPr>
          <w:bCs/>
          <w:sz w:val="28"/>
          <w:szCs w:val="28"/>
          <w:lang w:val="x-none"/>
        </w:rPr>
        <w:t>Дар»;«Детская</w:t>
      </w:r>
      <w:proofErr w:type="spellEnd"/>
      <w:r w:rsidRPr="004163C6">
        <w:rPr>
          <w:bCs/>
          <w:sz w:val="28"/>
          <w:szCs w:val="28"/>
          <w:lang w:val="x-none"/>
        </w:rPr>
        <w:t xml:space="preserve"> школа искусств</w:t>
      </w:r>
      <w:r w:rsidRPr="004163C6">
        <w:rPr>
          <w:bCs/>
          <w:sz w:val="28"/>
          <w:szCs w:val="28"/>
        </w:rPr>
        <w:t xml:space="preserve"> им. </w:t>
      </w:r>
      <w:proofErr w:type="spellStart"/>
      <w:r w:rsidRPr="004163C6">
        <w:rPr>
          <w:bCs/>
          <w:sz w:val="28"/>
          <w:szCs w:val="28"/>
        </w:rPr>
        <w:t>Р.Н.Розен</w:t>
      </w:r>
      <w:proofErr w:type="spellEnd"/>
      <w:r w:rsidRPr="004163C6">
        <w:rPr>
          <w:bCs/>
          <w:sz w:val="28"/>
          <w:szCs w:val="28"/>
          <w:lang w:val="x-none"/>
        </w:rPr>
        <w:t xml:space="preserve">»;«Дворец культуры </w:t>
      </w:r>
      <w:proofErr w:type="spellStart"/>
      <w:r w:rsidRPr="004163C6">
        <w:rPr>
          <w:bCs/>
          <w:sz w:val="28"/>
          <w:szCs w:val="28"/>
          <w:lang w:val="x-none"/>
        </w:rPr>
        <w:t>машиностроителей»;МАУК</w:t>
      </w:r>
      <w:proofErr w:type="spellEnd"/>
      <w:r w:rsidRPr="004163C6">
        <w:rPr>
          <w:bCs/>
          <w:sz w:val="28"/>
          <w:szCs w:val="28"/>
          <w:lang w:val="x-none"/>
        </w:rPr>
        <w:t xml:space="preserve"> «</w:t>
      </w:r>
      <w:r w:rsidRPr="004163C6">
        <w:rPr>
          <w:bCs/>
          <w:sz w:val="28"/>
          <w:szCs w:val="28"/>
        </w:rPr>
        <w:t>Центр культуры и досуга»</w:t>
      </w:r>
      <w:r w:rsidRPr="004163C6">
        <w:rPr>
          <w:bCs/>
          <w:sz w:val="28"/>
          <w:szCs w:val="28"/>
          <w:lang w:val="x-none"/>
        </w:rPr>
        <w:t>;«Дом культуры железнодорожников»</w:t>
      </w:r>
      <w:r w:rsidRPr="004163C6">
        <w:rPr>
          <w:bCs/>
          <w:sz w:val="28"/>
          <w:szCs w:val="28"/>
        </w:rPr>
        <w:t>, МАУ «Молодежный ресурсный центр»</w:t>
      </w:r>
      <w:r w:rsidRPr="004163C6">
        <w:rPr>
          <w:bCs/>
          <w:sz w:val="28"/>
          <w:szCs w:val="28"/>
          <w:lang w:val="x-none"/>
        </w:rPr>
        <w:t>.</w:t>
      </w:r>
    </w:p>
    <w:p w:rsidR="00AA2CA4" w:rsidRPr="004163C6" w:rsidRDefault="00AA2CA4" w:rsidP="000D0A20">
      <w:pPr>
        <w:spacing w:line="360" w:lineRule="auto"/>
        <w:ind w:left="360" w:firstLine="349"/>
        <w:jc w:val="both"/>
        <w:rPr>
          <w:sz w:val="28"/>
          <w:szCs w:val="28"/>
        </w:rPr>
      </w:pPr>
      <w:r w:rsidRPr="004163C6">
        <w:rPr>
          <w:sz w:val="28"/>
          <w:szCs w:val="28"/>
        </w:rPr>
        <w:t>Нерегулярные внеурочные занятия (неаудиторные часы)</w:t>
      </w:r>
    </w:p>
    <w:p w:rsidR="00AA2CA4" w:rsidRPr="004163C6" w:rsidRDefault="00AA2CA4" w:rsidP="000D0A20">
      <w:pPr>
        <w:spacing w:line="360" w:lineRule="auto"/>
        <w:ind w:left="360" w:firstLine="349"/>
        <w:jc w:val="both"/>
        <w:rPr>
          <w:sz w:val="28"/>
          <w:szCs w:val="28"/>
        </w:rPr>
      </w:pPr>
      <w:r w:rsidRPr="004163C6">
        <w:rPr>
          <w:bCs/>
          <w:sz w:val="28"/>
          <w:szCs w:val="28"/>
        </w:rPr>
        <w:t>Духовно-нравственное, патриотическое воспитание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3617"/>
        <w:gridCol w:w="2198"/>
        <w:gridCol w:w="2619"/>
      </w:tblGrid>
      <w:tr w:rsidR="00AA2CA4" w:rsidRPr="004C35A5" w:rsidTr="00A641F0">
        <w:tc>
          <w:tcPr>
            <w:tcW w:w="704" w:type="dxa"/>
          </w:tcPr>
          <w:p w:rsidR="00AA2CA4" w:rsidRPr="004C35A5" w:rsidRDefault="00AA2CA4" w:rsidP="000D0A20">
            <w:pPr>
              <w:pStyle w:val="afff"/>
              <w:rPr>
                <w:sz w:val="28"/>
                <w:szCs w:val="28"/>
              </w:rPr>
            </w:pPr>
            <w:r w:rsidRPr="004C35A5">
              <w:rPr>
                <w:sz w:val="28"/>
                <w:szCs w:val="28"/>
              </w:rPr>
              <w:t>№</w:t>
            </w:r>
          </w:p>
        </w:tc>
        <w:tc>
          <w:tcPr>
            <w:tcW w:w="4253" w:type="dxa"/>
          </w:tcPr>
          <w:p w:rsidR="00AA2CA4" w:rsidRPr="004C35A5" w:rsidRDefault="00AA2CA4" w:rsidP="000D0A20">
            <w:pPr>
              <w:pStyle w:val="afff"/>
              <w:rPr>
                <w:sz w:val="28"/>
                <w:szCs w:val="28"/>
              </w:rPr>
            </w:pPr>
            <w:r w:rsidRPr="004C35A5">
              <w:rPr>
                <w:sz w:val="28"/>
                <w:szCs w:val="28"/>
              </w:rPr>
              <w:t>Форма</w:t>
            </w:r>
          </w:p>
        </w:tc>
        <w:tc>
          <w:tcPr>
            <w:tcW w:w="2400" w:type="dxa"/>
          </w:tcPr>
          <w:p w:rsidR="00AA2CA4" w:rsidRPr="004C35A5" w:rsidRDefault="00AA2CA4" w:rsidP="000D0A20">
            <w:pPr>
              <w:pStyle w:val="afff"/>
              <w:rPr>
                <w:sz w:val="28"/>
                <w:szCs w:val="28"/>
              </w:rPr>
            </w:pPr>
            <w:r w:rsidRPr="004C35A5">
              <w:rPr>
                <w:sz w:val="28"/>
                <w:szCs w:val="28"/>
              </w:rPr>
              <w:t>Время проведения</w:t>
            </w:r>
          </w:p>
        </w:tc>
        <w:tc>
          <w:tcPr>
            <w:tcW w:w="2674" w:type="dxa"/>
          </w:tcPr>
          <w:p w:rsidR="00AA2CA4" w:rsidRPr="004C35A5" w:rsidRDefault="00AA2CA4" w:rsidP="000D0A20">
            <w:pPr>
              <w:pStyle w:val="afff"/>
              <w:ind w:firstLine="0"/>
              <w:rPr>
                <w:sz w:val="28"/>
                <w:szCs w:val="28"/>
              </w:rPr>
            </w:pPr>
            <w:r w:rsidRPr="004C35A5">
              <w:rPr>
                <w:sz w:val="28"/>
                <w:szCs w:val="28"/>
              </w:rPr>
              <w:t>Ответственные</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1</w:t>
            </w:r>
          </w:p>
        </w:tc>
        <w:tc>
          <w:tcPr>
            <w:tcW w:w="4253" w:type="dxa"/>
          </w:tcPr>
          <w:p w:rsidR="00AA2CA4" w:rsidRPr="004C35A5" w:rsidRDefault="00AA2CA4" w:rsidP="002E5943">
            <w:pPr>
              <w:pStyle w:val="afff"/>
              <w:ind w:firstLine="18"/>
              <w:rPr>
                <w:sz w:val="28"/>
                <w:szCs w:val="28"/>
              </w:rPr>
            </w:pPr>
            <w:r w:rsidRPr="004C35A5">
              <w:rPr>
                <w:sz w:val="28"/>
                <w:szCs w:val="28"/>
              </w:rPr>
              <w:t>«Разговор о Важном»</w:t>
            </w:r>
          </w:p>
          <w:p w:rsidR="00AA2CA4" w:rsidRPr="004C35A5" w:rsidRDefault="00AA2CA4" w:rsidP="002E5943">
            <w:pPr>
              <w:pStyle w:val="afff"/>
              <w:ind w:firstLine="18"/>
              <w:rPr>
                <w:sz w:val="28"/>
                <w:szCs w:val="28"/>
              </w:rPr>
            </w:pPr>
            <w:r w:rsidRPr="004C35A5">
              <w:rPr>
                <w:sz w:val="28"/>
                <w:szCs w:val="28"/>
              </w:rPr>
              <w:t>Церемония поднятия флага РФ. Исполнение гимна РФ.</w:t>
            </w:r>
          </w:p>
        </w:tc>
        <w:tc>
          <w:tcPr>
            <w:tcW w:w="2400" w:type="dxa"/>
          </w:tcPr>
          <w:p w:rsidR="00AA2CA4" w:rsidRPr="004C35A5" w:rsidRDefault="00AA2CA4" w:rsidP="002E5943">
            <w:pPr>
              <w:pStyle w:val="afff"/>
              <w:ind w:firstLine="0"/>
              <w:rPr>
                <w:sz w:val="28"/>
                <w:szCs w:val="28"/>
              </w:rPr>
            </w:pPr>
            <w:r w:rsidRPr="004C35A5">
              <w:rPr>
                <w:sz w:val="28"/>
                <w:szCs w:val="28"/>
              </w:rPr>
              <w:t>понедельник</w:t>
            </w:r>
          </w:p>
          <w:p w:rsidR="00AA2CA4" w:rsidRPr="004C35A5" w:rsidRDefault="00AA2CA4" w:rsidP="002E5943">
            <w:pPr>
              <w:pStyle w:val="afff"/>
              <w:ind w:firstLine="0"/>
              <w:rPr>
                <w:sz w:val="28"/>
                <w:szCs w:val="28"/>
              </w:rPr>
            </w:pPr>
            <w:r w:rsidRPr="004C35A5">
              <w:rPr>
                <w:sz w:val="28"/>
                <w:szCs w:val="28"/>
              </w:rPr>
              <w:t>еженедельно</w:t>
            </w:r>
          </w:p>
        </w:tc>
        <w:tc>
          <w:tcPr>
            <w:tcW w:w="2674" w:type="dxa"/>
          </w:tcPr>
          <w:p w:rsidR="00AA2CA4" w:rsidRPr="004C35A5" w:rsidRDefault="00AA2CA4" w:rsidP="00D948FB">
            <w:pPr>
              <w:pStyle w:val="afff"/>
              <w:ind w:firstLine="0"/>
              <w:rPr>
                <w:sz w:val="28"/>
                <w:szCs w:val="28"/>
              </w:rPr>
            </w:pPr>
            <w:proofErr w:type="spellStart"/>
            <w:r w:rsidRPr="004C35A5">
              <w:rPr>
                <w:sz w:val="28"/>
                <w:szCs w:val="28"/>
              </w:rPr>
              <w:t>Л.М.Сарапульцева</w:t>
            </w:r>
            <w:proofErr w:type="spellEnd"/>
            <w:r w:rsidRPr="004C35A5">
              <w:rPr>
                <w:sz w:val="28"/>
                <w:szCs w:val="28"/>
              </w:rPr>
              <w:t xml:space="preserve"> </w:t>
            </w:r>
          </w:p>
          <w:p w:rsidR="00AA2CA4" w:rsidRPr="004C35A5" w:rsidRDefault="00AA2CA4" w:rsidP="00D948FB">
            <w:pPr>
              <w:pStyle w:val="afff"/>
              <w:ind w:firstLine="0"/>
              <w:rPr>
                <w:sz w:val="28"/>
                <w:szCs w:val="28"/>
              </w:rPr>
            </w:pPr>
            <w:r w:rsidRPr="004C35A5">
              <w:rPr>
                <w:sz w:val="28"/>
                <w:szCs w:val="28"/>
              </w:rPr>
              <w:t xml:space="preserve">классные руководители </w:t>
            </w:r>
          </w:p>
          <w:p w:rsidR="00AA2CA4" w:rsidRPr="004C35A5" w:rsidRDefault="00AA2CA4" w:rsidP="00D948FB">
            <w:pPr>
              <w:pStyle w:val="afff"/>
              <w:ind w:firstLine="0"/>
              <w:rPr>
                <w:sz w:val="28"/>
                <w:szCs w:val="28"/>
              </w:rPr>
            </w:pPr>
            <w:r w:rsidRPr="004C35A5">
              <w:rPr>
                <w:sz w:val="28"/>
                <w:szCs w:val="28"/>
              </w:rPr>
              <w:t>Совет старост</w:t>
            </w:r>
          </w:p>
          <w:p w:rsidR="00AA2CA4" w:rsidRPr="004C35A5" w:rsidRDefault="00AA2CA4" w:rsidP="00D948FB">
            <w:pPr>
              <w:pStyle w:val="afff"/>
              <w:ind w:firstLine="0"/>
              <w:rPr>
                <w:sz w:val="28"/>
                <w:szCs w:val="28"/>
              </w:rPr>
            </w:pPr>
            <w:r w:rsidRPr="004C35A5">
              <w:rPr>
                <w:sz w:val="28"/>
                <w:szCs w:val="28"/>
              </w:rPr>
              <w:t>временные творческие группы</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2</w:t>
            </w:r>
          </w:p>
        </w:tc>
        <w:tc>
          <w:tcPr>
            <w:tcW w:w="4253" w:type="dxa"/>
          </w:tcPr>
          <w:p w:rsidR="00AA2CA4" w:rsidRPr="004C35A5" w:rsidRDefault="00AA2CA4" w:rsidP="00D948FB">
            <w:pPr>
              <w:pStyle w:val="afff"/>
              <w:ind w:firstLine="0"/>
              <w:rPr>
                <w:sz w:val="28"/>
                <w:szCs w:val="28"/>
              </w:rPr>
            </w:pPr>
            <w:r w:rsidRPr="004C35A5">
              <w:rPr>
                <w:sz w:val="28"/>
                <w:szCs w:val="28"/>
              </w:rPr>
              <w:t>Концерт «Мамины глаза», посвященный Дню матери.</w:t>
            </w:r>
          </w:p>
        </w:tc>
        <w:tc>
          <w:tcPr>
            <w:tcW w:w="2400" w:type="dxa"/>
          </w:tcPr>
          <w:p w:rsidR="00AA2CA4" w:rsidRPr="004C35A5" w:rsidRDefault="00AA2CA4" w:rsidP="00D948FB">
            <w:pPr>
              <w:pStyle w:val="afff"/>
              <w:ind w:firstLine="0"/>
              <w:rPr>
                <w:sz w:val="28"/>
                <w:szCs w:val="28"/>
              </w:rPr>
            </w:pPr>
            <w:r w:rsidRPr="004C35A5">
              <w:rPr>
                <w:sz w:val="28"/>
                <w:szCs w:val="28"/>
              </w:rPr>
              <w:t>ноябрь</w:t>
            </w:r>
          </w:p>
        </w:tc>
        <w:tc>
          <w:tcPr>
            <w:tcW w:w="2674" w:type="dxa"/>
          </w:tcPr>
          <w:p w:rsidR="00AA2CA4" w:rsidRPr="004C35A5" w:rsidRDefault="00AA2CA4" w:rsidP="00D948FB">
            <w:pPr>
              <w:pStyle w:val="afff"/>
              <w:ind w:firstLine="0"/>
              <w:rPr>
                <w:sz w:val="28"/>
                <w:szCs w:val="28"/>
              </w:rPr>
            </w:pPr>
            <w:proofErr w:type="spellStart"/>
            <w:r w:rsidRPr="004C35A5">
              <w:rPr>
                <w:sz w:val="28"/>
                <w:szCs w:val="28"/>
              </w:rPr>
              <w:t>Л.М.Сарапульцева</w:t>
            </w:r>
            <w:proofErr w:type="spellEnd"/>
            <w:r w:rsidRPr="004C35A5">
              <w:rPr>
                <w:sz w:val="28"/>
                <w:szCs w:val="28"/>
              </w:rPr>
              <w:t xml:space="preserve"> </w:t>
            </w:r>
            <w:proofErr w:type="spellStart"/>
            <w:r w:rsidRPr="004C35A5">
              <w:rPr>
                <w:sz w:val="28"/>
                <w:szCs w:val="28"/>
              </w:rPr>
              <w:t>А.А.Кокош</w:t>
            </w:r>
            <w:proofErr w:type="spellEnd"/>
            <w:r w:rsidRPr="004C35A5">
              <w:rPr>
                <w:sz w:val="28"/>
                <w:szCs w:val="28"/>
              </w:rPr>
              <w:t xml:space="preserve"> (по согласованию)</w:t>
            </w:r>
          </w:p>
          <w:p w:rsidR="00AA2CA4" w:rsidRPr="004C35A5" w:rsidRDefault="00AA2CA4" w:rsidP="00D948FB">
            <w:pPr>
              <w:pStyle w:val="afff"/>
              <w:ind w:firstLine="0"/>
              <w:rPr>
                <w:sz w:val="28"/>
                <w:szCs w:val="28"/>
              </w:rPr>
            </w:pPr>
            <w:r w:rsidRPr="004C35A5">
              <w:rPr>
                <w:sz w:val="28"/>
                <w:szCs w:val="28"/>
              </w:rPr>
              <w:t xml:space="preserve">классные руководители </w:t>
            </w:r>
          </w:p>
          <w:p w:rsidR="00AA2CA4" w:rsidRPr="004C35A5" w:rsidRDefault="00AA2CA4" w:rsidP="00D948FB">
            <w:pPr>
              <w:pStyle w:val="afff"/>
              <w:ind w:firstLine="39"/>
              <w:rPr>
                <w:sz w:val="28"/>
                <w:szCs w:val="28"/>
              </w:rPr>
            </w:pPr>
            <w:r w:rsidRPr="004C35A5">
              <w:rPr>
                <w:sz w:val="28"/>
                <w:szCs w:val="28"/>
              </w:rPr>
              <w:t>актив лицея (Совет старост), временные творческие группы</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3</w:t>
            </w:r>
          </w:p>
        </w:tc>
        <w:tc>
          <w:tcPr>
            <w:tcW w:w="4253" w:type="dxa"/>
          </w:tcPr>
          <w:p w:rsidR="00AA2CA4" w:rsidRPr="004C35A5" w:rsidRDefault="00AA2CA4" w:rsidP="00D948FB">
            <w:pPr>
              <w:pStyle w:val="afff"/>
              <w:ind w:firstLine="18"/>
              <w:rPr>
                <w:sz w:val="28"/>
                <w:szCs w:val="28"/>
              </w:rPr>
            </w:pPr>
            <w:r w:rsidRPr="004C35A5">
              <w:rPr>
                <w:sz w:val="28"/>
                <w:szCs w:val="28"/>
              </w:rPr>
              <w:t>Месячник героико-патриотического воспитания</w:t>
            </w:r>
          </w:p>
        </w:tc>
        <w:tc>
          <w:tcPr>
            <w:tcW w:w="2400" w:type="dxa"/>
          </w:tcPr>
          <w:p w:rsidR="00AA2CA4" w:rsidRPr="004C35A5" w:rsidRDefault="00AA2CA4" w:rsidP="00D948FB">
            <w:pPr>
              <w:pStyle w:val="afff"/>
              <w:ind w:hanging="8"/>
              <w:rPr>
                <w:sz w:val="28"/>
                <w:szCs w:val="28"/>
              </w:rPr>
            </w:pPr>
            <w:r w:rsidRPr="004C35A5">
              <w:rPr>
                <w:sz w:val="28"/>
                <w:szCs w:val="28"/>
              </w:rPr>
              <w:t>февраль</w:t>
            </w:r>
          </w:p>
          <w:p w:rsidR="00AA2CA4" w:rsidRPr="004C35A5" w:rsidRDefault="00AA2CA4" w:rsidP="00D948FB">
            <w:pPr>
              <w:pStyle w:val="afff"/>
              <w:ind w:hanging="8"/>
              <w:rPr>
                <w:sz w:val="28"/>
                <w:szCs w:val="28"/>
              </w:rPr>
            </w:pPr>
          </w:p>
        </w:tc>
        <w:tc>
          <w:tcPr>
            <w:tcW w:w="2674" w:type="dxa"/>
          </w:tcPr>
          <w:p w:rsidR="00AA2CA4" w:rsidRPr="004C35A5" w:rsidRDefault="00AA2CA4" w:rsidP="00D948FB">
            <w:pPr>
              <w:pStyle w:val="afff"/>
              <w:ind w:firstLine="39"/>
              <w:rPr>
                <w:sz w:val="28"/>
                <w:szCs w:val="28"/>
              </w:rPr>
            </w:pPr>
            <w:proofErr w:type="spellStart"/>
            <w:r w:rsidRPr="004C35A5">
              <w:rPr>
                <w:sz w:val="28"/>
                <w:szCs w:val="28"/>
              </w:rPr>
              <w:t>Л.М.Сарапульцева</w:t>
            </w:r>
            <w:proofErr w:type="spellEnd"/>
            <w:r w:rsidRPr="004C35A5">
              <w:rPr>
                <w:sz w:val="28"/>
                <w:szCs w:val="28"/>
              </w:rPr>
              <w:t xml:space="preserve"> </w:t>
            </w:r>
            <w:proofErr w:type="spellStart"/>
            <w:r w:rsidRPr="004C35A5">
              <w:rPr>
                <w:sz w:val="28"/>
                <w:szCs w:val="28"/>
              </w:rPr>
              <w:t>А.А.Кокош</w:t>
            </w:r>
            <w:proofErr w:type="spellEnd"/>
            <w:r w:rsidRPr="004C35A5">
              <w:rPr>
                <w:sz w:val="28"/>
                <w:szCs w:val="28"/>
              </w:rPr>
              <w:t xml:space="preserve"> (по согласованию)</w:t>
            </w:r>
          </w:p>
          <w:p w:rsidR="00AA2CA4" w:rsidRPr="004C35A5" w:rsidRDefault="00AA2CA4" w:rsidP="00D948FB">
            <w:pPr>
              <w:pStyle w:val="afff"/>
              <w:ind w:firstLine="39"/>
              <w:rPr>
                <w:sz w:val="28"/>
                <w:szCs w:val="28"/>
              </w:rPr>
            </w:pPr>
            <w:r w:rsidRPr="004C35A5">
              <w:rPr>
                <w:sz w:val="28"/>
                <w:szCs w:val="28"/>
              </w:rPr>
              <w:t xml:space="preserve">классные руководители </w:t>
            </w:r>
          </w:p>
          <w:p w:rsidR="00AA2CA4" w:rsidRPr="004C35A5" w:rsidRDefault="00AA2CA4" w:rsidP="00D948FB">
            <w:pPr>
              <w:pStyle w:val="afff"/>
              <w:ind w:firstLine="39"/>
              <w:rPr>
                <w:sz w:val="28"/>
                <w:szCs w:val="28"/>
              </w:rPr>
            </w:pPr>
            <w:r w:rsidRPr="004C35A5">
              <w:rPr>
                <w:sz w:val="28"/>
                <w:szCs w:val="28"/>
              </w:rPr>
              <w:t xml:space="preserve">актив лицея (Совет старост), </w:t>
            </w:r>
            <w:r w:rsidRPr="004C35A5">
              <w:rPr>
                <w:sz w:val="28"/>
                <w:szCs w:val="28"/>
              </w:rPr>
              <w:lastRenderedPageBreak/>
              <w:t>временные творческие группы</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lastRenderedPageBreak/>
              <w:t>4</w:t>
            </w:r>
          </w:p>
        </w:tc>
        <w:tc>
          <w:tcPr>
            <w:tcW w:w="4253" w:type="dxa"/>
          </w:tcPr>
          <w:p w:rsidR="00AA2CA4" w:rsidRPr="004C35A5" w:rsidRDefault="00AA2CA4" w:rsidP="00D948FB">
            <w:pPr>
              <w:pStyle w:val="afff"/>
              <w:ind w:firstLine="18"/>
              <w:rPr>
                <w:sz w:val="28"/>
                <w:szCs w:val="28"/>
              </w:rPr>
            </w:pPr>
            <w:r w:rsidRPr="004C35A5">
              <w:rPr>
                <w:sz w:val="28"/>
                <w:szCs w:val="28"/>
              </w:rPr>
              <w:t>Мероприятия, посвященные Дню защитника Отечества, Дню 8 Марта.</w:t>
            </w:r>
          </w:p>
        </w:tc>
        <w:tc>
          <w:tcPr>
            <w:tcW w:w="2400" w:type="dxa"/>
          </w:tcPr>
          <w:p w:rsidR="00AA2CA4" w:rsidRPr="004C35A5" w:rsidRDefault="00AA2CA4" w:rsidP="00D948FB">
            <w:pPr>
              <w:pStyle w:val="afff"/>
              <w:ind w:hanging="8"/>
              <w:rPr>
                <w:sz w:val="28"/>
                <w:szCs w:val="28"/>
              </w:rPr>
            </w:pPr>
            <w:r w:rsidRPr="004C35A5">
              <w:rPr>
                <w:sz w:val="28"/>
                <w:szCs w:val="28"/>
              </w:rPr>
              <w:t>февраль</w:t>
            </w:r>
          </w:p>
          <w:p w:rsidR="00AA2CA4" w:rsidRPr="004C35A5" w:rsidRDefault="00AA2CA4" w:rsidP="00D948FB">
            <w:pPr>
              <w:pStyle w:val="afff"/>
              <w:ind w:hanging="8"/>
              <w:rPr>
                <w:sz w:val="28"/>
                <w:szCs w:val="28"/>
              </w:rPr>
            </w:pPr>
            <w:r w:rsidRPr="004C35A5">
              <w:rPr>
                <w:sz w:val="28"/>
                <w:szCs w:val="28"/>
              </w:rPr>
              <w:t>март</w:t>
            </w:r>
          </w:p>
        </w:tc>
        <w:tc>
          <w:tcPr>
            <w:tcW w:w="2674" w:type="dxa"/>
          </w:tcPr>
          <w:p w:rsidR="00AA2CA4" w:rsidRPr="004C35A5" w:rsidRDefault="00AA2CA4" w:rsidP="00D948FB">
            <w:pPr>
              <w:pStyle w:val="afff"/>
              <w:ind w:firstLine="39"/>
              <w:rPr>
                <w:sz w:val="28"/>
                <w:szCs w:val="28"/>
              </w:rPr>
            </w:pPr>
            <w:proofErr w:type="spellStart"/>
            <w:r w:rsidRPr="004C35A5">
              <w:rPr>
                <w:sz w:val="28"/>
                <w:szCs w:val="28"/>
              </w:rPr>
              <w:t>Л.М.Сарапульцева</w:t>
            </w:r>
            <w:proofErr w:type="spellEnd"/>
            <w:r w:rsidRPr="004C35A5">
              <w:rPr>
                <w:sz w:val="28"/>
                <w:szCs w:val="28"/>
              </w:rPr>
              <w:t xml:space="preserve"> </w:t>
            </w:r>
            <w:proofErr w:type="spellStart"/>
            <w:r w:rsidRPr="004C35A5">
              <w:rPr>
                <w:sz w:val="28"/>
                <w:szCs w:val="28"/>
              </w:rPr>
              <w:t>А.А.Кокош</w:t>
            </w:r>
            <w:proofErr w:type="spellEnd"/>
            <w:r w:rsidRPr="004C35A5">
              <w:rPr>
                <w:sz w:val="28"/>
                <w:szCs w:val="28"/>
              </w:rPr>
              <w:t xml:space="preserve"> (по согласованию)</w:t>
            </w:r>
          </w:p>
          <w:p w:rsidR="00AA2CA4" w:rsidRPr="004C35A5" w:rsidRDefault="00AA2CA4" w:rsidP="00D948FB">
            <w:pPr>
              <w:pStyle w:val="afff"/>
              <w:ind w:firstLine="39"/>
              <w:rPr>
                <w:sz w:val="28"/>
                <w:szCs w:val="28"/>
              </w:rPr>
            </w:pPr>
            <w:r w:rsidRPr="004C35A5">
              <w:rPr>
                <w:sz w:val="28"/>
                <w:szCs w:val="28"/>
              </w:rPr>
              <w:t xml:space="preserve">классные руководители </w:t>
            </w:r>
          </w:p>
          <w:p w:rsidR="00AA2CA4" w:rsidRPr="004C35A5" w:rsidRDefault="00AA2CA4" w:rsidP="00D948FB">
            <w:pPr>
              <w:pStyle w:val="afff"/>
              <w:ind w:firstLine="39"/>
              <w:rPr>
                <w:sz w:val="28"/>
                <w:szCs w:val="28"/>
              </w:rPr>
            </w:pPr>
            <w:r w:rsidRPr="004C35A5">
              <w:rPr>
                <w:sz w:val="28"/>
                <w:szCs w:val="28"/>
              </w:rPr>
              <w:t>актив лицея (Совет старост), временные творческие группы</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5</w:t>
            </w:r>
          </w:p>
        </w:tc>
        <w:tc>
          <w:tcPr>
            <w:tcW w:w="4253" w:type="dxa"/>
          </w:tcPr>
          <w:p w:rsidR="00AA2CA4" w:rsidRPr="004C35A5" w:rsidRDefault="00AA2CA4" w:rsidP="00D948FB">
            <w:pPr>
              <w:pStyle w:val="afff"/>
              <w:ind w:firstLine="0"/>
              <w:rPr>
                <w:sz w:val="28"/>
                <w:szCs w:val="28"/>
              </w:rPr>
            </w:pPr>
            <w:r w:rsidRPr="004C35A5">
              <w:rPr>
                <w:sz w:val="28"/>
                <w:szCs w:val="28"/>
              </w:rPr>
              <w:t>Правовые часы.</w:t>
            </w:r>
          </w:p>
        </w:tc>
        <w:tc>
          <w:tcPr>
            <w:tcW w:w="2400" w:type="dxa"/>
          </w:tcPr>
          <w:p w:rsidR="00AA2CA4" w:rsidRPr="004C35A5" w:rsidRDefault="00AA2CA4" w:rsidP="00D948FB">
            <w:pPr>
              <w:pStyle w:val="afff"/>
              <w:ind w:firstLine="0"/>
              <w:rPr>
                <w:sz w:val="28"/>
                <w:szCs w:val="28"/>
              </w:rPr>
            </w:pPr>
            <w:r w:rsidRPr="004C35A5">
              <w:rPr>
                <w:sz w:val="28"/>
                <w:szCs w:val="28"/>
              </w:rPr>
              <w:t>в течение года</w:t>
            </w:r>
          </w:p>
        </w:tc>
        <w:tc>
          <w:tcPr>
            <w:tcW w:w="2674" w:type="dxa"/>
          </w:tcPr>
          <w:p w:rsidR="00AA2CA4" w:rsidRPr="004C35A5" w:rsidRDefault="00AA2CA4" w:rsidP="00D948FB">
            <w:pPr>
              <w:pStyle w:val="afff"/>
              <w:ind w:firstLine="39"/>
              <w:rPr>
                <w:sz w:val="28"/>
                <w:szCs w:val="28"/>
              </w:rPr>
            </w:pPr>
            <w:r w:rsidRPr="004C35A5">
              <w:rPr>
                <w:sz w:val="28"/>
                <w:szCs w:val="28"/>
              </w:rPr>
              <w:t>классные руководители</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6</w:t>
            </w:r>
          </w:p>
        </w:tc>
        <w:tc>
          <w:tcPr>
            <w:tcW w:w="4253" w:type="dxa"/>
          </w:tcPr>
          <w:p w:rsidR="00AA2CA4" w:rsidRPr="004C35A5" w:rsidRDefault="00AA2CA4" w:rsidP="00D948FB">
            <w:pPr>
              <w:pStyle w:val="afff"/>
              <w:ind w:firstLine="0"/>
              <w:rPr>
                <w:sz w:val="28"/>
                <w:szCs w:val="28"/>
              </w:rPr>
            </w:pPr>
            <w:r w:rsidRPr="004C35A5">
              <w:rPr>
                <w:sz w:val="28"/>
                <w:szCs w:val="28"/>
              </w:rPr>
              <w:t>Беседы с учащимися на темы нравственности и культуры поведения.</w:t>
            </w:r>
          </w:p>
        </w:tc>
        <w:tc>
          <w:tcPr>
            <w:tcW w:w="2400" w:type="dxa"/>
          </w:tcPr>
          <w:p w:rsidR="00AA2CA4" w:rsidRPr="004C35A5" w:rsidRDefault="00AA2CA4" w:rsidP="00D948FB">
            <w:pPr>
              <w:pStyle w:val="afff"/>
              <w:ind w:firstLine="0"/>
              <w:rPr>
                <w:sz w:val="28"/>
                <w:szCs w:val="28"/>
              </w:rPr>
            </w:pPr>
            <w:r w:rsidRPr="004C35A5">
              <w:rPr>
                <w:sz w:val="28"/>
                <w:szCs w:val="28"/>
              </w:rPr>
              <w:t>в течение года</w:t>
            </w:r>
          </w:p>
        </w:tc>
        <w:tc>
          <w:tcPr>
            <w:tcW w:w="2674" w:type="dxa"/>
          </w:tcPr>
          <w:p w:rsidR="00AA2CA4" w:rsidRPr="004C35A5" w:rsidRDefault="00AA2CA4" w:rsidP="00D948FB">
            <w:pPr>
              <w:pStyle w:val="afff"/>
              <w:ind w:firstLine="39"/>
              <w:rPr>
                <w:sz w:val="28"/>
                <w:szCs w:val="28"/>
              </w:rPr>
            </w:pPr>
            <w:r w:rsidRPr="004C35A5">
              <w:rPr>
                <w:sz w:val="28"/>
                <w:szCs w:val="28"/>
              </w:rPr>
              <w:t>классные руководители</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7</w:t>
            </w:r>
          </w:p>
        </w:tc>
        <w:tc>
          <w:tcPr>
            <w:tcW w:w="4253" w:type="dxa"/>
          </w:tcPr>
          <w:p w:rsidR="00AA2CA4" w:rsidRPr="004C35A5" w:rsidRDefault="00AA2CA4" w:rsidP="00D948FB">
            <w:pPr>
              <w:pStyle w:val="afff"/>
              <w:ind w:firstLine="0"/>
              <w:rPr>
                <w:sz w:val="28"/>
                <w:szCs w:val="28"/>
              </w:rPr>
            </w:pPr>
            <w:r w:rsidRPr="004C35A5">
              <w:rPr>
                <w:sz w:val="28"/>
                <w:szCs w:val="28"/>
              </w:rPr>
              <w:t>Деятельность классных коллективов в рамках Календарного плана воспитательной работы в соответствии с  Программой  воспитания.</w:t>
            </w:r>
          </w:p>
        </w:tc>
        <w:tc>
          <w:tcPr>
            <w:tcW w:w="2400" w:type="dxa"/>
          </w:tcPr>
          <w:p w:rsidR="00AA2CA4" w:rsidRPr="004C35A5" w:rsidRDefault="00AA2CA4" w:rsidP="00D948FB">
            <w:pPr>
              <w:pStyle w:val="afff"/>
              <w:ind w:firstLine="0"/>
              <w:rPr>
                <w:sz w:val="28"/>
                <w:szCs w:val="28"/>
              </w:rPr>
            </w:pPr>
            <w:r w:rsidRPr="004C35A5">
              <w:rPr>
                <w:sz w:val="28"/>
                <w:szCs w:val="28"/>
              </w:rPr>
              <w:t>в течение года</w:t>
            </w:r>
          </w:p>
        </w:tc>
        <w:tc>
          <w:tcPr>
            <w:tcW w:w="2674" w:type="dxa"/>
          </w:tcPr>
          <w:p w:rsidR="00AA2CA4" w:rsidRPr="004C35A5" w:rsidRDefault="00AA2CA4" w:rsidP="00D948FB">
            <w:pPr>
              <w:pStyle w:val="afff"/>
              <w:ind w:firstLine="39"/>
              <w:rPr>
                <w:sz w:val="28"/>
                <w:szCs w:val="28"/>
              </w:rPr>
            </w:pPr>
            <w:r w:rsidRPr="004C35A5">
              <w:rPr>
                <w:sz w:val="28"/>
                <w:szCs w:val="28"/>
              </w:rPr>
              <w:t>классные руководители</w:t>
            </w:r>
          </w:p>
        </w:tc>
      </w:tr>
    </w:tbl>
    <w:p w:rsidR="00AA2CA4" w:rsidRPr="004163C6" w:rsidRDefault="00AA2CA4" w:rsidP="00AA2CA4">
      <w:pPr>
        <w:spacing w:line="360" w:lineRule="auto"/>
        <w:ind w:left="360" w:firstLine="349"/>
        <w:jc w:val="both"/>
        <w:rPr>
          <w:sz w:val="28"/>
          <w:szCs w:val="28"/>
        </w:rPr>
      </w:pPr>
      <w:r w:rsidRPr="004163C6">
        <w:rPr>
          <w:sz w:val="28"/>
          <w:szCs w:val="28"/>
        </w:rPr>
        <w:t xml:space="preserve">Воспитательные мероприятия, направленные на деятельность ученических сообществ, развитие личности, самореализацию, удовлетворение индивидуальных потребностей и интересов, формирование лицейской идентичности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3591"/>
        <w:gridCol w:w="2087"/>
        <w:gridCol w:w="2744"/>
      </w:tblGrid>
      <w:tr w:rsidR="00AA2CA4" w:rsidRPr="004C35A5" w:rsidTr="00A641F0">
        <w:tc>
          <w:tcPr>
            <w:tcW w:w="704" w:type="dxa"/>
          </w:tcPr>
          <w:p w:rsidR="00AA2CA4" w:rsidRPr="004C35A5" w:rsidRDefault="00AA2CA4" w:rsidP="00A641F0">
            <w:pPr>
              <w:pStyle w:val="afff"/>
              <w:rPr>
                <w:sz w:val="28"/>
                <w:szCs w:val="28"/>
              </w:rPr>
            </w:pPr>
            <w:r w:rsidRPr="004C35A5">
              <w:rPr>
                <w:sz w:val="28"/>
                <w:szCs w:val="28"/>
              </w:rPr>
              <w:t>№</w:t>
            </w:r>
          </w:p>
        </w:tc>
        <w:tc>
          <w:tcPr>
            <w:tcW w:w="4253" w:type="dxa"/>
          </w:tcPr>
          <w:p w:rsidR="00AA2CA4" w:rsidRPr="004C35A5" w:rsidRDefault="00AA2CA4" w:rsidP="00A641F0">
            <w:pPr>
              <w:pStyle w:val="afff"/>
              <w:rPr>
                <w:sz w:val="28"/>
                <w:szCs w:val="28"/>
              </w:rPr>
            </w:pPr>
            <w:r w:rsidRPr="004C35A5">
              <w:rPr>
                <w:sz w:val="28"/>
                <w:szCs w:val="28"/>
              </w:rPr>
              <w:t>Форма</w:t>
            </w:r>
          </w:p>
        </w:tc>
        <w:tc>
          <w:tcPr>
            <w:tcW w:w="2400" w:type="dxa"/>
          </w:tcPr>
          <w:p w:rsidR="00AA2CA4" w:rsidRPr="004C35A5" w:rsidRDefault="00AA2CA4" w:rsidP="00A641F0">
            <w:pPr>
              <w:pStyle w:val="afff"/>
              <w:rPr>
                <w:sz w:val="28"/>
                <w:szCs w:val="28"/>
              </w:rPr>
            </w:pPr>
            <w:r w:rsidRPr="004C35A5">
              <w:rPr>
                <w:sz w:val="28"/>
                <w:szCs w:val="28"/>
              </w:rPr>
              <w:t>Время проведения</w:t>
            </w:r>
          </w:p>
        </w:tc>
        <w:tc>
          <w:tcPr>
            <w:tcW w:w="2674" w:type="dxa"/>
          </w:tcPr>
          <w:p w:rsidR="00AA2CA4" w:rsidRPr="004C35A5" w:rsidRDefault="00AA2CA4" w:rsidP="00A641F0">
            <w:pPr>
              <w:pStyle w:val="afff"/>
              <w:rPr>
                <w:sz w:val="28"/>
                <w:szCs w:val="28"/>
              </w:rPr>
            </w:pPr>
            <w:r w:rsidRPr="004C35A5">
              <w:rPr>
                <w:sz w:val="28"/>
                <w:szCs w:val="28"/>
              </w:rPr>
              <w:t>Ответственные</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1</w:t>
            </w:r>
          </w:p>
        </w:tc>
        <w:tc>
          <w:tcPr>
            <w:tcW w:w="4253" w:type="dxa"/>
          </w:tcPr>
          <w:p w:rsidR="00AA2CA4" w:rsidRPr="004C35A5" w:rsidRDefault="00AA2CA4" w:rsidP="00D948FB">
            <w:pPr>
              <w:pStyle w:val="afff"/>
              <w:ind w:firstLine="12"/>
              <w:rPr>
                <w:sz w:val="28"/>
                <w:szCs w:val="28"/>
              </w:rPr>
            </w:pPr>
            <w:r w:rsidRPr="004C35A5">
              <w:rPr>
                <w:sz w:val="28"/>
                <w:szCs w:val="28"/>
              </w:rPr>
              <w:t>Праздник знаний</w:t>
            </w:r>
          </w:p>
        </w:tc>
        <w:tc>
          <w:tcPr>
            <w:tcW w:w="2400" w:type="dxa"/>
          </w:tcPr>
          <w:p w:rsidR="00AA2CA4" w:rsidRPr="004C35A5" w:rsidRDefault="00AA2CA4" w:rsidP="00D948FB">
            <w:pPr>
              <w:pStyle w:val="afff"/>
              <w:ind w:firstLine="12"/>
              <w:rPr>
                <w:sz w:val="28"/>
                <w:szCs w:val="28"/>
              </w:rPr>
            </w:pPr>
            <w:r w:rsidRPr="004C35A5">
              <w:rPr>
                <w:sz w:val="28"/>
                <w:szCs w:val="28"/>
              </w:rPr>
              <w:t>сентябрь</w:t>
            </w:r>
          </w:p>
        </w:tc>
        <w:tc>
          <w:tcPr>
            <w:tcW w:w="2674" w:type="dxa"/>
          </w:tcPr>
          <w:p w:rsidR="00D948FB" w:rsidRDefault="00AA2CA4" w:rsidP="00D948FB">
            <w:pPr>
              <w:pStyle w:val="afff"/>
              <w:ind w:firstLine="12"/>
              <w:rPr>
                <w:sz w:val="28"/>
                <w:szCs w:val="28"/>
              </w:rPr>
            </w:pPr>
            <w:proofErr w:type="spellStart"/>
            <w:r w:rsidRPr="004C35A5">
              <w:rPr>
                <w:sz w:val="28"/>
                <w:szCs w:val="28"/>
              </w:rPr>
              <w:t>Л.М.Сарапульцева</w:t>
            </w:r>
            <w:proofErr w:type="spellEnd"/>
            <w:r w:rsidRPr="004C35A5">
              <w:rPr>
                <w:sz w:val="28"/>
                <w:szCs w:val="28"/>
              </w:rPr>
              <w:t xml:space="preserve"> </w:t>
            </w:r>
          </w:p>
          <w:p w:rsidR="00AA2CA4" w:rsidRPr="004C35A5" w:rsidRDefault="00AA2CA4" w:rsidP="00D948FB">
            <w:pPr>
              <w:pStyle w:val="afff"/>
              <w:ind w:firstLine="12"/>
              <w:rPr>
                <w:sz w:val="28"/>
                <w:szCs w:val="28"/>
              </w:rPr>
            </w:pPr>
            <w:r w:rsidRPr="004C35A5">
              <w:rPr>
                <w:sz w:val="28"/>
                <w:szCs w:val="28"/>
              </w:rPr>
              <w:t>Совет старост</w:t>
            </w:r>
          </w:p>
          <w:p w:rsidR="00AA2CA4" w:rsidRPr="004C35A5" w:rsidRDefault="00AA2CA4" w:rsidP="00D948FB">
            <w:pPr>
              <w:pStyle w:val="afff"/>
              <w:ind w:firstLine="12"/>
              <w:rPr>
                <w:sz w:val="28"/>
                <w:szCs w:val="28"/>
              </w:rPr>
            </w:pPr>
            <w:r w:rsidRPr="004C35A5">
              <w:rPr>
                <w:sz w:val="28"/>
                <w:szCs w:val="28"/>
              </w:rPr>
              <w:t>временные творческие группы и объединения</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2</w:t>
            </w:r>
          </w:p>
        </w:tc>
        <w:tc>
          <w:tcPr>
            <w:tcW w:w="4253" w:type="dxa"/>
          </w:tcPr>
          <w:p w:rsidR="00AA2CA4" w:rsidRPr="004C35A5" w:rsidRDefault="00AA2CA4" w:rsidP="00D948FB">
            <w:pPr>
              <w:pStyle w:val="afff"/>
              <w:ind w:firstLine="0"/>
              <w:rPr>
                <w:sz w:val="28"/>
                <w:szCs w:val="28"/>
              </w:rPr>
            </w:pPr>
            <w:r w:rsidRPr="004C35A5">
              <w:rPr>
                <w:sz w:val="28"/>
                <w:szCs w:val="28"/>
              </w:rPr>
              <w:t>День Самоуправления.</w:t>
            </w:r>
          </w:p>
          <w:p w:rsidR="00AA2CA4" w:rsidRPr="004C35A5" w:rsidRDefault="00AA2CA4" w:rsidP="00D948FB">
            <w:pPr>
              <w:pStyle w:val="afff"/>
              <w:ind w:firstLine="0"/>
              <w:rPr>
                <w:sz w:val="28"/>
                <w:szCs w:val="28"/>
              </w:rPr>
            </w:pPr>
            <w:r w:rsidRPr="004C35A5">
              <w:rPr>
                <w:sz w:val="28"/>
                <w:szCs w:val="28"/>
              </w:rPr>
              <w:t>Профессиональная проба «Учитель».</w:t>
            </w:r>
          </w:p>
        </w:tc>
        <w:tc>
          <w:tcPr>
            <w:tcW w:w="2400" w:type="dxa"/>
          </w:tcPr>
          <w:p w:rsidR="00AA2CA4" w:rsidRPr="004C35A5" w:rsidRDefault="00AA2CA4" w:rsidP="00D948FB">
            <w:pPr>
              <w:pStyle w:val="afff"/>
              <w:ind w:firstLine="0"/>
              <w:rPr>
                <w:sz w:val="28"/>
                <w:szCs w:val="28"/>
              </w:rPr>
            </w:pPr>
            <w:r w:rsidRPr="004C35A5">
              <w:rPr>
                <w:sz w:val="28"/>
                <w:szCs w:val="28"/>
              </w:rPr>
              <w:t>октябрь</w:t>
            </w:r>
          </w:p>
          <w:p w:rsidR="00AA2CA4" w:rsidRPr="004C35A5" w:rsidRDefault="00AA2CA4" w:rsidP="00D948FB">
            <w:pPr>
              <w:pStyle w:val="afff"/>
              <w:ind w:firstLine="0"/>
              <w:rPr>
                <w:sz w:val="28"/>
                <w:szCs w:val="28"/>
              </w:rPr>
            </w:pPr>
          </w:p>
        </w:tc>
        <w:tc>
          <w:tcPr>
            <w:tcW w:w="2674" w:type="dxa"/>
          </w:tcPr>
          <w:p w:rsidR="00AA2CA4" w:rsidRPr="004C35A5" w:rsidRDefault="00AA2CA4" w:rsidP="00D948FB">
            <w:pPr>
              <w:pStyle w:val="afff"/>
              <w:ind w:firstLine="0"/>
              <w:rPr>
                <w:sz w:val="28"/>
                <w:szCs w:val="28"/>
              </w:rPr>
            </w:pPr>
            <w:proofErr w:type="spellStart"/>
            <w:r w:rsidRPr="004C35A5">
              <w:rPr>
                <w:sz w:val="28"/>
                <w:szCs w:val="28"/>
              </w:rPr>
              <w:t>Л.М.Сарапульцева</w:t>
            </w:r>
            <w:proofErr w:type="spellEnd"/>
            <w:r w:rsidRPr="004C35A5">
              <w:rPr>
                <w:sz w:val="28"/>
                <w:szCs w:val="28"/>
              </w:rPr>
              <w:t xml:space="preserve"> </w:t>
            </w:r>
            <w:proofErr w:type="spellStart"/>
            <w:r w:rsidRPr="004C35A5">
              <w:rPr>
                <w:sz w:val="28"/>
                <w:szCs w:val="28"/>
              </w:rPr>
              <w:t>А.А.Кокош</w:t>
            </w:r>
            <w:proofErr w:type="spellEnd"/>
            <w:r w:rsidRPr="004C35A5">
              <w:rPr>
                <w:sz w:val="28"/>
                <w:szCs w:val="28"/>
              </w:rPr>
              <w:t xml:space="preserve"> (по согласованию)</w:t>
            </w:r>
          </w:p>
          <w:p w:rsidR="00AA2CA4" w:rsidRPr="004C35A5" w:rsidRDefault="00AA2CA4" w:rsidP="00D948FB">
            <w:pPr>
              <w:pStyle w:val="afff"/>
              <w:ind w:firstLine="0"/>
              <w:rPr>
                <w:sz w:val="28"/>
                <w:szCs w:val="28"/>
              </w:rPr>
            </w:pPr>
            <w:proofErr w:type="spellStart"/>
            <w:r w:rsidRPr="004C35A5">
              <w:rPr>
                <w:sz w:val="28"/>
                <w:szCs w:val="28"/>
              </w:rPr>
              <w:t>Л.В.Костоусова</w:t>
            </w:r>
            <w:proofErr w:type="spellEnd"/>
          </w:p>
          <w:p w:rsidR="00AA2CA4" w:rsidRPr="004C35A5" w:rsidRDefault="00AA2CA4" w:rsidP="00D948FB">
            <w:pPr>
              <w:pStyle w:val="afff"/>
              <w:ind w:firstLine="0"/>
              <w:rPr>
                <w:sz w:val="28"/>
                <w:szCs w:val="28"/>
              </w:rPr>
            </w:pPr>
            <w:proofErr w:type="spellStart"/>
            <w:r w:rsidRPr="004C35A5">
              <w:rPr>
                <w:sz w:val="28"/>
                <w:szCs w:val="28"/>
              </w:rPr>
              <w:t>С.М.Сарапулова</w:t>
            </w:r>
            <w:proofErr w:type="spellEnd"/>
          </w:p>
          <w:p w:rsidR="00AA2CA4" w:rsidRPr="004C35A5" w:rsidRDefault="00AA2CA4" w:rsidP="00D948FB">
            <w:pPr>
              <w:pStyle w:val="afff"/>
              <w:ind w:firstLine="0"/>
              <w:rPr>
                <w:sz w:val="28"/>
                <w:szCs w:val="28"/>
              </w:rPr>
            </w:pPr>
            <w:r w:rsidRPr="004C35A5">
              <w:rPr>
                <w:sz w:val="28"/>
                <w:szCs w:val="28"/>
              </w:rPr>
              <w:t>11а  и  11г классы</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3</w:t>
            </w:r>
          </w:p>
        </w:tc>
        <w:tc>
          <w:tcPr>
            <w:tcW w:w="4253" w:type="dxa"/>
          </w:tcPr>
          <w:p w:rsidR="00AA2CA4" w:rsidRPr="004C35A5" w:rsidRDefault="00AA2CA4" w:rsidP="00D948FB">
            <w:pPr>
              <w:pStyle w:val="afff"/>
              <w:ind w:firstLine="12"/>
              <w:rPr>
                <w:sz w:val="28"/>
                <w:szCs w:val="28"/>
              </w:rPr>
            </w:pPr>
            <w:r w:rsidRPr="004C35A5">
              <w:rPr>
                <w:sz w:val="28"/>
                <w:szCs w:val="28"/>
              </w:rPr>
              <w:t>День Самоуправления.</w:t>
            </w:r>
          </w:p>
          <w:p w:rsidR="00AA2CA4" w:rsidRPr="004C35A5" w:rsidRDefault="00AA2CA4" w:rsidP="00D948FB">
            <w:pPr>
              <w:pStyle w:val="afff"/>
              <w:ind w:firstLine="12"/>
              <w:rPr>
                <w:sz w:val="28"/>
                <w:szCs w:val="28"/>
              </w:rPr>
            </w:pPr>
            <w:r w:rsidRPr="004C35A5">
              <w:rPr>
                <w:sz w:val="28"/>
                <w:szCs w:val="28"/>
              </w:rPr>
              <w:t>Профессиональная проба «Учитель».</w:t>
            </w:r>
          </w:p>
        </w:tc>
        <w:tc>
          <w:tcPr>
            <w:tcW w:w="2400" w:type="dxa"/>
          </w:tcPr>
          <w:p w:rsidR="00AA2CA4" w:rsidRPr="004C35A5" w:rsidRDefault="00AA2CA4" w:rsidP="00D948FB">
            <w:pPr>
              <w:pStyle w:val="afff"/>
              <w:ind w:firstLine="0"/>
              <w:rPr>
                <w:sz w:val="28"/>
                <w:szCs w:val="28"/>
              </w:rPr>
            </w:pPr>
            <w:r w:rsidRPr="004C35A5">
              <w:rPr>
                <w:sz w:val="28"/>
                <w:szCs w:val="28"/>
              </w:rPr>
              <w:t>март</w:t>
            </w:r>
          </w:p>
        </w:tc>
        <w:tc>
          <w:tcPr>
            <w:tcW w:w="2674" w:type="dxa"/>
          </w:tcPr>
          <w:p w:rsidR="00D948FB" w:rsidRDefault="00AA2CA4" w:rsidP="00D948FB">
            <w:pPr>
              <w:pStyle w:val="afff"/>
              <w:ind w:firstLine="0"/>
              <w:rPr>
                <w:sz w:val="28"/>
                <w:szCs w:val="28"/>
              </w:rPr>
            </w:pPr>
            <w:proofErr w:type="spellStart"/>
            <w:r w:rsidRPr="004C35A5">
              <w:rPr>
                <w:sz w:val="28"/>
                <w:szCs w:val="28"/>
              </w:rPr>
              <w:t>Л.М.Сарапульцева</w:t>
            </w:r>
            <w:proofErr w:type="spellEnd"/>
            <w:r w:rsidRPr="004C35A5">
              <w:rPr>
                <w:sz w:val="28"/>
                <w:szCs w:val="28"/>
              </w:rPr>
              <w:t xml:space="preserve"> </w:t>
            </w:r>
          </w:p>
          <w:p w:rsidR="00AA2CA4" w:rsidRPr="004C35A5" w:rsidRDefault="00AA2CA4" w:rsidP="00D948FB">
            <w:pPr>
              <w:pStyle w:val="afff"/>
              <w:ind w:firstLine="0"/>
              <w:rPr>
                <w:sz w:val="28"/>
                <w:szCs w:val="28"/>
              </w:rPr>
            </w:pPr>
            <w:proofErr w:type="spellStart"/>
            <w:r w:rsidRPr="004C35A5">
              <w:rPr>
                <w:sz w:val="28"/>
                <w:szCs w:val="28"/>
              </w:rPr>
              <w:t>А.А.Кокош</w:t>
            </w:r>
            <w:proofErr w:type="spellEnd"/>
            <w:r w:rsidRPr="004C35A5">
              <w:rPr>
                <w:sz w:val="28"/>
                <w:szCs w:val="28"/>
              </w:rPr>
              <w:t xml:space="preserve"> (по согласованию)</w:t>
            </w:r>
          </w:p>
          <w:p w:rsidR="00AA2CA4" w:rsidRPr="004C35A5" w:rsidRDefault="00AA2CA4" w:rsidP="00D948FB">
            <w:pPr>
              <w:pStyle w:val="afff"/>
              <w:ind w:firstLine="0"/>
              <w:rPr>
                <w:sz w:val="28"/>
                <w:szCs w:val="28"/>
              </w:rPr>
            </w:pPr>
            <w:proofErr w:type="spellStart"/>
            <w:r w:rsidRPr="004C35A5">
              <w:rPr>
                <w:sz w:val="28"/>
                <w:szCs w:val="28"/>
              </w:rPr>
              <w:lastRenderedPageBreak/>
              <w:t>Л.В.Шипилова</w:t>
            </w:r>
            <w:proofErr w:type="spellEnd"/>
          </w:p>
          <w:p w:rsidR="00AA2CA4" w:rsidRPr="004C35A5" w:rsidRDefault="00AA2CA4" w:rsidP="00D948FB">
            <w:pPr>
              <w:pStyle w:val="afff"/>
              <w:ind w:firstLine="0"/>
              <w:rPr>
                <w:sz w:val="28"/>
                <w:szCs w:val="28"/>
              </w:rPr>
            </w:pPr>
            <w:proofErr w:type="spellStart"/>
            <w:r w:rsidRPr="004C35A5">
              <w:rPr>
                <w:sz w:val="28"/>
                <w:szCs w:val="28"/>
              </w:rPr>
              <w:t>А.С.Саванкова</w:t>
            </w:r>
            <w:proofErr w:type="spellEnd"/>
          </w:p>
          <w:p w:rsidR="00AA2CA4" w:rsidRPr="004C35A5" w:rsidRDefault="00AA2CA4" w:rsidP="00D948FB">
            <w:pPr>
              <w:pStyle w:val="afff"/>
              <w:ind w:firstLine="0"/>
              <w:rPr>
                <w:sz w:val="28"/>
                <w:szCs w:val="28"/>
              </w:rPr>
            </w:pPr>
            <w:r w:rsidRPr="004C35A5">
              <w:rPr>
                <w:sz w:val="28"/>
                <w:szCs w:val="28"/>
              </w:rPr>
              <w:t>11б и 11в классы</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lastRenderedPageBreak/>
              <w:t>4</w:t>
            </w:r>
          </w:p>
        </w:tc>
        <w:tc>
          <w:tcPr>
            <w:tcW w:w="4253" w:type="dxa"/>
          </w:tcPr>
          <w:p w:rsidR="00AA2CA4" w:rsidRPr="004C35A5" w:rsidRDefault="00AA2CA4" w:rsidP="00D948FB">
            <w:pPr>
              <w:pStyle w:val="afff"/>
              <w:ind w:firstLine="0"/>
              <w:rPr>
                <w:sz w:val="28"/>
                <w:szCs w:val="28"/>
              </w:rPr>
            </w:pPr>
            <w:r w:rsidRPr="004C35A5">
              <w:rPr>
                <w:sz w:val="28"/>
                <w:szCs w:val="28"/>
              </w:rPr>
              <w:t>Посвящение пятиклассников в лицеисты.</w:t>
            </w:r>
          </w:p>
        </w:tc>
        <w:tc>
          <w:tcPr>
            <w:tcW w:w="2400" w:type="dxa"/>
          </w:tcPr>
          <w:p w:rsidR="00AA2CA4" w:rsidRPr="004C35A5" w:rsidRDefault="00AA2CA4" w:rsidP="00D948FB">
            <w:pPr>
              <w:pStyle w:val="afff"/>
              <w:ind w:firstLine="0"/>
              <w:rPr>
                <w:sz w:val="28"/>
                <w:szCs w:val="28"/>
              </w:rPr>
            </w:pPr>
            <w:r w:rsidRPr="004C35A5">
              <w:rPr>
                <w:sz w:val="28"/>
                <w:szCs w:val="28"/>
              </w:rPr>
              <w:t>ноябрь</w:t>
            </w:r>
          </w:p>
        </w:tc>
        <w:tc>
          <w:tcPr>
            <w:tcW w:w="2674" w:type="dxa"/>
          </w:tcPr>
          <w:p w:rsidR="00AA2CA4" w:rsidRPr="004C35A5" w:rsidRDefault="00AA2CA4" w:rsidP="00D948FB">
            <w:pPr>
              <w:pStyle w:val="afff"/>
              <w:ind w:firstLine="0"/>
              <w:rPr>
                <w:sz w:val="28"/>
                <w:szCs w:val="28"/>
              </w:rPr>
            </w:pPr>
            <w:proofErr w:type="spellStart"/>
            <w:r w:rsidRPr="004C35A5">
              <w:rPr>
                <w:sz w:val="28"/>
                <w:szCs w:val="28"/>
              </w:rPr>
              <w:t>Л.М.Сарапульцева</w:t>
            </w:r>
            <w:proofErr w:type="spellEnd"/>
          </w:p>
          <w:p w:rsidR="00AA2CA4" w:rsidRPr="004C35A5" w:rsidRDefault="00AA2CA4" w:rsidP="00D948FB">
            <w:pPr>
              <w:pStyle w:val="afff"/>
              <w:ind w:firstLine="0"/>
              <w:rPr>
                <w:sz w:val="28"/>
                <w:szCs w:val="28"/>
              </w:rPr>
            </w:pPr>
            <w:r w:rsidRPr="004C35A5">
              <w:rPr>
                <w:sz w:val="28"/>
                <w:szCs w:val="28"/>
              </w:rPr>
              <w:t>актив лицея</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5</w:t>
            </w:r>
          </w:p>
        </w:tc>
        <w:tc>
          <w:tcPr>
            <w:tcW w:w="4253" w:type="dxa"/>
          </w:tcPr>
          <w:p w:rsidR="00AA2CA4" w:rsidRPr="004C35A5" w:rsidRDefault="00AA2CA4" w:rsidP="00D948FB">
            <w:pPr>
              <w:pStyle w:val="afff"/>
              <w:ind w:firstLine="0"/>
              <w:rPr>
                <w:sz w:val="28"/>
                <w:szCs w:val="28"/>
              </w:rPr>
            </w:pPr>
            <w:r w:rsidRPr="004C35A5">
              <w:rPr>
                <w:sz w:val="28"/>
                <w:szCs w:val="28"/>
              </w:rPr>
              <w:t>Посвящение в старшеклассники</w:t>
            </w:r>
          </w:p>
        </w:tc>
        <w:tc>
          <w:tcPr>
            <w:tcW w:w="2400" w:type="dxa"/>
          </w:tcPr>
          <w:p w:rsidR="00AA2CA4" w:rsidRPr="004C35A5" w:rsidRDefault="00AA2CA4" w:rsidP="00D948FB">
            <w:pPr>
              <w:pStyle w:val="afff"/>
              <w:ind w:firstLine="0"/>
              <w:rPr>
                <w:sz w:val="28"/>
                <w:szCs w:val="28"/>
              </w:rPr>
            </w:pPr>
            <w:r w:rsidRPr="004C35A5">
              <w:rPr>
                <w:sz w:val="28"/>
                <w:szCs w:val="28"/>
              </w:rPr>
              <w:t>ноябрь</w:t>
            </w:r>
          </w:p>
        </w:tc>
        <w:tc>
          <w:tcPr>
            <w:tcW w:w="2674" w:type="dxa"/>
          </w:tcPr>
          <w:p w:rsidR="00AA2CA4" w:rsidRPr="004C35A5" w:rsidRDefault="00AA2CA4" w:rsidP="00D948FB">
            <w:pPr>
              <w:pStyle w:val="afff"/>
              <w:ind w:firstLine="0"/>
              <w:rPr>
                <w:sz w:val="28"/>
                <w:szCs w:val="28"/>
              </w:rPr>
            </w:pPr>
            <w:proofErr w:type="spellStart"/>
            <w:r w:rsidRPr="004C35A5">
              <w:rPr>
                <w:sz w:val="28"/>
                <w:szCs w:val="28"/>
              </w:rPr>
              <w:t>Л.М.Сарапульцева</w:t>
            </w:r>
            <w:proofErr w:type="spellEnd"/>
            <w:r w:rsidRPr="004C35A5">
              <w:rPr>
                <w:sz w:val="28"/>
                <w:szCs w:val="28"/>
              </w:rPr>
              <w:t xml:space="preserve"> актив лицея</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6</w:t>
            </w:r>
          </w:p>
        </w:tc>
        <w:tc>
          <w:tcPr>
            <w:tcW w:w="4253" w:type="dxa"/>
          </w:tcPr>
          <w:p w:rsidR="00AA2CA4" w:rsidRPr="004C35A5" w:rsidRDefault="00AA2CA4" w:rsidP="00D948FB">
            <w:pPr>
              <w:pStyle w:val="afff"/>
              <w:ind w:firstLine="0"/>
              <w:rPr>
                <w:sz w:val="28"/>
                <w:szCs w:val="28"/>
              </w:rPr>
            </w:pPr>
            <w:r w:rsidRPr="004C35A5">
              <w:rPr>
                <w:sz w:val="28"/>
                <w:szCs w:val="28"/>
              </w:rPr>
              <w:t>Участие во всероссийской акции «Я – гражданин России».</w:t>
            </w:r>
          </w:p>
        </w:tc>
        <w:tc>
          <w:tcPr>
            <w:tcW w:w="2400" w:type="dxa"/>
          </w:tcPr>
          <w:p w:rsidR="00AA2CA4" w:rsidRPr="004C35A5" w:rsidRDefault="00AA2CA4" w:rsidP="00D948FB">
            <w:pPr>
              <w:pStyle w:val="afff"/>
              <w:ind w:firstLine="0"/>
              <w:rPr>
                <w:sz w:val="28"/>
                <w:szCs w:val="28"/>
              </w:rPr>
            </w:pPr>
            <w:r w:rsidRPr="004C35A5">
              <w:rPr>
                <w:sz w:val="28"/>
                <w:szCs w:val="28"/>
              </w:rPr>
              <w:t>ноябрь</w:t>
            </w:r>
          </w:p>
        </w:tc>
        <w:tc>
          <w:tcPr>
            <w:tcW w:w="2674" w:type="dxa"/>
          </w:tcPr>
          <w:p w:rsidR="00AA2CA4" w:rsidRPr="004C35A5" w:rsidRDefault="00AA2CA4" w:rsidP="00D948FB">
            <w:pPr>
              <w:pStyle w:val="afff"/>
              <w:ind w:firstLine="0"/>
              <w:rPr>
                <w:sz w:val="28"/>
                <w:szCs w:val="28"/>
              </w:rPr>
            </w:pPr>
            <w:proofErr w:type="spellStart"/>
            <w:r w:rsidRPr="004C35A5">
              <w:rPr>
                <w:sz w:val="28"/>
                <w:szCs w:val="28"/>
              </w:rPr>
              <w:t>Л.М.Сарапульцева</w:t>
            </w:r>
            <w:proofErr w:type="spellEnd"/>
            <w:r w:rsidRPr="004C35A5">
              <w:rPr>
                <w:sz w:val="28"/>
                <w:szCs w:val="28"/>
              </w:rPr>
              <w:t xml:space="preserve"> актив лицея</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7</w:t>
            </w:r>
          </w:p>
        </w:tc>
        <w:tc>
          <w:tcPr>
            <w:tcW w:w="4253" w:type="dxa"/>
          </w:tcPr>
          <w:p w:rsidR="00AA2CA4" w:rsidRPr="004C35A5" w:rsidRDefault="00AA2CA4" w:rsidP="00D948FB">
            <w:pPr>
              <w:pStyle w:val="afff"/>
              <w:ind w:firstLine="0"/>
              <w:rPr>
                <w:sz w:val="28"/>
                <w:szCs w:val="28"/>
              </w:rPr>
            </w:pPr>
            <w:r w:rsidRPr="004C35A5">
              <w:rPr>
                <w:sz w:val="28"/>
                <w:szCs w:val="28"/>
              </w:rPr>
              <w:t>Марафон социальных проектов «Прояви инициативу – сотвори добро».</w:t>
            </w:r>
          </w:p>
        </w:tc>
        <w:tc>
          <w:tcPr>
            <w:tcW w:w="2400" w:type="dxa"/>
          </w:tcPr>
          <w:p w:rsidR="00AA2CA4" w:rsidRPr="004C35A5" w:rsidRDefault="00AA2CA4" w:rsidP="00D948FB">
            <w:pPr>
              <w:pStyle w:val="afff"/>
              <w:ind w:firstLine="0"/>
              <w:rPr>
                <w:sz w:val="28"/>
                <w:szCs w:val="28"/>
              </w:rPr>
            </w:pPr>
            <w:r w:rsidRPr="004C35A5">
              <w:rPr>
                <w:sz w:val="28"/>
                <w:szCs w:val="28"/>
              </w:rPr>
              <w:t>январь</w:t>
            </w:r>
          </w:p>
        </w:tc>
        <w:tc>
          <w:tcPr>
            <w:tcW w:w="2674" w:type="dxa"/>
          </w:tcPr>
          <w:p w:rsidR="00AA2CA4" w:rsidRPr="004C35A5" w:rsidRDefault="00AA2CA4" w:rsidP="00D948FB">
            <w:pPr>
              <w:pStyle w:val="afff"/>
              <w:ind w:firstLine="0"/>
              <w:rPr>
                <w:sz w:val="28"/>
                <w:szCs w:val="28"/>
              </w:rPr>
            </w:pPr>
            <w:proofErr w:type="spellStart"/>
            <w:r w:rsidRPr="004C35A5">
              <w:rPr>
                <w:sz w:val="28"/>
                <w:szCs w:val="28"/>
              </w:rPr>
              <w:t>Л.М.Сарапульцева</w:t>
            </w:r>
            <w:proofErr w:type="spellEnd"/>
            <w:r w:rsidRPr="004C35A5">
              <w:rPr>
                <w:sz w:val="28"/>
                <w:szCs w:val="28"/>
              </w:rPr>
              <w:t xml:space="preserve"> классные руководители</w:t>
            </w:r>
          </w:p>
          <w:p w:rsidR="00AA2CA4" w:rsidRPr="004C35A5" w:rsidRDefault="00AA2CA4" w:rsidP="00D948FB">
            <w:pPr>
              <w:pStyle w:val="afff"/>
              <w:ind w:firstLine="0"/>
              <w:rPr>
                <w:sz w:val="28"/>
                <w:szCs w:val="28"/>
              </w:rPr>
            </w:pPr>
            <w:r w:rsidRPr="004C35A5">
              <w:rPr>
                <w:sz w:val="28"/>
                <w:szCs w:val="28"/>
              </w:rPr>
              <w:t>классные коллективы</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8</w:t>
            </w:r>
          </w:p>
        </w:tc>
        <w:tc>
          <w:tcPr>
            <w:tcW w:w="4253" w:type="dxa"/>
          </w:tcPr>
          <w:p w:rsidR="00AA2CA4" w:rsidRPr="004C35A5" w:rsidRDefault="00AA2CA4" w:rsidP="00D948FB">
            <w:pPr>
              <w:pStyle w:val="afff"/>
              <w:ind w:firstLine="0"/>
              <w:rPr>
                <w:sz w:val="28"/>
                <w:szCs w:val="28"/>
              </w:rPr>
            </w:pPr>
            <w:r w:rsidRPr="004C35A5">
              <w:rPr>
                <w:sz w:val="28"/>
                <w:szCs w:val="28"/>
              </w:rPr>
              <w:t>Торжественная церемония награждения «Будущее начинается здесь  и сейчас».</w:t>
            </w:r>
          </w:p>
        </w:tc>
        <w:tc>
          <w:tcPr>
            <w:tcW w:w="2400" w:type="dxa"/>
          </w:tcPr>
          <w:p w:rsidR="00AA2CA4" w:rsidRPr="004C35A5" w:rsidRDefault="00AA2CA4" w:rsidP="00D948FB">
            <w:pPr>
              <w:pStyle w:val="afff"/>
              <w:ind w:firstLine="0"/>
              <w:rPr>
                <w:sz w:val="28"/>
                <w:szCs w:val="28"/>
              </w:rPr>
            </w:pPr>
            <w:r w:rsidRPr="004C35A5">
              <w:rPr>
                <w:sz w:val="28"/>
                <w:szCs w:val="28"/>
              </w:rPr>
              <w:t>май</w:t>
            </w:r>
          </w:p>
        </w:tc>
        <w:tc>
          <w:tcPr>
            <w:tcW w:w="2674" w:type="dxa"/>
          </w:tcPr>
          <w:p w:rsidR="00AA2CA4" w:rsidRPr="004C35A5" w:rsidRDefault="00AA2CA4" w:rsidP="00D948FB">
            <w:pPr>
              <w:pStyle w:val="afff"/>
              <w:ind w:firstLine="0"/>
              <w:rPr>
                <w:sz w:val="28"/>
                <w:szCs w:val="28"/>
              </w:rPr>
            </w:pPr>
            <w:proofErr w:type="spellStart"/>
            <w:r w:rsidRPr="004C35A5">
              <w:rPr>
                <w:sz w:val="28"/>
                <w:szCs w:val="28"/>
              </w:rPr>
              <w:t>Л.М.Сарапульцева</w:t>
            </w:r>
            <w:proofErr w:type="spellEnd"/>
          </w:p>
          <w:p w:rsidR="00AA2CA4" w:rsidRPr="004C35A5" w:rsidRDefault="00AA2CA4" w:rsidP="00D948FB">
            <w:pPr>
              <w:pStyle w:val="afff"/>
              <w:ind w:firstLine="0"/>
              <w:rPr>
                <w:sz w:val="28"/>
                <w:szCs w:val="28"/>
              </w:rPr>
            </w:pPr>
            <w:r w:rsidRPr="004C35A5">
              <w:rPr>
                <w:sz w:val="28"/>
                <w:szCs w:val="28"/>
              </w:rPr>
              <w:t>актив лицея</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9</w:t>
            </w:r>
          </w:p>
        </w:tc>
        <w:tc>
          <w:tcPr>
            <w:tcW w:w="4253" w:type="dxa"/>
          </w:tcPr>
          <w:p w:rsidR="00AA2CA4" w:rsidRPr="004C35A5" w:rsidRDefault="00AA2CA4" w:rsidP="00D948FB">
            <w:pPr>
              <w:pStyle w:val="afff"/>
              <w:ind w:firstLine="0"/>
              <w:rPr>
                <w:sz w:val="28"/>
                <w:szCs w:val="28"/>
              </w:rPr>
            </w:pPr>
            <w:r w:rsidRPr="004C35A5">
              <w:rPr>
                <w:sz w:val="28"/>
                <w:szCs w:val="28"/>
              </w:rPr>
              <w:t>Учебные практики в 5-6 классах «Студия – это интересно!»:</w:t>
            </w:r>
          </w:p>
          <w:p w:rsidR="00AA2CA4" w:rsidRPr="004C35A5" w:rsidRDefault="00AA2CA4" w:rsidP="00D948FB">
            <w:pPr>
              <w:pStyle w:val="afff"/>
              <w:ind w:firstLine="0"/>
              <w:rPr>
                <w:sz w:val="28"/>
                <w:szCs w:val="28"/>
              </w:rPr>
            </w:pPr>
            <w:r w:rsidRPr="004C35A5">
              <w:rPr>
                <w:sz w:val="28"/>
                <w:szCs w:val="28"/>
              </w:rPr>
              <w:t>«Разновидности хореографии»;</w:t>
            </w:r>
          </w:p>
          <w:p w:rsidR="00AA2CA4" w:rsidRPr="004C35A5" w:rsidRDefault="00AA2CA4" w:rsidP="00D948FB">
            <w:pPr>
              <w:pStyle w:val="afff"/>
              <w:ind w:firstLine="0"/>
              <w:rPr>
                <w:sz w:val="28"/>
                <w:szCs w:val="28"/>
              </w:rPr>
            </w:pPr>
            <w:r w:rsidRPr="004C35A5">
              <w:rPr>
                <w:sz w:val="28"/>
                <w:szCs w:val="28"/>
              </w:rPr>
              <w:t>«Видеостудия»;</w:t>
            </w:r>
          </w:p>
          <w:p w:rsidR="00AA2CA4" w:rsidRPr="004C35A5" w:rsidRDefault="00AA2CA4" w:rsidP="00D948FB">
            <w:pPr>
              <w:pStyle w:val="afff"/>
              <w:ind w:firstLine="0"/>
              <w:rPr>
                <w:sz w:val="28"/>
                <w:szCs w:val="28"/>
              </w:rPr>
            </w:pPr>
            <w:r w:rsidRPr="004C35A5">
              <w:rPr>
                <w:sz w:val="28"/>
                <w:szCs w:val="28"/>
              </w:rPr>
              <w:t>«Детский тайм-менеджмент: учимся ценить время!»;</w:t>
            </w:r>
          </w:p>
          <w:p w:rsidR="00AA2CA4" w:rsidRPr="004C35A5" w:rsidRDefault="00AA2CA4" w:rsidP="00D948FB">
            <w:pPr>
              <w:pStyle w:val="afff"/>
              <w:ind w:firstLine="0"/>
              <w:rPr>
                <w:sz w:val="28"/>
                <w:szCs w:val="28"/>
              </w:rPr>
            </w:pPr>
            <w:r w:rsidRPr="004C35A5">
              <w:rPr>
                <w:sz w:val="28"/>
                <w:szCs w:val="28"/>
              </w:rPr>
              <w:t>«Театр»;</w:t>
            </w:r>
          </w:p>
          <w:p w:rsidR="00AA2CA4" w:rsidRPr="004C35A5" w:rsidRDefault="00AA2CA4" w:rsidP="00D948FB">
            <w:pPr>
              <w:pStyle w:val="afff"/>
              <w:ind w:firstLine="0"/>
              <w:rPr>
                <w:sz w:val="28"/>
                <w:szCs w:val="28"/>
              </w:rPr>
            </w:pPr>
            <w:r w:rsidRPr="004C35A5">
              <w:rPr>
                <w:sz w:val="28"/>
                <w:szCs w:val="28"/>
              </w:rPr>
              <w:t>«Художественное  слово» и др.</w:t>
            </w:r>
          </w:p>
        </w:tc>
        <w:tc>
          <w:tcPr>
            <w:tcW w:w="2400" w:type="dxa"/>
          </w:tcPr>
          <w:p w:rsidR="00AA2CA4" w:rsidRPr="004C35A5" w:rsidRDefault="00AA2CA4" w:rsidP="00D948FB">
            <w:pPr>
              <w:pStyle w:val="afff"/>
              <w:ind w:hanging="32"/>
              <w:rPr>
                <w:sz w:val="28"/>
                <w:szCs w:val="28"/>
              </w:rPr>
            </w:pPr>
            <w:r w:rsidRPr="004C35A5">
              <w:rPr>
                <w:sz w:val="28"/>
                <w:szCs w:val="28"/>
              </w:rPr>
              <w:t>ноябрь</w:t>
            </w:r>
          </w:p>
          <w:p w:rsidR="00AA2CA4" w:rsidRPr="004C35A5" w:rsidRDefault="00AA2CA4" w:rsidP="00D948FB">
            <w:pPr>
              <w:pStyle w:val="afff"/>
              <w:ind w:hanging="32"/>
              <w:rPr>
                <w:sz w:val="28"/>
                <w:szCs w:val="28"/>
              </w:rPr>
            </w:pPr>
            <w:r w:rsidRPr="004C35A5">
              <w:rPr>
                <w:sz w:val="28"/>
                <w:szCs w:val="28"/>
              </w:rPr>
              <w:t>март</w:t>
            </w:r>
          </w:p>
        </w:tc>
        <w:tc>
          <w:tcPr>
            <w:tcW w:w="2674" w:type="dxa"/>
          </w:tcPr>
          <w:p w:rsidR="00AA2CA4" w:rsidRPr="004C35A5" w:rsidRDefault="00AA2CA4" w:rsidP="00D948FB">
            <w:pPr>
              <w:pStyle w:val="afff"/>
              <w:ind w:firstLine="0"/>
              <w:rPr>
                <w:sz w:val="28"/>
                <w:szCs w:val="28"/>
              </w:rPr>
            </w:pPr>
            <w:proofErr w:type="spellStart"/>
            <w:r w:rsidRPr="004C35A5">
              <w:rPr>
                <w:sz w:val="28"/>
                <w:szCs w:val="28"/>
              </w:rPr>
              <w:t>Л.М.Сарапульцева</w:t>
            </w:r>
            <w:proofErr w:type="spellEnd"/>
          </w:p>
          <w:p w:rsidR="00AA2CA4" w:rsidRPr="004C35A5" w:rsidRDefault="00AA2CA4" w:rsidP="00D948FB">
            <w:pPr>
              <w:pStyle w:val="afff"/>
              <w:ind w:firstLine="0"/>
              <w:rPr>
                <w:sz w:val="28"/>
                <w:szCs w:val="28"/>
              </w:rPr>
            </w:pPr>
          </w:p>
          <w:p w:rsidR="00AA2CA4" w:rsidRPr="004C35A5" w:rsidRDefault="00AA2CA4" w:rsidP="00D948FB">
            <w:pPr>
              <w:pStyle w:val="afff"/>
              <w:ind w:firstLine="0"/>
              <w:rPr>
                <w:sz w:val="28"/>
                <w:szCs w:val="28"/>
              </w:rPr>
            </w:pPr>
            <w:proofErr w:type="spellStart"/>
            <w:r w:rsidRPr="004C35A5">
              <w:rPr>
                <w:sz w:val="28"/>
                <w:szCs w:val="28"/>
              </w:rPr>
              <w:t>С.А.Брюханова</w:t>
            </w:r>
            <w:proofErr w:type="spellEnd"/>
          </w:p>
          <w:p w:rsidR="00AA2CA4" w:rsidRPr="004C35A5" w:rsidRDefault="00AA2CA4" w:rsidP="00D948FB">
            <w:pPr>
              <w:pStyle w:val="afff"/>
              <w:ind w:firstLine="0"/>
              <w:rPr>
                <w:sz w:val="28"/>
                <w:szCs w:val="28"/>
              </w:rPr>
            </w:pPr>
            <w:proofErr w:type="spellStart"/>
            <w:r w:rsidRPr="004C35A5">
              <w:rPr>
                <w:sz w:val="28"/>
                <w:szCs w:val="28"/>
              </w:rPr>
              <w:t>Л.Р.Хузина</w:t>
            </w:r>
            <w:proofErr w:type="spellEnd"/>
          </w:p>
          <w:p w:rsidR="00AA2CA4" w:rsidRPr="004C35A5" w:rsidRDefault="00AA2CA4" w:rsidP="00D948FB">
            <w:pPr>
              <w:pStyle w:val="afff"/>
              <w:ind w:firstLine="0"/>
              <w:rPr>
                <w:sz w:val="28"/>
                <w:szCs w:val="28"/>
              </w:rPr>
            </w:pPr>
            <w:proofErr w:type="spellStart"/>
            <w:r w:rsidRPr="004C35A5">
              <w:rPr>
                <w:sz w:val="28"/>
                <w:szCs w:val="28"/>
              </w:rPr>
              <w:t>М.А.Величко</w:t>
            </w:r>
            <w:proofErr w:type="spellEnd"/>
          </w:p>
          <w:p w:rsidR="00AA2CA4" w:rsidRPr="004C35A5" w:rsidRDefault="00AA2CA4" w:rsidP="00D948FB">
            <w:pPr>
              <w:pStyle w:val="afff"/>
              <w:ind w:firstLine="0"/>
              <w:rPr>
                <w:sz w:val="28"/>
                <w:szCs w:val="28"/>
              </w:rPr>
            </w:pPr>
            <w:proofErr w:type="spellStart"/>
            <w:r w:rsidRPr="004C35A5">
              <w:rPr>
                <w:sz w:val="28"/>
                <w:szCs w:val="28"/>
              </w:rPr>
              <w:t>В.В.Пиликина</w:t>
            </w:r>
            <w:proofErr w:type="spellEnd"/>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10</w:t>
            </w:r>
          </w:p>
        </w:tc>
        <w:tc>
          <w:tcPr>
            <w:tcW w:w="4253" w:type="dxa"/>
          </w:tcPr>
          <w:p w:rsidR="00AA2CA4" w:rsidRPr="004C35A5" w:rsidRDefault="00AA2CA4" w:rsidP="00D948FB">
            <w:pPr>
              <w:pStyle w:val="afff"/>
              <w:ind w:firstLine="12"/>
              <w:rPr>
                <w:sz w:val="28"/>
                <w:szCs w:val="28"/>
              </w:rPr>
            </w:pPr>
            <w:r w:rsidRPr="004C35A5">
              <w:rPr>
                <w:sz w:val="28"/>
                <w:szCs w:val="28"/>
              </w:rPr>
              <w:t>Профессиональные пробы и учебные практики в 8 классах:</w:t>
            </w:r>
          </w:p>
          <w:p w:rsidR="00AA2CA4" w:rsidRPr="004C35A5" w:rsidRDefault="00AA2CA4" w:rsidP="00D948FB">
            <w:pPr>
              <w:pStyle w:val="afff"/>
              <w:ind w:firstLine="12"/>
              <w:rPr>
                <w:sz w:val="28"/>
                <w:szCs w:val="28"/>
              </w:rPr>
            </w:pPr>
            <w:r w:rsidRPr="004C35A5">
              <w:rPr>
                <w:sz w:val="28"/>
                <w:szCs w:val="28"/>
              </w:rPr>
              <w:t>учебная практика  «Математический профиль»;</w:t>
            </w:r>
          </w:p>
          <w:p w:rsidR="00AA2CA4" w:rsidRPr="004C35A5" w:rsidRDefault="00AA2CA4" w:rsidP="00D948FB">
            <w:pPr>
              <w:pStyle w:val="afff"/>
              <w:ind w:firstLine="12"/>
              <w:rPr>
                <w:sz w:val="28"/>
                <w:szCs w:val="28"/>
              </w:rPr>
            </w:pPr>
            <w:r w:rsidRPr="004C35A5">
              <w:rPr>
                <w:sz w:val="28"/>
                <w:szCs w:val="28"/>
              </w:rPr>
              <w:t>учебная практика  «Биржа труда»;</w:t>
            </w:r>
          </w:p>
          <w:p w:rsidR="00AA2CA4" w:rsidRPr="004C35A5" w:rsidRDefault="00AA2CA4" w:rsidP="00D948FB">
            <w:pPr>
              <w:pStyle w:val="afff"/>
              <w:ind w:firstLine="12"/>
              <w:rPr>
                <w:sz w:val="28"/>
                <w:szCs w:val="28"/>
              </w:rPr>
            </w:pPr>
            <w:r w:rsidRPr="004C35A5">
              <w:rPr>
                <w:sz w:val="28"/>
                <w:szCs w:val="28"/>
              </w:rPr>
              <w:t>профессиональная проба «Экспериментальная физика»;</w:t>
            </w:r>
          </w:p>
          <w:p w:rsidR="00AA2CA4" w:rsidRPr="004C35A5" w:rsidRDefault="00AA2CA4" w:rsidP="00D948FB">
            <w:pPr>
              <w:pStyle w:val="afff"/>
              <w:ind w:firstLine="12"/>
              <w:rPr>
                <w:sz w:val="28"/>
                <w:szCs w:val="28"/>
              </w:rPr>
            </w:pPr>
            <w:r w:rsidRPr="004C35A5">
              <w:rPr>
                <w:sz w:val="28"/>
                <w:szCs w:val="28"/>
              </w:rPr>
              <w:t xml:space="preserve">учебная практика «Создание анимационного фильма в среде </w:t>
            </w:r>
            <w:r w:rsidRPr="004C35A5">
              <w:rPr>
                <w:sz w:val="28"/>
                <w:szCs w:val="28"/>
              </w:rPr>
              <w:lastRenderedPageBreak/>
              <w:t xml:space="preserve">программирования </w:t>
            </w:r>
            <w:r w:rsidRPr="004C35A5">
              <w:rPr>
                <w:sz w:val="28"/>
                <w:szCs w:val="28"/>
                <w:lang w:val="en-US"/>
              </w:rPr>
              <w:t>SCRATCH</w:t>
            </w:r>
            <w:r w:rsidRPr="004C35A5">
              <w:rPr>
                <w:sz w:val="28"/>
                <w:szCs w:val="28"/>
              </w:rPr>
              <w:t>»;</w:t>
            </w:r>
          </w:p>
          <w:p w:rsidR="00AA2CA4" w:rsidRPr="004C35A5" w:rsidRDefault="00AA2CA4" w:rsidP="00D948FB">
            <w:pPr>
              <w:pStyle w:val="afff"/>
              <w:ind w:firstLine="12"/>
              <w:rPr>
                <w:sz w:val="28"/>
                <w:szCs w:val="28"/>
              </w:rPr>
            </w:pPr>
            <w:r w:rsidRPr="004C35A5">
              <w:rPr>
                <w:sz w:val="28"/>
                <w:szCs w:val="28"/>
              </w:rPr>
              <w:t>профессиональная проба «Хочу быть архитектором»</w:t>
            </w:r>
          </w:p>
          <w:p w:rsidR="00AA2CA4" w:rsidRPr="004C35A5" w:rsidRDefault="00AA2CA4" w:rsidP="00D948FB">
            <w:pPr>
              <w:pStyle w:val="afff"/>
              <w:ind w:firstLine="12"/>
              <w:rPr>
                <w:sz w:val="28"/>
                <w:szCs w:val="28"/>
              </w:rPr>
            </w:pPr>
            <w:r w:rsidRPr="004C35A5">
              <w:rPr>
                <w:sz w:val="28"/>
                <w:szCs w:val="28"/>
              </w:rPr>
              <w:t>учебная  практика «Профессия социолог»;</w:t>
            </w:r>
          </w:p>
          <w:p w:rsidR="00AA2CA4" w:rsidRPr="004C35A5" w:rsidRDefault="00AA2CA4" w:rsidP="00D948FB">
            <w:pPr>
              <w:pStyle w:val="afff"/>
              <w:ind w:firstLine="12"/>
              <w:rPr>
                <w:sz w:val="28"/>
                <w:szCs w:val="28"/>
              </w:rPr>
            </w:pPr>
            <w:r w:rsidRPr="004C35A5">
              <w:rPr>
                <w:sz w:val="28"/>
                <w:szCs w:val="28"/>
              </w:rPr>
              <w:t>учебная практика «Профессия  экскурсовод»;</w:t>
            </w:r>
          </w:p>
          <w:p w:rsidR="00AA2CA4" w:rsidRPr="004C35A5" w:rsidRDefault="00AA2CA4" w:rsidP="00D948FB">
            <w:pPr>
              <w:pStyle w:val="afff"/>
              <w:ind w:firstLine="12"/>
              <w:rPr>
                <w:sz w:val="28"/>
                <w:szCs w:val="28"/>
              </w:rPr>
            </w:pPr>
            <w:r w:rsidRPr="004C35A5">
              <w:rPr>
                <w:sz w:val="28"/>
                <w:szCs w:val="28"/>
              </w:rPr>
              <w:t>учебная практика «Знакомство с началами качественного анализа в химии»;</w:t>
            </w:r>
          </w:p>
          <w:p w:rsidR="00AA2CA4" w:rsidRPr="004C35A5" w:rsidRDefault="00AA2CA4" w:rsidP="00D948FB">
            <w:pPr>
              <w:pStyle w:val="afff"/>
              <w:ind w:firstLine="12"/>
              <w:rPr>
                <w:sz w:val="28"/>
                <w:szCs w:val="28"/>
              </w:rPr>
            </w:pPr>
            <w:r w:rsidRPr="004C35A5">
              <w:rPr>
                <w:sz w:val="28"/>
                <w:szCs w:val="28"/>
              </w:rPr>
              <w:t>Коммуникативно-</w:t>
            </w:r>
            <w:proofErr w:type="spellStart"/>
            <w:r w:rsidRPr="004C35A5">
              <w:rPr>
                <w:sz w:val="28"/>
                <w:szCs w:val="28"/>
              </w:rPr>
              <w:t>деятельностные</w:t>
            </w:r>
            <w:proofErr w:type="spellEnd"/>
            <w:r w:rsidRPr="004C35A5">
              <w:rPr>
                <w:sz w:val="28"/>
                <w:szCs w:val="28"/>
              </w:rPr>
              <w:t xml:space="preserve"> пробы (профессии юрист, менеджер, социальный работник, копирайтер, журналист) и др.</w:t>
            </w:r>
          </w:p>
        </w:tc>
        <w:tc>
          <w:tcPr>
            <w:tcW w:w="2400" w:type="dxa"/>
          </w:tcPr>
          <w:p w:rsidR="00AA2CA4" w:rsidRPr="004C35A5" w:rsidRDefault="00AA2CA4" w:rsidP="00D948FB">
            <w:pPr>
              <w:pStyle w:val="afff"/>
              <w:ind w:firstLine="110"/>
              <w:rPr>
                <w:sz w:val="28"/>
                <w:szCs w:val="28"/>
              </w:rPr>
            </w:pPr>
            <w:r w:rsidRPr="004C35A5">
              <w:rPr>
                <w:sz w:val="28"/>
                <w:szCs w:val="28"/>
              </w:rPr>
              <w:lastRenderedPageBreak/>
              <w:t>май</w:t>
            </w:r>
          </w:p>
        </w:tc>
        <w:tc>
          <w:tcPr>
            <w:tcW w:w="2674" w:type="dxa"/>
          </w:tcPr>
          <w:p w:rsidR="00AA2CA4" w:rsidRPr="004C35A5" w:rsidRDefault="00AA2CA4" w:rsidP="00D948FB">
            <w:pPr>
              <w:pStyle w:val="afff"/>
              <w:ind w:hanging="14"/>
              <w:rPr>
                <w:sz w:val="28"/>
                <w:szCs w:val="28"/>
              </w:rPr>
            </w:pPr>
            <w:r w:rsidRPr="004C35A5">
              <w:rPr>
                <w:sz w:val="28"/>
                <w:szCs w:val="28"/>
              </w:rPr>
              <w:t xml:space="preserve">С.А. </w:t>
            </w:r>
            <w:proofErr w:type="spellStart"/>
            <w:r w:rsidRPr="004C35A5">
              <w:rPr>
                <w:sz w:val="28"/>
                <w:szCs w:val="28"/>
              </w:rPr>
              <w:t>Вертипрахова</w:t>
            </w:r>
            <w:proofErr w:type="spellEnd"/>
          </w:p>
          <w:p w:rsidR="00AA2CA4" w:rsidRPr="004C35A5" w:rsidRDefault="00AA2CA4" w:rsidP="00D948FB">
            <w:pPr>
              <w:pStyle w:val="afff"/>
              <w:ind w:hanging="14"/>
              <w:rPr>
                <w:sz w:val="28"/>
                <w:szCs w:val="28"/>
              </w:rPr>
            </w:pPr>
          </w:p>
          <w:p w:rsidR="00AA2CA4" w:rsidRPr="004C35A5" w:rsidRDefault="00AA2CA4" w:rsidP="00D948FB">
            <w:pPr>
              <w:pStyle w:val="afff"/>
              <w:ind w:hanging="14"/>
              <w:rPr>
                <w:sz w:val="28"/>
                <w:szCs w:val="28"/>
              </w:rPr>
            </w:pPr>
          </w:p>
          <w:p w:rsidR="00AA2CA4" w:rsidRPr="004C35A5" w:rsidRDefault="00AA2CA4" w:rsidP="00D948FB">
            <w:pPr>
              <w:pStyle w:val="afff"/>
              <w:ind w:hanging="14"/>
              <w:rPr>
                <w:sz w:val="28"/>
                <w:szCs w:val="28"/>
              </w:rPr>
            </w:pPr>
            <w:r w:rsidRPr="004C35A5">
              <w:rPr>
                <w:sz w:val="28"/>
                <w:szCs w:val="28"/>
              </w:rPr>
              <w:t>Н.А. Спирина</w:t>
            </w:r>
          </w:p>
          <w:p w:rsidR="00AA2CA4" w:rsidRPr="004C35A5" w:rsidRDefault="00AA2CA4" w:rsidP="00D948FB">
            <w:pPr>
              <w:pStyle w:val="afff"/>
              <w:ind w:hanging="14"/>
              <w:rPr>
                <w:sz w:val="28"/>
                <w:szCs w:val="28"/>
              </w:rPr>
            </w:pPr>
          </w:p>
          <w:p w:rsidR="00AA2CA4" w:rsidRPr="004C35A5" w:rsidRDefault="00AA2CA4" w:rsidP="00D948FB">
            <w:pPr>
              <w:pStyle w:val="afff"/>
              <w:ind w:hanging="14"/>
              <w:rPr>
                <w:sz w:val="28"/>
                <w:szCs w:val="28"/>
              </w:rPr>
            </w:pPr>
            <w:proofErr w:type="spellStart"/>
            <w:r w:rsidRPr="004C35A5">
              <w:rPr>
                <w:sz w:val="28"/>
                <w:szCs w:val="28"/>
              </w:rPr>
              <w:t>Т.А.Курилова</w:t>
            </w:r>
            <w:proofErr w:type="spellEnd"/>
          </w:p>
          <w:p w:rsidR="00AA2CA4" w:rsidRPr="004C35A5" w:rsidRDefault="00AA2CA4" w:rsidP="00D948FB">
            <w:pPr>
              <w:pStyle w:val="afff"/>
              <w:ind w:hanging="14"/>
              <w:rPr>
                <w:sz w:val="28"/>
                <w:szCs w:val="28"/>
              </w:rPr>
            </w:pPr>
          </w:p>
          <w:p w:rsidR="00AA2CA4" w:rsidRPr="004C35A5" w:rsidRDefault="00AA2CA4" w:rsidP="00D948FB">
            <w:pPr>
              <w:pStyle w:val="afff"/>
              <w:ind w:hanging="14"/>
              <w:rPr>
                <w:sz w:val="28"/>
                <w:szCs w:val="28"/>
              </w:rPr>
            </w:pPr>
            <w:r w:rsidRPr="004C35A5">
              <w:rPr>
                <w:sz w:val="28"/>
                <w:szCs w:val="28"/>
              </w:rPr>
              <w:t xml:space="preserve">Л.Р. </w:t>
            </w:r>
            <w:proofErr w:type="spellStart"/>
            <w:r w:rsidRPr="004C35A5">
              <w:rPr>
                <w:sz w:val="28"/>
                <w:szCs w:val="28"/>
              </w:rPr>
              <w:t>Хузина</w:t>
            </w:r>
            <w:proofErr w:type="spellEnd"/>
          </w:p>
          <w:p w:rsidR="00AA2CA4" w:rsidRPr="004C35A5" w:rsidRDefault="00AA2CA4" w:rsidP="00D948FB">
            <w:pPr>
              <w:pStyle w:val="afff"/>
              <w:ind w:hanging="14"/>
              <w:rPr>
                <w:sz w:val="28"/>
                <w:szCs w:val="28"/>
              </w:rPr>
            </w:pPr>
            <w:proofErr w:type="spellStart"/>
            <w:r w:rsidRPr="004C35A5">
              <w:rPr>
                <w:sz w:val="28"/>
                <w:szCs w:val="28"/>
              </w:rPr>
              <w:t>Е.Е.Кобелева</w:t>
            </w:r>
            <w:proofErr w:type="spellEnd"/>
          </w:p>
          <w:p w:rsidR="00AA2CA4" w:rsidRPr="004C35A5" w:rsidRDefault="00AA2CA4" w:rsidP="00D948FB">
            <w:pPr>
              <w:pStyle w:val="afff"/>
              <w:ind w:hanging="14"/>
              <w:rPr>
                <w:sz w:val="28"/>
                <w:szCs w:val="28"/>
              </w:rPr>
            </w:pPr>
          </w:p>
          <w:p w:rsidR="00AA2CA4" w:rsidRPr="004C35A5" w:rsidRDefault="00AA2CA4" w:rsidP="00D948FB">
            <w:pPr>
              <w:pStyle w:val="afff"/>
              <w:ind w:hanging="14"/>
              <w:rPr>
                <w:sz w:val="28"/>
                <w:szCs w:val="28"/>
              </w:rPr>
            </w:pPr>
          </w:p>
          <w:p w:rsidR="00AA2CA4" w:rsidRPr="004C35A5" w:rsidRDefault="00AA2CA4" w:rsidP="00D948FB">
            <w:pPr>
              <w:pStyle w:val="afff"/>
              <w:ind w:hanging="14"/>
              <w:rPr>
                <w:sz w:val="28"/>
                <w:szCs w:val="28"/>
              </w:rPr>
            </w:pPr>
            <w:proofErr w:type="spellStart"/>
            <w:r w:rsidRPr="004C35A5">
              <w:rPr>
                <w:sz w:val="28"/>
                <w:szCs w:val="28"/>
              </w:rPr>
              <w:t>М.А.Величко</w:t>
            </w:r>
            <w:proofErr w:type="spellEnd"/>
          </w:p>
          <w:p w:rsidR="00AA2CA4" w:rsidRPr="004C35A5" w:rsidRDefault="00AA2CA4" w:rsidP="00D948FB">
            <w:pPr>
              <w:pStyle w:val="afff"/>
              <w:ind w:hanging="14"/>
              <w:rPr>
                <w:sz w:val="28"/>
                <w:szCs w:val="28"/>
              </w:rPr>
            </w:pPr>
          </w:p>
          <w:p w:rsidR="00AA2CA4" w:rsidRPr="004C35A5" w:rsidRDefault="00AA2CA4" w:rsidP="00D948FB">
            <w:pPr>
              <w:pStyle w:val="afff"/>
              <w:ind w:hanging="14"/>
              <w:rPr>
                <w:sz w:val="28"/>
                <w:szCs w:val="28"/>
              </w:rPr>
            </w:pPr>
            <w:proofErr w:type="spellStart"/>
            <w:r w:rsidRPr="004C35A5">
              <w:rPr>
                <w:sz w:val="28"/>
                <w:szCs w:val="28"/>
              </w:rPr>
              <w:t>М.М.Кобелева</w:t>
            </w:r>
            <w:proofErr w:type="spellEnd"/>
          </w:p>
          <w:p w:rsidR="00AA2CA4" w:rsidRPr="004C35A5" w:rsidRDefault="00AA2CA4" w:rsidP="00D948FB">
            <w:pPr>
              <w:pStyle w:val="afff"/>
              <w:ind w:hanging="14"/>
              <w:rPr>
                <w:sz w:val="28"/>
                <w:szCs w:val="28"/>
              </w:rPr>
            </w:pPr>
          </w:p>
          <w:p w:rsidR="00AA2CA4" w:rsidRPr="004C35A5" w:rsidRDefault="00AA2CA4" w:rsidP="00D948FB">
            <w:pPr>
              <w:pStyle w:val="afff"/>
              <w:ind w:hanging="14"/>
              <w:rPr>
                <w:sz w:val="28"/>
                <w:szCs w:val="28"/>
              </w:rPr>
            </w:pPr>
            <w:proofErr w:type="spellStart"/>
            <w:r w:rsidRPr="004C35A5">
              <w:rPr>
                <w:sz w:val="28"/>
                <w:szCs w:val="28"/>
              </w:rPr>
              <w:t>Е.Ю.Ладыгина</w:t>
            </w:r>
            <w:proofErr w:type="spellEnd"/>
          </w:p>
          <w:p w:rsidR="00AA2CA4" w:rsidRPr="004C35A5" w:rsidRDefault="00AA2CA4" w:rsidP="00D948FB">
            <w:pPr>
              <w:pStyle w:val="afff"/>
              <w:ind w:hanging="14"/>
              <w:rPr>
                <w:sz w:val="28"/>
                <w:szCs w:val="28"/>
              </w:rPr>
            </w:pPr>
          </w:p>
          <w:p w:rsidR="00AA2CA4" w:rsidRPr="004C35A5" w:rsidRDefault="00AA2CA4" w:rsidP="00D948FB">
            <w:pPr>
              <w:pStyle w:val="afff"/>
              <w:ind w:hanging="14"/>
              <w:rPr>
                <w:sz w:val="28"/>
                <w:szCs w:val="28"/>
              </w:rPr>
            </w:pPr>
            <w:proofErr w:type="spellStart"/>
            <w:r w:rsidRPr="004C35A5">
              <w:rPr>
                <w:sz w:val="28"/>
                <w:szCs w:val="28"/>
              </w:rPr>
              <w:t>А.С.Саванкова</w:t>
            </w:r>
            <w:proofErr w:type="spellEnd"/>
          </w:p>
          <w:p w:rsidR="00AA2CA4" w:rsidRPr="004C35A5" w:rsidRDefault="00AA2CA4" w:rsidP="00D948FB">
            <w:pPr>
              <w:pStyle w:val="afff"/>
              <w:ind w:hanging="14"/>
              <w:rPr>
                <w:sz w:val="28"/>
                <w:szCs w:val="28"/>
              </w:rPr>
            </w:pPr>
          </w:p>
          <w:p w:rsidR="00D948FB" w:rsidRDefault="00AA2CA4" w:rsidP="00D948FB">
            <w:pPr>
              <w:pStyle w:val="afff"/>
              <w:ind w:hanging="14"/>
              <w:rPr>
                <w:sz w:val="28"/>
                <w:szCs w:val="28"/>
              </w:rPr>
            </w:pPr>
            <w:proofErr w:type="spellStart"/>
            <w:r w:rsidRPr="004C35A5">
              <w:rPr>
                <w:sz w:val="28"/>
                <w:szCs w:val="28"/>
              </w:rPr>
              <w:t>С.А.Вертипрахова</w:t>
            </w:r>
            <w:proofErr w:type="spellEnd"/>
          </w:p>
          <w:p w:rsidR="00AA2CA4" w:rsidRPr="004C35A5" w:rsidRDefault="00AA2CA4" w:rsidP="00D948FB">
            <w:pPr>
              <w:pStyle w:val="afff"/>
              <w:ind w:hanging="14"/>
              <w:rPr>
                <w:sz w:val="28"/>
                <w:szCs w:val="28"/>
              </w:rPr>
            </w:pPr>
            <w:proofErr w:type="spellStart"/>
            <w:r w:rsidRPr="004C35A5">
              <w:rPr>
                <w:sz w:val="28"/>
                <w:szCs w:val="28"/>
              </w:rPr>
              <w:t>Л.В.Костоусова</w:t>
            </w:r>
            <w:proofErr w:type="spellEnd"/>
            <w:r w:rsidRPr="004C35A5">
              <w:rPr>
                <w:sz w:val="28"/>
                <w:szCs w:val="28"/>
              </w:rPr>
              <w:t xml:space="preserve">  </w:t>
            </w:r>
            <w:proofErr w:type="spellStart"/>
            <w:r w:rsidRPr="004C35A5">
              <w:rPr>
                <w:sz w:val="28"/>
                <w:szCs w:val="28"/>
              </w:rPr>
              <w:t>Е.А.Калашникова</w:t>
            </w:r>
            <w:proofErr w:type="spellEnd"/>
          </w:p>
          <w:p w:rsidR="00AA2CA4" w:rsidRPr="004C35A5" w:rsidRDefault="00AA2CA4" w:rsidP="00D948FB">
            <w:pPr>
              <w:pStyle w:val="afff"/>
              <w:ind w:hanging="14"/>
              <w:rPr>
                <w:sz w:val="28"/>
                <w:szCs w:val="28"/>
              </w:rPr>
            </w:pPr>
            <w:proofErr w:type="spellStart"/>
            <w:r w:rsidRPr="004C35A5">
              <w:rPr>
                <w:sz w:val="28"/>
                <w:szCs w:val="28"/>
              </w:rPr>
              <w:t>М.М.Кобелева</w:t>
            </w:r>
            <w:proofErr w:type="spellEnd"/>
          </w:p>
          <w:p w:rsidR="00AA2CA4" w:rsidRPr="004C35A5" w:rsidRDefault="00AA2CA4" w:rsidP="00D948FB">
            <w:pPr>
              <w:pStyle w:val="afff"/>
              <w:ind w:hanging="14"/>
              <w:rPr>
                <w:sz w:val="28"/>
                <w:szCs w:val="28"/>
              </w:rPr>
            </w:pPr>
            <w:proofErr w:type="spellStart"/>
            <w:r w:rsidRPr="004C35A5">
              <w:rPr>
                <w:sz w:val="28"/>
                <w:szCs w:val="28"/>
              </w:rPr>
              <w:t>С.С.Пермякова</w:t>
            </w:r>
            <w:proofErr w:type="spellEnd"/>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lastRenderedPageBreak/>
              <w:t>11</w:t>
            </w:r>
          </w:p>
        </w:tc>
        <w:tc>
          <w:tcPr>
            <w:tcW w:w="4253" w:type="dxa"/>
          </w:tcPr>
          <w:p w:rsidR="00AA2CA4" w:rsidRPr="004C35A5" w:rsidRDefault="00AA2CA4" w:rsidP="00D948FB">
            <w:pPr>
              <w:pStyle w:val="afff"/>
              <w:ind w:firstLine="18"/>
              <w:rPr>
                <w:sz w:val="28"/>
                <w:szCs w:val="28"/>
              </w:rPr>
            </w:pPr>
            <w:r w:rsidRPr="004C35A5">
              <w:rPr>
                <w:sz w:val="28"/>
                <w:szCs w:val="28"/>
              </w:rPr>
              <w:t>Участие в деятельности органа ученического самоуправления «Совет старост».</w:t>
            </w:r>
          </w:p>
        </w:tc>
        <w:tc>
          <w:tcPr>
            <w:tcW w:w="2400" w:type="dxa"/>
          </w:tcPr>
          <w:p w:rsidR="00AA2CA4" w:rsidRPr="004C35A5" w:rsidRDefault="00AA2CA4" w:rsidP="00D948FB">
            <w:pPr>
              <w:pStyle w:val="afff"/>
              <w:ind w:hanging="25"/>
              <w:rPr>
                <w:sz w:val="28"/>
                <w:szCs w:val="28"/>
              </w:rPr>
            </w:pPr>
            <w:r w:rsidRPr="004C35A5">
              <w:rPr>
                <w:sz w:val="28"/>
                <w:szCs w:val="28"/>
              </w:rPr>
              <w:t>в течение года</w:t>
            </w:r>
          </w:p>
        </w:tc>
        <w:tc>
          <w:tcPr>
            <w:tcW w:w="2674" w:type="dxa"/>
          </w:tcPr>
          <w:p w:rsidR="00AA2CA4" w:rsidRPr="004C35A5" w:rsidRDefault="00AA2CA4" w:rsidP="00D948FB">
            <w:pPr>
              <w:pStyle w:val="afff"/>
              <w:ind w:firstLine="0"/>
              <w:rPr>
                <w:sz w:val="28"/>
                <w:szCs w:val="28"/>
              </w:rPr>
            </w:pPr>
            <w:proofErr w:type="spellStart"/>
            <w:r w:rsidRPr="004C35A5">
              <w:rPr>
                <w:sz w:val="28"/>
                <w:szCs w:val="28"/>
              </w:rPr>
              <w:t>Л.М.Сарапульцева</w:t>
            </w:r>
            <w:proofErr w:type="spellEnd"/>
            <w:r w:rsidRPr="004C35A5">
              <w:rPr>
                <w:sz w:val="28"/>
                <w:szCs w:val="28"/>
              </w:rPr>
              <w:t xml:space="preserve"> актив лицея</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12</w:t>
            </w:r>
          </w:p>
        </w:tc>
        <w:tc>
          <w:tcPr>
            <w:tcW w:w="4253" w:type="dxa"/>
          </w:tcPr>
          <w:p w:rsidR="00AA2CA4" w:rsidRPr="004C35A5" w:rsidRDefault="00AA2CA4" w:rsidP="00D948FB">
            <w:pPr>
              <w:pStyle w:val="afff"/>
              <w:ind w:firstLine="18"/>
              <w:rPr>
                <w:sz w:val="28"/>
                <w:szCs w:val="28"/>
              </w:rPr>
            </w:pPr>
            <w:r w:rsidRPr="004C35A5">
              <w:rPr>
                <w:sz w:val="28"/>
                <w:szCs w:val="28"/>
              </w:rPr>
              <w:t>Деятельность классных коллективов в рамках Календарного плана воспитательной работы</w:t>
            </w:r>
          </w:p>
        </w:tc>
        <w:tc>
          <w:tcPr>
            <w:tcW w:w="2400" w:type="dxa"/>
          </w:tcPr>
          <w:p w:rsidR="00AA2CA4" w:rsidRPr="004C35A5" w:rsidRDefault="00AA2CA4" w:rsidP="00D948FB">
            <w:pPr>
              <w:pStyle w:val="afff"/>
              <w:ind w:hanging="25"/>
              <w:rPr>
                <w:sz w:val="28"/>
                <w:szCs w:val="28"/>
              </w:rPr>
            </w:pPr>
            <w:r w:rsidRPr="004C35A5">
              <w:rPr>
                <w:sz w:val="28"/>
                <w:szCs w:val="28"/>
              </w:rPr>
              <w:t>в течение года</w:t>
            </w:r>
          </w:p>
        </w:tc>
        <w:tc>
          <w:tcPr>
            <w:tcW w:w="2674" w:type="dxa"/>
          </w:tcPr>
          <w:p w:rsidR="00AA2CA4" w:rsidRPr="004C35A5" w:rsidRDefault="00AA2CA4" w:rsidP="00D948FB">
            <w:pPr>
              <w:pStyle w:val="afff"/>
              <w:ind w:firstLine="0"/>
              <w:rPr>
                <w:sz w:val="28"/>
                <w:szCs w:val="28"/>
              </w:rPr>
            </w:pPr>
            <w:r w:rsidRPr="004C35A5">
              <w:rPr>
                <w:sz w:val="28"/>
                <w:szCs w:val="28"/>
              </w:rPr>
              <w:t>классные руководители</w:t>
            </w:r>
          </w:p>
        </w:tc>
      </w:tr>
    </w:tbl>
    <w:p w:rsidR="00AA2CA4" w:rsidRPr="004163C6" w:rsidRDefault="00AA2CA4" w:rsidP="00AA2CA4">
      <w:pPr>
        <w:spacing w:line="360" w:lineRule="auto"/>
        <w:ind w:left="360" w:firstLine="349"/>
        <w:jc w:val="both"/>
        <w:rPr>
          <w:sz w:val="28"/>
          <w:szCs w:val="28"/>
        </w:rPr>
      </w:pPr>
      <w:r w:rsidRPr="004163C6">
        <w:rPr>
          <w:sz w:val="28"/>
          <w:szCs w:val="28"/>
        </w:rPr>
        <w:t xml:space="preserve">Формирование функциональной грамотности, деятельность, направленная на </w:t>
      </w:r>
      <w:proofErr w:type="spellStart"/>
      <w:r w:rsidRPr="004163C6">
        <w:rPr>
          <w:sz w:val="28"/>
          <w:szCs w:val="28"/>
        </w:rPr>
        <w:t>общеинтеллектуальное</w:t>
      </w:r>
      <w:proofErr w:type="spellEnd"/>
      <w:r w:rsidRPr="004163C6">
        <w:rPr>
          <w:sz w:val="28"/>
          <w:szCs w:val="28"/>
        </w:rPr>
        <w:t xml:space="preserve"> развитие учащихся, удовлетворение образовательных потребностей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3554"/>
        <w:gridCol w:w="2124"/>
        <w:gridCol w:w="2744"/>
      </w:tblGrid>
      <w:tr w:rsidR="00AA2CA4" w:rsidRPr="004C35A5" w:rsidTr="00A641F0">
        <w:tc>
          <w:tcPr>
            <w:tcW w:w="704" w:type="dxa"/>
          </w:tcPr>
          <w:p w:rsidR="00AA2CA4" w:rsidRPr="004C35A5" w:rsidRDefault="00AA2CA4" w:rsidP="00A641F0">
            <w:pPr>
              <w:pStyle w:val="afff"/>
              <w:rPr>
                <w:sz w:val="28"/>
                <w:szCs w:val="28"/>
              </w:rPr>
            </w:pPr>
            <w:r w:rsidRPr="004C35A5">
              <w:rPr>
                <w:sz w:val="28"/>
                <w:szCs w:val="28"/>
              </w:rPr>
              <w:t>№</w:t>
            </w:r>
          </w:p>
        </w:tc>
        <w:tc>
          <w:tcPr>
            <w:tcW w:w="4253" w:type="dxa"/>
          </w:tcPr>
          <w:p w:rsidR="00AA2CA4" w:rsidRPr="004C35A5" w:rsidRDefault="00AA2CA4" w:rsidP="00A641F0">
            <w:pPr>
              <w:pStyle w:val="afff"/>
              <w:rPr>
                <w:sz w:val="28"/>
                <w:szCs w:val="28"/>
              </w:rPr>
            </w:pPr>
            <w:r w:rsidRPr="004C35A5">
              <w:rPr>
                <w:sz w:val="28"/>
                <w:szCs w:val="28"/>
              </w:rPr>
              <w:t>Форма</w:t>
            </w:r>
          </w:p>
        </w:tc>
        <w:tc>
          <w:tcPr>
            <w:tcW w:w="2400" w:type="dxa"/>
          </w:tcPr>
          <w:p w:rsidR="00AA2CA4" w:rsidRPr="004C35A5" w:rsidRDefault="00AA2CA4" w:rsidP="00A641F0">
            <w:pPr>
              <w:pStyle w:val="afff"/>
              <w:rPr>
                <w:sz w:val="28"/>
                <w:szCs w:val="28"/>
              </w:rPr>
            </w:pPr>
            <w:r w:rsidRPr="004C35A5">
              <w:rPr>
                <w:sz w:val="28"/>
                <w:szCs w:val="28"/>
              </w:rPr>
              <w:t>Время проведения</w:t>
            </w:r>
          </w:p>
        </w:tc>
        <w:tc>
          <w:tcPr>
            <w:tcW w:w="2674" w:type="dxa"/>
          </w:tcPr>
          <w:p w:rsidR="00AA2CA4" w:rsidRPr="004C35A5" w:rsidRDefault="00AA2CA4" w:rsidP="00A641F0">
            <w:pPr>
              <w:pStyle w:val="afff"/>
              <w:rPr>
                <w:sz w:val="28"/>
                <w:szCs w:val="28"/>
              </w:rPr>
            </w:pPr>
            <w:r w:rsidRPr="004C35A5">
              <w:rPr>
                <w:sz w:val="28"/>
                <w:szCs w:val="28"/>
              </w:rPr>
              <w:t>Ответственные</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1</w:t>
            </w:r>
          </w:p>
        </w:tc>
        <w:tc>
          <w:tcPr>
            <w:tcW w:w="4253" w:type="dxa"/>
          </w:tcPr>
          <w:p w:rsidR="00AA2CA4" w:rsidRPr="004C35A5" w:rsidRDefault="00AA2CA4" w:rsidP="00D948FB">
            <w:pPr>
              <w:pStyle w:val="afff"/>
              <w:ind w:firstLine="18"/>
              <w:rPr>
                <w:sz w:val="28"/>
                <w:szCs w:val="28"/>
              </w:rPr>
            </w:pPr>
            <w:r w:rsidRPr="004C35A5">
              <w:rPr>
                <w:sz w:val="28"/>
                <w:szCs w:val="28"/>
              </w:rPr>
              <w:t>Торжественная линейка, посвящённая Дню знаний.</w:t>
            </w:r>
          </w:p>
        </w:tc>
        <w:tc>
          <w:tcPr>
            <w:tcW w:w="2400" w:type="dxa"/>
          </w:tcPr>
          <w:p w:rsidR="00AA2CA4" w:rsidRPr="004C35A5" w:rsidRDefault="00AA2CA4" w:rsidP="00D948FB">
            <w:pPr>
              <w:pStyle w:val="afff"/>
              <w:ind w:firstLine="0"/>
              <w:rPr>
                <w:sz w:val="28"/>
                <w:szCs w:val="28"/>
              </w:rPr>
            </w:pPr>
            <w:r w:rsidRPr="004C35A5">
              <w:rPr>
                <w:sz w:val="28"/>
                <w:szCs w:val="28"/>
              </w:rPr>
              <w:t>1 сентября</w:t>
            </w:r>
          </w:p>
        </w:tc>
        <w:tc>
          <w:tcPr>
            <w:tcW w:w="2674" w:type="dxa"/>
          </w:tcPr>
          <w:p w:rsidR="00AA2CA4" w:rsidRPr="004C35A5" w:rsidRDefault="00AA2CA4" w:rsidP="00D948FB">
            <w:pPr>
              <w:pStyle w:val="afff"/>
              <w:ind w:firstLine="0"/>
              <w:rPr>
                <w:sz w:val="28"/>
                <w:szCs w:val="28"/>
              </w:rPr>
            </w:pPr>
            <w:proofErr w:type="spellStart"/>
            <w:r w:rsidRPr="004C35A5">
              <w:rPr>
                <w:sz w:val="28"/>
                <w:szCs w:val="28"/>
              </w:rPr>
              <w:t>Л.М.Сарапульцева</w:t>
            </w:r>
            <w:proofErr w:type="spellEnd"/>
            <w:r w:rsidRPr="004C35A5">
              <w:rPr>
                <w:sz w:val="28"/>
                <w:szCs w:val="28"/>
              </w:rPr>
              <w:t xml:space="preserve"> </w:t>
            </w:r>
            <w:proofErr w:type="spellStart"/>
            <w:r w:rsidRPr="004C35A5">
              <w:rPr>
                <w:sz w:val="28"/>
                <w:szCs w:val="28"/>
              </w:rPr>
              <w:t>А.А.Кокош</w:t>
            </w:r>
            <w:proofErr w:type="spellEnd"/>
            <w:r w:rsidRPr="004C35A5">
              <w:rPr>
                <w:sz w:val="28"/>
                <w:szCs w:val="28"/>
              </w:rPr>
              <w:t xml:space="preserve"> (по согласованию)</w:t>
            </w:r>
          </w:p>
          <w:p w:rsidR="00AA2CA4" w:rsidRPr="004C35A5" w:rsidRDefault="00AA2CA4" w:rsidP="00D948FB">
            <w:pPr>
              <w:pStyle w:val="afff"/>
              <w:ind w:firstLine="0"/>
              <w:rPr>
                <w:sz w:val="28"/>
                <w:szCs w:val="28"/>
              </w:rPr>
            </w:pPr>
            <w:r w:rsidRPr="004C35A5">
              <w:rPr>
                <w:sz w:val="28"/>
                <w:szCs w:val="28"/>
              </w:rPr>
              <w:t>классные руководители</w:t>
            </w:r>
          </w:p>
          <w:p w:rsidR="00AA2CA4" w:rsidRPr="004C35A5" w:rsidRDefault="00AA2CA4" w:rsidP="00D948FB">
            <w:pPr>
              <w:pStyle w:val="afff"/>
              <w:ind w:firstLine="0"/>
              <w:rPr>
                <w:sz w:val="28"/>
                <w:szCs w:val="28"/>
              </w:rPr>
            </w:pPr>
            <w:r w:rsidRPr="004C35A5">
              <w:rPr>
                <w:sz w:val="28"/>
                <w:szCs w:val="28"/>
              </w:rPr>
              <w:t>актив лицея</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2</w:t>
            </w:r>
          </w:p>
        </w:tc>
        <w:tc>
          <w:tcPr>
            <w:tcW w:w="4253" w:type="dxa"/>
          </w:tcPr>
          <w:p w:rsidR="00AA2CA4" w:rsidRPr="004C35A5" w:rsidRDefault="00AA2CA4" w:rsidP="00D948FB">
            <w:pPr>
              <w:pStyle w:val="afff"/>
              <w:ind w:firstLine="18"/>
              <w:rPr>
                <w:sz w:val="28"/>
                <w:szCs w:val="28"/>
              </w:rPr>
            </w:pPr>
            <w:r w:rsidRPr="004C35A5">
              <w:rPr>
                <w:sz w:val="28"/>
                <w:szCs w:val="28"/>
              </w:rPr>
              <w:t>Неделя наук.</w:t>
            </w:r>
          </w:p>
        </w:tc>
        <w:tc>
          <w:tcPr>
            <w:tcW w:w="2400" w:type="dxa"/>
          </w:tcPr>
          <w:p w:rsidR="00AA2CA4" w:rsidRPr="004C35A5" w:rsidRDefault="00AA2CA4" w:rsidP="00D948FB">
            <w:pPr>
              <w:pStyle w:val="afff"/>
              <w:ind w:firstLine="0"/>
              <w:rPr>
                <w:sz w:val="28"/>
                <w:szCs w:val="28"/>
              </w:rPr>
            </w:pPr>
            <w:r w:rsidRPr="004C35A5">
              <w:rPr>
                <w:sz w:val="28"/>
                <w:szCs w:val="28"/>
              </w:rPr>
              <w:t>октябрь</w:t>
            </w:r>
          </w:p>
        </w:tc>
        <w:tc>
          <w:tcPr>
            <w:tcW w:w="2674" w:type="dxa"/>
          </w:tcPr>
          <w:p w:rsidR="00AA2CA4" w:rsidRPr="004C35A5" w:rsidRDefault="00AA2CA4" w:rsidP="00D948FB">
            <w:pPr>
              <w:pStyle w:val="afff"/>
              <w:ind w:firstLine="0"/>
              <w:rPr>
                <w:sz w:val="28"/>
                <w:szCs w:val="28"/>
              </w:rPr>
            </w:pPr>
            <w:proofErr w:type="spellStart"/>
            <w:r w:rsidRPr="004C35A5">
              <w:rPr>
                <w:sz w:val="28"/>
                <w:szCs w:val="28"/>
              </w:rPr>
              <w:t>С.А.Вертипрахова</w:t>
            </w:r>
            <w:proofErr w:type="spellEnd"/>
          </w:p>
          <w:p w:rsidR="00AA2CA4" w:rsidRPr="004C35A5" w:rsidRDefault="00AA2CA4" w:rsidP="00D948FB">
            <w:pPr>
              <w:pStyle w:val="afff"/>
              <w:ind w:firstLine="0"/>
              <w:rPr>
                <w:sz w:val="28"/>
                <w:szCs w:val="28"/>
              </w:rPr>
            </w:pPr>
            <w:proofErr w:type="spellStart"/>
            <w:r w:rsidRPr="004C35A5">
              <w:rPr>
                <w:sz w:val="28"/>
                <w:szCs w:val="28"/>
              </w:rPr>
              <w:t>Методсовет</w:t>
            </w:r>
            <w:proofErr w:type="spellEnd"/>
          </w:p>
          <w:p w:rsidR="00AA2CA4" w:rsidRPr="004C35A5" w:rsidRDefault="00AA2CA4" w:rsidP="00D948FB">
            <w:pPr>
              <w:pStyle w:val="afff"/>
              <w:ind w:firstLine="0"/>
              <w:rPr>
                <w:sz w:val="28"/>
                <w:szCs w:val="28"/>
              </w:rPr>
            </w:pPr>
            <w:r w:rsidRPr="004C35A5">
              <w:rPr>
                <w:sz w:val="28"/>
                <w:szCs w:val="28"/>
              </w:rPr>
              <w:t>МО</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3</w:t>
            </w:r>
          </w:p>
        </w:tc>
        <w:tc>
          <w:tcPr>
            <w:tcW w:w="4253" w:type="dxa"/>
          </w:tcPr>
          <w:p w:rsidR="00AA2CA4" w:rsidRPr="004C35A5" w:rsidRDefault="00AA2CA4" w:rsidP="00D948FB">
            <w:pPr>
              <w:pStyle w:val="afff"/>
              <w:ind w:firstLine="18"/>
              <w:rPr>
                <w:sz w:val="28"/>
                <w:szCs w:val="28"/>
              </w:rPr>
            </w:pPr>
            <w:r w:rsidRPr="004C35A5">
              <w:rPr>
                <w:sz w:val="28"/>
                <w:szCs w:val="28"/>
              </w:rPr>
              <w:t>Школьный этап всероссийской  олимпиады школьников.</w:t>
            </w:r>
          </w:p>
        </w:tc>
        <w:tc>
          <w:tcPr>
            <w:tcW w:w="2400" w:type="dxa"/>
          </w:tcPr>
          <w:p w:rsidR="00AA2CA4" w:rsidRPr="004C35A5" w:rsidRDefault="00AA2CA4" w:rsidP="00D948FB">
            <w:pPr>
              <w:pStyle w:val="afff"/>
              <w:ind w:firstLine="0"/>
              <w:rPr>
                <w:sz w:val="28"/>
                <w:szCs w:val="28"/>
              </w:rPr>
            </w:pPr>
            <w:r w:rsidRPr="004C35A5">
              <w:rPr>
                <w:sz w:val="28"/>
                <w:szCs w:val="28"/>
              </w:rPr>
              <w:t>сентябрь</w:t>
            </w:r>
          </w:p>
        </w:tc>
        <w:tc>
          <w:tcPr>
            <w:tcW w:w="2674" w:type="dxa"/>
          </w:tcPr>
          <w:p w:rsidR="00AA2CA4" w:rsidRPr="004C35A5" w:rsidRDefault="00AA2CA4" w:rsidP="00D948FB">
            <w:pPr>
              <w:pStyle w:val="afff"/>
              <w:ind w:firstLine="0"/>
              <w:rPr>
                <w:sz w:val="28"/>
                <w:szCs w:val="28"/>
              </w:rPr>
            </w:pPr>
            <w:proofErr w:type="spellStart"/>
            <w:r w:rsidRPr="004C35A5">
              <w:rPr>
                <w:sz w:val="28"/>
                <w:szCs w:val="28"/>
              </w:rPr>
              <w:t>С.А.Вертипрахова</w:t>
            </w:r>
            <w:proofErr w:type="spellEnd"/>
          </w:p>
          <w:p w:rsidR="00AA2CA4" w:rsidRPr="004C35A5" w:rsidRDefault="00AA2CA4" w:rsidP="00D948FB">
            <w:pPr>
              <w:pStyle w:val="afff"/>
              <w:ind w:firstLine="0"/>
              <w:rPr>
                <w:sz w:val="28"/>
                <w:szCs w:val="28"/>
              </w:rPr>
            </w:pPr>
            <w:r w:rsidRPr="004C35A5">
              <w:rPr>
                <w:sz w:val="28"/>
                <w:szCs w:val="28"/>
              </w:rPr>
              <w:t>МО</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lastRenderedPageBreak/>
              <w:t>4</w:t>
            </w:r>
          </w:p>
        </w:tc>
        <w:tc>
          <w:tcPr>
            <w:tcW w:w="4253" w:type="dxa"/>
          </w:tcPr>
          <w:p w:rsidR="00AA2CA4" w:rsidRPr="004C35A5" w:rsidRDefault="00AA2CA4" w:rsidP="00D948FB">
            <w:pPr>
              <w:pStyle w:val="afff"/>
              <w:ind w:firstLine="18"/>
              <w:rPr>
                <w:sz w:val="28"/>
                <w:szCs w:val="28"/>
              </w:rPr>
            </w:pPr>
            <w:r w:rsidRPr="004C35A5">
              <w:rPr>
                <w:sz w:val="28"/>
                <w:szCs w:val="28"/>
              </w:rPr>
              <w:t>Учебные практики в 5-6 классах «Занимательные науки»:</w:t>
            </w:r>
          </w:p>
          <w:p w:rsidR="00AA2CA4" w:rsidRPr="004C35A5" w:rsidRDefault="00AA2CA4" w:rsidP="00D948FB">
            <w:pPr>
              <w:pStyle w:val="afff"/>
              <w:ind w:firstLine="18"/>
              <w:rPr>
                <w:sz w:val="28"/>
                <w:szCs w:val="28"/>
              </w:rPr>
            </w:pPr>
            <w:r w:rsidRPr="004C35A5">
              <w:rPr>
                <w:sz w:val="28"/>
                <w:szCs w:val="28"/>
              </w:rPr>
              <w:t>«Занимательная информатика»;</w:t>
            </w:r>
          </w:p>
          <w:p w:rsidR="00AA2CA4" w:rsidRPr="004C35A5" w:rsidRDefault="00AA2CA4" w:rsidP="00D948FB">
            <w:pPr>
              <w:pStyle w:val="afff"/>
              <w:ind w:firstLine="18"/>
              <w:rPr>
                <w:sz w:val="28"/>
                <w:szCs w:val="28"/>
              </w:rPr>
            </w:pPr>
            <w:r w:rsidRPr="004C35A5">
              <w:rPr>
                <w:sz w:val="28"/>
                <w:szCs w:val="28"/>
              </w:rPr>
              <w:t>«Занимательная психология»;</w:t>
            </w:r>
          </w:p>
          <w:p w:rsidR="00AA2CA4" w:rsidRPr="004C35A5" w:rsidRDefault="00AA2CA4" w:rsidP="00D948FB">
            <w:pPr>
              <w:pStyle w:val="afff"/>
              <w:ind w:firstLine="18"/>
              <w:rPr>
                <w:sz w:val="28"/>
                <w:szCs w:val="28"/>
              </w:rPr>
            </w:pPr>
            <w:r w:rsidRPr="004C35A5">
              <w:rPr>
                <w:sz w:val="28"/>
                <w:szCs w:val="28"/>
              </w:rPr>
              <w:t>«Занимательная история»;</w:t>
            </w:r>
          </w:p>
          <w:p w:rsidR="00AA2CA4" w:rsidRPr="004C35A5" w:rsidRDefault="00AA2CA4" w:rsidP="00D948FB">
            <w:pPr>
              <w:pStyle w:val="afff"/>
              <w:ind w:firstLine="18"/>
              <w:rPr>
                <w:sz w:val="28"/>
                <w:szCs w:val="28"/>
              </w:rPr>
            </w:pPr>
            <w:r w:rsidRPr="004C35A5">
              <w:rPr>
                <w:sz w:val="28"/>
                <w:szCs w:val="28"/>
              </w:rPr>
              <w:t>«Занимательная география»;</w:t>
            </w:r>
          </w:p>
          <w:p w:rsidR="00AA2CA4" w:rsidRPr="004C35A5" w:rsidRDefault="00AA2CA4" w:rsidP="00D948FB">
            <w:pPr>
              <w:pStyle w:val="afff"/>
              <w:ind w:firstLine="18"/>
              <w:rPr>
                <w:sz w:val="28"/>
                <w:szCs w:val="28"/>
              </w:rPr>
            </w:pPr>
            <w:r w:rsidRPr="004C35A5">
              <w:rPr>
                <w:sz w:val="28"/>
                <w:szCs w:val="28"/>
              </w:rPr>
              <w:t>«Занимательная химия»;</w:t>
            </w:r>
          </w:p>
          <w:p w:rsidR="00AA2CA4" w:rsidRPr="004C35A5" w:rsidRDefault="00AA2CA4" w:rsidP="00D948FB">
            <w:pPr>
              <w:pStyle w:val="afff"/>
              <w:ind w:firstLine="18"/>
              <w:rPr>
                <w:sz w:val="28"/>
                <w:szCs w:val="28"/>
              </w:rPr>
            </w:pPr>
            <w:r w:rsidRPr="004C35A5">
              <w:rPr>
                <w:sz w:val="28"/>
                <w:szCs w:val="28"/>
              </w:rPr>
              <w:t>«Занимательная физика»;</w:t>
            </w:r>
          </w:p>
          <w:p w:rsidR="00AA2CA4" w:rsidRPr="004C35A5" w:rsidRDefault="00AA2CA4" w:rsidP="00D948FB">
            <w:pPr>
              <w:pStyle w:val="afff"/>
              <w:ind w:firstLine="18"/>
              <w:rPr>
                <w:sz w:val="28"/>
                <w:szCs w:val="28"/>
              </w:rPr>
            </w:pPr>
            <w:r w:rsidRPr="004C35A5">
              <w:rPr>
                <w:sz w:val="28"/>
                <w:szCs w:val="28"/>
              </w:rPr>
              <w:t>«Занимательная биология» и др.</w:t>
            </w:r>
          </w:p>
        </w:tc>
        <w:tc>
          <w:tcPr>
            <w:tcW w:w="2400" w:type="dxa"/>
          </w:tcPr>
          <w:p w:rsidR="00AA2CA4" w:rsidRPr="004C35A5" w:rsidRDefault="00AA2CA4" w:rsidP="00D948FB">
            <w:pPr>
              <w:pStyle w:val="afff"/>
              <w:ind w:firstLine="0"/>
              <w:rPr>
                <w:sz w:val="28"/>
                <w:szCs w:val="28"/>
              </w:rPr>
            </w:pPr>
            <w:r w:rsidRPr="004C35A5">
              <w:rPr>
                <w:sz w:val="28"/>
                <w:szCs w:val="28"/>
              </w:rPr>
              <w:t>ноябрь</w:t>
            </w:r>
          </w:p>
          <w:p w:rsidR="00AA2CA4" w:rsidRPr="004C35A5" w:rsidRDefault="00AA2CA4" w:rsidP="00D948FB">
            <w:pPr>
              <w:pStyle w:val="afff"/>
              <w:ind w:firstLine="0"/>
              <w:rPr>
                <w:sz w:val="28"/>
                <w:szCs w:val="28"/>
              </w:rPr>
            </w:pPr>
            <w:r w:rsidRPr="004C35A5">
              <w:rPr>
                <w:sz w:val="28"/>
                <w:szCs w:val="28"/>
              </w:rPr>
              <w:t>март</w:t>
            </w:r>
          </w:p>
        </w:tc>
        <w:tc>
          <w:tcPr>
            <w:tcW w:w="2674" w:type="dxa"/>
          </w:tcPr>
          <w:p w:rsidR="00AA2CA4" w:rsidRPr="004C35A5" w:rsidRDefault="00AA2CA4" w:rsidP="00D948FB">
            <w:pPr>
              <w:pStyle w:val="afff"/>
              <w:ind w:firstLine="0"/>
              <w:rPr>
                <w:sz w:val="28"/>
                <w:szCs w:val="28"/>
              </w:rPr>
            </w:pPr>
            <w:proofErr w:type="spellStart"/>
            <w:r w:rsidRPr="004C35A5">
              <w:rPr>
                <w:sz w:val="28"/>
                <w:szCs w:val="28"/>
              </w:rPr>
              <w:t>Л.М.Сарапульцева</w:t>
            </w:r>
            <w:proofErr w:type="spellEnd"/>
          </w:p>
          <w:p w:rsidR="00AA2CA4" w:rsidRPr="004C35A5" w:rsidRDefault="00AA2CA4" w:rsidP="00D948FB">
            <w:pPr>
              <w:pStyle w:val="afff"/>
              <w:ind w:firstLine="0"/>
              <w:rPr>
                <w:sz w:val="28"/>
                <w:szCs w:val="28"/>
              </w:rPr>
            </w:pPr>
            <w:proofErr w:type="spellStart"/>
            <w:r w:rsidRPr="004C35A5">
              <w:rPr>
                <w:sz w:val="28"/>
                <w:szCs w:val="28"/>
              </w:rPr>
              <w:t>Е.Е.Кобелева</w:t>
            </w:r>
            <w:proofErr w:type="spellEnd"/>
          </w:p>
          <w:p w:rsidR="00AA2CA4" w:rsidRPr="004C35A5" w:rsidRDefault="00AA2CA4" w:rsidP="00D948FB">
            <w:pPr>
              <w:pStyle w:val="afff"/>
              <w:ind w:firstLine="0"/>
              <w:rPr>
                <w:sz w:val="28"/>
                <w:szCs w:val="28"/>
              </w:rPr>
            </w:pPr>
            <w:proofErr w:type="spellStart"/>
            <w:r w:rsidRPr="004C35A5">
              <w:rPr>
                <w:sz w:val="28"/>
                <w:szCs w:val="28"/>
              </w:rPr>
              <w:t>Л.Р.Хузина</w:t>
            </w:r>
            <w:proofErr w:type="spellEnd"/>
          </w:p>
          <w:p w:rsidR="00AA2CA4" w:rsidRPr="004C35A5" w:rsidRDefault="00AA2CA4" w:rsidP="00D948FB">
            <w:pPr>
              <w:pStyle w:val="afff"/>
              <w:ind w:firstLine="0"/>
              <w:rPr>
                <w:sz w:val="28"/>
                <w:szCs w:val="28"/>
              </w:rPr>
            </w:pPr>
            <w:proofErr w:type="spellStart"/>
            <w:r w:rsidRPr="004C35A5">
              <w:rPr>
                <w:sz w:val="28"/>
                <w:szCs w:val="28"/>
              </w:rPr>
              <w:t>Ю.Н.Бабина</w:t>
            </w:r>
            <w:proofErr w:type="spellEnd"/>
          </w:p>
          <w:p w:rsidR="00AA2CA4" w:rsidRPr="004C35A5" w:rsidRDefault="00AA2CA4" w:rsidP="00D948FB">
            <w:pPr>
              <w:pStyle w:val="afff"/>
              <w:ind w:firstLine="0"/>
              <w:rPr>
                <w:sz w:val="28"/>
                <w:szCs w:val="28"/>
              </w:rPr>
            </w:pPr>
            <w:proofErr w:type="spellStart"/>
            <w:r w:rsidRPr="004C35A5">
              <w:rPr>
                <w:sz w:val="28"/>
                <w:szCs w:val="28"/>
              </w:rPr>
              <w:t>Е.Л.Лашова</w:t>
            </w:r>
            <w:proofErr w:type="spellEnd"/>
          </w:p>
          <w:p w:rsidR="00AA2CA4" w:rsidRPr="004C35A5" w:rsidRDefault="00AA2CA4" w:rsidP="00D948FB">
            <w:pPr>
              <w:pStyle w:val="afff"/>
              <w:ind w:firstLine="0"/>
              <w:rPr>
                <w:sz w:val="28"/>
                <w:szCs w:val="28"/>
              </w:rPr>
            </w:pPr>
            <w:proofErr w:type="spellStart"/>
            <w:r w:rsidRPr="004C35A5">
              <w:rPr>
                <w:sz w:val="28"/>
                <w:szCs w:val="28"/>
              </w:rPr>
              <w:t>Н.А.Спирина</w:t>
            </w:r>
            <w:proofErr w:type="spellEnd"/>
          </w:p>
          <w:p w:rsidR="00AA2CA4" w:rsidRPr="004C35A5" w:rsidRDefault="00AA2CA4" w:rsidP="00D948FB">
            <w:pPr>
              <w:pStyle w:val="afff"/>
              <w:ind w:firstLine="0"/>
              <w:rPr>
                <w:sz w:val="28"/>
                <w:szCs w:val="28"/>
              </w:rPr>
            </w:pPr>
            <w:proofErr w:type="spellStart"/>
            <w:r w:rsidRPr="004C35A5">
              <w:rPr>
                <w:sz w:val="28"/>
                <w:szCs w:val="28"/>
              </w:rPr>
              <w:t>А.С.Саванкова</w:t>
            </w:r>
            <w:proofErr w:type="spellEnd"/>
          </w:p>
          <w:p w:rsidR="00AA2CA4" w:rsidRPr="004C35A5" w:rsidRDefault="00AA2CA4" w:rsidP="00D948FB">
            <w:pPr>
              <w:pStyle w:val="afff"/>
              <w:ind w:firstLine="0"/>
              <w:rPr>
                <w:sz w:val="28"/>
                <w:szCs w:val="28"/>
              </w:rPr>
            </w:pPr>
            <w:proofErr w:type="spellStart"/>
            <w:r w:rsidRPr="004C35A5">
              <w:rPr>
                <w:sz w:val="28"/>
                <w:szCs w:val="28"/>
              </w:rPr>
              <w:t>М.В.Красненкова</w:t>
            </w:r>
            <w:proofErr w:type="spellEnd"/>
          </w:p>
          <w:p w:rsidR="00AA2CA4" w:rsidRPr="004C35A5" w:rsidRDefault="00AA2CA4" w:rsidP="00D948FB">
            <w:pPr>
              <w:pStyle w:val="afff"/>
              <w:ind w:firstLine="0"/>
              <w:rPr>
                <w:sz w:val="28"/>
                <w:szCs w:val="28"/>
              </w:rPr>
            </w:pPr>
            <w:proofErr w:type="spellStart"/>
            <w:r w:rsidRPr="004C35A5">
              <w:rPr>
                <w:sz w:val="28"/>
                <w:szCs w:val="28"/>
              </w:rPr>
              <w:t>Т.А.Курилова</w:t>
            </w:r>
            <w:proofErr w:type="spellEnd"/>
          </w:p>
          <w:p w:rsidR="00AA2CA4" w:rsidRPr="004C35A5" w:rsidRDefault="00AA2CA4" w:rsidP="00D948FB">
            <w:pPr>
              <w:pStyle w:val="afff"/>
              <w:ind w:firstLine="0"/>
              <w:rPr>
                <w:sz w:val="28"/>
                <w:szCs w:val="28"/>
              </w:rPr>
            </w:pPr>
            <w:proofErr w:type="spellStart"/>
            <w:r w:rsidRPr="004C35A5">
              <w:rPr>
                <w:sz w:val="28"/>
                <w:szCs w:val="28"/>
              </w:rPr>
              <w:t>А.С.Тетерлева</w:t>
            </w:r>
            <w:proofErr w:type="spellEnd"/>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5</w:t>
            </w:r>
          </w:p>
        </w:tc>
        <w:tc>
          <w:tcPr>
            <w:tcW w:w="4253" w:type="dxa"/>
          </w:tcPr>
          <w:p w:rsidR="00AA2CA4" w:rsidRPr="004C35A5" w:rsidRDefault="00AA2CA4" w:rsidP="00D948FB">
            <w:pPr>
              <w:pStyle w:val="afff"/>
              <w:ind w:firstLine="18"/>
              <w:rPr>
                <w:sz w:val="28"/>
                <w:szCs w:val="28"/>
              </w:rPr>
            </w:pPr>
            <w:r w:rsidRPr="004C35A5">
              <w:rPr>
                <w:sz w:val="28"/>
                <w:szCs w:val="28"/>
              </w:rPr>
              <w:t>Участие в интеллектуальных конкурсах, викторинах, олимпиадах различного уровня.</w:t>
            </w:r>
          </w:p>
          <w:p w:rsidR="00AA2CA4" w:rsidRPr="004C35A5" w:rsidRDefault="00AA2CA4" w:rsidP="00D948FB">
            <w:pPr>
              <w:pStyle w:val="afff"/>
              <w:ind w:firstLine="18"/>
              <w:rPr>
                <w:sz w:val="28"/>
                <w:szCs w:val="28"/>
              </w:rPr>
            </w:pPr>
            <w:r w:rsidRPr="004C35A5">
              <w:rPr>
                <w:sz w:val="28"/>
                <w:szCs w:val="28"/>
              </w:rPr>
              <w:t>Мероприятия по финансовой грамотности.</w:t>
            </w:r>
          </w:p>
        </w:tc>
        <w:tc>
          <w:tcPr>
            <w:tcW w:w="2400" w:type="dxa"/>
          </w:tcPr>
          <w:p w:rsidR="00AA2CA4" w:rsidRPr="004C35A5" w:rsidRDefault="00AA2CA4" w:rsidP="00D948FB">
            <w:pPr>
              <w:pStyle w:val="afff"/>
              <w:ind w:hanging="12"/>
              <w:rPr>
                <w:sz w:val="28"/>
                <w:szCs w:val="28"/>
              </w:rPr>
            </w:pPr>
            <w:r w:rsidRPr="004C35A5">
              <w:rPr>
                <w:sz w:val="28"/>
                <w:szCs w:val="28"/>
              </w:rPr>
              <w:t>в течение года</w:t>
            </w:r>
          </w:p>
        </w:tc>
        <w:tc>
          <w:tcPr>
            <w:tcW w:w="2674" w:type="dxa"/>
          </w:tcPr>
          <w:p w:rsidR="00AA2CA4" w:rsidRPr="004C35A5" w:rsidRDefault="00AA2CA4" w:rsidP="00D948FB">
            <w:pPr>
              <w:pStyle w:val="afff"/>
              <w:ind w:firstLine="47"/>
              <w:rPr>
                <w:sz w:val="28"/>
                <w:szCs w:val="28"/>
              </w:rPr>
            </w:pPr>
            <w:proofErr w:type="spellStart"/>
            <w:r w:rsidRPr="004C35A5">
              <w:rPr>
                <w:sz w:val="28"/>
                <w:szCs w:val="28"/>
              </w:rPr>
              <w:t>Л.М.Сарапульцева</w:t>
            </w:r>
            <w:proofErr w:type="spellEnd"/>
            <w:r w:rsidRPr="004C35A5">
              <w:rPr>
                <w:sz w:val="28"/>
                <w:szCs w:val="28"/>
              </w:rPr>
              <w:t xml:space="preserve"> </w:t>
            </w:r>
            <w:proofErr w:type="spellStart"/>
            <w:r w:rsidRPr="004C35A5">
              <w:rPr>
                <w:sz w:val="28"/>
                <w:szCs w:val="28"/>
              </w:rPr>
              <w:t>С.А.Вертипрахова</w:t>
            </w:r>
            <w:proofErr w:type="spellEnd"/>
          </w:p>
          <w:p w:rsidR="00AA2CA4" w:rsidRPr="004C35A5" w:rsidRDefault="00AA2CA4" w:rsidP="00D948FB">
            <w:pPr>
              <w:pStyle w:val="afff"/>
              <w:ind w:firstLine="47"/>
              <w:rPr>
                <w:sz w:val="28"/>
                <w:szCs w:val="28"/>
              </w:rPr>
            </w:pPr>
            <w:proofErr w:type="spellStart"/>
            <w:r w:rsidRPr="004C35A5">
              <w:rPr>
                <w:sz w:val="28"/>
                <w:szCs w:val="28"/>
              </w:rPr>
              <w:t>М.Ю.Бовыкин</w:t>
            </w:r>
            <w:proofErr w:type="spellEnd"/>
          </w:p>
          <w:p w:rsidR="00AA2CA4" w:rsidRPr="004C35A5" w:rsidRDefault="00AA2CA4" w:rsidP="00D948FB">
            <w:pPr>
              <w:pStyle w:val="afff"/>
              <w:ind w:firstLine="47"/>
              <w:rPr>
                <w:sz w:val="28"/>
                <w:szCs w:val="28"/>
              </w:rPr>
            </w:pPr>
            <w:proofErr w:type="spellStart"/>
            <w:r w:rsidRPr="004C35A5">
              <w:rPr>
                <w:sz w:val="28"/>
                <w:szCs w:val="28"/>
              </w:rPr>
              <w:t>М.А.Величко</w:t>
            </w:r>
            <w:proofErr w:type="spellEnd"/>
          </w:p>
          <w:p w:rsidR="00AA2CA4" w:rsidRPr="004C35A5" w:rsidRDefault="00AA2CA4" w:rsidP="00D948FB">
            <w:pPr>
              <w:pStyle w:val="afff"/>
              <w:ind w:firstLine="47"/>
              <w:rPr>
                <w:sz w:val="28"/>
                <w:szCs w:val="28"/>
              </w:rPr>
            </w:pPr>
            <w:r w:rsidRPr="004C35A5">
              <w:rPr>
                <w:sz w:val="28"/>
                <w:szCs w:val="28"/>
              </w:rPr>
              <w:t>учителя-предметники, классные руководители</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6</w:t>
            </w:r>
          </w:p>
        </w:tc>
        <w:tc>
          <w:tcPr>
            <w:tcW w:w="4253" w:type="dxa"/>
          </w:tcPr>
          <w:p w:rsidR="00AA2CA4" w:rsidRPr="004C35A5" w:rsidRDefault="00AA2CA4" w:rsidP="00D948FB">
            <w:pPr>
              <w:pStyle w:val="afff"/>
              <w:ind w:firstLine="18"/>
              <w:rPr>
                <w:sz w:val="28"/>
                <w:szCs w:val="28"/>
              </w:rPr>
            </w:pPr>
            <w:r w:rsidRPr="004C35A5">
              <w:rPr>
                <w:sz w:val="28"/>
                <w:szCs w:val="28"/>
              </w:rPr>
              <w:t>Участие в работе научного общества учащихся.</w:t>
            </w:r>
          </w:p>
        </w:tc>
        <w:tc>
          <w:tcPr>
            <w:tcW w:w="2400" w:type="dxa"/>
          </w:tcPr>
          <w:p w:rsidR="00AA2CA4" w:rsidRPr="004C35A5" w:rsidRDefault="00AA2CA4" w:rsidP="00D948FB">
            <w:pPr>
              <w:pStyle w:val="afff"/>
              <w:ind w:firstLine="0"/>
              <w:rPr>
                <w:sz w:val="28"/>
                <w:szCs w:val="28"/>
              </w:rPr>
            </w:pPr>
            <w:r w:rsidRPr="004C35A5">
              <w:rPr>
                <w:sz w:val="28"/>
                <w:szCs w:val="28"/>
              </w:rPr>
              <w:t>в течение года</w:t>
            </w:r>
          </w:p>
        </w:tc>
        <w:tc>
          <w:tcPr>
            <w:tcW w:w="2674" w:type="dxa"/>
          </w:tcPr>
          <w:p w:rsidR="00AA2CA4" w:rsidRPr="004C35A5" w:rsidRDefault="00AA2CA4" w:rsidP="00D948FB">
            <w:pPr>
              <w:pStyle w:val="afff"/>
              <w:ind w:firstLine="47"/>
              <w:rPr>
                <w:sz w:val="28"/>
                <w:szCs w:val="28"/>
              </w:rPr>
            </w:pPr>
            <w:proofErr w:type="spellStart"/>
            <w:r w:rsidRPr="004C35A5">
              <w:rPr>
                <w:sz w:val="28"/>
                <w:szCs w:val="28"/>
              </w:rPr>
              <w:t>О.А.Шерстобитова</w:t>
            </w:r>
            <w:proofErr w:type="spellEnd"/>
          </w:p>
          <w:p w:rsidR="00AA2CA4" w:rsidRPr="004C35A5" w:rsidRDefault="00AA2CA4" w:rsidP="00D948FB">
            <w:pPr>
              <w:pStyle w:val="afff"/>
              <w:ind w:firstLine="47"/>
              <w:rPr>
                <w:sz w:val="28"/>
                <w:szCs w:val="28"/>
              </w:rPr>
            </w:pPr>
            <w:r w:rsidRPr="004C35A5">
              <w:rPr>
                <w:sz w:val="28"/>
                <w:szCs w:val="28"/>
              </w:rPr>
              <w:t>руководители МО</w:t>
            </w:r>
          </w:p>
          <w:p w:rsidR="00AA2CA4" w:rsidRPr="004C35A5" w:rsidRDefault="00AA2CA4" w:rsidP="00D948FB">
            <w:pPr>
              <w:pStyle w:val="afff"/>
              <w:ind w:firstLine="47"/>
              <w:rPr>
                <w:sz w:val="28"/>
                <w:szCs w:val="28"/>
              </w:rPr>
            </w:pPr>
            <w:r w:rsidRPr="004C35A5">
              <w:rPr>
                <w:sz w:val="28"/>
                <w:szCs w:val="28"/>
              </w:rPr>
              <w:t>учителя-предметники</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7</w:t>
            </w:r>
          </w:p>
        </w:tc>
        <w:tc>
          <w:tcPr>
            <w:tcW w:w="4253" w:type="dxa"/>
          </w:tcPr>
          <w:p w:rsidR="00AA2CA4" w:rsidRPr="004C35A5" w:rsidRDefault="00AA2CA4" w:rsidP="00D948FB">
            <w:pPr>
              <w:pStyle w:val="afff"/>
              <w:ind w:firstLine="0"/>
              <w:rPr>
                <w:sz w:val="28"/>
                <w:szCs w:val="28"/>
              </w:rPr>
            </w:pPr>
            <w:r w:rsidRPr="004C35A5">
              <w:rPr>
                <w:sz w:val="28"/>
                <w:szCs w:val="28"/>
              </w:rPr>
              <w:t>Библиотечные часы.</w:t>
            </w:r>
          </w:p>
        </w:tc>
        <w:tc>
          <w:tcPr>
            <w:tcW w:w="2400" w:type="dxa"/>
          </w:tcPr>
          <w:p w:rsidR="00AA2CA4" w:rsidRPr="004C35A5" w:rsidRDefault="00AA2CA4" w:rsidP="00D948FB">
            <w:pPr>
              <w:pStyle w:val="afff"/>
              <w:ind w:firstLine="0"/>
              <w:rPr>
                <w:sz w:val="28"/>
                <w:szCs w:val="28"/>
              </w:rPr>
            </w:pPr>
            <w:r w:rsidRPr="004C35A5">
              <w:rPr>
                <w:sz w:val="28"/>
                <w:szCs w:val="28"/>
              </w:rPr>
              <w:t>в течение года</w:t>
            </w:r>
          </w:p>
        </w:tc>
        <w:tc>
          <w:tcPr>
            <w:tcW w:w="2674" w:type="dxa"/>
          </w:tcPr>
          <w:p w:rsidR="00AA2CA4" w:rsidRPr="004C35A5" w:rsidRDefault="00AA2CA4" w:rsidP="00D948FB">
            <w:pPr>
              <w:pStyle w:val="afff"/>
              <w:ind w:firstLine="47"/>
              <w:rPr>
                <w:sz w:val="28"/>
                <w:szCs w:val="28"/>
              </w:rPr>
            </w:pPr>
            <w:proofErr w:type="spellStart"/>
            <w:r w:rsidRPr="004C35A5">
              <w:rPr>
                <w:sz w:val="28"/>
                <w:szCs w:val="28"/>
              </w:rPr>
              <w:t>О.В.Подшивалова</w:t>
            </w:r>
            <w:proofErr w:type="spellEnd"/>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8</w:t>
            </w:r>
          </w:p>
        </w:tc>
        <w:tc>
          <w:tcPr>
            <w:tcW w:w="4253" w:type="dxa"/>
          </w:tcPr>
          <w:p w:rsidR="00AA2CA4" w:rsidRPr="004C35A5" w:rsidRDefault="00AA2CA4" w:rsidP="00D948FB">
            <w:pPr>
              <w:pStyle w:val="afff"/>
              <w:ind w:firstLine="0"/>
              <w:rPr>
                <w:sz w:val="28"/>
                <w:szCs w:val="28"/>
              </w:rPr>
            </w:pPr>
            <w:r w:rsidRPr="004C35A5">
              <w:rPr>
                <w:sz w:val="28"/>
                <w:szCs w:val="28"/>
              </w:rPr>
              <w:t>Занятия с учащимися – участниками предметных олимпиад муниципального и краевого этапов</w:t>
            </w:r>
          </w:p>
        </w:tc>
        <w:tc>
          <w:tcPr>
            <w:tcW w:w="2400" w:type="dxa"/>
          </w:tcPr>
          <w:p w:rsidR="00AA2CA4" w:rsidRPr="004C35A5" w:rsidRDefault="00AA2CA4" w:rsidP="00D948FB">
            <w:pPr>
              <w:pStyle w:val="afff"/>
              <w:ind w:firstLine="0"/>
              <w:rPr>
                <w:sz w:val="28"/>
                <w:szCs w:val="28"/>
              </w:rPr>
            </w:pPr>
            <w:r w:rsidRPr="004C35A5">
              <w:rPr>
                <w:sz w:val="28"/>
                <w:szCs w:val="28"/>
              </w:rPr>
              <w:t>ноябрь - март</w:t>
            </w:r>
          </w:p>
        </w:tc>
        <w:tc>
          <w:tcPr>
            <w:tcW w:w="2674" w:type="dxa"/>
          </w:tcPr>
          <w:p w:rsidR="00AA2CA4" w:rsidRPr="004C35A5" w:rsidRDefault="00AA2CA4" w:rsidP="00D948FB">
            <w:pPr>
              <w:pStyle w:val="afff"/>
              <w:ind w:firstLine="47"/>
              <w:rPr>
                <w:sz w:val="28"/>
                <w:szCs w:val="28"/>
              </w:rPr>
            </w:pPr>
            <w:r w:rsidRPr="004C35A5">
              <w:rPr>
                <w:sz w:val="28"/>
                <w:szCs w:val="28"/>
              </w:rPr>
              <w:t>руководители МО</w:t>
            </w:r>
          </w:p>
          <w:p w:rsidR="00AA2CA4" w:rsidRPr="004C35A5" w:rsidRDefault="00AA2CA4" w:rsidP="00D948FB">
            <w:pPr>
              <w:pStyle w:val="afff"/>
              <w:ind w:firstLine="47"/>
              <w:rPr>
                <w:sz w:val="28"/>
                <w:szCs w:val="28"/>
              </w:rPr>
            </w:pPr>
            <w:r w:rsidRPr="004C35A5">
              <w:rPr>
                <w:sz w:val="28"/>
                <w:szCs w:val="28"/>
              </w:rPr>
              <w:t>учителя-предметники</w:t>
            </w:r>
          </w:p>
          <w:p w:rsidR="00AA2CA4" w:rsidRPr="004C35A5" w:rsidRDefault="00AA2CA4" w:rsidP="00D948FB">
            <w:pPr>
              <w:pStyle w:val="afff"/>
              <w:ind w:firstLine="47"/>
              <w:rPr>
                <w:sz w:val="28"/>
                <w:szCs w:val="28"/>
              </w:rPr>
            </w:pPr>
            <w:r w:rsidRPr="004C35A5">
              <w:rPr>
                <w:sz w:val="28"/>
                <w:szCs w:val="28"/>
              </w:rPr>
              <w:t>преподаватели вузов:</w:t>
            </w:r>
          </w:p>
          <w:p w:rsidR="00AA2CA4" w:rsidRPr="004C35A5" w:rsidRDefault="00AA2CA4" w:rsidP="00D948FB">
            <w:pPr>
              <w:pStyle w:val="afff"/>
              <w:ind w:firstLine="47"/>
              <w:rPr>
                <w:sz w:val="28"/>
                <w:szCs w:val="28"/>
              </w:rPr>
            </w:pPr>
            <w:proofErr w:type="spellStart"/>
            <w:r w:rsidRPr="004C35A5">
              <w:rPr>
                <w:sz w:val="28"/>
                <w:szCs w:val="28"/>
              </w:rPr>
              <w:t>Фармакадемии</w:t>
            </w:r>
            <w:proofErr w:type="spellEnd"/>
            <w:r w:rsidRPr="004C35A5">
              <w:rPr>
                <w:sz w:val="28"/>
                <w:szCs w:val="28"/>
              </w:rPr>
              <w:t xml:space="preserve"> (фармакогнозия)</w:t>
            </w:r>
          </w:p>
          <w:p w:rsidR="00AA2CA4" w:rsidRPr="004C35A5" w:rsidRDefault="00AA2CA4" w:rsidP="00D948FB">
            <w:pPr>
              <w:pStyle w:val="afff"/>
              <w:ind w:firstLine="47"/>
              <w:rPr>
                <w:sz w:val="28"/>
                <w:szCs w:val="28"/>
              </w:rPr>
            </w:pPr>
            <w:r w:rsidRPr="004C35A5">
              <w:rPr>
                <w:sz w:val="28"/>
                <w:szCs w:val="28"/>
              </w:rPr>
              <w:t xml:space="preserve">ПГНИУ (русский </w:t>
            </w:r>
            <w:proofErr w:type="spellStart"/>
            <w:r w:rsidRPr="004C35A5">
              <w:rPr>
                <w:sz w:val="28"/>
                <w:szCs w:val="28"/>
              </w:rPr>
              <w:t>язык,химия,физика</w:t>
            </w:r>
            <w:proofErr w:type="spellEnd"/>
            <w:r w:rsidRPr="004C35A5">
              <w:rPr>
                <w:sz w:val="28"/>
                <w:szCs w:val="28"/>
              </w:rPr>
              <w:t>)</w:t>
            </w:r>
          </w:p>
          <w:p w:rsidR="00AA2CA4" w:rsidRPr="004C35A5" w:rsidRDefault="00AA2CA4" w:rsidP="00D948FB">
            <w:pPr>
              <w:pStyle w:val="afff"/>
              <w:ind w:firstLine="47"/>
              <w:rPr>
                <w:sz w:val="28"/>
                <w:szCs w:val="28"/>
              </w:rPr>
            </w:pPr>
            <w:r w:rsidRPr="004C35A5">
              <w:rPr>
                <w:sz w:val="28"/>
                <w:szCs w:val="28"/>
              </w:rPr>
              <w:t>НИУ ВШЭ-Пермь (информатика).</w:t>
            </w:r>
          </w:p>
          <w:p w:rsidR="00AA2CA4" w:rsidRPr="004C35A5" w:rsidRDefault="00AA2CA4" w:rsidP="00D948FB">
            <w:pPr>
              <w:pStyle w:val="afff"/>
              <w:ind w:firstLine="47"/>
              <w:rPr>
                <w:sz w:val="28"/>
                <w:szCs w:val="28"/>
              </w:rPr>
            </w:pPr>
            <w:r w:rsidRPr="004C35A5">
              <w:rPr>
                <w:sz w:val="28"/>
                <w:szCs w:val="28"/>
              </w:rPr>
              <w:t>При наличии финансовых средств и по согласованию</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9</w:t>
            </w:r>
          </w:p>
        </w:tc>
        <w:tc>
          <w:tcPr>
            <w:tcW w:w="4253" w:type="dxa"/>
          </w:tcPr>
          <w:p w:rsidR="00AA2CA4" w:rsidRPr="004C35A5" w:rsidRDefault="00AA2CA4" w:rsidP="00D948FB">
            <w:pPr>
              <w:pStyle w:val="afff"/>
              <w:ind w:firstLine="18"/>
              <w:rPr>
                <w:sz w:val="28"/>
                <w:szCs w:val="28"/>
              </w:rPr>
            </w:pPr>
            <w:r w:rsidRPr="004C35A5">
              <w:rPr>
                <w:sz w:val="28"/>
                <w:szCs w:val="28"/>
              </w:rPr>
              <w:t>Конкурс песен на иностранных языках.</w:t>
            </w:r>
          </w:p>
        </w:tc>
        <w:tc>
          <w:tcPr>
            <w:tcW w:w="2400" w:type="dxa"/>
          </w:tcPr>
          <w:p w:rsidR="00AA2CA4" w:rsidRPr="004C35A5" w:rsidRDefault="00AA2CA4" w:rsidP="00D948FB">
            <w:pPr>
              <w:pStyle w:val="afff"/>
              <w:ind w:firstLine="0"/>
              <w:rPr>
                <w:sz w:val="28"/>
                <w:szCs w:val="28"/>
              </w:rPr>
            </w:pPr>
            <w:r w:rsidRPr="004C35A5">
              <w:rPr>
                <w:sz w:val="28"/>
                <w:szCs w:val="28"/>
              </w:rPr>
              <w:t>апрель</w:t>
            </w:r>
          </w:p>
        </w:tc>
        <w:tc>
          <w:tcPr>
            <w:tcW w:w="2674" w:type="dxa"/>
          </w:tcPr>
          <w:p w:rsidR="00AA2CA4" w:rsidRPr="004C35A5" w:rsidRDefault="00AA2CA4" w:rsidP="00D948FB">
            <w:pPr>
              <w:pStyle w:val="afff"/>
              <w:ind w:firstLine="47"/>
              <w:rPr>
                <w:sz w:val="28"/>
                <w:szCs w:val="28"/>
              </w:rPr>
            </w:pPr>
            <w:r w:rsidRPr="004C35A5">
              <w:rPr>
                <w:sz w:val="28"/>
                <w:szCs w:val="28"/>
              </w:rPr>
              <w:t>МО учителей английского языка</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lastRenderedPageBreak/>
              <w:t>10</w:t>
            </w:r>
          </w:p>
        </w:tc>
        <w:tc>
          <w:tcPr>
            <w:tcW w:w="4253" w:type="dxa"/>
          </w:tcPr>
          <w:p w:rsidR="00AA2CA4" w:rsidRPr="004C35A5" w:rsidRDefault="00AA2CA4" w:rsidP="00D948FB">
            <w:pPr>
              <w:pStyle w:val="afff"/>
              <w:ind w:firstLine="18"/>
              <w:rPr>
                <w:sz w:val="28"/>
                <w:szCs w:val="28"/>
              </w:rPr>
            </w:pPr>
            <w:r w:rsidRPr="004C35A5">
              <w:rPr>
                <w:sz w:val="28"/>
                <w:szCs w:val="28"/>
              </w:rPr>
              <w:t>Торжественная церемония награждения «Будущее начинается здесь и сейчас».</w:t>
            </w:r>
          </w:p>
        </w:tc>
        <w:tc>
          <w:tcPr>
            <w:tcW w:w="2400" w:type="dxa"/>
          </w:tcPr>
          <w:p w:rsidR="00AA2CA4" w:rsidRPr="004C35A5" w:rsidRDefault="00AA2CA4" w:rsidP="00D948FB">
            <w:pPr>
              <w:pStyle w:val="afff"/>
              <w:ind w:firstLine="0"/>
              <w:rPr>
                <w:sz w:val="28"/>
                <w:szCs w:val="28"/>
              </w:rPr>
            </w:pPr>
            <w:r w:rsidRPr="004C35A5">
              <w:rPr>
                <w:sz w:val="28"/>
                <w:szCs w:val="28"/>
              </w:rPr>
              <w:t>май</w:t>
            </w:r>
          </w:p>
        </w:tc>
        <w:tc>
          <w:tcPr>
            <w:tcW w:w="2674" w:type="dxa"/>
          </w:tcPr>
          <w:p w:rsidR="00AA2CA4" w:rsidRPr="004C35A5" w:rsidRDefault="00AA2CA4" w:rsidP="00D948FB">
            <w:pPr>
              <w:pStyle w:val="afff"/>
              <w:ind w:firstLine="47"/>
              <w:rPr>
                <w:sz w:val="28"/>
                <w:szCs w:val="28"/>
              </w:rPr>
            </w:pPr>
            <w:proofErr w:type="spellStart"/>
            <w:r w:rsidRPr="004C35A5">
              <w:rPr>
                <w:sz w:val="28"/>
                <w:szCs w:val="28"/>
              </w:rPr>
              <w:t>Л.М.Сарапульцева</w:t>
            </w:r>
            <w:proofErr w:type="spellEnd"/>
            <w:r w:rsidRPr="004C35A5">
              <w:rPr>
                <w:sz w:val="28"/>
                <w:szCs w:val="28"/>
              </w:rPr>
              <w:t xml:space="preserve"> актив лицея</w:t>
            </w:r>
          </w:p>
        </w:tc>
      </w:tr>
      <w:tr w:rsidR="00AA2CA4" w:rsidRPr="004C35A5" w:rsidTr="00A641F0">
        <w:tc>
          <w:tcPr>
            <w:tcW w:w="704" w:type="dxa"/>
          </w:tcPr>
          <w:p w:rsidR="00AA2CA4" w:rsidRPr="004C35A5" w:rsidRDefault="00AA2CA4" w:rsidP="00A641F0">
            <w:pPr>
              <w:pStyle w:val="afff"/>
              <w:rPr>
                <w:sz w:val="28"/>
                <w:szCs w:val="28"/>
              </w:rPr>
            </w:pPr>
            <w:r w:rsidRPr="004C35A5">
              <w:rPr>
                <w:sz w:val="28"/>
                <w:szCs w:val="28"/>
              </w:rPr>
              <w:t>11</w:t>
            </w:r>
          </w:p>
        </w:tc>
        <w:tc>
          <w:tcPr>
            <w:tcW w:w="4253" w:type="dxa"/>
          </w:tcPr>
          <w:p w:rsidR="00AA2CA4" w:rsidRPr="004C35A5" w:rsidRDefault="00AA2CA4" w:rsidP="00D948FB">
            <w:pPr>
              <w:pStyle w:val="afff"/>
              <w:ind w:firstLine="18"/>
              <w:rPr>
                <w:sz w:val="28"/>
                <w:szCs w:val="28"/>
              </w:rPr>
            </w:pPr>
            <w:r w:rsidRPr="004C35A5">
              <w:rPr>
                <w:sz w:val="28"/>
                <w:szCs w:val="28"/>
              </w:rPr>
              <w:t>Деятельность классных коллективов в рамках Календарного плана воспитательной работы</w:t>
            </w:r>
          </w:p>
        </w:tc>
        <w:tc>
          <w:tcPr>
            <w:tcW w:w="2400" w:type="dxa"/>
          </w:tcPr>
          <w:p w:rsidR="00AA2CA4" w:rsidRPr="004C35A5" w:rsidRDefault="00AA2CA4" w:rsidP="00D948FB">
            <w:pPr>
              <w:pStyle w:val="afff"/>
              <w:ind w:firstLine="0"/>
              <w:rPr>
                <w:sz w:val="28"/>
                <w:szCs w:val="28"/>
              </w:rPr>
            </w:pPr>
            <w:r w:rsidRPr="004C35A5">
              <w:rPr>
                <w:sz w:val="28"/>
                <w:szCs w:val="28"/>
              </w:rPr>
              <w:t>в течение года</w:t>
            </w:r>
          </w:p>
        </w:tc>
        <w:tc>
          <w:tcPr>
            <w:tcW w:w="2674" w:type="dxa"/>
          </w:tcPr>
          <w:p w:rsidR="00AA2CA4" w:rsidRPr="004C35A5" w:rsidRDefault="00AA2CA4" w:rsidP="00D948FB">
            <w:pPr>
              <w:pStyle w:val="afff"/>
              <w:ind w:firstLine="47"/>
              <w:rPr>
                <w:sz w:val="28"/>
                <w:szCs w:val="28"/>
              </w:rPr>
            </w:pPr>
            <w:r w:rsidRPr="004C35A5">
              <w:rPr>
                <w:sz w:val="28"/>
                <w:szCs w:val="28"/>
              </w:rPr>
              <w:t>классные руководители</w:t>
            </w:r>
          </w:p>
        </w:tc>
      </w:tr>
    </w:tbl>
    <w:p w:rsidR="00AA2CA4" w:rsidRDefault="00AA2CA4" w:rsidP="00AA2CA4">
      <w:pPr>
        <w:spacing w:line="360" w:lineRule="auto"/>
        <w:ind w:left="360" w:firstLine="349"/>
        <w:jc w:val="center"/>
        <w:rPr>
          <w:sz w:val="28"/>
          <w:szCs w:val="28"/>
        </w:rPr>
      </w:pPr>
    </w:p>
    <w:p w:rsidR="00AA2CA4" w:rsidRPr="004163C6" w:rsidRDefault="00AA2CA4" w:rsidP="00AA2CA4">
      <w:pPr>
        <w:spacing w:line="360" w:lineRule="auto"/>
        <w:ind w:left="360" w:firstLine="349"/>
        <w:jc w:val="center"/>
        <w:rPr>
          <w:sz w:val="28"/>
          <w:szCs w:val="28"/>
        </w:rPr>
      </w:pPr>
      <w:r w:rsidRPr="004163C6">
        <w:rPr>
          <w:sz w:val="28"/>
          <w:szCs w:val="28"/>
        </w:rPr>
        <w:t>Творческие воспитательные мероприятия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3815"/>
        <w:gridCol w:w="2205"/>
        <w:gridCol w:w="2818"/>
      </w:tblGrid>
      <w:tr w:rsidR="00AA2CA4" w:rsidRPr="00717EE4" w:rsidTr="00D948FB">
        <w:tc>
          <w:tcPr>
            <w:tcW w:w="691" w:type="dxa"/>
          </w:tcPr>
          <w:p w:rsidR="00AA2CA4" w:rsidRPr="00717EE4" w:rsidRDefault="00AA2CA4" w:rsidP="00A641F0">
            <w:pPr>
              <w:pStyle w:val="afff"/>
              <w:rPr>
                <w:sz w:val="28"/>
                <w:szCs w:val="28"/>
              </w:rPr>
            </w:pPr>
            <w:r w:rsidRPr="00717EE4">
              <w:rPr>
                <w:sz w:val="28"/>
                <w:szCs w:val="28"/>
              </w:rPr>
              <w:t>№</w:t>
            </w:r>
          </w:p>
        </w:tc>
        <w:tc>
          <w:tcPr>
            <w:tcW w:w="4151" w:type="dxa"/>
          </w:tcPr>
          <w:p w:rsidR="00AA2CA4" w:rsidRPr="00717EE4" w:rsidRDefault="00AA2CA4" w:rsidP="00A641F0">
            <w:pPr>
              <w:pStyle w:val="afff"/>
              <w:rPr>
                <w:sz w:val="28"/>
                <w:szCs w:val="28"/>
              </w:rPr>
            </w:pPr>
            <w:r w:rsidRPr="00717EE4">
              <w:rPr>
                <w:sz w:val="28"/>
                <w:szCs w:val="28"/>
              </w:rPr>
              <w:t>Форма</w:t>
            </w:r>
          </w:p>
        </w:tc>
        <w:tc>
          <w:tcPr>
            <w:tcW w:w="2350" w:type="dxa"/>
          </w:tcPr>
          <w:p w:rsidR="00AA2CA4" w:rsidRPr="00717EE4" w:rsidRDefault="00AA2CA4" w:rsidP="00A641F0">
            <w:pPr>
              <w:pStyle w:val="afff"/>
              <w:rPr>
                <w:sz w:val="28"/>
                <w:szCs w:val="28"/>
              </w:rPr>
            </w:pPr>
            <w:r w:rsidRPr="00717EE4">
              <w:rPr>
                <w:sz w:val="28"/>
                <w:szCs w:val="28"/>
              </w:rPr>
              <w:t>Время проведения</w:t>
            </w:r>
          </w:p>
        </w:tc>
        <w:tc>
          <w:tcPr>
            <w:tcW w:w="2839" w:type="dxa"/>
          </w:tcPr>
          <w:p w:rsidR="00AA2CA4" w:rsidRPr="00717EE4" w:rsidRDefault="00AA2CA4" w:rsidP="00A641F0">
            <w:pPr>
              <w:pStyle w:val="afff"/>
              <w:rPr>
                <w:sz w:val="28"/>
                <w:szCs w:val="28"/>
              </w:rPr>
            </w:pPr>
            <w:r w:rsidRPr="00717EE4">
              <w:rPr>
                <w:sz w:val="28"/>
                <w:szCs w:val="28"/>
              </w:rPr>
              <w:t>Ответственные</w:t>
            </w:r>
          </w:p>
        </w:tc>
      </w:tr>
      <w:tr w:rsidR="00AA2CA4" w:rsidRPr="00717EE4" w:rsidTr="00D948FB">
        <w:tc>
          <w:tcPr>
            <w:tcW w:w="691" w:type="dxa"/>
          </w:tcPr>
          <w:p w:rsidR="00AA2CA4" w:rsidRPr="00717EE4" w:rsidRDefault="00AA2CA4" w:rsidP="00A641F0">
            <w:pPr>
              <w:pStyle w:val="afff"/>
              <w:rPr>
                <w:sz w:val="28"/>
                <w:szCs w:val="28"/>
              </w:rPr>
            </w:pPr>
            <w:r w:rsidRPr="00717EE4">
              <w:rPr>
                <w:sz w:val="28"/>
                <w:szCs w:val="28"/>
              </w:rPr>
              <w:t>1</w:t>
            </w:r>
          </w:p>
        </w:tc>
        <w:tc>
          <w:tcPr>
            <w:tcW w:w="4151" w:type="dxa"/>
          </w:tcPr>
          <w:p w:rsidR="00AA2CA4" w:rsidRPr="00717EE4" w:rsidRDefault="00AA2CA4" w:rsidP="00D948FB">
            <w:pPr>
              <w:pStyle w:val="afff"/>
              <w:ind w:firstLine="18"/>
              <w:rPr>
                <w:sz w:val="28"/>
                <w:szCs w:val="28"/>
              </w:rPr>
            </w:pPr>
            <w:r w:rsidRPr="00717EE4">
              <w:rPr>
                <w:sz w:val="28"/>
                <w:szCs w:val="28"/>
              </w:rPr>
              <w:t>Праздничный концерт ко Дню Учителя.</w:t>
            </w:r>
          </w:p>
        </w:tc>
        <w:tc>
          <w:tcPr>
            <w:tcW w:w="2350" w:type="dxa"/>
          </w:tcPr>
          <w:p w:rsidR="00AA2CA4" w:rsidRPr="00717EE4" w:rsidRDefault="00C04D3E" w:rsidP="00D948FB">
            <w:pPr>
              <w:pStyle w:val="afff"/>
              <w:ind w:firstLine="0"/>
              <w:rPr>
                <w:sz w:val="28"/>
                <w:szCs w:val="28"/>
              </w:rPr>
            </w:pPr>
            <w:r>
              <w:rPr>
                <w:sz w:val="28"/>
                <w:szCs w:val="28"/>
              </w:rPr>
              <w:t>октябрь</w:t>
            </w:r>
          </w:p>
          <w:p w:rsidR="00AA2CA4" w:rsidRPr="00717EE4" w:rsidRDefault="00AA2CA4" w:rsidP="00D948FB">
            <w:pPr>
              <w:pStyle w:val="afff"/>
              <w:ind w:firstLine="0"/>
              <w:rPr>
                <w:sz w:val="28"/>
                <w:szCs w:val="28"/>
              </w:rPr>
            </w:pPr>
          </w:p>
        </w:tc>
        <w:tc>
          <w:tcPr>
            <w:tcW w:w="2839" w:type="dxa"/>
          </w:tcPr>
          <w:p w:rsidR="00AA2CA4" w:rsidRPr="00717EE4" w:rsidRDefault="00AA2CA4" w:rsidP="00D948FB">
            <w:pPr>
              <w:pStyle w:val="afff"/>
              <w:ind w:firstLine="38"/>
              <w:rPr>
                <w:sz w:val="28"/>
                <w:szCs w:val="28"/>
              </w:rPr>
            </w:pPr>
            <w:proofErr w:type="spellStart"/>
            <w:r w:rsidRPr="00717EE4">
              <w:rPr>
                <w:sz w:val="28"/>
                <w:szCs w:val="28"/>
              </w:rPr>
              <w:t>Л.М.Сарапульцева</w:t>
            </w:r>
            <w:proofErr w:type="spellEnd"/>
            <w:r w:rsidRPr="00717EE4">
              <w:rPr>
                <w:sz w:val="28"/>
                <w:szCs w:val="28"/>
              </w:rPr>
              <w:t xml:space="preserve"> </w:t>
            </w:r>
            <w:proofErr w:type="spellStart"/>
            <w:r w:rsidRPr="00717EE4">
              <w:rPr>
                <w:sz w:val="28"/>
                <w:szCs w:val="28"/>
              </w:rPr>
              <w:t>А.А.Кокош</w:t>
            </w:r>
            <w:proofErr w:type="spellEnd"/>
            <w:r w:rsidRPr="00717EE4">
              <w:rPr>
                <w:sz w:val="28"/>
                <w:szCs w:val="28"/>
              </w:rPr>
              <w:t xml:space="preserve"> (по согласованию)</w:t>
            </w:r>
          </w:p>
          <w:p w:rsidR="00AA2CA4" w:rsidRPr="00717EE4" w:rsidRDefault="00AA2CA4" w:rsidP="00D948FB">
            <w:pPr>
              <w:pStyle w:val="afff"/>
              <w:ind w:firstLine="38"/>
              <w:rPr>
                <w:sz w:val="28"/>
                <w:szCs w:val="28"/>
              </w:rPr>
            </w:pPr>
            <w:r w:rsidRPr="00717EE4">
              <w:rPr>
                <w:sz w:val="28"/>
                <w:szCs w:val="28"/>
              </w:rPr>
              <w:t>классные руководители</w:t>
            </w:r>
          </w:p>
          <w:p w:rsidR="00AA2CA4" w:rsidRPr="00717EE4" w:rsidRDefault="00AA2CA4" w:rsidP="00D948FB">
            <w:pPr>
              <w:pStyle w:val="afff"/>
              <w:ind w:firstLine="38"/>
              <w:rPr>
                <w:sz w:val="28"/>
                <w:szCs w:val="28"/>
              </w:rPr>
            </w:pPr>
            <w:r w:rsidRPr="00717EE4">
              <w:rPr>
                <w:sz w:val="28"/>
                <w:szCs w:val="28"/>
              </w:rPr>
              <w:t>актив лицея</w:t>
            </w:r>
          </w:p>
        </w:tc>
      </w:tr>
      <w:tr w:rsidR="00AA2CA4" w:rsidRPr="00717EE4" w:rsidTr="00D948FB">
        <w:tc>
          <w:tcPr>
            <w:tcW w:w="691" w:type="dxa"/>
          </w:tcPr>
          <w:p w:rsidR="00AA2CA4" w:rsidRPr="00717EE4" w:rsidRDefault="00AA2CA4" w:rsidP="00A641F0">
            <w:pPr>
              <w:pStyle w:val="afff"/>
              <w:rPr>
                <w:sz w:val="28"/>
                <w:szCs w:val="28"/>
              </w:rPr>
            </w:pPr>
            <w:r w:rsidRPr="00717EE4">
              <w:rPr>
                <w:sz w:val="28"/>
                <w:szCs w:val="28"/>
              </w:rPr>
              <w:t>2</w:t>
            </w:r>
          </w:p>
        </w:tc>
        <w:tc>
          <w:tcPr>
            <w:tcW w:w="4151" w:type="dxa"/>
          </w:tcPr>
          <w:p w:rsidR="00AA2CA4" w:rsidRPr="00717EE4" w:rsidRDefault="00AA2CA4" w:rsidP="00D948FB">
            <w:pPr>
              <w:pStyle w:val="afff"/>
              <w:ind w:firstLine="18"/>
              <w:rPr>
                <w:sz w:val="28"/>
                <w:szCs w:val="28"/>
              </w:rPr>
            </w:pPr>
            <w:r w:rsidRPr="00717EE4">
              <w:rPr>
                <w:sz w:val="28"/>
                <w:szCs w:val="28"/>
              </w:rPr>
              <w:t>Традиционный Лицейский бал.</w:t>
            </w:r>
          </w:p>
        </w:tc>
        <w:tc>
          <w:tcPr>
            <w:tcW w:w="2350" w:type="dxa"/>
          </w:tcPr>
          <w:p w:rsidR="00AA2CA4" w:rsidRPr="00717EE4" w:rsidRDefault="00C04D3E" w:rsidP="00D948FB">
            <w:pPr>
              <w:pStyle w:val="afff"/>
              <w:ind w:firstLine="0"/>
              <w:rPr>
                <w:sz w:val="28"/>
                <w:szCs w:val="28"/>
              </w:rPr>
            </w:pPr>
            <w:r>
              <w:rPr>
                <w:sz w:val="28"/>
                <w:szCs w:val="28"/>
              </w:rPr>
              <w:t>октябрь</w:t>
            </w:r>
          </w:p>
        </w:tc>
        <w:tc>
          <w:tcPr>
            <w:tcW w:w="2839" w:type="dxa"/>
          </w:tcPr>
          <w:p w:rsidR="00AA2CA4" w:rsidRPr="00717EE4" w:rsidRDefault="00AA2CA4" w:rsidP="00D948FB">
            <w:pPr>
              <w:pStyle w:val="afff"/>
              <w:ind w:firstLine="38"/>
              <w:rPr>
                <w:sz w:val="28"/>
                <w:szCs w:val="28"/>
              </w:rPr>
            </w:pPr>
            <w:proofErr w:type="spellStart"/>
            <w:r w:rsidRPr="00717EE4">
              <w:rPr>
                <w:sz w:val="28"/>
                <w:szCs w:val="28"/>
              </w:rPr>
              <w:t>Л.М.Сарапульцева</w:t>
            </w:r>
            <w:proofErr w:type="spellEnd"/>
            <w:r w:rsidRPr="00717EE4">
              <w:rPr>
                <w:sz w:val="28"/>
                <w:szCs w:val="28"/>
              </w:rPr>
              <w:t xml:space="preserve"> </w:t>
            </w:r>
            <w:proofErr w:type="spellStart"/>
            <w:r w:rsidRPr="00717EE4">
              <w:rPr>
                <w:sz w:val="28"/>
                <w:szCs w:val="28"/>
              </w:rPr>
              <w:t>А.А.Кокош</w:t>
            </w:r>
            <w:proofErr w:type="spellEnd"/>
            <w:r w:rsidRPr="00717EE4">
              <w:rPr>
                <w:sz w:val="28"/>
                <w:szCs w:val="28"/>
              </w:rPr>
              <w:t xml:space="preserve"> (по согласованию)</w:t>
            </w:r>
          </w:p>
          <w:p w:rsidR="00AA2CA4" w:rsidRPr="00717EE4" w:rsidRDefault="00AA2CA4" w:rsidP="00D948FB">
            <w:pPr>
              <w:pStyle w:val="afff"/>
              <w:ind w:firstLine="38"/>
              <w:rPr>
                <w:sz w:val="28"/>
                <w:szCs w:val="28"/>
              </w:rPr>
            </w:pPr>
            <w:proofErr w:type="spellStart"/>
            <w:r w:rsidRPr="00717EE4">
              <w:rPr>
                <w:sz w:val="28"/>
                <w:szCs w:val="28"/>
              </w:rPr>
              <w:t>С.А.Брюханова</w:t>
            </w:r>
            <w:proofErr w:type="spellEnd"/>
          </w:p>
        </w:tc>
      </w:tr>
      <w:tr w:rsidR="00AA2CA4" w:rsidRPr="00717EE4" w:rsidTr="00D948FB">
        <w:tc>
          <w:tcPr>
            <w:tcW w:w="691" w:type="dxa"/>
          </w:tcPr>
          <w:p w:rsidR="00AA2CA4" w:rsidRPr="00717EE4" w:rsidRDefault="00AA2CA4" w:rsidP="00A641F0">
            <w:pPr>
              <w:pStyle w:val="afff"/>
              <w:rPr>
                <w:sz w:val="28"/>
                <w:szCs w:val="28"/>
              </w:rPr>
            </w:pPr>
            <w:r w:rsidRPr="00717EE4">
              <w:rPr>
                <w:sz w:val="28"/>
                <w:szCs w:val="28"/>
              </w:rPr>
              <w:t>3</w:t>
            </w:r>
          </w:p>
        </w:tc>
        <w:tc>
          <w:tcPr>
            <w:tcW w:w="4151" w:type="dxa"/>
          </w:tcPr>
          <w:p w:rsidR="00AA2CA4" w:rsidRPr="00717EE4" w:rsidRDefault="00AA2CA4" w:rsidP="00D948FB">
            <w:pPr>
              <w:pStyle w:val="afff"/>
              <w:ind w:firstLine="18"/>
              <w:rPr>
                <w:sz w:val="28"/>
                <w:szCs w:val="28"/>
              </w:rPr>
            </w:pPr>
            <w:r w:rsidRPr="00717EE4">
              <w:rPr>
                <w:sz w:val="28"/>
                <w:szCs w:val="28"/>
              </w:rPr>
              <w:t>Участие в творческих конкурсах, выставки творческих работ учащихся.</w:t>
            </w:r>
          </w:p>
        </w:tc>
        <w:tc>
          <w:tcPr>
            <w:tcW w:w="2350" w:type="dxa"/>
          </w:tcPr>
          <w:p w:rsidR="00AA2CA4" w:rsidRPr="00717EE4" w:rsidRDefault="00AA2CA4" w:rsidP="00D948FB">
            <w:pPr>
              <w:pStyle w:val="afff"/>
              <w:ind w:hanging="22"/>
              <w:rPr>
                <w:sz w:val="28"/>
                <w:szCs w:val="28"/>
              </w:rPr>
            </w:pPr>
            <w:r w:rsidRPr="00717EE4">
              <w:rPr>
                <w:sz w:val="28"/>
                <w:szCs w:val="28"/>
              </w:rPr>
              <w:t>в течение года</w:t>
            </w:r>
          </w:p>
        </w:tc>
        <w:tc>
          <w:tcPr>
            <w:tcW w:w="2839" w:type="dxa"/>
          </w:tcPr>
          <w:p w:rsidR="00AA2CA4" w:rsidRPr="00717EE4" w:rsidRDefault="00AA2CA4" w:rsidP="00D948FB">
            <w:pPr>
              <w:pStyle w:val="afff"/>
              <w:ind w:firstLine="38"/>
              <w:rPr>
                <w:sz w:val="28"/>
                <w:szCs w:val="28"/>
              </w:rPr>
            </w:pPr>
            <w:proofErr w:type="spellStart"/>
            <w:r w:rsidRPr="00717EE4">
              <w:rPr>
                <w:sz w:val="28"/>
                <w:szCs w:val="28"/>
              </w:rPr>
              <w:t>М.А.Величко</w:t>
            </w:r>
            <w:proofErr w:type="spellEnd"/>
          </w:p>
          <w:p w:rsidR="00AA2CA4" w:rsidRPr="00717EE4" w:rsidRDefault="00AA2CA4" w:rsidP="00D948FB">
            <w:pPr>
              <w:pStyle w:val="afff"/>
              <w:ind w:firstLine="38"/>
              <w:rPr>
                <w:sz w:val="28"/>
                <w:szCs w:val="28"/>
              </w:rPr>
            </w:pPr>
            <w:proofErr w:type="spellStart"/>
            <w:r w:rsidRPr="00717EE4">
              <w:rPr>
                <w:sz w:val="28"/>
                <w:szCs w:val="28"/>
              </w:rPr>
              <w:t>В.Н.Бердникова</w:t>
            </w:r>
            <w:proofErr w:type="spellEnd"/>
          </w:p>
        </w:tc>
      </w:tr>
      <w:tr w:rsidR="00AA2CA4" w:rsidRPr="00717EE4" w:rsidTr="00D948FB">
        <w:tc>
          <w:tcPr>
            <w:tcW w:w="691" w:type="dxa"/>
          </w:tcPr>
          <w:p w:rsidR="00AA2CA4" w:rsidRPr="00717EE4" w:rsidRDefault="00AA2CA4" w:rsidP="00A641F0">
            <w:pPr>
              <w:pStyle w:val="afff"/>
              <w:rPr>
                <w:sz w:val="28"/>
                <w:szCs w:val="28"/>
              </w:rPr>
            </w:pPr>
            <w:r w:rsidRPr="00717EE4">
              <w:rPr>
                <w:sz w:val="28"/>
                <w:szCs w:val="28"/>
              </w:rPr>
              <w:t>4</w:t>
            </w:r>
          </w:p>
        </w:tc>
        <w:tc>
          <w:tcPr>
            <w:tcW w:w="4151" w:type="dxa"/>
          </w:tcPr>
          <w:p w:rsidR="00AA2CA4" w:rsidRPr="00717EE4" w:rsidRDefault="00AA2CA4" w:rsidP="00D948FB">
            <w:pPr>
              <w:pStyle w:val="afff"/>
              <w:ind w:firstLine="18"/>
              <w:rPr>
                <w:sz w:val="28"/>
                <w:szCs w:val="28"/>
              </w:rPr>
            </w:pPr>
            <w:r w:rsidRPr="00717EE4">
              <w:rPr>
                <w:sz w:val="28"/>
                <w:szCs w:val="28"/>
              </w:rPr>
              <w:t>Конкурс песен на иностранных языках.</w:t>
            </w:r>
          </w:p>
        </w:tc>
        <w:tc>
          <w:tcPr>
            <w:tcW w:w="2350" w:type="dxa"/>
          </w:tcPr>
          <w:p w:rsidR="00AA2CA4" w:rsidRPr="00717EE4" w:rsidRDefault="00AA2CA4" w:rsidP="00D948FB">
            <w:pPr>
              <w:pStyle w:val="afff"/>
              <w:ind w:hanging="22"/>
              <w:rPr>
                <w:sz w:val="28"/>
                <w:szCs w:val="28"/>
              </w:rPr>
            </w:pPr>
            <w:r w:rsidRPr="00717EE4">
              <w:rPr>
                <w:sz w:val="28"/>
                <w:szCs w:val="28"/>
              </w:rPr>
              <w:t>апрель</w:t>
            </w:r>
          </w:p>
        </w:tc>
        <w:tc>
          <w:tcPr>
            <w:tcW w:w="2839" w:type="dxa"/>
          </w:tcPr>
          <w:p w:rsidR="00AA2CA4" w:rsidRPr="00717EE4" w:rsidRDefault="00AA2CA4" w:rsidP="00D948FB">
            <w:pPr>
              <w:pStyle w:val="afff"/>
              <w:ind w:firstLine="38"/>
              <w:rPr>
                <w:sz w:val="28"/>
                <w:szCs w:val="28"/>
              </w:rPr>
            </w:pPr>
            <w:r w:rsidRPr="00717EE4">
              <w:rPr>
                <w:sz w:val="28"/>
                <w:szCs w:val="28"/>
              </w:rPr>
              <w:t>МО учителей английского языка</w:t>
            </w:r>
          </w:p>
        </w:tc>
      </w:tr>
      <w:tr w:rsidR="00AA2CA4" w:rsidRPr="00717EE4" w:rsidTr="00D948FB">
        <w:tc>
          <w:tcPr>
            <w:tcW w:w="691" w:type="dxa"/>
          </w:tcPr>
          <w:p w:rsidR="00AA2CA4" w:rsidRPr="00717EE4" w:rsidRDefault="00AA2CA4" w:rsidP="00A641F0">
            <w:pPr>
              <w:pStyle w:val="afff"/>
              <w:rPr>
                <w:sz w:val="28"/>
                <w:szCs w:val="28"/>
              </w:rPr>
            </w:pPr>
            <w:r w:rsidRPr="00717EE4">
              <w:rPr>
                <w:sz w:val="28"/>
                <w:szCs w:val="28"/>
              </w:rPr>
              <w:t>5</w:t>
            </w:r>
          </w:p>
        </w:tc>
        <w:tc>
          <w:tcPr>
            <w:tcW w:w="4151" w:type="dxa"/>
          </w:tcPr>
          <w:p w:rsidR="00AA2CA4" w:rsidRPr="00717EE4" w:rsidRDefault="00AA2CA4" w:rsidP="00D948FB">
            <w:pPr>
              <w:pStyle w:val="afff"/>
              <w:ind w:firstLine="18"/>
              <w:rPr>
                <w:sz w:val="28"/>
                <w:szCs w:val="28"/>
              </w:rPr>
            </w:pPr>
            <w:r w:rsidRPr="00717EE4">
              <w:rPr>
                <w:sz w:val="28"/>
                <w:szCs w:val="28"/>
              </w:rPr>
              <w:t>Экскурсии в краеведческий музей-заповедник</w:t>
            </w:r>
          </w:p>
        </w:tc>
        <w:tc>
          <w:tcPr>
            <w:tcW w:w="2350" w:type="dxa"/>
          </w:tcPr>
          <w:p w:rsidR="00AA2CA4" w:rsidRPr="00717EE4" w:rsidRDefault="00AA2CA4" w:rsidP="00D948FB">
            <w:pPr>
              <w:pStyle w:val="afff"/>
              <w:ind w:hanging="22"/>
              <w:rPr>
                <w:sz w:val="28"/>
                <w:szCs w:val="28"/>
              </w:rPr>
            </w:pPr>
            <w:r w:rsidRPr="00717EE4">
              <w:rPr>
                <w:sz w:val="28"/>
                <w:szCs w:val="28"/>
              </w:rPr>
              <w:t>в течение года</w:t>
            </w:r>
          </w:p>
        </w:tc>
        <w:tc>
          <w:tcPr>
            <w:tcW w:w="2839" w:type="dxa"/>
          </w:tcPr>
          <w:p w:rsidR="00AA2CA4" w:rsidRPr="00717EE4" w:rsidRDefault="00AA2CA4" w:rsidP="00D948FB">
            <w:pPr>
              <w:pStyle w:val="afff"/>
              <w:ind w:firstLine="38"/>
              <w:rPr>
                <w:sz w:val="28"/>
                <w:szCs w:val="28"/>
              </w:rPr>
            </w:pPr>
            <w:r w:rsidRPr="00717EE4">
              <w:rPr>
                <w:sz w:val="28"/>
                <w:szCs w:val="28"/>
              </w:rPr>
              <w:t>классные руководители</w:t>
            </w:r>
          </w:p>
        </w:tc>
      </w:tr>
      <w:tr w:rsidR="00AA2CA4" w:rsidRPr="00717EE4" w:rsidTr="00D948FB">
        <w:tc>
          <w:tcPr>
            <w:tcW w:w="691" w:type="dxa"/>
          </w:tcPr>
          <w:p w:rsidR="00AA2CA4" w:rsidRPr="00717EE4" w:rsidRDefault="00AA2CA4" w:rsidP="00A641F0">
            <w:pPr>
              <w:pStyle w:val="afff"/>
              <w:rPr>
                <w:sz w:val="28"/>
                <w:szCs w:val="28"/>
              </w:rPr>
            </w:pPr>
            <w:r w:rsidRPr="00717EE4">
              <w:rPr>
                <w:sz w:val="28"/>
                <w:szCs w:val="28"/>
              </w:rPr>
              <w:t>6</w:t>
            </w:r>
          </w:p>
        </w:tc>
        <w:tc>
          <w:tcPr>
            <w:tcW w:w="4151" w:type="dxa"/>
          </w:tcPr>
          <w:p w:rsidR="00AA2CA4" w:rsidRPr="00717EE4" w:rsidRDefault="00AA2CA4" w:rsidP="00D948FB">
            <w:pPr>
              <w:pStyle w:val="afff"/>
              <w:ind w:firstLine="18"/>
              <w:rPr>
                <w:sz w:val="28"/>
                <w:szCs w:val="28"/>
              </w:rPr>
            </w:pPr>
            <w:r w:rsidRPr="00717EE4">
              <w:rPr>
                <w:sz w:val="28"/>
                <w:szCs w:val="28"/>
              </w:rPr>
              <w:t>Деятельность классных коллективов в рамках реализации социальных проектов</w:t>
            </w:r>
          </w:p>
        </w:tc>
        <w:tc>
          <w:tcPr>
            <w:tcW w:w="2350" w:type="dxa"/>
          </w:tcPr>
          <w:p w:rsidR="00AA2CA4" w:rsidRPr="00717EE4" w:rsidRDefault="00AA2CA4" w:rsidP="00D948FB">
            <w:pPr>
              <w:pStyle w:val="afff"/>
              <w:ind w:hanging="22"/>
              <w:rPr>
                <w:sz w:val="28"/>
                <w:szCs w:val="28"/>
              </w:rPr>
            </w:pPr>
            <w:r w:rsidRPr="00717EE4">
              <w:rPr>
                <w:sz w:val="28"/>
                <w:szCs w:val="28"/>
              </w:rPr>
              <w:t>в течение года</w:t>
            </w:r>
          </w:p>
        </w:tc>
        <w:tc>
          <w:tcPr>
            <w:tcW w:w="2839" w:type="dxa"/>
          </w:tcPr>
          <w:p w:rsidR="00AA2CA4" w:rsidRPr="00717EE4" w:rsidRDefault="00AA2CA4" w:rsidP="00D948FB">
            <w:pPr>
              <w:pStyle w:val="afff"/>
              <w:ind w:firstLine="38"/>
              <w:rPr>
                <w:sz w:val="28"/>
                <w:szCs w:val="28"/>
              </w:rPr>
            </w:pPr>
            <w:r w:rsidRPr="00717EE4">
              <w:rPr>
                <w:sz w:val="28"/>
                <w:szCs w:val="28"/>
              </w:rPr>
              <w:t>классные руководители</w:t>
            </w:r>
          </w:p>
        </w:tc>
      </w:tr>
      <w:tr w:rsidR="00AA2CA4" w:rsidRPr="00717EE4" w:rsidTr="00D948FB">
        <w:tc>
          <w:tcPr>
            <w:tcW w:w="691" w:type="dxa"/>
          </w:tcPr>
          <w:p w:rsidR="00AA2CA4" w:rsidRPr="00717EE4" w:rsidRDefault="00AA2CA4" w:rsidP="00A641F0">
            <w:pPr>
              <w:pStyle w:val="afff"/>
              <w:rPr>
                <w:sz w:val="28"/>
                <w:szCs w:val="28"/>
              </w:rPr>
            </w:pPr>
            <w:r w:rsidRPr="00717EE4">
              <w:rPr>
                <w:sz w:val="28"/>
                <w:szCs w:val="28"/>
              </w:rPr>
              <w:t>7</w:t>
            </w:r>
          </w:p>
        </w:tc>
        <w:tc>
          <w:tcPr>
            <w:tcW w:w="4151" w:type="dxa"/>
          </w:tcPr>
          <w:p w:rsidR="00AA2CA4" w:rsidRPr="00717EE4" w:rsidRDefault="00AA2CA4" w:rsidP="00D948FB">
            <w:pPr>
              <w:pStyle w:val="afff"/>
              <w:ind w:firstLine="0"/>
              <w:rPr>
                <w:sz w:val="28"/>
                <w:szCs w:val="28"/>
              </w:rPr>
            </w:pPr>
            <w:proofErr w:type="spellStart"/>
            <w:r w:rsidRPr="00717EE4">
              <w:rPr>
                <w:sz w:val="28"/>
                <w:szCs w:val="28"/>
              </w:rPr>
              <w:t>Фотовидеолетопись</w:t>
            </w:r>
            <w:proofErr w:type="spellEnd"/>
            <w:r w:rsidRPr="00717EE4">
              <w:rPr>
                <w:sz w:val="28"/>
                <w:szCs w:val="28"/>
              </w:rPr>
              <w:t xml:space="preserve">  лицейской жизни. Выпуск газеты «Пятерочка»</w:t>
            </w:r>
          </w:p>
        </w:tc>
        <w:tc>
          <w:tcPr>
            <w:tcW w:w="2350" w:type="dxa"/>
          </w:tcPr>
          <w:p w:rsidR="00AA2CA4" w:rsidRPr="00717EE4" w:rsidRDefault="00AA2CA4" w:rsidP="00D948FB">
            <w:pPr>
              <w:pStyle w:val="afff"/>
              <w:ind w:firstLine="0"/>
              <w:rPr>
                <w:sz w:val="28"/>
                <w:szCs w:val="28"/>
              </w:rPr>
            </w:pPr>
            <w:r w:rsidRPr="00717EE4">
              <w:rPr>
                <w:sz w:val="28"/>
                <w:szCs w:val="28"/>
              </w:rPr>
              <w:t>в течение года</w:t>
            </w:r>
          </w:p>
          <w:p w:rsidR="00AA2CA4" w:rsidRPr="00717EE4" w:rsidRDefault="00AA2CA4" w:rsidP="00D948FB">
            <w:pPr>
              <w:pStyle w:val="afff"/>
              <w:ind w:firstLine="0"/>
              <w:rPr>
                <w:sz w:val="28"/>
                <w:szCs w:val="28"/>
              </w:rPr>
            </w:pPr>
            <w:r w:rsidRPr="00717EE4">
              <w:rPr>
                <w:sz w:val="28"/>
                <w:szCs w:val="28"/>
              </w:rPr>
              <w:t>4 номера</w:t>
            </w:r>
          </w:p>
          <w:p w:rsidR="00AA2CA4" w:rsidRPr="00717EE4" w:rsidRDefault="00AA2CA4" w:rsidP="00D948FB">
            <w:pPr>
              <w:pStyle w:val="afff"/>
              <w:ind w:firstLine="0"/>
              <w:rPr>
                <w:sz w:val="28"/>
                <w:szCs w:val="28"/>
              </w:rPr>
            </w:pPr>
            <w:r w:rsidRPr="00717EE4">
              <w:rPr>
                <w:sz w:val="28"/>
                <w:szCs w:val="28"/>
              </w:rPr>
              <w:t>(1 раз в четверть)</w:t>
            </w:r>
          </w:p>
        </w:tc>
        <w:tc>
          <w:tcPr>
            <w:tcW w:w="2839" w:type="dxa"/>
          </w:tcPr>
          <w:p w:rsidR="00AA2CA4" w:rsidRPr="00717EE4" w:rsidRDefault="00AA2CA4" w:rsidP="00D948FB">
            <w:pPr>
              <w:pStyle w:val="afff"/>
              <w:ind w:firstLine="0"/>
              <w:rPr>
                <w:sz w:val="28"/>
                <w:szCs w:val="28"/>
              </w:rPr>
            </w:pPr>
            <w:proofErr w:type="spellStart"/>
            <w:r w:rsidRPr="00717EE4">
              <w:rPr>
                <w:sz w:val="28"/>
                <w:szCs w:val="28"/>
              </w:rPr>
              <w:t>М.М.Кобелева</w:t>
            </w:r>
            <w:proofErr w:type="spellEnd"/>
          </w:p>
          <w:p w:rsidR="00AA2CA4" w:rsidRPr="00717EE4" w:rsidRDefault="00AA2CA4" w:rsidP="00D948FB">
            <w:pPr>
              <w:pStyle w:val="afff"/>
              <w:ind w:firstLine="0"/>
              <w:rPr>
                <w:sz w:val="28"/>
                <w:szCs w:val="28"/>
              </w:rPr>
            </w:pPr>
            <w:proofErr w:type="spellStart"/>
            <w:r w:rsidRPr="00717EE4">
              <w:rPr>
                <w:sz w:val="28"/>
                <w:szCs w:val="28"/>
              </w:rPr>
              <w:t>М.Ю.Бовыкин</w:t>
            </w:r>
            <w:proofErr w:type="spellEnd"/>
          </w:p>
          <w:p w:rsidR="00AA2CA4" w:rsidRPr="00717EE4" w:rsidRDefault="00AA2CA4" w:rsidP="00D948FB">
            <w:pPr>
              <w:pStyle w:val="afff"/>
              <w:ind w:firstLine="0"/>
              <w:rPr>
                <w:sz w:val="28"/>
                <w:szCs w:val="28"/>
              </w:rPr>
            </w:pPr>
            <w:proofErr w:type="spellStart"/>
            <w:r w:rsidRPr="00717EE4">
              <w:rPr>
                <w:sz w:val="28"/>
                <w:szCs w:val="28"/>
              </w:rPr>
              <w:t>Т.Н.Зигинова</w:t>
            </w:r>
            <w:proofErr w:type="spellEnd"/>
          </w:p>
          <w:p w:rsidR="00AA2CA4" w:rsidRPr="00717EE4" w:rsidRDefault="00AA2CA4" w:rsidP="00D948FB">
            <w:pPr>
              <w:pStyle w:val="afff"/>
              <w:ind w:firstLine="0"/>
              <w:rPr>
                <w:sz w:val="28"/>
                <w:szCs w:val="28"/>
              </w:rPr>
            </w:pPr>
            <w:proofErr w:type="spellStart"/>
            <w:r w:rsidRPr="00717EE4">
              <w:rPr>
                <w:sz w:val="28"/>
                <w:szCs w:val="28"/>
              </w:rPr>
              <w:t>Н.Н.Вергунова</w:t>
            </w:r>
            <w:proofErr w:type="spellEnd"/>
          </w:p>
        </w:tc>
      </w:tr>
    </w:tbl>
    <w:p w:rsidR="00AA2CA4" w:rsidRPr="004163C6" w:rsidRDefault="00AA2CA4" w:rsidP="00AA2CA4">
      <w:pPr>
        <w:spacing w:line="360" w:lineRule="auto"/>
        <w:ind w:left="360" w:firstLine="349"/>
        <w:jc w:val="center"/>
        <w:rPr>
          <w:bCs/>
          <w:sz w:val="28"/>
          <w:szCs w:val="28"/>
        </w:rPr>
      </w:pPr>
      <w:r w:rsidRPr="004163C6">
        <w:rPr>
          <w:bCs/>
          <w:sz w:val="28"/>
          <w:szCs w:val="28"/>
        </w:rPr>
        <w:t>Спортивно-оздоровительные воспитательные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3543"/>
        <w:gridCol w:w="2147"/>
        <w:gridCol w:w="2744"/>
      </w:tblGrid>
      <w:tr w:rsidR="00AA2CA4" w:rsidRPr="00717EE4" w:rsidTr="00A641F0">
        <w:tc>
          <w:tcPr>
            <w:tcW w:w="704" w:type="dxa"/>
          </w:tcPr>
          <w:p w:rsidR="00AA2CA4" w:rsidRPr="00717EE4" w:rsidRDefault="00AA2CA4" w:rsidP="00A641F0">
            <w:pPr>
              <w:pStyle w:val="afff"/>
              <w:rPr>
                <w:sz w:val="28"/>
                <w:szCs w:val="28"/>
              </w:rPr>
            </w:pPr>
            <w:r w:rsidRPr="00717EE4">
              <w:rPr>
                <w:sz w:val="28"/>
                <w:szCs w:val="28"/>
              </w:rPr>
              <w:t>№</w:t>
            </w:r>
          </w:p>
        </w:tc>
        <w:tc>
          <w:tcPr>
            <w:tcW w:w="4253" w:type="dxa"/>
          </w:tcPr>
          <w:p w:rsidR="00AA2CA4" w:rsidRPr="00717EE4" w:rsidRDefault="00AA2CA4" w:rsidP="00A641F0">
            <w:pPr>
              <w:pStyle w:val="afff"/>
              <w:rPr>
                <w:sz w:val="28"/>
                <w:szCs w:val="28"/>
              </w:rPr>
            </w:pPr>
            <w:r w:rsidRPr="00717EE4">
              <w:rPr>
                <w:sz w:val="28"/>
                <w:szCs w:val="28"/>
              </w:rPr>
              <w:t>Форма</w:t>
            </w:r>
          </w:p>
        </w:tc>
        <w:tc>
          <w:tcPr>
            <w:tcW w:w="2400" w:type="dxa"/>
          </w:tcPr>
          <w:p w:rsidR="00AA2CA4" w:rsidRPr="00717EE4" w:rsidRDefault="00AA2CA4" w:rsidP="00A641F0">
            <w:pPr>
              <w:pStyle w:val="afff"/>
              <w:rPr>
                <w:sz w:val="28"/>
                <w:szCs w:val="28"/>
              </w:rPr>
            </w:pPr>
            <w:r w:rsidRPr="00717EE4">
              <w:rPr>
                <w:sz w:val="28"/>
                <w:szCs w:val="28"/>
              </w:rPr>
              <w:t>Время проведения</w:t>
            </w:r>
          </w:p>
        </w:tc>
        <w:tc>
          <w:tcPr>
            <w:tcW w:w="2674" w:type="dxa"/>
          </w:tcPr>
          <w:p w:rsidR="00AA2CA4" w:rsidRPr="00717EE4" w:rsidRDefault="00AA2CA4" w:rsidP="00A641F0">
            <w:pPr>
              <w:pStyle w:val="afff"/>
              <w:rPr>
                <w:sz w:val="28"/>
                <w:szCs w:val="28"/>
              </w:rPr>
            </w:pPr>
            <w:r w:rsidRPr="00717EE4">
              <w:rPr>
                <w:sz w:val="28"/>
                <w:szCs w:val="28"/>
              </w:rPr>
              <w:t>Ответственные</w:t>
            </w:r>
          </w:p>
        </w:tc>
      </w:tr>
      <w:tr w:rsidR="00AA2CA4" w:rsidRPr="00717EE4" w:rsidTr="00A641F0">
        <w:tc>
          <w:tcPr>
            <w:tcW w:w="704" w:type="dxa"/>
          </w:tcPr>
          <w:p w:rsidR="00AA2CA4" w:rsidRPr="00717EE4" w:rsidRDefault="00AA2CA4" w:rsidP="00A641F0">
            <w:pPr>
              <w:pStyle w:val="afff"/>
              <w:rPr>
                <w:sz w:val="28"/>
                <w:szCs w:val="28"/>
              </w:rPr>
            </w:pPr>
            <w:r w:rsidRPr="00717EE4">
              <w:rPr>
                <w:sz w:val="28"/>
                <w:szCs w:val="28"/>
              </w:rPr>
              <w:t>1</w:t>
            </w:r>
          </w:p>
        </w:tc>
        <w:tc>
          <w:tcPr>
            <w:tcW w:w="4253" w:type="dxa"/>
          </w:tcPr>
          <w:p w:rsidR="00AA2CA4" w:rsidRPr="00717EE4" w:rsidRDefault="00AA2CA4" w:rsidP="00D948FB">
            <w:pPr>
              <w:pStyle w:val="afff"/>
              <w:ind w:firstLine="17"/>
              <w:rPr>
                <w:sz w:val="28"/>
                <w:szCs w:val="28"/>
              </w:rPr>
            </w:pPr>
            <w:r w:rsidRPr="00717EE4">
              <w:rPr>
                <w:sz w:val="28"/>
                <w:szCs w:val="28"/>
              </w:rPr>
              <w:t xml:space="preserve">Традиционный спортивный праздник «Осенний </w:t>
            </w:r>
            <w:r w:rsidRPr="00717EE4">
              <w:rPr>
                <w:sz w:val="28"/>
                <w:szCs w:val="28"/>
              </w:rPr>
              <w:lastRenderedPageBreak/>
              <w:t xml:space="preserve">марафон», посвященный </w:t>
            </w:r>
            <w:proofErr w:type="spellStart"/>
            <w:r w:rsidRPr="00717EE4">
              <w:rPr>
                <w:sz w:val="28"/>
                <w:szCs w:val="28"/>
              </w:rPr>
              <w:t>Л.М.Пупыревой</w:t>
            </w:r>
            <w:proofErr w:type="spellEnd"/>
            <w:r w:rsidRPr="00717EE4">
              <w:rPr>
                <w:sz w:val="28"/>
                <w:szCs w:val="28"/>
              </w:rPr>
              <w:t>/</w:t>
            </w:r>
          </w:p>
          <w:p w:rsidR="00AA2CA4" w:rsidRPr="00717EE4" w:rsidRDefault="00AA2CA4" w:rsidP="00D948FB">
            <w:pPr>
              <w:pStyle w:val="afff"/>
              <w:ind w:firstLine="17"/>
              <w:rPr>
                <w:sz w:val="28"/>
                <w:szCs w:val="28"/>
              </w:rPr>
            </w:pPr>
            <w:r w:rsidRPr="00717EE4">
              <w:rPr>
                <w:sz w:val="28"/>
                <w:szCs w:val="28"/>
              </w:rPr>
              <w:t>День физкультуры и спорта «Навстречу ГТО».</w:t>
            </w:r>
          </w:p>
        </w:tc>
        <w:tc>
          <w:tcPr>
            <w:tcW w:w="2400" w:type="dxa"/>
          </w:tcPr>
          <w:p w:rsidR="00AA2CA4" w:rsidRPr="00717EE4" w:rsidRDefault="00AA2CA4" w:rsidP="00D948FB">
            <w:pPr>
              <w:pStyle w:val="afff"/>
              <w:ind w:firstLine="0"/>
              <w:rPr>
                <w:sz w:val="28"/>
                <w:szCs w:val="28"/>
              </w:rPr>
            </w:pPr>
            <w:r w:rsidRPr="00717EE4">
              <w:rPr>
                <w:sz w:val="28"/>
                <w:szCs w:val="28"/>
              </w:rPr>
              <w:lastRenderedPageBreak/>
              <w:t>сентябрь</w:t>
            </w:r>
          </w:p>
          <w:p w:rsidR="00AA2CA4" w:rsidRPr="00717EE4" w:rsidRDefault="00AA2CA4" w:rsidP="00D948FB">
            <w:pPr>
              <w:pStyle w:val="afff"/>
              <w:ind w:firstLine="0"/>
              <w:rPr>
                <w:sz w:val="28"/>
                <w:szCs w:val="28"/>
              </w:rPr>
            </w:pPr>
            <w:r w:rsidRPr="00717EE4">
              <w:rPr>
                <w:sz w:val="28"/>
                <w:szCs w:val="28"/>
              </w:rPr>
              <w:t>октябрь</w:t>
            </w:r>
          </w:p>
        </w:tc>
        <w:tc>
          <w:tcPr>
            <w:tcW w:w="2674" w:type="dxa"/>
            <w:vMerge w:val="restart"/>
          </w:tcPr>
          <w:p w:rsidR="00AA2CA4" w:rsidRPr="00717EE4" w:rsidRDefault="00AA2CA4" w:rsidP="00D948FB">
            <w:pPr>
              <w:pStyle w:val="afff"/>
              <w:ind w:firstLine="0"/>
              <w:rPr>
                <w:sz w:val="28"/>
                <w:szCs w:val="28"/>
              </w:rPr>
            </w:pPr>
            <w:r w:rsidRPr="00717EE4">
              <w:rPr>
                <w:sz w:val="28"/>
                <w:szCs w:val="28"/>
              </w:rPr>
              <w:t>ШСК «Стимул»</w:t>
            </w:r>
          </w:p>
          <w:p w:rsidR="00AA2CA4" w:rsidRPr="00717EE4" w:rsidRDefault="00AA2CA4" w:rsidP="00D948FB">
            <w:pPr>
              <w:pStyle w:val="afff"/>
              <w:ind w:firstLine="0"/>
              <w:rPr>
                <w:sz w:val="28"/>
                <w:szCs w:val="28"/>
              </w:rPr>
            </w:pPr>
            <w:proofErr w:type="spellStart"/>
            <w:r w:rsidRPr="00717EE4">
              <w:rPr>
                <w:sz w:val="28"/>
                <w:szCs w:val="28"/>
              </w:rPr>
              <w:t>Н.Н.Петухов</w:t>
            </w:r>
            <w:proofErr w:type="spellEnd"/>
          </w:p>
          <w:p w:rsidR="00AA2CA4" w:rsidRPr="00717EE4" w:rsidRDefault="00AA2CA4" w:rsidP="00D948FB">
            <w:pPr>
              <w:pStyle w:val="afff"/>
              <w:ind w:firstLine="0"/>
              <w:rPr>
                <w:sz w:val="28"/>
                <w:szCs w:val="28"/>
              </w:rPr>
            </w:pPr>
            <w:proofErr w:type="spellStart"/>
            <w:r w:rsidRPr="00717EE4">
              <w:rPr>
                <w:sz w:val="28"/>
                <w:szCs w:val="28"/>
              </w:rPr>
              <w:lastRenderedPageBreak/>
              <w:t>Н.Р.Полухин</w:t>
            </w:r>
            <w:proofErr w:type="spellEnd"/>
          </w:p>
        </w:tc>
      </w:tr>
      <w:tr w:rsidR="00AA2CA4" w:rsidRPr="00717EE4" w:rsidTr="00A641F0">
        <w:tc>
          <w:tcPr>
            <w:tcW w:w="704" w:type="dxa"/>
          </w:tcPr>
          <w:p w:rsidR="00AA2CA4" w:rsidRPr="00717EE4" w:rsidRDefault="00AA2CA4" w:rsidP="00A641F0">
            <w:pPr>
              <w:pStyle w:val="afff"/>
              <w:rPr>
                <w:sz w:val="28"/>
                <w:szCs w:val="28"/>
              </w:rPr>
            </w:pPr>
            <w:r w:rsidRPr="00717EE4">
              <w:rPr>
                <w:sz w:val="28"/>
                <w:szCs w:val="28"/>
              </w:rPr>
              <w:lastRenderedPageBreak/>
              <w:t>2</w:t>
            </w:r>
          </w:p>
        </w:tc>
        <w:tc>
          <w:tcPr>
            <w:tcW w:w="4253" w:type="dxa"/>
          </w:tcPr>
          <w:p w:rsidR="00AA2CA4" w:rsidRPr="00717EE4" w:rsidRDefault="00AA2CA4" w:rsidP="00D948FB">
            <w:pPr>
              <w:pStyle w:val="afff"/>
              <w:ind w:firstLine="17"/>
              <w:rPr>
                <w:sz w:val="28"/>
                <w:szCs w:val="28"/>
              </w:rPr>
            </w:pPr>
            <w:r w:rsidRPr="00717EE4">
              <w:rPr>
                <w:sz w:val="28"/>
                <w:szCs w:val="28"/>
              </w:rPr>
              <w:t>Участие команд лицея в муниципальных и краевых мероприятиях в рамках Спартакиады школьников.</w:t>
            </w:r>
          </w:p>
        </w:tc>
        <w:tc>
          <w:tcPr>
            <w:tcW w:w="2400" w:type="dxa"/>
          </w:tcPr>
          <w:p w:rsidR="00AA2CA4" w:rsidRPr="00717EE4" w:rsidRDefault="00AA2CA4" w:rsidP="00D948FB">
            <w:pPr>
              <w:pStyle w:val="afff"/>
              <w:ind w:firstLine="0"/>
              <w:rPr>
                <w:sz w:val="28"/>
                <w:szCs w:val="28"/>
              </w:rPr>
            </w:pPr>
          </w:p>
        </w:tc>
        <w:tc>
          <w:tcPr>
            <w:tcW w:w="2674" w:type="dxa"/>
            <w:vMerge/>
          </w:tcPr>
          <w:p w:rsidR="00AA2CA4" w:rsidRPr="00717EE4" w:rsidRDefault="00AA2CA4" w:rsidP="00A641F0">
            <w:pPr>
              <w:pStyle w:val="afff"/>
              <w:rPr>
                <w:sz w:val="28"/>
                <w:szCs w:val="28"/>
              </w:rPr>
            </w:pPr>
          </w:p>
        </w:tc>
      </w:tr>
      <w:tr w:rsidR="00AA2CA4" w:rsidRPr="00717EE4" w:rsidTr="00A641F0">
        <w:tc>
          <w:tcPr>
            <w:tcW w:w="704" w:type="dxa"/>
          </w:tcPr>
          <w:p w:rsidR="00AA2CA4" w:rsidRPr="00717EE4" w:rsidRDefault="00AA2CA4" w:rsidP="00A641F0">
            <w:pPr>
              <w:pStyle w:val="afff"/>
              <w:rPr>
                <w:sz w:val="28"/>
                <w:szCs w:val="28"/>
              </w:rPr>
            </w:pPr>
            <w:r w:rsidRPr="00717EE4">
              <w:rPr>
                <w:sz w:val="28"/>
                <w:szCs w:val="28"/>
              </w:rPr>
              <w:t>3</w:t>
            </w:r>
          </w:p>
        </w:tc>
        <w:tc>
          <w:tcPr>
            <w:tcW w:w="4253" w:type="dxa"/>
          </w:tcPr>
          <w:p w:rsidR="00AA2CA4" w:rsidRPr="00717EE4" w:rsidRDefault="00AA2CA4" w:rsidP="00D948FB">
            <w:pPr>
              <w:pStyle w:val="afff"/>
              <w:ind w:firstLine="17"/>
              <w:rPr>
                <w:sz w:val="28"/>
                <w:szCs w:val="28"/>
              </w:rPr>
            </w:pPr>
            <w:r w:rsidRPr="00717EE4">
              <w:rPr>
                <w:sz w:val="28"/>
                <w:szCs w:val="28"/>
              </w:rPr>
              <w:t>Десант  ГТО.</w:t>
            </w:r>
          </w:p>
        </w:tc>
        <w:tc>
          <w:tcPr>
            <w:tcW w:w="2400" w:type="dxa"/>
          </w:tcPr>
          <w:p w:rsidR="00AA2CA4" w:rsidRPr="00717EE4" w:rsidRDefault="00AA2CA4" w:rsidP="00D948FB">
            <w:pPr>
              <w:pStyle w:val="afff"/>
              <w:ind w:firstLine="0"/>
              <w:rPr>
                <w:sz w:val="28"/>
                <w:szCs w:val="28"/>
              </w:rPr>
            </w:pPr>
            <w:r w:rsidRPr="00717EE4">
              <w:rPr>
                <w:sz w:val="28"/>
                <w:szCs w:val="28"/>
              </w:rPr>
              <w:t>октябрь-ноябрь</w:t>
            </w:r>
          </w:p>
        </w:tc>
        <w:tc>
          <w:tcPr>
            <w:tcW w:w="2674" w:type="dxa"/>
            <w:vMerge/>
          </w:tcPr>
          <w:p w:rsidR="00AA2CA4" w:rsidRPr="00717EE4" w:rsidRDefault="00AA2CA4" w:rsidP="00A641F0">
            <w:pPr>
              <w:pStyle w:val="afff"/>
              <w:rPr>
                <w:sz w:val="28"/>
                <w:szCs w:val="28"/>
              </w:rPr>
            </w:pPr>
          </w:p>
        </w:tc>
      </w:tr>
      <w:tr w:rsidR="00AA2CA4" w:rsidRPr="00717EE4" w:rsidTr="00A641F0">
        <w:tc>
          <w:tcPr>
            <w:tcW w:w="704" w:type="dxa"/>
          </w:tcPr>
          <w:p w:rsidR="00AA2CA4" w:rsidRPr="00717EE4" w:rsidRDefault="00AA2CA4" w:rsidP="00A641F0">
            <w:pPr>
              <w:pStyle w:val="afff"/>
              <w:rPr>
                <w:sz w:val="28"/>
                <w:szCs w:val="28"/>
              </w:rPr>
            </w:pPr>
            <w:r w:rsidRPr="00717EE4">
              <w:rPr>
                <w:sz w:val="28"/>
                <w:szCs w:val="28"/>
              </w:rPr>
              <w:t>4</w:t>
            </w:r>
          </w:p>
        </w:tc>
        <w:tc>
          <w:tcPr>
            <w:tcW w:w="4253" w:type="dxa"/>
          </w:tcPr>
          <w:p w:rsidR="00AA2CA4" w:rsidRPr="00717EE4" w:rsidRDefault="00AA2CA4" w:rsidP="00D948FB">
            <w:pPr>
              <w:pStyle w:val="afff"/>
              <w:ind w:firstLine="17"/>
              <w:rPr>
                <w:sz w:val="28"/>
                <w:szCs w:val="28"/>
              </w:rPr>
            </w:pPr>
            <w:r w:rsidRPr="00717EE4">
              <w:rPr>
                <w:sz w:val="28"/>
                <w:szCs w:val="28"/>
              </w:rPr>
              <w:t>Зимний День здоровья.</w:t>
            </w:r>
          </w:p>
        </w:tc>
        <w:tc>
          <w:tcPr>
            <w:tcW w:w="2400" w:type="dxa"/>
          </w:tcPr>
          <w:p w:rsidR="00AA2CA4" w:rsidRPr="00717EE4" w:rsidRDefault="00AA2CA4" w:rsidP="00D948FB">
            <w:pPr>
              <w:pStyle w:val="afff"/>
              <w:ind w:firstLine="0"/>
              <w:rPr>
                <w:sz w:val="28"/>
                <w:szCs w:val="28"/>
              </w:rPr>
            </w:pPr>
            <w:r w:rsidRPr="00717EE4">
              <w:rPr>
                <w:sz w:val="28"/>
                <w:szCs w:val="28"/>
              </w:rPr>
              <w:t>февраль</w:t>
            </w:r>
          </w:p>
        </w:tc>
        <w:tc>
          <w:tcPr>
            <w:tcW w:w="2674" w:type="dxa"/>
            <w:vMerge/>
          </w:tcPr>
          <w:p w:rsidR="00AA2CA4" w:rsidRPr="00717EE4" w:rsidRDefault="00AA2CA4" w:rsidP="00A641F0">
            <w:pPr>
              <w:pStyle w:val="afff"/>
              <w:rPr>
                <w:sz w:val="28"/>
                <w:szCs w:val="28"/>
              </w:rPr>
            </w:pPr>
          </w:p>
        </w:tc>
      </w:tr>
      <w:tr w:rsidR="00AA2CA4" w:rsidRPr="00717EE4" w:rsidTr="00A641F0">
        <w:tc>
          <w:tcPr>
            <w:tcW w:w="704" w:type="dxa"/>
          </w:tcPr>
          <w:p w:rsidR="00AA2CA4" w:rsidRPr="00717EE4" w:rsidRDefault="00AA2CA4" w:rsidP="00A641F0">
            <w:pPr>
              <w:pStyle w:val="afff"/>
              <w:rPr>
                <w:sz w:val="28"/>
                <w:szCs w:val="28"/>
              </w:rPr>
            </w:pPr>
            <w:r w:rsidRPr="00717EE4">
              <w:rPr>
                <w:sz w:val="28"/>
                <w:szCs w:val="28"/>
              </w:rPr>
              <w:t>5</w:t>
            </w:r>
          </w:p>
        </w:tc>
        <w:tc>
          <w:tcPr>
            <w:tcW w:w="4253" w:type="dxa"/>
          </w:tcPr>
          <w:p w:rsidR="00AA2CA4" w:rsidRPr="00717EE4" w:rsidRDefault="00AA2CA4" w:rsidP="00D948FB">
            <w:pPr>
              <w:pStyle w:val="afff"/>
              <w:ind w:firstLine="17"/>
              <w:rPr>
                <w:sz w:val="28"/>
                <w:szCs w:val="28"/>
              </w:rPr>
            </w:pPr>
            <w:r w:rsidRPr="00717EE4">
              <w:rPr>
                <w:sz w:val="28"/>
                <w:szCs w:val="28"/>
              </w:rPr>
              <w:t>Акция «Мы выбираем жизнь!»</w:t>
            </w:r>
          </w:p>
        </w:tc>
        <w:tc>
          <w:tcPr>
            <w:tcW w:w="2400" w:type="dxa"/>
          </w:tcPr>
          <w:p w:rsidR="00AA2CA4" w:rsidRPr="00717EE4" w:rsidRDefault="00AA2CA4" w:rsidP="00CB79D6">
            <w:pPr>
              <w:pStyle w:val="afff"/>
              <w:ind w:firstLine="0"/>
              <w:rPr>
                <w:sz w:val="28"/>
                <w:szCs w:val="28"/>
              </w:rPr>
            </w:pPr>
            <w:r w:rsidRPr="00717EE4">
              <w:rPr>
                <w:sz w:val="28"/>
                <w:szCs w:val="28"/>
              </w:rPr>
              <w:t>март</w:t>
            </w:r>
          </w:p>
        </w:tc>
        <w:tc>
          <w:tcPr>
            <w:tcW w:w="2674" w:type="dxa"/>
          </w:tcPr>
          <w:p w:rsidR="00AA2CA4" w:rsidRPr="00717EE4" w:rsidRDefault="00AA2CA4" w:rsidP="00CB79D6">
            <w:pPr>
              <w:pStyle w:val="afff"/>
              <w:ind w:firstLine="39"/>
              <w:rPr>
                <w:sz w:val="28"/>
                <w:szCs w:val="28"/>
              </w:rPr>
            </w:pPr>
            <w:proofErr w:type="spellStart"/>
            <w:r w:rsidRPr="00717EE4">
              <w:rPr>
                <w:sz w:val="28"/>
                <w:szCs w:val="28"/>
              </w:rPr>
              <w:t>Л.М.Сарапульцева</w:t>
            </w:r>
            <w:proofErr w:type="spellEnd"/>
            <w:r w:rsidRPr="00717EE4">
              <w:rPr>
                <w:sz w:val="28"/>
                <w:szCs w:val="28"/>
              </w:rPr>
              <w:t xml:space="preserve"> Совет </w:t>
            </w:r>
            <w:proofErr w:type="spellStart"/>
            <w:r w:rsidRPr="00717EE4">
              <w:rPr>
                <w:sz w:val="28"/>
                <w:szCs w:val="28"/>
              </w:rPr>
              <w:t>старостт</w:t>
            </w:r>
            <w:proofErr w:type="spellEnd"/>
          </w:p>
        </w:tc>
      </w:tr>
      <w:tr w:rsidR="00AA2CA4" w:rsidRPr="00717EE4" w:rsidTr="00A641F0">
        <w:tc>
          <w:tcPr>
            <w:tcW w:w="704" w:type="dxa"/>
          </w:tcPr>
          <w:p w:rsidR="00AA2CA4" w:rsidRPr="00717EE4" w:rsidRDefault="00AA2CA4" w:rsidP="00A641F0">
            <w:pPr>
              <w:pStyle w:val="afff"/>
              <w:rPr>
                <w:sz w:val="28"/>
                <w:szCs w:val="28"/>
              </w:rPr>
            </w:pPr>
            <w:r w:rsidRPr="00717EE4">
              <w:rPr>
                <w:sz w:val="28"/>
                <w:szCs w:val="28"/>
              </w:rPr>
              <w:t>6</w:t>
            </w:r>
          </w:p>
        </w:tc>
        <w:tc>
          <w:tcPr>
            <w:tcW w:w="4253" w:type="dxa"/>
          </w:tcPr>
          <w:p w:rsidR="00AA2CA4" w:rsidRPr="00717EE4" w:rsidRDefault="00AA2CA4" w:rsidP="00CB79D6">
            <w:pPr>
              <w:pStyle w:val="afff"/>
              <w:ind w:firstLine="0"/>
              <w:rPr>
                <w:sz w:val="28"/>
                <w:szCs w:val="28"/>
              </w:rPr>
            </w:pPr>
            <w:r w:rsidRPr="00717EE4">
              <w:rPr>
                <w:sz w:val="28"/>
                <w:szCs w:val="28"/>
              </w:rPr>
              <w:t>Мероприятия, посвященные Всемирному дню борьбы со СПИДом.</w:t>
            </w:r>
          </w:p>
        </w:tc>
        <w:tc>
          <w:tcPr>
            <w:tcW w:w="2400" w:type="dxa"/>
          </w:tcPr>
          <w:p w:rsidR="00AA2CA4" w:rsidRPr="00717EE4" w:rsidRDefault="00AA2CA4" w:rsidP="00CB79D6">
            <w:pPr>
              <w:pStyle w:val="afff"/>
              <w:ind w:hanging="15"/>
              <w:rPr>
                <w:sz w:val="28"/>
                <w:szCs w:val="28"/>
              </w:rPr>
            </w:pPr>
            <w:r w:rsidRPr="00717EE4">
              <w:rPr>
                <w:sz w:val="28"/>
                <w:szCs w:val="28"/>
              </w:rPr>
              <w:t>ноябрь-декабрь</w:t>
            </w:r>
          </w:p>
        </w:tc>
        <w:tc>
          <w:tcPr>
            <w:tcW w:w="2674" w:type="dxa"/>
          </w:tcPr>
          <w:p w:rsidR="00AA2CA4" w:rsidRPr="00717EE4" w:rsidRDefault="00AA2CA4" w:rsidP="00CB79D6">
            <w:pPr>
              <w:pStyle w:val="afff"/>
              <w:ind w:firstLine="0"/>
              <w:rPr>
                <w:sz w:val="28"/>
                <w:szCs w:val="28"/>
              </w:rPr>
            </w:pPr>
            <w:proofErr w:type="spellStart"/>
            <w:r w:rsidRPr="00717EE4">
              <w:rPr>
                <w:sz w:val="28"/>
                <w:szCs w:val="28"/>
              </w:rPr>
              <w:t>Л.М.Сарапульцева</w:t>
            </w:r>
            <w:proofErr w:type="spellEnd"/>
          </w:p>
          <w:p w:rsidR="00AA2CA4" w:rsidRPr="00717EE4" w:rsidRDefault="00AA2CA4" w:rsidP="00CB79D6">
            <w:pPr>
              <w:pStyle w:val="afff"/>
              <w:ind w:firstLine="0"/>
              <w:rPr>
                <w:sz w:val="28"/>
                <w:szCs w:val="28"/>
              </w:rPr>
            </w:pPr>
            <w:r w:rsidRPr="00717EE4">
              <w:rPr>
                <w:sz w:val="28"/>
                <w:szCs w:val="28"/>
              </w:rPr>
              <w:t>10-11 классы</w:t>
            </w:r>
          </w:p>
        </w:tc>
      </w:tr>
      <w:tr w:rsidR="00AA2CA4" w:rsidRPr="00717EE4" w:rsidTr="00A641F0">
        <w:tc>
          <w:tcPr>
            <w:tcW w:w="704" w:type="dxa"/>
          </w:tcPr>
          <w:p w:rsidR="00AA2CA4" w:rsidRPr="00717EE4" w:rsidRDefault="00AA2CA4" w:rsidP="00A641F0">
            <w:pPr>
              <w:pStyle w:val="afff"/>
              <w:rPr>
                <w:sz w:val="28"/>
                <w:szCs w:val="28"/>
              </w:rPr>
            </w:pPr>
            <w:r w:rsidRPr="00717EE4">
              <w:rPr>
                <w:sz w:val="28"/>
                <w:szCs w:val="28"/>
              </w:rPr>
              <w:t>7</w:t>
            </w:r>
          </w:p>
        </w:tc>
        <w:tc>
          <w:tcPr>
            <w:tcW w:w="4253" w:type="dxa"/>
          </w:tcPr>
          <w:p w:rsidR="00AA2CA4" w:rsidRPr="00717EE4" w:rsidRDefault="00AA2CA4" w:rsidP="00CB79D6">
            <w:pPr>
              <w:pStyle w:val="afff"/>
              <w:ind w:firstLine="0"/>
              <w:rPr>
                <w:sz w:val="28"/>
                <w:szCs w:val="28"/>
              </w:rPr>
            </w:pPr>
            <w:r w:rsidRPr="00717EE4">
              <w:rPr>
                <w:sz w:val="28"/>
                <w:szCs w:val="28"/>
              </w:rPr>
              <w:t>Деятельность классных коллективов в рамках Календарного плана воспитательной работы</w:t>
            </w:r>
          </w:p>
        </w:tc>
        <w:tc>
          <w:tcPr>
            <w:tcW w:w="2400" w:type="dxa"/>
          </w:tcPr>
          <w:p w:rsidR="00AA2CA4" w:rsidRPr="00717EE4" w:rsidRDefault="00AA2CA4" w:rsidP="00CB79D6">
            <w:pPr>
              <w:pStyle w:val="afff"/>
              <w:ind w:hanging="15"/>
              <w:rPr>
                <w:sz w:val="28"/>
                <w:szCs w:val="28"/>
              </w:rPr>
            </w:pPr>
            <w:r w:rsidRPr="00717EE4">
              <w:rPr>
                <w:sz w:val="28"/>
                <w:szCs w:val="28"/>
              </w:rPr>
              <w:t>в течение года</w:t>
            </w:r>
          </w:p>
        </w:tc>
        <w:tc>
          <w:tcPr>
            <w:tcW w:w="2674" w:type="dxa"/>
          </w:tcPr>
          <w:p w:rsidR="00AA2CA4" w:rsidRPr="00717EE4" w:rsidRDefault="00AA2CA4" w:rsidP="00CB79D6">
            <w:pPr>
              <w:pStyle w:val="afff"/>
              <w:ind w:firstLine="0"/>
              <w:rPr>
                <w:sz w:val="28"/>
                <w:szCs w:val="28"/>
              </w:rPr>
            </w:pPr>
            <w:r w:rsidRPr="00717EE4">
              <w:rPr>
                <w:sz w:val="28"/>
                <w:szCs w:val="28"/>
              </w:rPr>
              <w:t>классные руководители</w:t>
            </w:r>
          </w:p>
        </w:tc>
      </w:tr>
    </w:tbl>
    <w:p w:rsidR="00AA2CA4" w:rsidRDefault="00AA2CA4" w:rsidP="00AA2CA4">
      <w:pPr>
        <w:spacing w:line="360" w:lineRule="auto"/>
        <w:ind w:left="360" w:firstLine="349"/>
        <w:jc w:val="both"/>
        <w:rPr>
          <w:b/>
          <w:sz w:val="28"/>
          <w:szCs w:val="28"/>
        </w:rPr>
      </w:pPr>
    </w:p>
    <w:p w:rsidR="00C04D3E" w:rsidRDefault="00C04D3E" w:rsidP="00AA2CA4">
      <w:pPr>
        <w:spacing w:line="360" w:lineRule="auto"/>
        <w:ind w:left="360" w:firstLine="349"/>
        <w:jc w:val="both"/>
        <w:rPr>
          <w:b/>
          <w:sz w:val="28"/>
          <w:szCs w:val="28"/>
        </w:rPr>
      </w:pPr>
    </w:p>
    <w:p w:rsidR="00C04D3E" w:rsidRDefault="00C04D3E" w:rsidP="00AA2CA4">
      <w:pPr>
        <w:spacing w:line="360" w:lineRule="auto"/>
        <w:ind w:left="360" w:firstLine="349"/>
        <w:jc w:val="both"/>
        <w:rPr>
          <w:b/>
          <w:sz w:val="28"/>
          <w:szCs w:val="28"/>
        </w:rPr>
      </w:pPr>
    </w:p>
    <w:p w:rsidR="00C04D3E" w:rsidRPr="004163C6" w:rsidRDefault="00C04D3E" w:rsidP="00AA2CA4">
      <w:pPr>
        <w:spacing w:line="360" w:lineRule="auto"/>
        <w:ind w:left="360" w:firstLine="349"/>
        <w:jc w:val="both"/>
        <w:rPr>
          <w:b/>
          <w:sz w:val="28"/>
          <w:szCs w:val="28"/>
        </w:rPr>
      </w:pPr>
    </w:p>
    <w:p w:rsidR="00AA2CA4" w:rsidRPr="00CB79D6" w:rsidRDefault="00AA2CA4" w:rsidP="00CB79D6">
      <w:pPr>
        <w:pStyle w:val="afb"/>
        <w:spacing w:after="160" w:line="360" w:lineRule="auto"/>
        <w:jc w:val="both"/>
        <w:rPr>
          <w:rFonts w:ascii="Times New Roman" w:hAnsi="Times New Roman"/>
          <w:bCs/>
          <w:sz w:val="28"/>
          <w:szCs w:val="28"/>
          <w:u w:val="single"/>
        </w:rPr>
      </w:pPr>
      <w:r w:rsidRPr="00CB79D6">
        <w:rPr>
          <w:rFonts w:ascii="Times New Roman" w:hAnsi="Times New Roman"/>
          <w:bCs/>
          <w:sz w:val="28"/>
          <w:szCs w:val="28"/>
          <w:u w:val="single"/>
        </w:rPr>
        <w:t>Модуль «Внешкольные мероприятия»</w:t>
      </w:r>
    </w:p>
    <w:p w:rsidR="00AA2CA4" w:rsidRPr="004163C6" w:rsidRDefault="00AA2CA4" w:rsidP="00AA2CA4">
      <w:pPr>
        <w:spacing w:line="360" w:lineRule="auto"/>
        <w:ind w:left="360" w:firstLine="349"/>
        <w:jc w:val="both"/>
        <w:rPr>
          <w:sz w:val="28"/>
          <w:szCs w:val="28"/>
        </w:rPr>
      </w:pPr>
      <w:r w:rsidRPr="004163C6">
        <w:rPr>
          <w:sz w:val="28"/>
          <w:szCs w:val="28"/>
        </w:rPr>
        <w:t>Реализация воспитательного потенциала внешкольных мероприятий МАОУ лице</w:t>
      </w:r>
      <w:r w:rsidR="00CB79D6">
        <w:rPr>
          <w:sz w:val="28"/>
          <w:szCs w:val="28"/>
        </w:rPr>
        <w:t xml:space="preserve">я №1 </w:t>
      </w:r>
      <w:r w:rsidRPr="004163C6">
        <w:rPr>
          <w:sz w:val="28"/>
          <w:szCs w:val="28"/>
        </w:rPr>
        <w:t xml:space="preserve"> предусматривает:</w:t>
      </w:r>
    </w:p>
    <w:p w:rsidR="00AA2CA4" w:rsidRPr="004163C6" w:rsidRDefault="00AA2CA4" w:rsidP="00665E92">
      <w:pPr>
        <w:numPr>
          <w:ilvl w:val="0"/>
          <w:numId w:val="54"/>
        </w:numPr>
        <w:spacing w:after="160" w:line="360" w:lineRule="auto"/>
        <w:ind w:left="1429"/>
        <w:jc w:val="both"/>
        <w:rPr>
          <w:sz w:val="28"/>
          <w:szCs w:val="28"/>
        </w:rPr>
      </w:pPr>
      <w:r w:rsidRPr="004163C6">
        <w:rPr>
          <w:sz w:val="28"/>
          <w:szCs w:val="28"/>
        </w:rPr>
        <w:t>внешкольные тематические мероприятия воспитательной направленности, организуемые педагогами, по изучаемым в школе учебным предметам, курсам, модулям; (конференции, фестивали, творческие  конкурсы)</w:t>
      </w:r>
    </w:p>
    <w:p w:rsidR="00AA2CA4" w:rsidRPr="004163C6" w:rsidRDefault="00AA2CA4" w:rsidP="00665E92">
      <w:pPr>
        <w:numPr>
          <w:ilvl w:val="0"/>
          <w:numId w:val="54"/>
        </w:numPr>
        <w:spacing w:after="160" w:line="360" w:lineRule="auto"/>
        <w:ind w:left="1429"/>
        <w:jc w:val="both"/>
        <w:rPr>
          <w:i/>
          <w:sz w:val="28"/>
          <w:szCs w:val="28"/>
        </w:rPr>
      </w:pPr>
      <w:r w:rsidRPr="004163C6">
        <w:rPr>
          <w:sz w:val="28"/>
          <w:szCs w:val="28"/>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с привлечением к их планированию, организации, проведению, оценке мероприятия;</w:t>
      </w:r>
    </w:p>
    <w:p w:rsidR="00AA2CA4" w:rsidRPr="004163C6" w:rsidRDefault="00AA2CA4" w:rsidP="00665E92">
      <w:pPr>
        <w:numPr>
          <w:ilvl w:val="0"/>
          <w:numId w:val="54"/>
        </w:numPr>
        <w:spacing w:after="160" w:line="360" w:lineRule="auto"/>
        <w:ind w:left="1429"/>
        <w:jc w:val="both"/>
        <w:rPr>
          <w:i/>
          <w:sz w:val="28"/>
          <w:szCs w:val="28"/>
        </w:rPr>
      </w:pPr>
      <w:r w:rsidRPr="004163C6">
        <w:rPr>
          <w:sz w:val="28"/>
          <w:szCs w:val="28"/>
        </w:rPr>
        <w:lastRenderedPageBreak/>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AA2CA4" w:rsidRPr="004163C6" w:rsidRDefault="00AA2CA4" w:rsidP="00665E92">
      <w:pPr>
        <w:numPr>
          <w:ilvl w:val="0"/>
          <w:numId w:val="54"/>
        </w:numPr>
        <w:spacing w:after="160" w:line="360" w:lineRule="auto"/>
        <w:ind w:left="1429"/>
        <w:jc w:val="both"/>
        <w:rPr>
          <w:sz w:val="28"/>
          <w:szCs w:val="28"/>
        </w:rPr>
      </w:pPr>
      <w:r w:rsidRPr="004163C6">
        <w:rPr>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AA2CA4" w:rsidRDefault="00AA2CA4" w:rsidP="00665E92">
      <w:pPr>
        <w:numPr>
          <w:ilvl w:val="0"/>
          <w:numId w:val="54"/>
        </w:numPr>
        <w:spacing w:after="160" w:line="360" w:lineRule="auto"/>
        <w:ind w:left="1429"/>
        <w:jc w:val="both"/>
        <w:rPr>
          <w:sz w:val="28"/>
          <w:szCs w:val="28"/>
        </w:rPr>
      </w:pPr>
      <w:r w:rsidRPr="004163C6">
        <w:rPr>
          <w:sz w:val="28"/>
          <w:szCs w:val="28"/>
        </w:rPr>
        <w:t>внешкольные мероприятия, в том числе организуемые совместно с социальными партнерами школы.</w:t>
      </w:r>
    </w:p>
    <w:p w:rsidR="00C04D3E" w:rsidRDefault="00C04D3E" w:rsidP="00C04D3E">
      <w:pPr>
        <w:spacing w:after="160" w:line="360" w:lineRule="auto"/>
        <w:jc w:val="both"/>
        <w:rPr>
          <w:sz w:val="28"/>
          <w:szCs w:val="28"/>
        </w:rPr>
      </w:pPr>
    </w:p>
    <w:p w:rsidR="00C04D3E" w:rsidRPr="004163C6" w:rsidRDefault="00C04D3E" w:rsidP="00C04D3E">
      <w:pPr>
        <w:spacing w:after="160" w:line="360" w:lineRule="auto"/>
        <w:jc w:val="both"/>
        <w:rPr>
          <w:sz w:val="28"/>
          <w:szCs w:val="28"/>
        </w:rPr>
      </w:pPr>
    </w:p>
    <w:p w:rsidR="00AA2CA4" w:rsidRPr="00CB79D6" w:rsidRDefault="00AA2CA4" w:rsidP="00CB79D6">
      <w:pPr>
        <w:pStyle w:val="afb"/>
        <w:spacing w:after="160" w:line="360" w:lineRule="auto"/>
        <w:ind w:left="709"/>
        <w:jc w:val="both"/>
        <w:rPr>
          <w:rFonts w:ascii="Times New Roman" w:hAnsi="Times New Roman"/>
          <w:sz w:val="28"/>
          <w:szCs w:val="28"/>
          <w:u w:val="single"/>
        </w:rPr>
      </w:pPr>
      <w:r w:rsidRPr="00CB79D6">
        <w:rPr>
          <w:rFonts w:ascii="Times New Roman" w:hAnsi="Times New Roman"/>
          <w:sz w:val="28"/>
          <w:szCs w:val="28"/>
          <w:u w:val="single"/>
        </w:rPr>
        <w:t>Модуль «Самоуправление»</w:t>
      </w:r>
    </w:p>
    <w:p w:rsidR="00AA2CA4" w:rsidRPr="004163C6" w:rsidRDefault="002A19CF" w:rsidP="00AA2CA4">
      <w:pPr>
        <w:spacing w:line="360" w:lineRule="auto"/>
        <w:ind w:left="360" w:firstLine="349"/>
        <w:jc w:val="both"/>
        <w:rPr>
          <w:sz w:val="28"/>
          <w:szCs w:val="28"/>
        </w:rPr>
      </w:pPr>
      <w:r>
        <w:rPr>
          <w:sz w:val="28"/>
          <w:szCs w:val="28"/>
        </w:rPr>
        <w:t>Детское</w:t>
      </w:r>
      <w:r w:rsidR="00AA2CA4" w:rsidRPr="004163C6">
        <w:rPr>
          <w:sz w:val="28"/>
          <w:szCs w:val="28"/>
        </w:rPr>
        <w:t xml:space="preserve"> </w:t>
      </w:r>
      <w:r>
        <w:rPr>
          <w:sz w:val="28"/>
          <w:szCs w:val="28"/>
        </w:rPr>
        <w:t xml:space="preserve">самоуправление </w:t>
      </w:r>
      <w:r w:rsidR="00AA2CA4">
        <w:rPr>
          <w:sz w:val="28"/>
          <w:szCs w:val="28"/>
        </w:rPr>
        <w:t xml:space="preserve"> в МА</w:t>
      </w:r>
      <w:r w:rsidR="00CB79D6">
        <w:rPr>
          <w:sz w:val="28"/>
          <w:szCs w:val="28"/>
        </w:rPr>
        <w:t>ОУ лицее</w:t>
      </w:r>
      <w:r w:rsidR="00AA2CA4">
        <w:rPr>
          <w:sz w:val="28"/>
          <w:szCs w:val="28"/>
        </w:rPr>
        <w:t xml:space="preserve"> №1 </w:t>
      </w:r>
      <w:r w:rsidR="00AA2CA4" w:rsidRPr="004163C6">
        <w:rPr>
          <w:sz w:val="28"/>
          <w:szCs w:val="28"/>
        </w:rPr>
        <w:t>помогает воспитывать в детях инициативность, самостоятельность, ответственность, трудолюбие, чу</w:t>
      </w:r>
      <w:r>
        <w:rPr>
          <w:sz w:val="28"/>
          <w:szCs w:val="28"/>
        </w:rPr>
        <w:t xml:space="preserve">вство собственного достоинства. </w:t>
      </w:r>
      <w:r w:rsidR="00AA2CA4" w:rsidRPr="004163C6">
        <w:rPr>
          <w:sz w:val="28"/>
          <w:szCs w:val="28"/>
        </w:rPr>
        <w:t>Это то, что готовит их к взрослой жизни.</w:t>
      </w:r>
    </w:p>
    <w:p w:rsidR="00AA2CA4" w:rsidRPr="004163C6" w:rsidRDefault="00AA2CA4" w:rsidP="00AA2CA4">
      <w:pPr>
        <w:spacing w:line="360" w:lineRule="auto"/>
        <w:ind w:left="360" w:firstLine="349"/>
        <w:jc w:val="both"/>
        <w:rPr>
          <w:sz w:val="28"/>
          <w:szCs w:val="28"/>
        </w:rPr>
      </w:pPr>
      <w:r w:rsidRPr="004163C6">
        <w:rPr>
          <w:sz w:val="28"/>
          <w:szCs w:val="28"/>
        </w:rPr>
        <w:t>Детское самоуправление в школе осуществляется через сформированный Совет старост, который осуществляется следующим образом:</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3493"/>
        <w:gridCol w:w="2765"/>
      </w:tblGrid>
      <w:tr w:rsidR="00AA2CA4" w:rsidRPr="00717EE4" w:rsidTr="002A19CF">
        <w:trPr>
          <w:trHeight w:val="560"/>
          <w:jc w:val="center"/>
        </w:trPr>
        <w:tc>
          <w:tcPr>
            <w:tcW w:w="3221" w:type="dxa"/>
          </w:tcPr>
          <w:p w:rsidR="00AA2CA4" w:rsidRPr="00AA2CA4" w:rsidRDefault="00AA2CA4" w:rsidP="00A641F0">
            <w:pPr>
              <w:pStyle w:val="afff"/>
              <w:rPr>
                <w:b/>
                <w:szCs w:val="24"/>
              </w:rPr>
            </w:pPr>
            <w:r w:rsidRPr="00AA2CA4">
              <w:rPr>
                <w:b/>
                <w:szCs w:val="24"/>
              </w:rPr>
              <w:t>На уровне лицея</w:t>
            </w:r>
          </w:p>
        </w:tc>
        <w:tc>
          <w:tcPr>
            <w:tcW w:w="3493" w:type="dxa"/>
          </w:tcPr>
          <w:p w:rsidR="00AA2CA4" w:rsidRPr="00AA2CA4" w:rsidRDefault="00AA2CA4" w:rsidP="00A641F0">
            <w:pPr>
              <w:pStyle w:val="afff"/>
              <w:rPr>
                <w:b/>
                <w:szCs w:val="24"/>
              </w:rPr>
            </w:pPr>
            <w:r w:rsidRPr="00AA2CA4">
              <w:rPr>
                <w:b/>
                <w:szCs w:val="24"/>
              </w:rPr>
              <w:t>На уровне классов</w:t>
            </w:r>
          </w:p>
        </w:tc>
        <w:tc>
          <w:tcPr>
            <w:tcW w:w="2765" w:type="dxa"/>
          </w:tcPr>
          <w:p w:rsidR="00AA2CA4" w:rsidRPr="00AA2CA4" w:rsidRDefault="00AA2CA4" w:rsidP="002A19CF">
            <w:pPr>
              <w:pStyle w:val="afff"/>
              <w:ind w:firstLine="0"/>
              <w:rPr>
                <w:b/>
                <w:szCs w:val="24"/>
              </w:rPr>
            </w:pPr>
            <w:r w:rsidRPr="00AA2CA4">
              <w:rPr>
                <w:b/>
                <w:szCs w:val="24"/>
              </w:rPr>
              <w:t>На индивидуальном уровне</w:t>
            </w:r>
          </w:p>
        </w:tc>
      </w:tr>
      <w:tr w:rsidR="00AA2CA4" w:rsidRPr="00717EE4" w:rsidTr="002A19CF">
        <w:trPr>
          <w:trHeight w:val="3072"/>
          <w:jc w:val="center"/>
        </w:trPr>
        <w:tc>
          <w:tcPr>
            <w:tcW w:w="3221" w:type="dxa"/>
          </w:tcPr>
          <w:p w:rsidR="00AA2CA4" w:rsidRPr="00AA2CA4" w:rsidRDefault="00AA2CA4" w:rsidP="002A19CF">
            <w:pPr>
              <w:pStyle w:val="afff"/>
              <w:ind w:firstLine="161"/>
              <w:rPr>
                <w:szCs w:val="24"/>
              </w:rPr>
            </w:pPr>
            <w:r w:rsidRPr="00AA2CA4">
              <w:rPr>
                <w:szCs w:val="24"/>
              </w:rPr>
              <w:lastRenderedPageBreak/>
              <w:t>Через деятельность выборного Совета учащихся, создаваемого для учёта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tc>
        <w:tc>
          <w:tcPr>
            <w:tcW w:w="3493" w:type="dxa"/>
          </w:tcPr>
          <w:p w:rsidR="00AA2CA4" w:rsidRPr="00AA2CA4" w:rsidRDefault="00AA2CA4" w:rsidP="002A19CF">
            <w:pPr>
              <w:pStyle w:val="afff"/>
              <w:ind w:firstLine="73"/>
              <w:rPr>
                <w:szCs w:val="24"/>
              </w:rPr>
            </w:pPr>
            <w:r w:rsidRPr="00AA2CA4">
              <w:rPr>
                <w:szCs w:val="24"/>
              </w:rPr>
              <w:t>Через деятельность выборных по инициативе и предложениях учащихся класса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tc>
        <w:tc>
          <w:tcPr>
            <w:tcW w:w="2765" w:type="dxa"/>
          </w:tcPr>
          <w:p w:rsidR="00AA2CA4" w:rsidRPr="00AA2CA4" w:rsidRDefault="00AA2CA4" w:rsidP="002A19CF">
            <w:pPr>
              <w:pStyle w:val="afff"/>
              <w:ind w:firstLine="0"/>
              <w:rPr>
                <w:szCs w:val="24"/>
              </w:rPr>
            </w:pPr>
            <w:r w:rsidRPr="00AA2CA4">
              <w:rPr>
                <w:szCs w:val="24"/>
              </w:rPr>
              <w:t xml:space="preserve">Через вовлечение школьников в планирование, организацию, проведение и анализ общешкольных и </w:t>
            </w:r>
            <w:proofErr w:type="spellStart"/>
            <w:r w:rsidRPr="00AA2CA4">
              <w:rPr>
                <w:szCs w:val="24"/>
              </w:rPr>
              <w:t>внутриклассных</w:t>
            </w:r>
            <w:proofErr w:type="spellEnd"/>
            <w:r w:rsidRPr="00AA2CA4">
              <w:rPr>
                <w:szCs w:val="24"/>
              </w:rPr>
              <w:t xml:space="preserve"> дел</w:t>
            </w:r>
          </w:p>
        </w:tc>
      </w:tr>
      <w:tr w:rsidR="00AA2CA4" w:rsidRPr="00717EE4" w:rsidTr="002A19CF">
        <w:trPr>
          <w:trHeight w:val="2926"/>
          <w:jc w:val="center"/>
        </w:trPr>
        <w:tc>
          <w:tcPr>
            <w:tcW w:w="3221" w:type="dxa"/>
          </w:tcPr>
          <w:p w:rsidR="00AA2CA4" w:rsidRPr="00AA2CA4" w:rsidRDefault="00AA2CA4" w:rsidP="002A19CF">
            <w:pPr>
              <w:pStyle w:val="afff"/>
              <w:ind w:firstLine="161"/>
              <w:rPr>
                <w:szCs w:val="24"/>
              </w:rPr>
            </w:pPr>
            <w:r w:rsidRPr="00AA2CA4">
              <w:rPr>
                <w:szCs w:val="24"/>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tc>
        <w:tc>
          <w:tcPr>
            <w:tcW w:w="3493" w:type="dxa"/>
          </w:tcPr>
          <w:p w:rsidR="00AA2CA4" w:rsidRPr="00AA2CA4" w:rsidRDefault="00AA2CA4" w:rsidP="002A19CF">
            <w:pPr>
              <w:pStyle w:val="afff"/>
              <w:ind w:firstLine="73"/>
              <w:rPr>
                <w:szCs w:val="24"/>
              </w:rPr>
            </w:pPr>
            <w:r w:rsidRPr="00AA2CA4">
              <w:rPr>
                <w:szCs w:val="24"/>
              </w:rPr>
              <w:t>Через деятельность выборных органов самоуправления, отвечающих за различные направления работы класса</w:t>
            </w:r>
          </w:p>
        </w:tc>
        <w:tc>
          <w:tcPr>
            <w:tcW w:w="2765" w:type="dxa"/>
          </w:tcPr>
          <w:p w:rsidR="00AA2CA4" w:rsidRPr="00AA2CA4" w:rsidRDefault="00AA2CA4" w:rsidP="002A19CF">
            <w:pPr>
              <w:pStyle w:val="afff"/>
              <w:ind w:firstLine="0"/>
              <w:rPr>
                <w:szCs w:val="24"/>
              </w:rPr>
            </w:pPr>
            <w:r w:rsidRPr="00AA2CA4">
              <w:rPr>
                <w:szCs w:val="24"/>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tc>
      </w:tr>
      <w:tr w:rsidR="00AA2CA4" w:rsidRPr="00717EE4" w:rsidTr="002A19CF">
        <w:trPr>
          <w:trHeight w:val="2694"/>
          <w:jc w:val="center"/>
        </w:trPr>
        <w:tc>
          <w:tcPr>
            <w:tcW w:w="3221" w:type="dxa"/>
          </w:tcPr>
          <w:p w:rsidR="00AA2CA4" w:rsidRPr="00AA2CA4" w:rsidRDefault="00AA2CA4" w:rsidP="002A19CF">
            <w:pPr>
              <w:pStyle w:val="afff"/>
              <w:ind w:firstLine="19"/>
              <w:rPr>
                <w:szCs w:val="24"/>
              </w:rPr>
            </w:pPr>
            <w:r w:rsidRPr="00AA2CA4">
              <w:rPr>
                <w:szCs w:val="24"/>
              </w:rPr>
              <w:t xml:space="preserve">Через работу постоянно действующего школьного актива, инициирующего и организующего поведение личностно значимых для школьников событий (соревнований, конкурсов, фестивалей, капустников, </w:t>
            </w:r>
            <w:proofErr w:type="spellStart"/>
            <w:r w:rsidRPr="00AA2CA4">
              <w:rPr>
                <w:szCs w:val="24"/>
              </w:rPr>
              <w:t>флешмобов</w:t>
            </w:r>
            <w:proofErr w:type="spellEnd"/>
            <w:r w:rsidRPr="00AA2CA4">
              <w:rPr>
                <w:szCs w:val="24"/>
              </w:rPr>
              <w:t xml:space="preserve"> и т.п.)</w:t>
            </w:r>
          </w:p>
        </w:tc>
        <w:tc>
          <w:tcPr>
            <w:tcW w:w="3493" w:type="dxa"/>
          </w:tcPr>
          <w:p w:rsidR="00AA2CA4" w:rsidRPr="00AA2CA4" w:rsidRDefault="00AA2CA4" w:rsidP="002A19CF">
            <w:pPr>
              <w:pStyle w:val="afff"/>
              <w:ind w:firstLine="19"/>
              <w:rPr>
                <w:szCs w:val="24"/>
              </w:rPr>
            </w:pPr>
            <w:r w:rsidRPr="00AA2CA4">
              <w:rPr>
                <w:szCs w:val="24"/>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tc>
        <w:tc>
          <w:tcPr>
            <w:tcW w:w="2765" w:type="dxa"/>
          </w:tcPr>
          <w:p w:rsidR="00AA2CA4" w:rsidRPr="00AA2CA4" w:rsidRDefault="00AA2CA4" w:rsidP="002A19CF">
            <w:pPr>
              <w:pStyle w:val="afff"/>
              <w:ind w:firstLine="19"/>
              <w:rPr>
                <w:szCs w:val="24"/>
              </w:rPr>
            </w:pPr>
          </w:p>
        </w:tc>
      </w:tr>
      <w:tr w:rsidR="00AA2CA4" w:rsidRPr="00717EE4" w:rsidTr="002A19CF">
        <w:trPr>
          <w:trHeight w:val="1725"/>
          <w:jc w:val="center"/>
        </w:trPr>
        <w:tc>
          <w:tcPr>
            <w:tcW w:w="3221" w:type="dxa"/>
          </w:tcPr>
          <w:p w:rsidR="00AA2CA4" w:rsidRPr="00AA2CA4" w:rsidRDefault="00AA2CA4" w:rsidP="002A19CF">
            <w:pPr>
              <w:pStyle w:val="afff"/>
              <w:ind w:firstLine="19"/>
              <w:rPr>
                <w:szCs w:val="24"/>
              </w:rPr>
            </w:pPr>
            <w:r w:rsidRPr="00AA2CA4">
              <w:rPr>
                <w:szCs w:val="24"/>
              </w:rPr>
              <w:t>Через деятельность творческих групп, отвечающих за проведение тех или иных конкретных мероприятий, праздников, вечеров, акций и т.п.</w:t>
            </w:r>
          </w:p>
        </w:tc>
        <w:tc>
          <w:tcPr>
            <w:tcW w:w="3493" w:type="dxa"/>
          </w:tcPr>
          <w:p w:rsidR="00AA2CA4" w:rsidRPr="00AA2CA4" w:rsidRDefault="00AA2CA4" w:rsidP="002A19CF">
            <w:pPr>
              <w:pStyle w:val="afff"/>
              <w:ind w:firstLine="19"/>
              <w:rPr>
                <w:szCs w:val="24"/>
              </w:rPr>
            </w:pPr>
          </w:p>
        </w:tc>
        <w:tc>
          <w:tcPr>
            <w:tcW w:w="2765" w:type="dxa"/>
          </w:tcPr>
          <w:p w:rsidR="00AA2CA4" w:rsidRPr="00AA2CA4" w:rsidRDefault="00AA2CA4" w:rsidP="002A19CF">
            <w:pPr>
              <w:pStyle w:val="afff"/>
              <w:ind w:firstLine="19"/>
              <w:rPr>
                <w:szCs w:val="24"/>
              </w:rPr>
            </w:pPr>
          </w:p>
        </w:tc>
      </w:tr>
    </w:tbl>
    <w:p w:rsidR="00AA2CA4" w:rsidRPr="004163C6" w:rsidRDefault="00AA2CA4" w:rsidP="00AA2CA4">
      <w:pPr>
        <w:spacing w:line="360" w:lineRule="auto"/>
        <w:ind w:left="360" w:firstLine="349"/>
        <w:jc w:val="both"/>
        <w:rPr>
          <w:sz w:val="28"/>
          <w:szCs w:val="28"/>
        </w:rPr>
      </w:pPr>
    </w:p>
    <w:p w:rsidR="00AA2CA4" w:rsidRPr="002A19CF" w:rsidRDefault="00AA2CA4" w:rsidP="002A19CF">
      <w:pPr>
        <w:pStyle w:val="afb"/>
        <w:spacing w:after="0" w:line="360" w:lineRule="auto"/>
        <w:jc w:val="both"/>
        <w:rPr>
          <w:rFonts w:ascii="Times New Roman" w:hAnsi="Times New Roman"/>
          <w:iCs/>
          <w:sz w:val="28"/>
          <w:szCs w:val="28"/>
          <w:u w:val="single"/>
        </w:rPr>
      </w:pPr>
      <w:r w:rsidRPr="002A19CF">
        <w:rPr>
          <w:rFonts w:ascii="Times New Roman" w:hAnsi="Times New Roman"/>
          <w:iCs/>
          <w:sz w:val="28"/>
          <w:szCs w:val="28"/>
          <w:u w:val="single"/>
        </w:rPr>
        <w:t>Модуль «Профориентация»</w:t>
      </w:r>
    </w:p>
    <w:p w:rsidR="00AA2CA4" w:rsidRPr="004163C6" w:rsidRDefault="00AA2CA4" w:rsidP="00AA2CA4">
      <w:pPr>
        <w:spacing w:line="360" w:lineRule="auto"/>
        <w:ind w:left="360" w:firstLine="349"/>
        <w:jc w:val="both"/>
        <w:rPr>
          <w:iCs/>
          <w:sz w:val="28"/>
          <w:szCs w:val="28"/>
        </w:rPr>
      </w:pPr>
      <w:r w:rsidRPr="004163C6">
        <w:rPr>
          <w:iCs/>
          <w:sz w:val="28"/>
          <w:szCs w:val="28"/>
        </w:rPr>
        <w:t xml:space="preserve">Совместная деятельность педагогов и школьников МАОУ лицея №1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w:t>
      </w:r>
      <w:r w:rsidRPr="004163C6">
        <w:rPr>
          <w:iCs/>
          <w:sz w:val="28"/>
          <w:szCs w:val="28"/>
        </w:rPr>
        <w:lastRenderedPageBreak/>
        <w:t xml:space="preserve">Создавая </w:t>
      </w:r>
      <w:proofErr w:type="spellStart"/>
      <w:r w:rsidRPr="004163C6">
        <w:rPr>
          <w:iCs/>
          <w:sz w:val="28"/>
          <w:szCs w:val="28"/>
        </w:rPr>
        <w:t>профориентационно</w:t>
      </w:r>
      <w:proofErr w:type="spellEnd"/>
      <w:r w:rsidRPr="004163C6">
        <w:rPr>
          <w:iCs/>
          <w:sz w:val="28"/>
          <w:szCs w:val="28"/>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 </w:t>
      </w:r>
    </w:p>
    <w:p w:rsidR="00AA2CA4" w:rsidRPr="004163C6" w:rsidRDefault="00AA2CA4" w:rsidP="00AA2CA4">
      <w:pPr>
        <w:spacing w:line="360" w:lineRule="auto"/>
        <w:ind w:left="360" w:firstLine="349"/>
        <w:jc w:val="both"/>
        <w:rPr>
          <w:iCs/>
          <w:sz w:val="28"/>
          <w:szCs w:val="28"/>
        </w:rPr>
      </w:pPr>
      <w:r w:rsidRPr="004163C6">
        <w:rPr>
          <w:iCs/>
          <w:sz w:val="28"/>
          <w:szCs w:val="28"/>
        </w:rPr>
        <w:t xml:space="preserve">- внедрение и реализация </w:t>
      </w:r>
      <w:proofErr w:type="spellStart"/>
      <w:r w:rsidRPr="004163C6">
        <w:rPr>
          <w:iCs/>
          <w:sz w:val="28"/>
          <w:szCs w:val="28"/>
        </w:rPr>
        <w:t>профориентационногоминимиума</w:t>
      </w:r>
      <w:proofErr w:type="spellEnd"/>
      <w:r w:rsidRPr="004163C6">
        <w:rPr>
          <w:iCs/>
          <w:sz w:val="28"/>
          <w:szCs w:val="28"/>
        </w:rPr>
        <w:t xml:space="preserve">. </w:t>
      </w:r>
      <w:proofErr w:type="spellStart"/>
      <w:r w:rsidRPr="004163C6">
        <w:rPr>
          <w:iCs/>
          <w:sz w:val="28"/>
          <w:szCs w:val="28"/>
        </w:rPr>
        <w:t>Профминимум</w:t>
      </w:r>
      <w:proofErr w:type="spellEnd"/>
      <w:r w:rsidRPr="004163C6">
        <w:rPr>
          <w:iCs/>
          <w:sz w:val="28"/>
          <w:szCs w:val="28"/>
        </w:rPr>
        <w:t xml:space="preserve"> – единый универсальный набор </w:t>
      </w:r>
      <w:proofErr w:type="spellStart"/>
      <w:r w:rsidRPr="004163C6">
        <w:rPr>
          <w:iCs/>
          <w:sz w:val="28"/>
          <w:szCs w:val="28"/>
        </w:rPr>
        <w:t>профориентационных</w:t>
      </w:r>
      <w:proofErr w:type="spellEnd"/>
      <w:r w:rsidRPr="004163C6">
        <w:rPr>
          <w:iCs/>
          <w:sz w:val="28"/>
          <w:szCs w:val="28"/>
        </w:rPr>
        <w:t xml:space="preserve"> практик и инструментов для проведения мероприятий по профессиональной ориентации обучающихся. </w:t>
      </w:r>
      <w:proofErr w:type="spellStart"/>
      <w:r w:rsidRPr="004163C6">
        <w:rPr>
          <w:iCs/>
          <w:sz w:val="28"/>
          <w:szCs w:val="28"/>
        </w:rPr>
        <w:t>Профминимум</w:t>
      </w:r>
      <w:proofErr w:type="spellEnd"/>
      <w:r w:rsidRPr="004163C6">
        <w:rPr>
          <w:iCs/>
          <w:sz w:val="28"/>
          <w:szCs w:val="28"/>
        </w:rPr>
        <w:t xml:space="preserve"> включает три уровня:</w:t>
      </w:r>
    </w:p>
    <w:p w:rsidR="00AA2CA4" w:rsidRPr="00794101" w:rsidRDefault="002A19CF" w:rsidP="00AA2CA4">
      <w:pPr>
        <w:spacing w:line="360" w:lineRule="auto"/>
        <w:ind w:left="360"/>
        <w:jc w:val="both"/>
        <w:rPr>
          <w:iCs/>
          <w:sz w:val="28"/>
          <w:szCs w:val="28"/>
        </w:rPr>
      </w:pPr>
      <w:r>
        <w:rPr>
          <w:iCs/>
          <w:sz w:val="28"/>
          <w:szCs w:val="28"/>
        </w:rPr>
        <w:t xml:space="preserve"> </w:t>
      </w:r>
      <w:r w:rsidR="00AA2CA4">
        <w:rPr>
          <w:iCs/>
          <w:sz w:val="28"/>
          <w:szCs w:val="28"/>
        </w:rPr>
        <w:t>1.</w:t>
      </w:r>
      <w:r>
        <w:rPr>
          <w:iCs/>
          <w:sz w:val="28"/>
          <w:szCs w:val="28"/>
        </w:rPr>
        <w:t xml:space="preserve"> б</w:t>
      </w:r>
      <w:r w:rsidR="00AA2CA4" w:rsidRPr="00794101">
        <w:rPr>
          <w:iCs/>
          <w:sz w:val="28"/>
          <w:szCs w:val="28"/>
        </w:rPr>
        <w:t>азовый уровень (не менее 40 часов в учебный год);</w:t>
      </w:r>
    </w:p>
    <w:p w:rsidR="00AA2CA4" w:rsidRPr="004163C6" w:rsidRDefault="00AA2CA4" w:rsidP="00AA2CA4">
      <w:pPr>
        <w:spacing w:line="360" w:lineRule="auto"/>
        <w:ind w:left="426"/>
        <w:jc w:val="both"/>
        <w:rPr>
          <w:iCs/>
          <w:sz w:val="28"/>
          <w:szCs w:val="28"/>
        </w:rPr>
      </w:pPr>
      <w:r>
        <w:rPr>
          <w:iCs/>
          <w:sz w:val="28"/>
          <w:szCs w:val="28"/>
        </w:rPr>
        <w:t>2.</w:t>
      </w:r>
      <w:r w:rsidR="002A19CF">
        <w:rPr>
          <w:iCs/>
          <w:sz w:val="28"/>
          <w:szCs w:val="28"/>
        </w:rPr>
        <w:t xml:space="preserve"> о</w:t>
      </w:r>
      <w:r w:rsidRPr="004163C6">
        <w:rPr>
          <w:iCs/>
          <w:sz w:val="28"/>
          <w:szCs w:val="28"/>
        </w:rPr>
        <w:t>сновной уровень (не менее 60 часов в учебный год);</w:t>
      </w:r>
    </w:p>
    <w:p w:rsidR="00AA2CA4" w:rsidRPr="004163C6" w:rsidRDefault="00AA2CA4" w:rsidP="00AA2CA4">
      <w:pPr>
        <w:spacing w:line="360" w:lineRule="auto"/>
        <w:ind w:left="426"/>
        <w:jc w:val="both"/>
        <w:rPr>
          <w:iCs/>
          <w:sz w:val="28"/>
          <w:szCs w:val="28"/>
        </w:rPr>
      </w:pPr>
      <w:r>
        <w:rPr>
          <w:iCs/>
          <w:sz w:val="28"/>
          <w:szCs w:val="28"/>
        </w:rPr>
        <w:t>3.</w:t>
      </w:r>
      <w:r w:rsidR="002A19CF">
        <w:rPr>
          <w:iCs/>
          <w:sz w:val="28"/>
          <w:szCs w:val="28"/>
        </w:rPr>
        <w:t xml:space="preserve"> п</w:t>
      </w:r>
      <w:r w:rsidRPr="004163C6">
        <w:rPr>
          <w:iCs/>
          <w:sz w:val="28"/>
          <w:szCs w:val="28"/>
        </w:rPr>
        <w:t>родвинутый уровень (не менее 80 часов в учебный год).</w:t>
      </w:r>
    </w:p>
    <w:p w:rsidR="00AA2CA4" w:rsidRPr="004163C6" w:rsidRDefault="002A19CF" w:rsidP="00AA2CA4">
      <w:pPr>
        <w:spacing w:line="360" w:lineRule="auto"/>
        <w:ind w:left="360" w:firstLine="349"/>
        <w:jc w:val="both"/>
        <w:rPr>
          <w:iCs/>
          <w:sz w:val="28"/>
          <w:szCs w:val="28"/>
        </w:rPr>
      </w:pPr>
      <w:r>
        <w:rPr>
          <w:iCs/>
          <w:sz w:val="28"/>
          <w:szCs w:val="28"/>
        </w:rPr>
        <w:t>В</w:t>
      </w:r>
      <w:r w:rsidR="00AA2CA4" w:rsidRPr="004163C6">
        <w:rPr>
          <w:iCs/>
          <w:sz w:val="28"/>
          <w:szCs w:val="28"/>
        </w:rPr>
        <w:t xml:space="preserve"> лицее </w:t>
      </w:r>
      <w:proofErr w:type="spellStart"/>
      <w:r w:rsidR="00AA2CA4" w:rsidRPr="004163C6">
        <w:rPr>
          <w:iCs/>
          <w:sz w:val="28"/>
          <w:szCs w:val="28"/>
        </w:rPr>
        <w:t>профминимум</w:t>
      </w:r>
      <w:proofErr w:type="spellEnd"/>
      <w:r w:rsidR="00AA2CA4" w:rsidRPr="004163C6">
        <w:rPr>
          <w:iCs/>
          <w:sz w:val="28"/>
          <w:szCs w:val="28"/>
        </w:rPr>
        <w:t xml:space="preserve"> будет реализован на базовом уровне.</w:t>
      </w:r>
    </w:p>
    <w:p w:rsidR="00AA2CA4" w:rsidRPr="004163C6" w:rsidRDefault="00AA2CA4" w:rsidP="00AA2CA4">
      <w:pPr>
        <w:spacing w:line="360" w:lineRule="auto"/>
        <w:ind w:left="360" w:firstLine="349"/>
        <w:jc w:val="both"/>
        <w:rPr>
          <w:iCs/>
          <w:sz w:val="28"/>
          <w:szCs w:val="28"/>
        </w:rPr>
      </w:pPr>
      <w:r w:rsidRPr="004163C6">
        <w:rPr>
          <w:iCs/>
          <w:sz w:val="28"/>
          <w:szCs w:val="28"/>
        </w:rPr>
        <w:t xml:space="preserve">       -циклы </w:t>
      </w:r>
      <w:proofErr w:type="spellStart"/>
      <w:r w:rsidRPr="004163C6">
        <w:rPr>
          <w:iCs/>
          <w:sz w:val="28"/>
          <w:szCs w:val="28"/>
        </w:rPr>
        <w:t>профориентационных</w:t>
      </w:r>
      <w:proofErr w:type="spellEnd"/>
      <w:r w:rsidRPr="004163C6">
        <w:rPr>
          <w:iCs/>
          <w:sz w:val="28"/>
          <w:szCs w:val="28"/>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AA2CA4" w:rsidRPr="004163C6" w:rsidRDefault="00AA2CA4" w:rsidP="00AA2CA4">
      <w:pPr>
        <w:spacing w:line="360" w:lineRule="auto"/>
        <w:ind w:left="360" w:firstLine="349"/>
        <w:jc w:val="both"/>
        <w:rPr>
          <w:iCs/>
          <w:sz w:val="28"/>
          <w:szCs w:val="28"/>
        </w:rPr>
      </w:pPr>
      <w:r w:rsidRPr="004163C6">
        <w:rPr>
          <w:iCs/>
          <w:sz w:val="28"/>
          <w:szCs w:val="28"/>
        </w:rPr>
        <w:tab/>
        <w:t>-</w:t>
      </w:r>
      <w:proofErr w:type="spellStart"/>
      <w:r w:rsidRPr="004163C6">
        <w:rPr>
          <w:iCs/>
          <w:sz w:val="28"/>
          <w:szCs w:val="28"/>
        </w:rPr>
        <w:t>профориентационные</w:t>
      </w:r>
      <w:proofErr w:type="spellEnd"/>
      <w:r w:rsidRPr="004163C6">
        <w:rPr>
          <w:iCs/>
          <w:sz w:val="28"/>
          <w:szCs w:val="28"/>
        </w:rPr>
        <w:t xml:space="preserve"> игры: деловые игры, </w:t>
      </w:r>
      <w:proofErr w:type="spellStart"/>
      <w:r w:rsidRPr="004163C6">
        <w:rPr>
          <w:iCs/>
          <w:sz w:val="28"/>
          <w:szCs w:val="28"/>
        </w:rPr>
        <w:t>квесты</w:t>
      </w:r>
      <w:proofErr w:type="spellEnd"/>
      <w:r w:rsidRPr="004163C6">
        <w:rPr>
          <w:iCs/>
          <w:sz w:val="28"/>
          <w:szCs w:val="28"/>
        </w:rPr>
        <w:t>,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AA2CA4" w:rsidRPr="004163C6" w:rsidRDefault="00AA2CA4" w:rsidP="00AA2CA4">
      <w:pPr>
        <w:spacing w:line="360" w:lineRule="auto"/>
        <w:ind w:left="360" w:firstLine="349"/>
        <w:jc w:val="both"/>
        <w:rPr>
          <w:iCs/>
          <w:sz w:val="28"/>
          <w:szCs w:val="28"/>
        </w:rPr>
      </w:pPr>
      <w:r w:rsidRPr="004163C6">
        <w:rPr>
          <w:iCs/>
          <w:sz w:val="28"/>
          <w:szCs w:val="28"/>
        </w:rPr>
        <w:tab/>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0D0A20" w:rsidRDefault="00AA2CA4" w:rsidP="00AA2CA4">
      <w:pPr>
        <w:spacing w:line="360" w:lineRule="auto"/>
        <w:ind w:left="360" w:firstLine="349"/>
        <w:jc w:val="both"/>
        <w:rPr>
          <w:iCs/>
          <w:sz w:val="28"/>
          <w:szCs w:val="28"/>
        </w:rPr>
      </w:pPr>
      <w:r w:rsidRPr="004163C6">
        <w:rPr>
          <w:iCs/>
          <w:sz w:val="28"/>
          <w:szCs w:val="28"/>
        </w:rPr>
        <w:tab/>
        <w:t>-посещение дней открытых дверей в средних специальных учебных заведениях и вузах;</w:t>
      </w:r>
    </w:p>
    <w:p w:rsidR="002A19CF" w:rsidRDefault="00AA2CA4" w:rsidP="00AA2CA4">
      <w:pPr>
        <w:spacing w:line="360" w:lineRule="auto"/>
        <w:ind w:left="360" w:firstLine="349"/>
        <w:jc w:val="both"/>
        <w:rPr>
          <w:iCs/>
          <w:sz w:val="28"/>
          <w:szCs w:val="28"/>
        </w:rPr>
      </w:pPr>
      <w:r w:rsidRPr="004163C6">
        <w:rPr>
          <w:iCs/>
          <w:sz w:val="28"/>
          <w:szCs w:val="28"/>
        </w:rPr>
        <w:tab/>
        <w:t xml:space="preserve">-совместное с педагогами изучение интернет ресурсов, посвященных выбору профессий, прохождение </w:t>
      </w:r>
      <w:proofErr w:type="spellStart"/>
      <w:r w:rsidRPr="004163C6">
        <w:rPr>
          <w:iCs/>
          <w:sz w:val="28"/>
          <w:szCs w:val="28"/>
        </w:rPr>
        <w:t>профориентационного</w:t>
      </w:r>
      <w:proofErr w:type="spellEnd"/>
      <w:r w:rsidRPr="004163C6">
        <w:rPr>
          <w:iCs/>
          <w:sz w:val="28"/>
          <w:szCs w:val="28"/>
        </w:rPr>
        <w:t xml:space="preserve"> онлайн-тестирования </w:t>
      </w:r>
      <w:r w:rsidR="002A19CF">
        <w:rPr>
          <w:iCs/>
          <w:sz w:val="28"/>
          <w:szCs w:val="28"/>
        </w:rPr>
        <w:t>;</w:t>
      </w:r>
    </w:p>
    <w:p w:rsidR="00AA2CA4" w:rsidRPr="004163C6" w:rsidRDefault="00AA2CA4" w:rsidP="00AA2CA4">
      <w:pPr>
        <w:spacing w:line="360" w:lineRule="auto"/>
        <w:ind w:left="360" w:firstLine="349"/>
        <w:jc w:val="both"/>
        <w:rPr>
          <w:iCs/>
          <w:sz w:val="28"/>
          <w:szCs w:val="28"/>
        </w:rPr>
      </w:pPr>
      <w:r w:rsidRPr="004163C6">
        <w:rPr>
          <w:iCs/>
          <w:sz w:val="28"/>
          <w:szCs w:val="28"/>
        </w:rPr>
        <w:tab/>
        <w:t xml:space="preserve">-участие в работе всероссийских </w:t>
      </w:r>
      <w:proofErr w:type="spellStart"/>
      <w:r w:rsidRPr="004163C6">
        <w:rPr>
          <w:iCs/>
          <w:sz w:val="28"/>
          <w:szCs w:val="28"/>
        </w:rPr>
        <w:t>профориентационных</w:t>
      </w:r>
      <w:proofErr w:type="spellEnd"/>
      <w:r w:rsidRPr="004163C6">
        <w:rPr>
          <w:iCs/>
          <w:sz w:val="28"/>
          <w:szCs w:val="28"/>
        </w:rPr>
        <w:t xml:space="preserve"> проектов, созданных в сети интернет;</w:t>
      </w:r>
    </w:p>
    <w:p w:rsidR="00AA2CA4" w:rsidRPr="004163C6" w:rsidRDefault="00AA2CA4" w:rsidP="00AA2CA4">
      <w:pPr>
        <w:spacing w:line="360" w:lineRule="auto"/>
        <w:ind w:left="360" w:firstLine="349"/>
        <w:jc w:val="both"/>
        <w:rPr>
          <w:iCs/>
          <w:sz w:val="28"/>
          <w:szCs w:val="28"/>
        </w:rPr>
      </w:pPr>
      <w:r w:rsidRPr="004163C6">
        <w:rPr>
          <w:iCs/>
          <w:sz w:val="28"/>
          <w:szCs w:val="28"/>
        </w:rPr>
        <w:lastRenderedPageBreak/>
        <w:tab/>
        <w:t xml:space="preserve">-освоение школьниками основ профессии в рамках </w:t>
      </w:r>
      <w:r>
        <w:rPr>
          <w:iCs/>
          <w:sz w:val="28"/>
          <w:szCs w:val="28"/>
        </w:rPr>
        <w:t>курсов внеурочной деятельности.</w:t>
      </w:r>
    </w:p>
    <w:p w:rsidR="00AA2CA4" w:rsidRPr="002A19CF" w:rsidRDefault="00AA2CA4" w:rsidP="002A19CF">
      <w:pPr>
        <w:spacing w:line="360" w:lineRule="auto"/>
        <w:ind w:left="567"/>
        <w:jc w:val="both"/>
        <w:rPr>
          <w:sz w:val="28"/>
          <w:szCs w:val="28"/>
          <w:u w:val="single"/>
        </w:rPr>
      </w:pPr>
      <w:r w:rsidRPr="002A19CF">
        <w:rPr>
          <w:iCs/>
          <w:sz w:val="28"/>
          <w:szCs w:val="28"/>
          <w:u w:val="single"/>
        </w:rPr>
        <w:t>Модуль «Основные школьные дела»</w:t>
      </w:r>
    </w:p>
    <w:p w:rsidR="00AA2CA4" w:rsidRPr="004163C6" w:rsidRDefault="00AA2CA4" w:rsidP="00AA2CA4">
      <w:pPr>
        <w:spacing w:line="360" w:lineRule="auto"/>
        <w:ind w:left="360" w:firstLine="349"/>
        <w:jc w:val="both"/>
        <w:rPr>
          <w:sz w:val="28"/>
          <w:szCs w:val="28"/>
        </w:rPr>
      </w:pPr>
      <w:r w:rsidRPr="004163C6">
        <w:rPr>
          <w:sz w:val="28"/>
          <w:szCs w:val="28"/>
        </w:rPr>
        <w:t>Ключевые дела – это комплекс главных традиционных общешкольных дел,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проходящему в школе. Ключевые дела способствуют интенсификации общения детей и взрослых, ставят их в ответственную позицию к происходящему в школе.</w:t>
      </w:r>
    </w:p>
    <w:p w:rsidR="00AA2CA4" w:rsidRPr="004163C6" w:rsidRDefault="00AA2CA4" w:rsidP="00AA2CA4">
      <w:pPr>
        <w:spacing w:line="360" w:lineRule="auto"/>
        <w:ind w:left="360" w:firstLine="349"/>
        <w:jc w:val="both"/>
        <w:rPr>
          <w:sz w:val="28"/>
          <w:szCs w:val="28"/>
        </w:rPr>
      </w:pPr>
      <w:r w:rsidRPr="004163C6">
        <w:rPr>
          <w:sz w:val="28"/>
          <w:szCs w:val="28"/>
        </w:rPr>
        <w:t xml:space="preserve">Ключевыми делами МАОУ лицея №1 </w:t>
      </w:r>
      <w:proofErr w:type="spellStart"/>
      <w:r w:rsidRPr="004163C6">
        <w:rPr>
          <w:sz w:val="28"/>
          <w:szCs w:val="28"/>
        </w:rPr>
        <w:t>г.Кунгура</w:t>
      </w:r>
      <w:proofErr w:type="spellEnd"/>
      <w:r w:rsidRPr="004163C6">
        <w:rPr>
          <w:sz w:val="28"/>
          <w:szCs w:val="28"/>
        </w:rPr>
        <w:t xml:space="preserve"> являются: День знаний, спортивный праздник, ярмарка, День самоуправления, бал лицеистов, Посвящение в лицеисты, День старшеклассника, концерт «Мамины глаза», конференция научного общества учащихся, месячник героико-патриотического воспитания, вечер встречи выпускников, конкурс иностранной песни, торжественная церемония награждения «Будущее начинается здесь и сейчас», Последний звонок, выпускной вечер, марафон социальных проектов «Прояви инициативу – сотвори добро».</w:t>
      </w:r>
    </w:p>
    <w:p w:rsidR="00AA2CA4" w:rsidRPr="004163C6" w:rsidRDefault="002A19CF" w:rsidP="00AA2CA4">
      <w:pPr>
        <w:spacing w:line="360" w:lineRule="auto"/>
        <w:ind w:left="360" w:firstLine="349"/>
        <w:jc w:val="both"/>
        <w:rPr>
          <w:sz w:val="28"/>
          <w:szCs w:val="28"/>
        </w:rPr>
      </w:pPr>
      <w:r>
        <w:rPr>
          <w:sz w:val="28"/>
          <w:szCs w:val="28"/>
        </w:rPr>
        <w:t>Для этого  используются</w:t>
      </w:r>
      <w:r w:rsidR="00AA2CA4" w:rsidRPr="004163C6">
        <w:rPr>
          <w:sz w:val="28"/>
          <w:szCs w:val="28"/>
        </w:rPr>
        <w:t xml:space="preserve"> следующие формы работы: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07"/>
        <w:gridCol w:w="1819"/>
        <w:gridCol w:w="2603"/>
      </w:tblGrid>
      <w:tr w:rsidR="00AA2CA4" w:rsidRPr="00717EE4" w:rsidTr="002A19CF">
        <w:tc>
          <w:tcPr>
            <w:tcW w:w="2552" w:type="dxa"/>
          </w:tcPr>
          <w:p w:rsidR="00AA2CA4" w:rsidRPr="00AA2CA4" w:rsidRDefault="00AA2CA4" w:rsidP="002A19CF">
            <w:pPr>
              <w:pStyle w:val="afff"/>
              <w:ind w:firstLine="34"/>
              <w:jc w:val="center"/>
              <w:rPr>
                <w:b/>
                <w:szCs w:val="24"/>
              </w:rPr>
            </w:pPr>
            <w:r w:rsidRPr="00AA2CA4">
              <w:rPr>
                <w:b/>
                <w:szCs w:val="24"/>
              </w:rPr>
              <w:t>Внешкольный уровень</w:t>
            </w:r>
          </w:p>
        </w:tc>
        <w:tc>
          <w:tcPr>
            <w:tcW w:w="2807" w:type="dxa"/>
          </w:tcPr>
          <w:p w:rsidR="00AA2CA4" w:rsidRPr="00AA2CA4" w:rsidRDefault="00AA2CA4" w:rsidP="002A19CF">
            <w:pPr>
              <w:pStyle w:val="afff"/>
              <w:ind w:firstLine="34"/>
              <w:jc w:val="center"/>
              <w:rPr>
                <w:b/>
                <w:szCs w:val="24"/>
              </w:rPr>
            </w:pPr>
            <w:r w:rsidRPr="00AA2CA4">
              <w:rPr>
                <w:b/>
                <w:szCs w:val="24"/>
              </w:rPr>
              <w:t>Лицейский</w:t>
            </w:r>
          </w:p>
          <w:p w:rsidR="00AA2CA4" w:rsidRPr="00AA2CA4" w:rsidRDefault="00AA2CA4" w:rsidP="002A19CF">
            <w:pPr>
              <w:pStyle w:val="afff"/>
              <w:ind w:firstLine="34"/>
              <w:jc w:val="center"/>
              <w:rPr>
                <w:szCs w:val="24"/>
              </w:rPr>
            </w:pPr>
            <w:r w:rsidRPr="00AA2CA4">
              <w:rPr>
                <w:b/>
                <w:szCs w:val="24"/>
              </w:rPr>
              <w:t>уровень</w:t>
            </w:r>
          </w:p>
        </w:tc>
        <w:tc>
          <w:tcPr>
            <w:tcW w:w="1819" w:type="dxa"/>
          </w:tcPr>
          <w:p w:rsidR="00AA2CA4" w:rsidRPr="00AA2CA4" w:rsidRDefault="00AA2CA4" w:rsidP="002A19CF">
            <w:pPr>
              <w:pStyle w:val="afff"/>
              <w:ind w:firstLine="34"/>
              <w:jc w:val="center"/>
              <w:rPr>
                <w:b/>
                <w:szCs w:val="24"/>
              </w:rPr>
            </w:pPr>
            <w:r w:rsidRPr="00AA2CA4">
              <w:rPr>
                <w:b/>
                <w:szCs w:val="24"/>
              </w:rPr>
              <w:t>Классный уровень</w:t>
            </w:r>
          </w:p>
        </w:tc>
        <w:tc>
          <w:tcPr>
            <w:tcW w:w="2603" w:type="dxa"/>
          </w:tcPr>
          <w:p w:rsidR="00AA2CA4" w:rsidRPr="00AA2CA4" w:rsidRDefault="00AA2CA4" w:rsidP="002A19CF">
            <w:pPr>
              <w:pStyle w:val="afff"/>
              <w:ind w:firstLine="34"/>
              <w:jc w:val="center"/>
              <w:rPr>
                <w:b/>
                <w:szCs w:val="24"/>
              </w:rPr>
            </w:pPr>
            <w:r w:rsidRPr="00AA2CA4">
              <w:rPr>
                <w:b/>
                <w:szCs w:val="24"/>
              </w:rPr>
              <w:t>Индивидуальный уровень</w:t>
            </w:r>
          </w:p>
        </w:tc>
      </w:tr>
      <w:tr w:rsidR="00AA2CA4" w:rsidRPr="00717EE4" w:rsidTr="002A19CF">
        <w:tc>
          <w:tcPr>
            <w:tcW w:w="2552" w:type="dxa"/>
          </w:tcPr>
          <w:p w:rsidR="00AA2CA4" w:rsidRPr="00AA2CA4" w:rsidRDefault="00AA2CA4" w:rsidP="002A19CF">
            <w:pPr>
              <w:pStyle w:val="afff"/>
              <w:ind w:firstLine="34"/>
              <w:rPr>
                <w:szCs w:val="24"/>
              </w:rPr>
            </w:pPr>
            <w:r w:rsidRPr="00AA2CA4">
              <w:rPr>
                <w:szCs w:val="24"/>
              </w:rPr>
              <w:t xml:space="preserve">Социальные проекты – ежегодные совместно разрабатываемые и реализуемые лицеистами и педагогами комплексы дел (благотворительной, экологической, патриотической, трудовой направленности), ориентированные на преобразование </w:t>
            </w:r>
            <w:r w:rsidRPr="00AA2CA4">
              <w:rPr>
                <w:szCs w:val="24"/>
              </w:rPr>
              <w:lastRenderedPageBreak/>
              <w:t>окружающего школу социума</w:t>
            </w:r>
          </w:p>
          <w:p w:rsidR="00AA2CA4" w:rsidRPr="00AA2CA4" w:rsidRDefault="00AA2CA4" w:rsidP="002A19CF">
            <w:pPr>
              <w:pStyle w:val="afff"/>
              <w:ind w:firstLine="34"/>
              <w:rPr>
                <w:szCs w:val="24"/>
              </w:rPr>
            </w:pPr>
            <w:r w:rsidRPr="00AA2CA4">
              <w:rPr>
                <w:szCs w:val="24"/>
              </w:rPr>
              <w:t>Марафон социальных проектов «прояви инициативу – сотвори добро»</w:t>
            </w:r>
          </w:p>
        </w:tc>
        <w:tc>
          <w:tcPr>
            <w:tcW w:w="2807" w:type="dxa"/>
          </w:tcPr>
          <w:p w:rsidR="00AA2CA4" w:rsidRPr="00AA2CA4" w:rsidRDefault="00AA2CA4" w:rsidP="002A19CF">
            <w:pPr>
              <w:pStyle w:val="afff"/>
              <w:ind w:firstLine="34"/>
              <w:rPr>
                <w:szCs w:val="24"/>
              </w:rPr>
            </w:pPr>
            <w:r w:rsidRPr="00AA2CA4">
              <w:rPr>
                <w:szCs w:val="24"/>
              </w:rPr>
              <w:lastRenderedPageBreak/>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лицея:</w:t>
            </w:r>
          </w:p>
          <w:p w:rsidR="00AA2CA4" w:rsidRPr="00AA2CA4" w:rsidRDefault="00AA2CA4" w:rsidP="002A19CF">
            <w:pPr>
              <w:pStyle w:val="afff"/>
              <w:ind w:firstLine="34"/>
              <w:rPr>
                <w:szCs w:val="24"/>
              </w:rPr>
            </w:pPr>
            <w:r w:rsidRPr="00AA2CA4">
              <w:rPr>
                <w:szCs w:val="24"/>
              </w:rPr>
              <w:t xml:space="preserve">День самоуправления </w:t>
            </w:r>
          </w:p>
          <w:p w:rsidR="00AA2CA4" w:rsidRPr="00AA2CA4" w:rsidRDefault="00AA2CA4" w:rsidP="002A19CF">
            <w:pPr>
              <w:pStyle w:val="afff"/>
              <w:ind w:firstLine="34"/>
              <w:rPr>
                <w:szCs w:val="24"/>
              </w:rPr>
            </w:pPr>
            <w:r w:rsidRPr="00AA2CA4">
              <w:rPr>
                <w:szCs w:val="24"/>
              </w:rPr>
              <w:t>День знаний</w:t>
            </w:r>
          </w:p>
          <w:p w:rsidR="00AA2CA4" w:rsidRPr="00AA2CA4" w:rsidRDefault="00AA2CA4" w:rsidP="002A19CF">
            <w:pPr>
              <w:pStyle w:val="afff"/>
              <w:ind w:firstLine="34"/>
              <w:rPr>
                <w:szCs w:val="24"/>
              </w:rPr>
            </w:pPr>
            <w:r w:rsidRPr="00AA2CA4">
              <w:rPr>
                <w:szCs w:val="24"/>
              </w:rPr>
              <w:lastRenderedPageBreak/>
              <w:t>Последний звонок</w:t>
            </w:r>
          </w:p>
        </w:tc>
        <w:tc>
          <w:tcPr>
            <w:tcW w:w="1819" w:type="dxa"/>
          </w:tcPr>
          <w:p w:rsidR="00AA2CA4" w:rsidRPr="00AA2CA4" w:rsidRDefault="00AA2CA4" w:rsidP="002A19CF">
            <w:pPr>
              <w:pStyle w:val="afff"/>
              <w:ind w:firstLine="0"/>
              <w:rPr>
                <w:szCs w:val="24"/>
              </w:rPr>
            </w:pPr>
            <w:r w:rsidRPr="00AA2CA4">
              <w:rPr>
                <w:szCs w:val="24"/>
              </w:rPr>
              <w:lastRenderedPageBreak/>
              <w:t>Выбор и делегирование представителей классов в общешкольные советы дел, ответственных за подготовку общешкольных ключевых дел</w:t>
            </w:r>
          </w:p>
        </w:tc>
        <w:tc>
          <w:tcPr>
            <w:tcW w:w="2603" w:type="dxa"/>
          </w:tcPr>
          <w:p w:rsidR="00AA2CA4" w:rsidRPr="00AA2CA4" w:rsidRDefault="00AA2CA4" w:rsidP="002A19CF">
            <w:pPr>
              <w:pStyle w:val="afff"/>
              <w:ind w:firstLine="85"/>
              <w:rPr>
                <w:szCs w:val="24"/>
              </w:rPr>
            </w:pPr>
            <w:r w:rsidRPr="00AA2CA4">
              <w:rPr>
                <w:szCs w:val="24"/>
              </w:rPr>
              <w:t>Вовлечение по возможности каждого ребёнка в ключевые дела школы в одной из возможных для них ролей</w:t>
            </w:r>
          </w:p>
        </w:tc>
      </w:tr>
      <w:tr w:rsidR="00AA2CA4" w:rsidRPr="00717EE4" w:rsidTr="002A19CF">
        <w:tc>
          <w:tcPr>
            <w:tcW w:w="2552" w:type="dxa"/>
          </w:tcPr>
          <w:p w:rsidR="00AA2CA4" w:rsidRPr="00AA2CA4" w:rsidRDefault="00AA2CA4" w:rsidP="002A19CF">
            <w:pPr>
              <w:pStyle w:val="afff"/>
              <w:ind w:firstLine="34"/>
              <w:rPr>
                <w:szCs w:val="24"/>
              </w:rPr>
            </w:pPr>
            <w:r w:rsidRPr="00AA2CA4">
              <w:rPr>
                <w:szCs w:val="24"/>
              </w:rPr>
              <w:t xml:space="preserve">Открытые дискуссионные площадки, форумы, семинары. </w:t>
            </w:r>
          </w:p>
        </w:tc>
        <w:tc>
          <w:tcPr>
            <w:tcW w:w="2807" w:type="dxa"/>
          </w:tcPr>
          <w:p w:rsidR="00AA2CA4" w:rsidRPr="00AA2CA4" w:rsidRDefault="00AA2CA4" w:rsidP="002A19CF">
            <w:pPr>
              <w:pStyle w:val="afff"/>
              <w:ind w:firstLine="34"/>
              <w:rPr>
                <w:szCs w:val="24"/>
              </w:rPr>
            </w:pPr>
            <w:r w:rsidRPr="00AA2CA4">
              <w:rPr>
                <w:szCs w:val="24"/>
              </w:rPr>
              <w:t>Торжественные ритуалы посвящения, связанные с переходом учащегося в следующую степень образования, символизирующие приобретение ими новых социальных статусов в лицее и развивающие школьную идейность детей:</w:t>
            </w:r>
          </w:p>
          <w:p w:rsidR="00AA2CA4" w:rsidRPr="00AA2CA4" w:rsidRDefault="00AA2CA4" w:rsidP="002A19CF">
            <w:pPr>
              <w:pStyle w:val="afff"/>
              <w:ind w:firstLine="34"/>
              <w:rPr>
                <w:szCs w:val="24"/>
              </w:rPr>
            </w:pPr>
            <w:r w:rsidRPr="00AA2CA4">
              <w:rPr>
                <w:szCs w:val="24"/>
              </w:rPr>
              <w:t>Посвящение в лицеисты</w:t>
            </w:r>
          </w:p>
          <w:p w:rsidR="00AA2CA4" w:rsidRPr="00AA2CA4" w:rsidRDefault="00AA2CA4" w:rsidP="002A19CF">
            <w:pPr>
              <w:pStyle w:val="afff"/>
              <w:ind w:firstLine="34"/>
              <w:rPr>
                <w:szCs w:val="24"/>
              </w:rPr>
            </w:pPr>
            <w:r w:rsidRPr="00AA2CA4">
              <w:rPr>
                <w:szCs w:val="24"/>
              </w:rPr>
              <w:t>День старшеклассника</w:t>
            </w:r>
          </w:p>
        </w:tc>
        <w:tc>
          <w:tcPr>
            <w:tcW w:w="1819" w:type="dxa"/>
          </w:tcPr>
          <w:p w:rsidR="00AA2CA4" w:rsidRPr="00AA2CA4" w:rsidRDefault="00AA2CA4" w:rsidP="002A19CF">
            <w:pPr>
              <w:pStyle w:val="afff"/>
              <w:ind w:firstLine="62"/>
              <w:rPr>
                <w:szCs w:val="24"/>
              </w:rPr>
            </w:pPr>
            <w:r w:rsidRPr="00AA2CA4">
              <w:rPr>
                <w:szCs w:val="24"/>
              </w:rPr>
              <w:t>Участие школьных классов в реализации общешкольных ключевых дел</w:t>
            </w:r>
          </w:p>
        </w:tc>
        <w:tc>
          <w:tcPr>
            <w:tcW w:w="2603" w:type="dxa"/>
          </w:tcPr>
          <w:p w:rsidR="00AA2CA4" w:rsidRPr="00AA2CA4" w:rsidRDefault="00AA2CA4" w:rsidP="002A19CF">
            <w:pPr>
              <w:pStyle w:val="afff"/>
              <w:ind w:firstLine="0"/>
              <w:rPr>
                <w:szCs w:val="24"/>
              </w:rPr>
            </w:pPr>
            <w:r w:rsidRPr="00AA2CA4">
              <w:rPr>
                <w:szCs w:val="24"/>
              </w:rPr>
              <w:t>Индивидуальная помощь ребёнку (при необходимости) в освоении навыков подготовки, проведения и анализа ключевых дел</w:t>
            </w:r>
          </w:p>
        </w:tc>
      </w:tr>
      <w:tr w:rsidR="00AA2CA4" w:rsidRPr="00717EE4" w:rsidTr="002A19CF">
        <w:tc>
          <w:tcPr>
            <w:tcW w:w="2552" w:type="dxa"/>
          </w:tcPr>
          <w:p w:rsidR="00AA2CA4" w:rsidRPr="00AA2CA4" w:rsidRDefault="00AA2CA4" w:rsidP="002A19CF">
            <w:pPr>
              <w:pStyle w:val="afff"/>
              <w:ind w:firstLine="34"/>
              <w:rPr>
                <w:szCs w:val="24"/>
              </w:rPr>
            </w:pPr>
            <w:r w:rsidRPr="00AA2CA4">
              <w:rPr>
                <w:szCs w:val="24"/>
              </w:rPr>
              <w:t xml:space="preserve">Проводимые и организуемые совместно с семьями учащихся спортивные состязания, праздники, фестивали. </w:t>
            </w:r>
          </w:p>
          <w:p w:rsidR="00AA2CA4" w:rsidRPr="00AA2CA4" w:rsidRDefault="00AA2CA4" w:rsidP="002A19CF">
            <w:pPr>
              <w:pStyle w:val="afff"/>
              <w:ind w:firstLine="34"/>
              <w:rPr>
                <w:szCs w:val="24"/>
              </w:rPr>
            </w:pPr>
            <w:r w:rsidRPr="00AA2CA4">
              <w:rPr>
                <w:szCs w:val="24"/>
              </w:rPr>
              <w:t>Концерт «Мамины глаза»</w:t>
            </w:r>
          </w:p>
          <w:p w:rsidR="00AA2CA4" w:rsidRPr="00AA2CA4" w:rsidRDefault="00AA2CA4" w:rsidP="002A19CF">
            <w:pPr>
              <w:pStyle w:val="afff"/>
              <w:ind w:firstLine="34"/>
              <w:rPr>
                <w:szCs w:val="24"/>
              </w:rPr>
            </w:pPr>
            <w:r w:rsidRPr="00AA2CA4">
              <w:rPr>
                <w:szCs w:val="24"/>
              </w:rPr>
              <w:t>Спортивный праздник «Навстречу ГТО»</w:t>
            </w:r>
          </w:p>
          <w:p w:rsidR="00AA2CA4" w:rsidRPr="00AA2CA4" w:rsidRDefault="00AA2CA4" w:rsidP="002A19CF">
            <w:pPr>
              <w:pStyle w:val="afff"/>
              <w:ind w:firstLine="34"/>
              <w:rPr>
                <w:szCs w:val="24"/>
              </w:rPr>
            </w:pPr>
            <w:r w:rsidRPr="00AA2CA4">
              <w:rPr>
                <w:szCs w:val="24"/>
              </w:rPr>
              <w:t>Выпускной вечер</w:t>
            </w:r>
          </w:p>
        </w:tc>
        <w:tc>
          <w:tcPr>
            <w:tcW w:w="2807" w:type="dxa"/>
          </w:tcPr>
          <w:p w:rsidR="00AA2CA4" w:rsidRPr="00AA2CA4" w:rsidRDefault="00AA2CA4" w:rsidP="002A19CF">
            <w:pPr>
              <w:pStyle w:val="afff"/>
              <w:ind w:firstLine="34"/>
              <w:rPr>
                <w:szCs w:val="24"/>
              </w:rPr>
            </w:pPr>
            <w:r w:rsidRPr="00AA2CA4">
              <w:rPr>
                <w:szCs w:val="24"/>
              </w:rPr>
              <w:t>Неделя наук;</w:t>
            </w:r>
          </w:p>
          <w:p w:rsidR="00AA2CA4" w:rsidRPr="00AA2CA4" w:rsidRDefault="00AA2CA4" w:rsidP="002A19CF">
            <w:pPr>
              <w:pStyle w:val="afff"/>
              <w:ind w:firstLine="34"/>
              <w:rPr>
                <w:szCs w:val="24"/>
              </w:rPr>
            </w:pPr>
            <w:r w:rsidRPr="00AA2CA4">
              <w:rPr>
                <w:szCs w:val="24"/>
              </w:rPr>
              <w:t>Театрализованные выступления педагогов, родителей и школьников;</w:t>
            </w:r>
          </w:p>
          <w:p w:rsidR="00AA2CA4" w:rsidRPr="00AA2CA4" w:rsidRDefault="00AA2CA4" w:rsidP="002A19CF">
            <w:pPr>
              <w:pStyle w:val="afff"/>
              <w:ind w:firstLine="34"/>
              <w:rPr>
                <w:szCs w:val="24"/>
              </w:rPr>
            </w:pPr>
            <w:r w:rsidRPr="00AA2CA4">
              <w:rPr>
                <w:szCs w:val="24"/>
              </w:rPr>
              <w:t>Конкурс иностранной песни.</w:t>
            </w:r>
          </w:p>
          <w:p w:rsidR="00AA2CA4" w:rsidRPr="00AA2CA4" w:rsidRDefault="00AA2CA4" w:rsidP="00A641F0">
            <w:pPr>
              <w:pStyle w:val="afff"/>
              <w:rPr>
                <w:szCs w:val="24"/>
              </w:rPr>
            </w:pPr>
          </w:p>
        </w:tc>
        <w:tc>
          <w:tcPr>
            <w:tcW w:w="1819" w:type="dxa"/>
          </w:tcPr>
          <w:p w:rsidR="00AA2CA4" w:rsidRPr="00AA2CA4" w:rsidRDefault="00AA2CA4" w:rsidP="002A19CF">
            <w:pPr>
              <w:pStyle w:val="afff"/>
              <w:ind w:firstLine="0"/>
              <w:rPr>
                <w:szCs w:val="24"/>
              </w:rPr>
            </w:pPr>
            <w:r w:rsidRPr="00AA2CA4">
              <w:rPr>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tc>
        <w:tc>
          <w:tcPr>
            <w:tcW w:w="2603" w:type="dxa"/>
          </w:tcPr>
          <w:p w:rsidR="00AA2CA4" w:rsidRPr="00AA2CA4" w:rsidRDefault="00AA2CA4" w:rsidP="00A641F0">
            <w:pPr>
              <w:pStyle w:val="afff"/>
              <w:rPr>
                <w:szCs w:val="24"/>
              </w:rPr>
            </w:pPr>
          </w:p>
        </w:tc>
      </w:tr>
      <w:tr w:rsidR="00AA2CA4" w:rsidRPr="00717EE4" w:rsidTr="002A19CF">
        <w:tc>
          <w:tcPr>
            <w:tcW w:w="2552" w:type="dxa"/>
          </w:tcPr>
          <w:p w:rsidR="00AA2CA4" w:rsidRPr="00AA2CA4" w:rsidRDefault="00AA2CA4" w:rsidP="00A641F0">
            <w:pPr>
              <w:pStyle w:val="afff"/>
              <w:rPr>
                <w:szCs w:val="24"/>
              </w:rPr>
            </w:pPr>
          </w:p>
        </w:tc>
        <w:tc>
          <w:tcPr>
            <w:tcW w:w="2807" w:type="dxa"/>
          </w:tcPr>
          <w:p w:rsidR="00AA2CA4" w:rsidRPr="00AA2CA4" w:rsidRDefault="00AA2CA4" w:rsidP="002A19CF">
            <w:pPr>
              <w:pStyle w:val="afff"/>
              <w:ind w:firstLine="34"/>
              <w:rPr>
                <w:szCs w:val="24"/>
              </w:rPr>
            </w:pPr>
            <w:r w:rsidRPr="00AA2CA4">
              <w:rPr>
                <w:szCs w:val="24"/>
              </w:rPr>
              <w:t>Церемонии награждения (по итогам года) лицеистов, родителей и педагогов за активное участие в жизни школы, защиту чести школы в конкурсах, соревнованиях, олимпиадах, значительный вклад в развитие школы:</w:t>
            </w:r>
          </w:p>
          <w:p w:rsidR="00AA2CA4" w:rsidRPr="00AA2CA4" w:rsidRDefault="00AA2CA4" w:rsidP="002A19CF">
            <w:pPr>
              <w:pStyle w:val="afff"/>
              <w:ind w:firstLine="34"/>
              <w:rPr>
                <w:szCs w:val="24"/>
              </w:rPr>
            </w:pPr>
            <w:r w:rsidRPr="00AA2CA4">
              <w:rPr>
                <w:szCs w:val="24"/>
              </w:rPr>
              <w:t>Торжественная церемония награждения «Будущее начинается здесь и сейчас»</w:t>
            </w:r>
          </w:p>
          <w:p w:rsidR="00AA2CA4" w:rsidRPr="00AA2CA4" w:rsidRDefault="00AA2CA4" w:rsidP="002A19CF">
            <w:pPr>
              <w:pStyle w:val="afff"/>
              <w:ind w:firstLine="34"/>
              <w:rPr>
                <w:szCs w:val="24"/>
              </w:rPr>
            </w:pPr>
            <w:r w:rsidRPr="00AA2CA4">
              <w:rPr>
                <w:szCs w:val="24"/>
              </w:rPr>
              <w:t>Торжественный приём родителей отличников</w:t>
            </w:r>
          </w:p>
          <w:p w:rsidR="00AA2CA4" w:rsidRPr="00AA2CA4" w:rsidRDefault="00AA2CA4" w:rsidP="002A19CF">
            <w:pPr>
              <w:pStyle w:val="afff"/>
              <w:ind w:firstLine="34"/>
              <w:rPr>
                <w:szCs w:val="24"/>
              </w:rPr>
            </w:pPr>
            <w:proofErr w:type="spellStart"/>
            <w:r w:rsidRPr="00AA2CA4">
              <w:rPr>
                <w:szCs w:val="24"/>
              </w:rPr>
              <w:lastRenderedPageBreak/>
              <w:t>Общелицейские</w:t>
            </w:r>
            <w:proofErr w:type="spellEnd"/>
            <w:r w:rsidRPr="00AA2CA4">
              <w:rPr>
                <w:szCs w:val="24"/>
              </w:rPr>
              <w:t xml:space="preserve"> линейки</w:t>
            </w:r>
          </w:p>
        </w:tc>
        <w:tc>
          <w:tcPr>
            <w:tcW w:w="1819" w:type="dxa"/>
          </w:tcPr>
          <w:p w:rsidR="00AA2CA4" w:rsidRPr="00AA2CA4" w:rsidRDefault="00AA2CA4" w:rsidP="00A641F0">
            <w:pPr>
              <w:pStyle w:val="afff"/>
              <w:rPr>
                <w:szCs w:val="24"/>
              </w:rPr>
            </w:pPr>
          </w:p>
        </w:tc>
        <w:tc>
          <w:tcPr>
            <w:tcW w:w="2603" w:type="dxa"/>
          </w:tcPr>
          <w:p w:rsidR="00AA2CA4" w:rsidRPr="00AA2CA4" w:rsidRDefault="00AA2CA4" w:rsidP="00A641F0">
            <w:pPr>
              <w:pStyle w:val="afff"/>
              <w:rPr>
                <w:szCs w:val="24"/>
              </w:rPr>
            </w:pPr>
          </w:p>
        </w:tc>
      </w:tr>
    </w:tbl>
    <w:p w:rsidR="002A19CF" w:rsidRDefault="002A19CF" w:rsidP="002A19CF">
      <w:pPr>
        <w:spacing w:line="360" w:lineRule="auto"/>
        <w:jc w:val="both"/>
        <w:rPr>
          <w:iCs/>
          <w:sz w:val="28"/>
          <w:szCs w:val="28"/>
        </w:rPr>
      </w:pPr>
      <w:r w:rsidRPr="002A19CF">
        <w:rPr>
          <w:iCs/>
          <w:sz w:val="28"/>
          <w:szCs w:val="28"/>
        </w:rPr>
        <w:t xml:space="preserve">   </w:t>
      </w:r>
    </w:p>
    <w:p w:rsidR="00AA2CA4" w:rsidRPr="002A19CF" w:rsidRDefault="002A19CF" w:rsidP="002A19CF">
      <w:pPr>
        <w:spacing w:line="360" w:lineRule="auto"/>
        <w:jc w:val="both"/>
        <w:rPr>
          <w:iCs/>
          <w:sz w:val="28"/>
          <w:szCs w:val="28"/>
          <w:u w:val="single"/>
        </w:rPr>
      </w:pPr>
      <w:r>
        <w:rPr>
          <w:iCs/>
          <w:sz w:val="28"/>
          <w:szCs w:val="28"/>
          <w:u w:val="single"/>
        </w:rPr>
        <w:t xml:space="preserve"> </w:t>
      </w:r>
      <w:r w:rsidR="00AA2CA4" w:rsidRPr="002A19CF">
        <w:rPr>
          <w:iCs/>
          <w:sz w:val="28"/>
          <w:szCs w:val="28"/>
          <w:u w:val="single"/>
        </w:rPr>
        <w:t>Социальное партнерство (сетевое взаимодействие)</w:t>
      </w:r>
    </w:p>
    <w:p w:rsidR="00AA2CA4" w:rsidRPr="004163C6" w:rsidRDefault="00AA2CA4" w:rsidP="00AA2CA4">
      <w:pPr>
        <w:spacing w:line="360" w:lineRule="auto"/>
        <w:ind w:left="360" w:firstLine="349"/>
        <w:jc w:val="both"/>
        <w:rPr>
          <w:sz w:val="28"/>
          <w:szCs w:val="28"/>
        </w:rPr>
      </w:pPr>
      <w:r w:rsidRPr="004163C6">
        <w:rPr>
          <w:sz w:val="28"/>
          <w:szCs w:val="28"/>
        </w:rPr>
        <w:tab/>
        <w:t>Реализация воспитательного потенциала социального партнёрства МАОУ лицея №1 при соблюдении требований законодательства Российской Федерации предусматривает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w:t>
      </w:r>
      <w:r w:rsidR="002A19CF">
        <w:rPr>
          <w:sz w:val="28"/>
          <w:szCs w:val="28"/>
        </w:rPr>
        <w:t>жественные мероприятия и т. п.).</w:t>
      </w:r>
    </w:p>
    <w:p w:rsidR="00AA2CA4" w:rsidRPr="004163C6" w:rsidRDefault="00AA2CA4" w:rsidP="00AA2CA4">
      <w:pPr>
        <w:spacing w:line="360" w:lineRule="auto"/>
        <w:ind w:left="360" w:firstLine="349"/>
        <w:jc w:val="both"/>
        <w:rPr>
          <w:sz w:val="28"/>
          <w:szCs w:val="28"/>
        </w:rPr>
      </w:pPr>
      <w:r w:rsidRPr="004163C6">
        <w:rPr>
          <w:sz w:val="28"/>
          <w:szCs w:val="28"/>
        </w:rPr>
        <w:tab/>
        <w:t xml:space="preserve">Акцент новых образовательных стандартов сделан в первую очередь на развитие творческого потенциала детей и духовно-нравственное </w:t>
      </w:r>
      <w:r>
        <w:rPr>
          <w:sz w:val="28"/>
          <w:szCs w:val="28"/>
        </w:rPr>
        <w:t xml:space="preserve">воспитание. </w:t>
      </w:r>
      <w:r w:rsidRPr="004163C6">
        <w:rPr>
          <w:sz w:val="28"/>
          <w:szCs w:val="28"/>
        </w:rPr>
        <w:t>Однако, следуя новым станд</w:t>
      </w:r>
      <w:r>
        <w:rPr>
          <w:sz w:val="28"/>
          <w:szCs w:val="28"/>
        </w:rPr>
        <w:t>артам образования, для создания</w:t>
      </w:r>
      <w:r w:rsidRPr="004163C6">
        <w:rPr>
          <w:sz w:val="28"/>
          <w:szCs w:val="28"/>
        </w:rPr>
        <w:t xml:space="preserve"> «идеальной»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w:t>
      </w:r>
    </w:p>
    <w:p w:rsidR="00AA2CA4" w:rsidRPr="004163C6" w:rsidRDefault="00AA2CA4" w:rsidP="00AA2CA4">
      <w:pPr>
        <w:spacing w:line="360" w:lineRule="auto"/>
        <w:ind w:left="360" w:firstLine="349"/>
        <w:jc w:val="both"/>
        <w:rPr>
          <w:sz w:val="28"/>
          <w:szCs w:val="28"/>
        </w:rPr>
      </w:pPr>
      <w:r w:rsidRPr="004163C6">
        <w:rPr>
          <w:sz w:val="28"/>
          <w:szCs w:val="28"/>
        </w:rPr>
        <w:t xml:space="preserve"> Этому способствует:</w:t>
      </w:r>
    </w:p>
    <w:p w:rsidR="00AA2CA4" w:rsidRPr="004163C6" w:rsidRDefault="00AA2CA4" w:rsidP="00665E92">
      <w:pPr>
        <w:numPr>
          <w:ilvl w:val="0"/>
          <w:numId w:val="55"/>
        </w:numPr>
        <w:spacing w:after="160" w:line="360" w:lineRule="auto"/>
        <w:jc w:val="both"/>
        <w:rPr>
          <w:sz w:val="28"/>
          <w:szCs w:val="28"/>
        </w:rPr>
      </w:pPr>
      <w:r>
        <w:rPr>
          <w:sz w:val="28"/>
          <w:szCs w:val="28"/>
        </w:rPr>
        <w:t xml:space="preserve">участие </w:t>
      </w:r>
      <w:r w:rsidRPr="004163C6">
        <w:rPr>
          <w:sz w:val="28"/>
          <w:szCs w:val="28"/>
        </w:rPr>
        <w:t>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AA2CA4" w:rsidRPr="004163C6" w:rsidRDefault="00AA2CA4" w:rsidP="00665E92">
      <w:pPr>
        <w:numPr>
          <w:ilvl w:val="0"/>
          <w:numId w:val="55"/>
        </w:numPr>
        <w:spacing w:after="160" w:line="360" w:lineRule="auto"/>
        <w:jc w:val="both"/>
        <w:rPr>
          <w:sz w:val="28"/>
          <w:szCs w:val="28"/>
        </w:rPr>
      </w:pPr>
      <w:r>
        <w:rPr>
          <w:sz w:val="28"/>
          <w:szCs w:val="28"/>
        </w:rPr>
        <w:t>п</w:t>
      </w:r>
      <w:r w:rsidRPr="004163C6">
        <w:rPr>
          <w:sz w:val="28"/>
          <w:szCs w:val="28"/>
        </w:rPr>
        <w:t>роведение на базе организаций-партнёров отдельных уроков, занятий, внешкольных мероприятий, акций воспитательной направленности;</w:t>
      </w:r>
    </w:p>
    <w:p w:rsidR="00AA2CA4" w:rsidRPr="004163C6" w:rsidRDefault="00AA2CA4" w:rsidP="00665E92">
      <w:pPr>
        <w:numPr>
          <w:ilvl w:val="0"/>
          <w:numId w:val="55"/>
        </w:numPr>
        <w:spacing w:after="160" w:line="360" w:lineRule="auto"/>
        <w:jc w:val="both"/>
        <w:rPr>
          <w:sz w:val="28"/>
          <w:szCs w:val="28"/>
        </w:rPr>
      </w:pPr>
      <w:r w:rsidRPr="004163C6">
        <w:rPr>
          <w:sz w:val="28"/>
          <w:szCs w:val="28"/>
        </w:rPr>
        <w:t xml:space="preserve">проведение открытых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школы, муниципального образования, региона, страны; </w:t>
      </w:r>
    </w:p>
    <w:p w:rsidR="00AA2CA4" w:rsidRPr="004163C6" w:rsidRDefault="00AA2CA4" w:rsidP="00665E92">
      <w:pPr>
        <w:numPr>
          <w:ilvl w:val="0"/>
          <w:numId w:val="55"/>
        </w:numPr>
        <w:spacing w:after="160" w:line="360" w:lineRule="auto"/>
        <w:jc w:val="both"/>
        <w:rPr>
          <w:sz w:val="28"/>
          <w:szCs w:val="28"/>
        </w:rPr>
      </w:pPr>
      <w:r w:rsidRPr="004163C6">
        <w:rPr>
          <w:sz w:val="28"/>
          <w:szCs w:val="28"/>
        </w:rPr>
        <w:lastRenderedPageBreak/>
        <w:t>расширение сетевого взаимодействия и сотрудничества между педагогами города, как основных учебных заведений, так  дополнительных и высших;</w:t>
      </w:r>
    </w:p>
    <w:p w:rsidR="00AA2CA4" w:rsidRDefault="00AA2CA4" w:rsidP="00665E92">
      <w:pPr>
        <w:numPr>
          <w:ilvl w:val="0"/>
          <w:numId w:val="55"/>
        </w:numPr>
        <w:spacing w:after="160" w:line="360" w:lineRule="auto"/>
        <w:jc w:val="both"/>
        <w:rPr>
          <w:sz w:val="28"/>
          <w:szCs w:val="28"/>
        </w:rPr>
      </w:pPr>
      <w:r w:rsidRPr="004163C6">
        <w:rPr>
          <w:sz w:val="28"/>
          <w:szCs w:val="28"/>
        </w:rPr>
        <w:t>поиск новых форм работы, в том числе и информационно коммуникативных по сетевому взаимодействию школьников города.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w:t>
      </w:r>
      <w:r w:rsidRPr="004163C6">
        <w:rPr>
          <w:sz w:val="28"/>
          <w:szCs w:val="28"/>
          <w:lang w:val="en-US"/>
        </w:rPr>
        <w:t> </w:t>
      </w:r>
      <w:r w:rsidRPr="004163C6">
        <w:rPr>
          <w:sz w:val="28"/>
          <w:szCs w:val="28"/>
        </w:rPr>
        <w:t xml:space="preserve">группе, попробовать свои силы, приложить свои знания, принести пользу, показать публично достигнутый результат. </w:t>
      </w:r>
    </w:p>
    <w:p w:rsidR="00AA2CA4" w:rsidRPr="002A19CF" w:rsidRDefault="00AA2CA4" w:rsidP="00AA2CA4">
      <w:pPr>
        <w:spacing w:line="360" w:lineRule="auto"/>
        <w:ind w:left="360" w:firstLine="349"/>
        <w:jc w:val="both"/>
        <w:rPr>
          <w:sz w:val="28"/>
          <w:szCs w:val="28"/>
          <w:u w:val="single"/>
        </w:rPr>
      </w:pPr>
      <w:r w:rsidRPr="002A19CF">
        <w:rPr>
          <w:sz w:val="28"/>
          <w:szCs w:val="28"/>
          <w:u w:val="single"/>
        </w:rPr>
        <w:t>Модуль «Профилактика и безопасность»</w:t>
      </w:r>
    </w:p>
    <w:p w:rsidR="00AA2CA4" w:rsidRPr="004163C6" w:rsidRDefault="00AA2CA4" w:rsidP="00AA2CA4">
      <w:pPr>
        <w:spacing w:line="360" w:lineRule="auto"/>
        <w:ind w:left="360" w:firstLine="349"/>
        <w:jc w:val="both"/>
        <w:rPr>
          <w:sz w:val="28"/>
          <w:szCs w:val="28"/>
        </w:rPr>
      </w:pPr>
      <w:r w:rsidRPr="004163C6">
        <w:rPr>
          <w:sz w:val="28"/>
          <w:szCs w:val="28"/>
        </w:rPr>
        <w:t>Подавляющие большинство детей, обучающихся в МАОУ лицей №1,</w:t>
      </w:r>
      <w:r w:rsidR="002A19CF">
        <w:rPr>
          <w:sz w:val="28"/>
          <w:szCs w:val="28"/>
        </w:rPr>
        <w:t xml:space="preserve"> </w:t>
      </w:r>
      <w:r w:rsidRPr="004163C6">
        <w:rPr>
          <w:sz w:val="28"/>
          <w:szCs w:val="28"/>
        </w:rPr>
        <w:t xml:space="preserve">- это дети группы «норма». Безусловно, в процессе их взросления возникают проблемы, связанные с учебой, поведением в школе, взаимоотношениями со сверстниками и взрослыми. По сути, вся воспитательная деятельность МАОУ лицея №1 направлена на профилактику рисков отклонений в развитии учащихся. Традиционные формы работы, используемые в образовательной организации, ориентированы именно на эту группу детей и по сути своей являются способами удержания ребенка в группе «норма». </w:t>
      </w:r>
    </w:p>
    <w:p w:rsidR="00AA2CA4" w:rsidRPr="002A19CF" w:rsidRDefault="00AA2CA4" w:rsidP="002A19CF">
      <w:pPr>
        <w:spacing w:line="360" w:lineRule="auto"/>
        <w:ind w:left="360" w:firstLine="349"/>
        <w:jc w:val="both"/>
        <w:rPr>
          <w:sz w:val="28"/>
          <w:szCs w:val="28"/>
          <w:u w:val="single"/>
        </w:rPr>
      </w:pPr>
      <w:r w:rsidRPr="002A19CF">
        <w:rPr>
          <w:sz w:val="28"/>
          <w:szCs w:val="28"/>
          <w:u w:val="single"/>
        </w:rPr>
        <w:t>Работа с обучающимися:</w:t>
      </w:r>
    </w:p>
    <w:p w:rsidR="00AA2CA4" w:rsidRPr="004163C6" w:rsidRDefault="00AA2CA4" w:rsidP="002A19CF">
      <w:pPr>
        <w:spacing w:line="360" w:lineRule="auto"/>
        <w:ind w:left="360" w:firstLine="349"/>
        <w:jc w:val="both"/>
        <w:rPr>
          <w:sz w:val="28"/>
          <w:szCs w:val="28"/>
        </w:rPr>
      </w:pPr>
      <w:r w:rsidRPr="004163C6">
        <w:rPr>
          <w:sz w:val="28"/>
          <w:szCs w:val="28"/>
        </w:rPr>
        <w:t>- циклы классных часов, направленных на формирование ЗОЖ, законопослушного поведения, развитие личности;</w:t>
      </w:r>
    </w:p>
    <w:p w:rsidR="00AA2CA4" w:rsidRPr="004163C6" w:rsidRDefault="00AA2CA4" w:rsidP="002A19CF">
      <w:pPr>
        <w:spacing w:line="360" w:lineRule="auto"/>
        <w:ind w:left="360" w:firstLine="349"/>
        <w:jc w:val="both"/>
        <w:rPr>
          <w:sz w:val="28"/>
          <w:szCs w:val="28"/>
        </w:rPr>
      </w:pPr>
      <w:r w:rsidRPr="004163C6">
        <w:rPr>
          <w:sz w:val="28"/>
          <w:szCs w:val="28"/>
        </w:rPr>
        <w:t>- встречи с представителями МО МВД России «Кунгурский», прокуратуры, КДН и ЗП, ГИБДД;</w:t>
      </w:r>
    </w:p>
    <w:p w:rsidR="00AA2CA4" w:rsidRPr="004163C6" w:rsidRDefault="00AA2CA4" w:rsidP="002A19CF">
      <w:pPr>
        <w:spacing w:line="360" w:lineRule="auto"/>
        <w:ind w:left="360" w:firstLine="349"/>
        <w:jc w:val="both"/>
        <w:rPr>
          <w:sz w:val="28"/>
          <w:szCs w:val="28"/>
        </w:rPr>
      </w:pPr>
      <w:r w:rsidRPr="004163C6">
        <w:rPr>
          <w:sz w:val="28"/>
          <w:szCs w:val="28"/>
        </w:rPr>
        <w:t>-     деятельность Совета профилактики;</w:t>
      </w:r>
    </w:p>
    <w:p w:rsidR="00AA2CA4" w:rsidRPr="004163C6" w:rsidRDefault="00AA2CA4" w:rsidP="002A19CF">
      <w:pPr>
        <w:spacing w:line="360" w:lineRule="auto"/>
        <w:ind w:left="360" w:firstLine="349"/>
        <w:jc w:val="both"/>
        <w:rPr>
          <w:sz w:val="28"/>
          <w:szCs w:val="28"/>
        </w:rPr>
      </w:pPr>
      <w:r w:rsidRPr="004163C6">
        <w:rPr>
          <w:sz w:val="28"/>
          <w:szCs w:val="28"/>
        </w:rPr>
        <w:t>- индивидуальные и групповые занятия с обучающимися по психологической коррекции;</w:t>
      </w:r>
    </w:p>
    <w:p w:rsidR="00AA2CA4" w:rsidRPr="004163C6" w:rsidRDefault="00AA2CA4" w:rsidP="002A19CF">
      <w:pPr>
        <w:spacing w:line="360" w:lineRule="auto"/>
        <w:ind w:left="360" w:firstLine="349"/>
        <w:jc w:val="both"/>
        <w:rPr>
          <w:sz w:val="28"/>
          <w:szCs w:val="28"/>
        </w:rPr>
      </w:pPr>
      <w:r w:rsidRPr="004163C6">
        <w:rPr>
          <w:sz w:val="28"/>
          <w:szCs w:val="28"/>
        </w:rPr>
        <w:t>-     проведение коррекционных и профилактических занятий, тренингов, уроков психологии;</w:t>
      </w:r>
    </w:p>
    <w:p w:rsidR="00AA2CA4" w:rsidRPr="004163C6" w:rsidRDefault="00AA2CA4" w:rsidP="002A19CF">
      <w:pPr>
        <w:spacing w:line="360" w:lineRule="auto"/>
        <w:ind w:left="360" w:firstLine="349"/>
        <w:jc w:val="both"/>
        <w:rPr>
          <w:sz w:val="28"/>
          <w:szCs w:val="28"/>
        </w:rPr>
      </w:pPr>
      <w:r w:rsidRPr="004163C6">
        <w:rPr>
          <w:sz w:val="28"/>
          <w:szCs w:val="28"/>
        </w:rPr>
        <w:t>-  организацию свободного времени обучающихся, привлечение к социально значимым, культурным, досуговым мероприятиям;</w:t>
      </w:r>
    </w:p>
    <w:p w:rsidR="00AA2CA4" w:rsidRPr="004163C6" w:rsidRDefault="00AA2CA4" w:rsidP="002A19CF">
      <w:pPr>
        <w:spacing w:line="360" w:lineRule="auto"/>
        <w:ind w:left="360" w:firstLine="349"/>
        <w:jc w:val="both"/>
        <w:rPr>
          <w:sz w:val="28"/>
          <w:szCs w:val="28"/>
        </w:rPr>
      </w:pPr>
      <w:r w:rsidRPr="004163C6">
        <w:rPr>
          <w:sz w:val="28"/>
          <w:szCs w:val="28"/>
        </w:rPr>
        <w:lastRenderedPageBreak/>
        <w:t>-   организацию участия обучающихся в акциях и конкурсах правовой направленности.</w:t>
      </w:r>
    </w:p>
    <w:p w:rsidR="00AA2CA4" w:rsidRPr="002A19CF" w:rsidRDefault="00AA2CA4" w:rsidP="002A19CF">
      <w:pPr>
        <w:spacing w:line="360" w:lineRule="auto"/>
        <w:ind w:left="360" w:firstLine="349"/>
        <w:jc w:val="both"/>
        <w:rPr>
          <w:sz w:val="28"/>
          <w:szCs w:val="28"/>
          <w:u w:val="single"/>
        </w:rPr>
      </w:pPr>
      <w:r w:rsidRPr="002A19CF">
        <w:rPr>
          <w:sz w:val="28"/>
          <w:szCs w:val="28"/>
          <w:u w:val="single"/>
        </w:rPr>
        <w:t>Работа с педагогами:</w:t>
      </w:r>
    </w:p>
    <w:p w:rsidR="00AA2CA4" w:rsidRPr="004163C6" w:rsidRDefault="00AA2CA4" w:rsidP="002A19CF">
      <w:pPr>
        <w:spacing w:line="360" w:lineRule="auto"/>
        <w:ind w:left="360" w:firstLine="349"/>
        <w:jc w:val="both"/>
        <w:rPr>
          <w:sz w:val="28"/>
          <w:szCs w:val="28"/>
        </w:rPr>
      </w:pPr>
      <w:r w:rsidRPr="004163C6">
        <w:rPr>
          <w:sz w:val="28"/>
          <w:szCs w:val="28"/>
        </w:rPr>
        <w:t>- семинары, заседания ШМО классных руководителей по правовой тематике;</w:t>
      </w:r>
    </w:p>
    <w:p w:rsidR="00AA2CA4" w:rsidRPr="004163C6" w:rsidRDefault="00AA2CA4" w:rsidP="002A19CF">
      <w:pPr>
        <w:spacing w:line="360" w:lineRule="auto"/>
        <w:ind w:left="360" w:firstLine="349"/>
        <w:jc w:val="both"/>
        <w:rPr>
          <w:sz w:val="28"/>
          <w:szCs w:val="28"/>
        </w:rPr>
      </w:pPr>
      <w:r w:rsidRPr="004163C6">
        <w:rPr>
          <w:sz w:val="28"/>
          <w:szCs w:val="28"/>
        </w:rPr>
        <w:t>- встречи с представителями МО МВД России «Кунгурский», прокуратуры, КДН и ЗП, ГИБДД;</w:t>
      </w:r>
    </w:p>
    <w:p w:rsidR="00AA2CA4" w:rsidRPr="004163C6" w:rsidRDefault="00AA2CA4" w:rsidP="002A19CF">
      <w:pPr>
        <w:spacing w:line="360" w:lineRule="auto"/>
        <w:ind w:left="360" w:firstLine="349"/>
        <w:jc w:val="both"/>
        <w:rPr>
          <w:sz w:val="28"/>
          <w:szCs w:val="28"/>
        </w:rPr>
      </w:pPr>
      <w:r w:rsidRPr="004163C6">
        <w:rPr>
          <w:sz w:val="28"/>
          <w:szCs w:val="28"/>
        </w:rPr>
        <w:t>- участие педагогов в реализации ИПК;</w:t>
      </w:r>
    </w:p>
    <w:p w:rsidR="00AA2CA4" w:rsidRPr="004163C6" w:rsidRDefault="00AA2CA4" w:rsidP="002A19CF">
      <w:pPr>
        <w:spacing w:line="360" w:lineRule="auto"/>
        <w:ind w:left="360" w:firstLine="349"/>
        <w:jc w:val="both"/>
        <w:rPr>
          <w:sz w:val="28"/>
          <w:szCs w:val="28"/>
        </w:rPr>
      </w:pPr>
      <w:r w:rsidRPr="004163C6">
        <w:rPr>
          <w:sz w:val="28"/>
          <w:szCs w:val="28"/>
        </w:rPr>
        <w:t>- освоение классными руководителями возможностей ЕИС «Траектория» в рамках выявления фактов детского и семейного неблагополучия;</w:t>
      </w:r>
    </w:p>
    <w:p w:rsidR="00AA2CA4" w:rsidRPr="004163C6" w:rsidRDefault="00AA2CA4" w:rsidP="002A19CF">
      <w:pPr>
        <w:spacing w:line="360" w:lineRule="auto"/>
        <w:ind w:left="360" w:firstLine="349"/>
        <w:jc w:val="both"/>
        <w:rPr>
          <w:sz w:val="28"/>
          <w:szCs w:val="28"/>
        </w:rPr>
      </w:pPr>
      <w:r w:rsidRPr="004163C6">
        <w:rPr>
          <w:sz w:val="28"/>
          <w:szCs w:val="28"/>
        </w:rPr>
        <w:t>- индивидуальные и групповые консультации для классных руководителей по работе с обучающимися группы риска СОП и СОП.</w:t>
      </w:r>
    </w:p>
    <w:p w:rsidR="00AA2CA4" w:rsidRPr="002A19CF" w:rsidRDefault="00AA2CA4" w:rsidP="002A19CF">
      <w:pPr>
        <w:spacing w:line="360" w:lineRule="auto"/>
        <w:ind w:left="360" w:firstLine="349"/>
        <w:jc w:val="both"/>
        <w:rPr>
          <w:sz w:val="28"/>
          <w:szCs w:val="28"/>
          <w:u w:val="single"/>
        </w:rPr>
      </w:pPr>
      <w:r w:rsidRPr="002A19CF">
        <w:rPr>
          <w:sz w:val="28"/>
          <w:szCs w:val="28"/>
          <w:u w:val="single"/>
        </w:rPr>
        <w:t>Работа с родителями обучающихся:</w:t>
      </w:r>
    </w:p>
    <w:p w:rsidR="00AA2CA4" w:rsidRPr="004163C6" w:rsidRDefault="00AA2CA4" w:rsidP="002A19CF">
      <w:pPr>
        <w:spacing w:line="360" w:lineRule="auto"/>
        <w:ind w:left="360" w:firstLine="349"/>
        <w:jc w:val="both"/>
        <w:rPr>
          <w:sz w:val="28"/>
          <w:szCs w:val="28"/>
        </w:rPr>
      </w:pPr>
      <w:r w:rsidRPr="004163C6">
        <w:rPr>
          <w:sz w:val="28"/>
          <w:szCs w:val="28"/>
        </w:rPr>
        <w:t>- общешкольные родительские собрания, классные родительские собрания по правовой тематике;</w:t>
      </w:r>
    </w:p>
    <w:p w:rsidR="00AA2CA4" w:rsidRPr="004163C6" w:rsidRDefault="00AA2CA4" w:rsidP="002A19CF">
      <w:pPr>
        <w:spacing w:line="360" w:lineRule="auto"/>
        <w:ind w:left="360" w:firstLine="349"/>
        <w:jc w:val="both"/>
        <w:rPr>
          <w:sz w:val="28"/>
          <w:szCs w:val="28"/>
        </w:rPr>
      </w:pPr>
      <w:r w:rsidRPr="004163C6">
        <w:rPr>
          <w:sz w:val="28"/>
          <w:szCs w:val="28"/>
        </w:rPr>
        <w:t>- встречи с представителями МО МВД России «Кунгурский», прокуратуры, КДН и ЗП, ГИБДД;</w:t>
      </w:r>
    </w:p>
    <w:p w:rsidR="00AA2CA4" w:rsidRPr="004163C6" w:rsidRDefault="00AA2CA4" w:rsidP="002A19CF">
      <w:pPr>
        <w:spacing w:line="360" w:lineRule="auto"/>
        <w:ind w:left="360" w:firstLine="349"/>
        <w:jc w:val="both"/>
        <w:rPr>
          <w:sz w:val="28"/>
          <w:szCs w:val="28"/>
        </w:rPr>
      </w:pPr>
      <w:r w:rsidRPr="004163C6">
        <w:rPr>
          <w:sz w:val="28"/>
          <w:szCs w:val="28"/>
        </w:rPr>
        <w:t>-  деятельность Совета профилактики;</w:t>
      </w:r>
    </w:p>
    <w:p w:rsidR="00AA2CA4" w:rsidRPr="004163C6" w:rsidRDefault="00AA2CA4" w:rsidP="002A19CF">
      <w:pPr>
        <w:spacing w:line="360" w:lineRule="auto"/>
        <w:ind w:left="360" w:firstLine="349"/>
        <w:jc w:val="both"/>
        <w:rPr>
          <w:sz w:val="28"/>
          <w:szCs w:val="28"/>
        </w:rPr>
      </w:pPr>
      <w:r w:rsidRPr="004163C6">
        <w:rPr>
          <w:sz w:val="28"/>
          <w:szCs w:val="28"/>
        </w:rPr>
        <w:t>- информирование и взаимодействие и родителями посредством электронного журнала и лицейского сайта;</w:t>
      </w:r>
    </w:p>
    <w:p w:rsidR="00AA2CA4" w:rsidRDefault="00AA2CA4" w:rsidP="002A19CF">
      <w:pPr>
        <w:spacing w:line="360" w:lineRule="auto"/>
        <w:ind w:left="360" w:firstLine="349"/>
        <w:jc w:val="both"/>
        <w:rPr>
          <w:sz w:val="28"/>
          <w:szCs w:val="28"/>
        </w:rPr>
      </w:pPr>
      <w:r w:rsidRPr="004163C6">
        <w:rPr>
          <w:sz w:val="28"/>
          <w:szCs w:val="28"/>
        </w:rPr>
        <w:t>- индивидуальное и групповое консультирование с целью координации воспитательных усилий педагогов и родителей.</w:t>
      </w:r>
    </w:p>
    <w:p w:rsidR="00AA2CA4" w:rsidRPr="002A19CF" w:rsidRDefault="002A19CF" w:rsidP="002A19CF">
      <w:pPr>
        <w:spacing w:after="160" w:line="360" w:lineRule="auto"/>
        <w:jc w:val="both"/>
        <w:rPr>
          <w:sz w:val="28"/>
          <w:szCs w:val="28"/>
          <w:u w:val="single"/>
        </w:rPr>
      </w:pPr>
      <w:r>
        <w:rPr>
          <w:b/>
          <w:sz w:val="28"/>
          <w:szCs w:val="28"/>
        </w:rPr>
        <w:t xml:space="preserve">   </w:t>
      </w:r>
      <w:r w:rsidR="00AA2CA4" w:rsidRPr="00794101">
        <w:rPr>
          <w:b/>
          <w:sz w:val="28"/>
          <w:szCs w:val="28"/>
        </w:rPr>
        <w:t xml:space="preserve"> </w:t>
      </w:r>
      <w:r w:rsidR="00AA2CA4" w:rsidRPr="002A19CF">
        <w:rPr>
          <w:sz w:val="28"/>
          <w:szCs w:val="28"/>
          <w:u w:val="single"/>
        </w:rPr>
        <w:t>Модуль «Детские общественные объединения»</w:t>
      </w:r>
    </w:p>
    <w:p w:rsidR="00AA2CA4" w:rsidRPr="004163C6" w:rsidRDefault="00AA2CA4" w:rsidP="00AA2CA4">
      <w:pPr>
        <w:spacing w:line="360" w:lineRule="auto"/>
        <w:ind w:left="360" w:firstLine="349"/>
        <w:jc w:val="both"/>
        <w:rPr>
          <w:sz w:val="28"/>
          <w:szCs w:val="28"/>
        </w:rPr>
      </w:pPr>
      <w:r w:rsidRPr="004163C6">
        <w:rPr>
          <w:sz w:val="28"/>
          <w:szCs w:val="28"/>
        </w:rPr>
        <w:t>Основными детскими общественными объединениями на базе МАОУ лицея №1 являются: школьная служба примирения и дружина юных пожарных (ДЮП).</w:t>
      </w:r>
    </w:p>
    <w:p w:rsidR="00AA2CA4" w:rsidRPr="004163C6" w:rsidRDefault="00AA2CA4" w:rsidP="00AA2CA4">
      <w:pPr>
        <w:spacing w:line="360" w:lineRule="auto"/>
        <w:ind w:left="360" w:firstLine="349"/>
        <w:jc w:val="both"/>
        <w:rPr>
          <w:sz w:val="28"/>
          <w:szCs w:val="28"/>
        </w:rPr>
      </w:pPr>
      <w:r w:rsidRPr="004163C6">
        <w:rPr>
          <w:sz w:val="28"/>
          <w:szCs w:val="28"/>
        </w:rPr>
        <w:t xml:space="preserve">Служба примирения является оформленным объединением, действующим в образовательной организации, которое на добровольной основе объединяет учащихся, педагогов и других участников образовательного процесса, </w:t>
      </w:r>
      <w:r w:rsidRPr="004163C6">
        <w:rPr>
          <w:sz w:val="28"/>
          <w:szCs w:val="28"/>
        </w:rPr>
        <w:lastRenderedPageBreak/>
        <w:t>заинтересованных в мирном разрешении конфликтов и развитии практики восстановительной медиации в образовательной организации. Служба примирения осуществляет свою деятельность на основании следующи</w:t>
      </w:r>
      <w:r w:rsidR="007C21F0">
        <w:rPr>
          <w:sz w:val="28"/>
          <w:szCs w:val="28"/>
        </w:rPr>
        <w:t>х нормативно-правовых документов</w:t>
      </w:r>
      <w:r w:rsidRPr="004163C6">
        <w:rPr>
          <w:sz w:val="28"/>
          <w:szCs w:val="28"/>
        </w:rPr>
        <w:t>:</w:t>
      </w:r>
    </w:p>
    <w:p w:rsidR="00AA2CA4" w:rsidRPr="004163C6" w:rsidRDefault="00AA2CA4" w:rsidP="00AA2CA4">
      <w:pPr>
        <w:spacing w:line="360" w:lineRule="auto"/>
        <w:ind w:left="360" w:firstLine="349"/>
        <w:jc w:val="both"/>
        <w:rPr>
          <w:sz w:val="28"/>
          <w:szCs w:val="28"/>
        </w:rPr>
      </w:pPr>
      <w:r w:rsidRPr="004163C6">
        <w:rPr>
          <w:sz w:val="28"/>
          <w:szCs w:val="28"/>
        </w:rPr>
        <w:t>- Федеральный закон №24-ФЗ от 24.07.1998 г. «Об основных гарантиях прав ребёнка РФ»</w:t>
      </w:r>
    </w:p>
    <w:p w:rsidR="00AA2CA4" w:rsidRPr="004163C6" w:rsidRDefault="00AA2CA4" w:rsidP="00AA2CA4">
      <w:pPr>
        <w:spacing w:line="360" w:lineRule="auto"/>
        <w:ind w:left="360" w:firstLine="349"/>
        <w:jc w:val="both"/>
        <w:rPr>
          <w:sz w:val="28"/>
          <w:szCs w:val="28"/>
        </w:rPr>
      </w:pPr>
      <w:r w:rsidRPr="004163C6">
        <w:rPr>
          <w:sz w:val="28"/>
          <w:szCs w:val="28"/>
        </w:rPr>
        <w:t>- Федеральный закон №273-ФЗ от 29.12.2012 г. «Об образовании в Российской Федерации»</w:t>
      </w:r>
    </w:p>
    <w:p w:rsidR="00AA2CA4" w:rsidRPr="004163C6" w:rsidRDefault="00AA2CA4" w:rsidP="00AA2CA4">
      <w:pPr>
        <w:spacing w:line="360" w:lineRule="auto"/>
        <w:ind w:left="360" w:firstLine="349"/>
        <w:jc w:val="both"/>
        <w:rPr>
          <w:sz w:val="28"/>
          <w:szCs w:val="28"/>
        </w:rPr>
      </w:pPr>
      <w:r w:rsidRPr="004163C6">
        <w:rPr>
          <w:sz w:val="28"/>
          <w:szCs w:val="28"/>
        </w:rPr>
        <w:t>Миссия школьной службы примирения – развивать и закрепить как культурную традицию способность людей к взаимопониманию, а также формировать ответственное поведение и взаимную поддержку внутри школьного сообщества.</w:t>
      </w:r>
    </w:p>
    <w:p w:rsidR="00AA2CA4" w:rsidRPr="004163C6" w:rsidRDefault="00AA2CA4" w:rsidP="00AA2CA4">
      <w:pPr>
        <w:spacing w:line="360" w:lineRule="auto"/>
        <w:ind w:left="360" w:firstLine="349"/>
        <w:jc w:val="both"/>
        <w:rPr>
          <w:sz w:val="28"/>
          <w:szCs w:val="28"/>
        </w:rPr>
      </w:pPr>
      <w:r w:rsidRPr="004163C6">
        <w:rPr>
          <w:sz w:val="28"/>
          <w:szCs w:val="28"/>
        </w:rPr>
        <w:t>Целями службы примирения являются:</w:t>
      </w:r>
    </w:p>
    <w:p w:rsidR="00AA2CA4" w:rsidRPr="004163C6" w:rsidRDefault="00AA2CA4" w:rsidP="00665E92">
      <w:pPr>
        <w:numPr>
          <w:ilvl w:val="0"/>
          <w:numId w:val="49"/>
        </w:numPr>
        <w:spacing w:after="160" w:line="360" w:lineRule="auto"/>
        <w:jc w:val="both"/>
        <w:rPr>
          <w:sz w:val="28"/>
          <w:szCs w:val="28"/>
        </w:rPr>
      </w:pPr>
      <w:r w:rsidRPr="004163C6">
        <w:rPr>
          <w:sz w:val="28"/>
          <w:szCs w:val="28"/>
        </w:rPr>
        <w:t>Распространение среди участников образовательного процесса: учащихся, педагогов, родителей (законных представителей) цивилизованных форм разрешения споров и конфликтов (восстановительная медиация, переговоры и другие способы);</w:t>
      </w:r>
    </w:p>
    <w:p w:rsidR="00AA2CA4" w:rsidRPr="004163C6" w:rsidRDefault="00AA2CA4" w:rsidP="00665E92">
      <w:pPr>
        <w:numPr>
          <w:ilvl w:val="0"/>
          <w:numId w:val="49"/>
        </w:numPr>
        <w:spacing w:after="160" w:line="360" w:lineRule="auto"/>
        <w:jc w:val="both"/>
        <w:rPr>
          <w:sz w:val="28"/>
          <w:szCs w:val="28"/>
        </w:rPr>
      </w:pPr>
      <w:r>
        <w:rPr>
          <w:sz w:val="28"/>
          <w:szCs w:val="28"/>
        </w:rPr>
        <w:t>П</w:t>
      </w:r>
      <w:r w:rsidRPr="004163C6">
        <w:rPr>
          <w:sz w:val="28"/>
          <w:szCs w:val="28"/>
        </w:rPr>
        <w:t>омощь участникам образовательного процесса в разрешении споров и конфликтных ситуациях на основе принципов и технологии восстановительной медиации;</w:t>
      </w:r>
    </w:p>
    <w:p w:rsidR="00AA2CA4" w:rsidRPr="004163C6" w:rsidRDefault="00AA2CA4" w:rsidP="00665E92">
      <w:pPr>
        <w:numPr>
          <w:ilvl w:val="0"/>
          <w:numId w:val="49"/>
        </w:numPr>
        <w:spacing w:line="360" w:lineRule="auto"/>
        <w:jc w:val="both"/>
        <w:rPr>
          <w:sz w:val="28"/>
          <w:szCs w:val="28"/>
        </w:rPr>
      </w:pPr>
      <w:r>
        <w:rPr>
          <w:sz w:val="28"/>
          <w:szCs w:val="28"/>
        </w:rPr>
        <w:t>С</w:t>
      </w:r>
      <w:r w:rsidRPr="004163C6">
        <w:rPr>
          <w:sz w:val="28"/>
          <w:szCs w:val="28"/>
        </w:rPr>
        <w:t xml:space="preserve">нижение количества административного реагирования на конфликты, проступки, противоправное поведение и правонарушения несовершеннолетних на основе принципов и технологии восстановительной медиации. </w:t>
      </w:r>
    </w:p>
    <w:tbl>
      <w:tblPr>
        <w:tblpPr w:leftFromText="180" w:rightFromText="180" w:vertAnchor="text" w:horzAnchor="margin" w:tblpY="718"/>
        <w:tblW w:w="9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2"/>
        <w:gridCol w:w="4247"/>
        <w:gridCol w:w="3543"/>
      </w:tblGrid>
      <w:tr w:rsidR="00AA2CA4" w:rsidRPr="004163C6" w:rsidTr="00A641F0">
        <w:trPr>
          <w:trHeight w:val="537"/>
        </w:trPr>
        <w:tc>
          <w:tcPr>
            <w:tcW w:w="2052" w:type="dxa"/>
          </w:tcPr>
          <w:p w:rsidR="00AA2CA4" w:rsidRPr="00717EE4" w:rsidRDefault="00AA2CA4" w:rsidP="007C21F0">
            <w:pPr>
              <w:pStyle w:val="afff"/>
              <w:ind w:firstLine="0"/>
              <w:rPr>
                <w:b/>
                <w:sz w:val="28"/>
                <w:szCs w:val="28"/>
              </w:rPr>
            </w:pPr>
            <w:r w:rsidRPr="00717EE4">
              <w:rPr>
                <w:b/>
                <w:sz w:val="28"/>
                <w:szCs w:val="28"/>
              </w:rPr>
              <w:t>Направления деятельности</w:t>
            </w:r>
          </w:p>
        </w:tc>
        <w:tc>
          <w:tcPr>
            <w:tcW w:w="4247" w:type="dxa"/>
          </w:tcPr>
          <w:p w:rsidR="00AA2CA4" w:rsidRPr="00717EE4" w:rsidRDefault="00AA2CA4" w:rsidP="007C21F0">
            <w:pPr>
              <w:pStyle w:val="afff"/>
              <w:ind w:firstLine="0"/>
              <w:rPr>
                <w:b/>
                <w:sz w:val="28"/>
                <w:szCs w:val="28"/>
              </w:rPr>
            </w:pPr>
            <w:r w:rsidRPr="00717EE4">
              <w:rPr>
                <w:b/>
                <w:sz w:val="28"/>
                <w:szCs w:val="28"/>
              </w:rPr>
              <w:t>Мероприятия</w:t>
            </w:r>
          </w:p>
        </w:tc>
        <w:tc>
          <w:tcPr>
            <w:tcW w:w="3543" w:type="dxa"/>
          </w:tcPr>
          <w:p w:rsidR="00AA2CA4" w:rsidRPr="00717EE4" w:rsidRDefault="00AA2CA4" w:rsidP="007C21F0">
            <w:pPr>
              <w:pStyle w:val="afff"/>
              <w:ind w:firstLine="0"/>
              <w:rPr>
                <w:b/>
                <w:sz w:val="28"/>
                <w:szCs w:val="28"/>
              </w:rPr>
            </w:pPr>
            <w:r w:rsidRPr="00717EE4">
              <w:rPr>
                <w:b/>
                <w:sz w:val="28"/>
                <w:szCs w:val="28"/>
              </w:rPr>
              <w:t>Сроки</w:t>
            </w:r>
          </w:p>
        </w:tc>
      </w:tr>
      <w:tr w:rsidR="00AA2CA4" w:rsidRPr="004163C6" w:rsidTr="00A641F0">
        <w:trPr>
          <w:trHeight w:val="1918"/>
        </w:trPr>
        <w:tc>
          <w:tcPr>
            <w:tcW w:w="2052" w:type="dxa"/>
          </w:tcPr>
          <w:p w:rsidR="00AA2CA4" w:rsidRPr="00717EE4" w:rsidRDefault="00AA2CA4" w:rsidP="007C21F0">
            <w:pPr>
              <w:pStyle w:val="afff"/>
              <w:ind w:firstLine="0"/>
              <w:rPr>
                <w:sz w:val="28"/>
                <w:szCs w:val="28"/>
              </w:rPr>
            </w:pPr>
            <w:r w:rsidRPr="00717EE4">
              <w:rPr>
                <w:sz w:val="28"/>
                <w:szCs w:val="28"/>
              </w:rPr>
              <w:lastRenderedPageBreak/>
              <w:t>Работа с педагогическим коллективом</w:t>
            </w:r>
          </w:p>
        </w:tc>
        <w:tc>
          <w:tcPr>
            <w:tcW w:w="4247" w:type="dxa"/>
          </w:tcPr>
          <w:p w:rsidR="00AA2CA4" w:rsidRPr="00717EE4" w:rsidRDefault="007C21F0" w:rsidP="007C21F0">
            <w:pPr>
              <w:pStyle w:val="afff"/>
              <w:ind w:firstLine="0"/>
              <w:rPr>
                <w:sz w:val="28"/>
                <w:szCs w:val="28"/>
              </w:rPr>
            </w:pPr>
            <w:r>
              <w:rPr>
                <w:sz w:val="28"/>
                <w:szCs w:val="28"/>
              </w:rPr>
              <w:t>-</w:t>
            </w:r>
            <w:r w:rsidR="00AA2CA4" w:rsidRPr="00717EE4">
              <w:rPr>
                <w:sz w:val="28"/>
                <w:szCs w:val="28"/>
              </w:rPr>
              <w:t>Выступление на педагогических советах, заседаниях школьного методического объединения классных руководителей;</w:t>
            </w:r>
          </w:p>
          <w:p w:rsidR="00AA2CA4" w:rsidRPr="00717EE4" w:rsidRDefault="00AA2CA4" w:rsidP="007C21F0">
            <w:pPr>
              <w:pStyle w:val="afff"/>
              <w:ind w:firstLine="0"/>
              <w:rPr>
                <w:sz w:val="28"/>
                <w:szCs w:val="28"/>
              </w:rPr>
            </w:pPr>
            <w:r w:rsidRPr="00717EE4">
              <w:rPr>
                <w:sz w:val="28"/>
                <w:szCs w:val="28"/>
              </w:rPr>
              <w:t>-  проведение мастер-классов, семинаров;</w:t>
            </w:r>
          </w:p>
          <w:p w:rsidR="00AA2CA4" w:rsidRPr="00717EE4" w:rsidRDefault="00AA2CA4" w:rsidP="007C21F0">
            <w:pPr>
              <w:pStyle w:val="afff"/>
              <w:ind w:firstLine="0"/>
              <w:rPr>
                <w:sz w:val="28"/>
                <w:szCs w:val="28"/>
              </w:rPr>
            </w:pPr>
            <w:r w:rsidRPr="00717EE4">
              <w:rPr>
                <w:sz w:val="28"/>
                <w:szCs w:val="28"/>
              </w:rPr>
              <w:t>- подготовка рекомендаций учителям, классным руководителям по конкретному случаю или подростку.</w:t>
            </w:r>
          </w:p>
        </w:tc>
        <w:tc>
          <w:tcPr>
            <w:tcW w:w="3543" w:type="dxa"/>
          </w:tcPr>
          <w:p w:rsidR="00AA2CA4" w:rsidRPr="00717EE4" w:rsidRDefault="00AA2CA4" w:rsidP="007C21F0">
            <w:pPr>
              <w:pStyle w:val="afff"/>
              <w:ind w:firstLine="0"/>
              <w:rPr>
                <w:sz w:val="28"/>
                <w:szCs w:val="28"/>
              </w:rPr>
            </w:pPr>
            <w:r w:rsidRPr="00717EE4">
              <w:rPr>
                <w:sz w:val="28"/>
                <w:szCs w:val="28"/>
              </w:rPr>
              <w:t>По запросу</w:t>
            </w:r>
          </w:p>
        </w:tc>
      </w:tr>
      <w:tr w:rsidR="00AA2CA4" w:rsidRPr="004163C6" w:rsidTr="00A641F0">
        <w:trPr>
          <w:trHeight w:val="828"/>
        </w:trPr>
        <w:tc>
          <w:tcPr>
            <w:tcW w:w="2052" w:type="dxa"/>
          </w:tcPr>
          <w:p w:rsidR="00AA2CA4" w:rsidRPr="00717EE4" w:rsidRDefault="00AA2CA4" w:rsidP="007C21F0">
            <w:pPr>
              <w:pStyle w:val="afff"/>
              <w:ind w:firstLine="0"/>
              <w:rPr>
                <w:sz w:val="28"/>
                <w:szCs w:val="28"/>
              </w:rPr>
            </w:pPr>
            <w:r w:rsidRPr="00717EE4">
              <w:rPr>
                <w:sz w:val="28"/>
                <w:szCs w:val="28"/>
              </w:rPr>
              <w:t>Работа с родителями</w:t>
            </w:r>
          </w:p>
        </w:tc>
        <w:tc>
          <w:tcPr>
            <w:tcW w:w="4247" w:type="dxa"/>
          </w:tcPr>
          <w:p w:rsidR="00AA2CA4" w:rsidRPr="00717EE4" w:rsidRDefault="00AA2CA4" w:rsidP="007C21F0">
            <w:pPr>
              <w:pStyle w:val="afff"/>
              <w:ind w:firstLine="75"/>
              <w:rPr>
                <w:sz w:val="28"/>
                <w:szCs w:val="28"/>
              </w:rPr>
            </w:pPr>
            <w:r w:rsidRPr="00717EE4">
              <w:rPr>
                <w:sz w:val="28"/>
                <w:szCs w:val="28"/>
              </w:rPr>
              <w:t>- Выступления на родительских собраниях;</w:t>
            </w:r>
          </w:p>
          <w:p w:rsidR="00AA2CA4" w:rsidRPr="00717EE4" w:rsidRDefault="00AA2CA4" w:rsidP="007C21F0">
            <w:pPr>
              <w:pStyle w:val="afff"/>
              <w:ind w:firstLine="75"/>
              <w:rPr>
                <w:sz w:val="28"/>
                <w:szCs w:val="28"/>
              </w:rPr>
            </w:pPr>
            <w:r w:rsidRPr="00717EE4">
              <w:rPr>
                <w:sz w:val="28"/>
                <w:szCs w:val="28"/>
              </w:rPr>
              <w:t>-индивидуальное консультирование родителей.</w:t>
            </w:r>
          </w:p>
        </w:tc>
        <w:tc>
          <w:tcPr>
            <w:tcW w:w="3543" w:type="dxa"/>
          </w:tcPr>
          <w:p w:rsidR="00AA2CA4" w:rsidRPr="00717EE4" w:rsidRDefault="00AA2CA4" w:rsidP="007C21F0">
            <w:pPr>
              <w:pStyle w:val="afff"/>
              <w:ind w:firstLine="75"/>
              <w:rPr>
                <w:sz w:val="28"/>
                <w:szCs w:val="28"/>
              </w:rPr>
            </w:pPr>
            <w:r w:rsidRPr="00717EE4">
              <w:rPr>
                <w:sz w:val="28"/>
                <w:szCs w:val="28"/>
              </w:rPr>
              <w:t>По мере поступления заявок</w:t>
            </w:r>
          </w:p>
        </w:tc>
      </w:tr>
      <w:tr w:rsidR="00AA2CA4" w:rsidRPr="004163C6" w:rsidTr="00A641F0">
        <w:trPr>
          <w:trHeight w:val="3299"/>
        </w:trPr>
        <w:tc>
          <w:tcPr>
            <w:tcW w:w="2052" w:type="dxa"/>
          </w:tcPr>
          <w:p w:rsidR="00AA2CA4" w:rsidRPr="00717EE4" w:rsidRDefault="00AA2CA4" w:rsidP="007C21F0">
            <w:pPr>
              <w:pStyle w:val="afff"/>
              <w:ind w:firstLine="0"/>
              <w:rPr>
                <w:sz w:val="28"/>
                <w:szCs w:val="28"/>
              </w:rPr>
            </w:pPr>
            <w:r w:rsidRPr="00717EE4">
              <w:rPr>
                <w:sz w:val="28"/>
                <w:szCs w:val="28"/>
              </w:rPr>
              <w:t>Работа с подростками</w:t>
            </w:r>
          </w:p>
        </w:tc>
        <w:tc>
          <w:tcPr>
            <w:tcW w:w="4247" w:type="dxa"/>
          </w:tcPr>
          <w:p w:rsidR="00AA2CA4" w:rsidRPr="00717EE4" w:rsidRDefault="00AA2CA4" w:rsidP="007C21F0">
            <w:pPr>
              <w:pStyle w:val="afff"/>
              <w:ind w:firstLine="0"/>
              <w:rPr>
                <w:sz w:val="28"/>
                <w:szCs w:val="28"/>
              </w:rPr>
            </w:pPr>
            <w:r w:rsidRPr="00717EE4">
              <w:rPr>
                <w:sz w:val="28"/>
                <w:szCs w:val="28"/>
              </w:rPr>
              <w:t>- Проведение восстановительных программ с подростками;</w:t>
            </w:r>
          </w:p>
          <w:p w:rsidR="00AA2CA4" w:rsidRPr="00717EE4" w:rsidRDefault="00AA2CA4" w:rsidP="007C21F0">
            <w:pPr>
              <w:pStyle w:val="afff"/>
              <w:ind w:firstLine="0"/>
              <w:rPr>
                <w:sz w:val="28"/>
                <w:szCs w:val="28"/>
              </w:rPr>
            </w:pPr>
            <w:r w:rsidRPr="00717EE4">
              <w:rPr>
                <w:sz w:val="28"/>
                <w:szCs w:val="28"/>
              </w:rPr>
              <w:t>- проведение восстановительных программ с классными коллективами или в классном коллективе;</w:t>
            </w:r>
          </w:p>
          <w:p w:rsidR="00AA2CA4" w:rsidRPr="00717EE4" w:rsidRDefault="00AA2CA4" w:rsidP="007C21F0">
            <w:pPr>
              <w:pStyle w:val="afff"/>
              <w:ind w:firstLine="0"/>
              <w:rPr>
                <w:sz w:val="28"/>
                <w:szCs w:val="28"/>
              </w:rPr>
            </w:pPr>
            <w:r w:rsidRPr="00717EE4">
              <w:rPr>
                <w:sz w:val="28"/>
                <w:szCs w:val="28"/>
              </w:rPr>
              <w:t>- проведение «Кругов заботы».</w:t>
            </w:r>
          </w:p>
          <w:p w:rsidR="00AA2CA4" w:rsidRPr="00717EE4" w:rsidRDefault="00AA2CA4" w:rsidP="007C21F0">
            <w:pPr>
              <w:pStyle w:val="afff"/>
              <w:ind w:firstLine="0"/>
              <w:rPr>
                <w:sz w:val="28"/>
                <w:szCs w:val="28"/>
              </w:rPr>
            </w:pPr>
            <w:r w:rsidRPr="00717EE4">
              <w:rPr>
                <w:sz w:val="28"/>
                <w:szCs w:val="28"/>
              </w:rPr>
              <w:t>-Индивидуальное консультирование</w:t>
            </w:r>
          </w:p>
          <w:p w:rsidR="00AA2CA4" w:rsidRPr="00717EE4" w:rsidRDefault="00AA2CA4" w:rsidP="007C21F0">
            <w:pPr>
              <w:pStyle w:val="afff"/>
              <w:ind w:firstLine="0"/>
              <w:rPr>
                <w:sz w:val="28"/>
                <w:szCs w:val="28"/>
              </w:rPr>
            </w:pPr>
            <w:r w:rsidRPr="00717EE4">
              <w:rPr>
                <w:sz w:val="28"/>
                <w:szCs w:val="28"/>
              </w:rPr>
              <w:t xml:space="preserve">-реализация проекта «Профилактика </w:t>
            </w:r>
            <w:proofErr w:type="spellStart"/>
            <w:r w:rsidRPr="00717EE4">
              <w:rPr>
                <w:sz w:val="28"/>
                <w:szCs w:val="28"/>
              </w:rPr>
              <w:t>буллинга</w:t>
            </w:r>
            <w:proofErr w:type="spellEnd"/>
            <w:r w:rsidRPr="00717EE4">
              <w:rPr>
                <w:sz w:val="28"/>
                <w:szCs w:val="28"/>
              </w:rPr>
              <w:t xml:space="preserve"> в школьной среде методом </w:t>
            </w:r>
            <w:proofErr w:type="spellStart"/>
            <w:r w:rsidRPr="00717EE4">
              <w:rPr>
                <w:sz w:val="28"/>
                <w:szCs w:val="28"/>
              </w:rPr>
              <w:t>кинотерапии</w:t>
            </w:r>
            <w:proofErr w:type="spellEnd"/>
            <w:r w:rsidRPr="00717EE4">
              <w:rPr>
                <w:sz w:val="28"/>
                <w:szCs w:val="28"/>
              </w:rPr>
              <w:t>»</w:t>
            </w:r>
          </w:p>
          <w:p w:rsidR="00AA2CA4" w:rsidRPr="00717EE4" w:rsidRDefault="00AA2CA4" w:rsidP="007C21F0">
            <w:pPr>
              <w:pStyle w:val="afff"/>
              <w:ind w:firstLine="0"/>
              <w:rPr>
                <w:sz w:val="28"/>
                <w:szCs w:val="28"/>
              </w:rPr>
            </w:pPr>
            <w:r w:rsidRPr="00717EE4">
              <w:rPr>
                <w:sz w:val="28"/>
                <w:szCs w:val="28"/>
              </w:rPr>
              <w:t>-Реализация программы «Основы выбора профессии»</w:t>
            </w:r>
          </w:p>
        </w:tc>
        <w:tc>
          <w:tcPr>
            <w:tcW w:w="3543" w:type="dxa"/>
          </w:tcPr>
          <w:p w:rsidR="00AA2CA4" w:rsidRPr="00717EE4" w:rsidRDefault="00AA2CA4" w:rsidP="007C21F0">
            <w:pPr>
              <w:pStyle w:val="afff"/>
              <w:ind w:firstLine="80"/>
              <w:rPr>
                <w:sz w:val="28"/>
                <w:szCs w:val="28"/>
              </w:rPr>
            </w:pPr>
            <w:r w:rsidRPr="00717EE4">
              <w:rPr>
                <w:sz w:val="28"/>
                <w:szCs w:val="28"/>
              </w:rPr>
              <w:t>По мере поступления заявок</w:t>
            </w:r>
          </w:p>
        </w:tc>
      </w:tr>
    </w:tbl>
    <w:p w:rsidR="00AA2CA4" w:rsidRPr="004163C6" w:rsidRDefault="00AA2CA4" w:rsidP="00AA2CA4">
      <w:pPr>
        <w:spacing w:line="360" w:lineRule="auto"/>
        <w:ind w:left="360" w:firstLine="349"/>
        <w:jc w:val="both"/>
        <w:rPr>
          <w:sz w:val="28"/>
          <w:szCs w:val="28"/>
        </w:rPr>
      </w:pPr>
      <w:r w:rsidRPr="004163C6">
        <w:rPr>
          <w:sz w:val="28"/>
          <w:szCs w:val="28"/>
        </w:rPr>
        <w:t>ДЮП осуществляет свою деятельность в соответствии со статьёй 25 № 69 – Федерального Закона «О пожарной безопасности».</w:t>
      </w:r>
    </w:p>
    <w:p w:rsidR="00AA2CA4" w:rsidRPr="004163C6" w:rsidRDefault="00AA2CA4" w:rsidP="00AA2CA4">
      <w:pPr>
        <w:spacing w:line="360" w:lineRule="auto"/>
        <w:ind w:left="360" w:firstLine="349"/>
        <w:jc w:val="both"/>
        <w:rPr>
          <w:sz w:val="28"/>
          <w:szCs w:val="28"/>
        </w:rPr>
      </w:pPr>
      <w:r w:rsidRPr="004163C6">
        <w:rPr>
          <w:sz w:val="28"/>
          <w:szCs w:val="28"/>
        </w:rPr>
        <w:t>В деятельности ДЮП участвуют обучающиеся в возрасте 10-16 лет на добровольной основе.</w:t>
      </w:r>
    </w:p>
    <w:p w:rsidR="00AA2CA4" w:rsidRPr="004163C6" w:rsidRDefault="00AA2CA4" w:rsidP="00AA2CA4">
      <w:pPr>
        <w:spacing w:line="360" w:lineRule="auto"/>
        <w:ind w:left="360" w:firstLine="349"/>
        <w:jc w:val="both"/>
        <w:rPr>
          <w:sz w:val="28"/>
          <w:szCs w:val="28"/>
        </w:rPr>
      </w:pPr>
      <w:r w:rsidRPr="004163C6">
        <w:rPr>
          <w:sz w:val="28"/>
          <w:szCs w:val="28"/>
        </w:rPr>
        <w:t>ДЮП создаётся в целях обучения обучающихся мерам пожарной безопасности, умению вести профилактику пожарной безопасности, действовать при возникновении пожара.</w:t>
      </w:r>
    </w:p>
    <w:p w:rsidR="00AA2CA4" w:rsidRPr="004163C6" w:rsidRDefault="00AA2CA4" w:rsidP="00AA2CA4">
      <w:pPr>
        <w:spacing w:line="360" w:lineRule="auto"/>
        <w:ind w:left="360" w:firstLine="349"/>
        <w:jc w:val="both"/>
        <w:rPr>
          <w:sz w:val="28"/>
          <w:szCs w:val="28"/>
        </w:rPr>
      </w:pPr>
      <w:r w:rsidRPr="004163C6">
        <w:rPr>
          <w:sz w:val="28"/>
          <w:szCs w:val="28"/>
        </w:rPr>
        <w:t xml:space="preserve">Деятельность ДЮП координируются органами управления образованием, пожарной охраны и ВДПО. </w:t>
      </w:r>
    </w:p>
    <w:p w:rsidR="00AA2CA4" w:rsidRPr="007C21F0" w:rsidRDefault="00AA2CA4" w:rsidP="00AA2CA4">
      <w:pPr>
        <w:spacing w:line="360" w:lineRule="auto"/>
        <w:ind w:left="360" w:firstLine="349"/>
        <w:jc w:val="both"/>
        <w:rPr>
          <w:sz w:val="28"/>
          <w:szCs w:val="28"/>
          <w:u w:val="single"/>
        </w:rPr>
      </w:pPr>
      <w:r w:rsidRPr="007C21F0">
        <w:rPr>
          <w:sz w:val="28"/>
          <w:szCs w:val="28"/>
          <w:u w:val="single"/>
        </w:rPr>
        <w:t>Основные задачи ДЮП</w:t>
      </w:r>
    </w:p>
    <w:p w:rsidR="00AA2CA4" w:rsidRPr="004163C6" w:rsidRDefault="00AA2CA4" w:rsidP="00AA2CA4">
      <w:pPr>
        <w:spacing w:line="360" w:lineRule="auto"/>
        <w:ind w:left="360" w:firstLine="349"/>
        <w:jc w:val="both"/>
        <w:rPr>
          <w:sz w:val="28"/>
          <w:szCs w:val="28"/>
        </w:rPr>
      </w:pPr>
      <w:r w:rsidRPr="004163C6">
        <w:rPr>
          <w:b/>
          <w:sz w:val="28"/>
          <w:szCs w:val="28"/>
        </w:rPr>
        <w:lastRenderedPageBreak/>
        <w:t xml:space="preserve">- </w:t>
      </w:r>
      <w:r w:rsidRPr="004163C6">
        <w:rPr>
          <w:sz w:val="28"/>
          <w:szCs w:val="28"/>
        </w:rPr>
        <w:t>повысить образовательный уровень обучающихся в области пожарной безопасности;</w:t>
      </w:r>
    </w:p>
    <w:p w:rsidR="00AA2CA4" w:rsidRPr="004163C6" w:rsidRDefault="00AA2CA4" w:rsidP="00AA2CA4">
      <w:pPr>
        <w:spacing w:line="360" w:lineRule="auto"/>
        <w:ind w:left="360" w:firstLine="349"/>
        <w:jc w:val="both"/>
        <w:rPr>
          <w:sz w:val="28"/>
          <w:szCs w:val="28"/>
        </w:rPr>
      </w:pPr>
      <w:r w:rsidRPr="004163C6">
        <w:rPr>
          <w:b/>
          <w:sz w:val="28"/>
          <w:szCs w:val="28"/>
        </w:rPr>
        <w:t xml:space="preserve">- </w:t>
      </w:r>
      <w:r w:rsidRPr="004163C6">
        <w:rPr>
          <w:sz w:val="28"/>
          <w:szCs w:val="28"/>
        </w:rPr>
        <w:t>вести противопожарную пропаганду;</w:t>
      </w:r>
    </w:p>
    <w:p w:rsidR="00AA2CA4" w:rsidRPr="004163C6" w:rsidRDefault="00AA2CA4" w:rsidP="00AA2CA4">
      <w:pPr>
        <w:spacing w:line="360" w:lineRule="auto"/>
        <w:ind w:left="360" w:firstLine="349"/>
        <w:jc w:val="both"/>
        <w:rPr>
          <w:sz w:val="28"/>
          <w:szCs w:val="28"/>
        </w:rPr>
      </w:pPr>
      <w:r w:rsidRPr="004163C6">
        <w:rPr>
          <w:b/>
          <w:sz w:val="28"/>
          <w:szCs w:val="28"/>
        </w:rPr>
        <w:t xml:space="preserve">- </w:t>
      </w:r>
      <w:r w:rsidRPr="004163C6">
        <w:rPr>
          <w:sz w:val="28"/>
          <w:szCs w:val="28"/>
        </w:rPr>
        <w:t>приобрести практические умения и навыки действий обучающихся при возникновении пожара, при работе с первичными средствами пожаротушения;</w:t>
      </w:r>
    </w:p>
    <w:p w:rsidR="00AA2CA4" w:rsidRPr="004163C6" w:rsidRDefault="00AA2CA4" w:rsidP="00AA2CA4">
      <w:pPr>
        <w:spacing w:line="360" w:lineRule="auto"/>
        <w:ind w:left="360" w:firstLine="349"/>
        <w:jc w:val="both"/>
        <w:rPr>
          <w:sz w:val="28"/>
          <w:szCs w:val="28"/>
        </w:rPr>
      </w:pPr>
      <w:r w:rsidRPr="004163C6">
        <w:rPr>
          <w:b/>
          <w:sz w:val="28"/>
          <w:szCs w:val="28"/>
        </w:rPr>
        <w:t xml:space="preserve">- </w:t>
      </w:r>
      <w:r w:rsidRPr="004163C6">
        <w:rPr>
          <w:sz w:val="28"/>
          <w:szCs w:val="28"/>
        </w:rPr>
        <w:t>принять участие в организации уголков пожарной безопасности, в распространении наглядно-изобразительных материалов;</w:t>
      </w:r>
    </w:p>
    <w:p w:rsidR="00AA2CA4" w:rsidRPr="004163C6" w:rsidRDefault="00AA2CA4" w:rsidP="00AA2CA4">
      <w:pPr>
        <w:spacing w:line="360" w:lineRule="auto"/>
        <w:ind w:left="360" w:firstLine="349"/>
        <w:jc w:val="both"/>
        <w:rPr>
          <w:sz w:val="28"/>
          <w:szCs w:val="28"/>
        </w:rPr>
      </w:pPr>
      <w:r w:rsidRPr="004163C6">
        <w:rPr>
          <w:b/>
          <w:sz w:val="28"/>
          <w:szCs w:val="28"/>
        </w:rPr>
        <w:t xml:space="preserve">- </w:t>
      </w:r>
      <w:r w:rsidRPr="004163C6">
        <w:rPr>
          <w:sz w:val="28"/>
          <w:szCs w:val="28"/>
        </w:rPr>
        <w:t>участвовать в смотрах, конкурсах, играх по противопожарной тематике;</w:t>
      </w:r>
    </w:p>
    <w:p w:rsidR="00AA2CA4" w:rsidRPr="004163C6" w:rsidRDefault="00AA2CA4" w:rsidP="00AA2CA4">
      <w:pPr>
        <w:spacing w:line="360" w:lineRule="auto"/>
        <w:ind w:left="360" w:firstLine="349"/>
        <w:jc w:val="both"/>
        <w:rPr>
          <w:sz w:val="28"/>
          <w:szCs w:val="28"/>
        </w:rPr>
      </w:pPr>
      <w:r w:rsidRPr="004163C6">
        <w:rPr>
          <w:b/>
          <w:sz w:val="28"/>
          <w:szCs w:val="28"/>
        </w:rPr>
        <w:t xml:space="preserve">- </w:t>
      </w:r>
      <w:r w:rsidRPr="004163C6">
        <w:rPr>
          <w:sz w:val="28"/>
          <w:szCs w:val="28"/>
        </w:rPr>
        <w:t>участвовать в сборе исторического материала о работниках пожарной охраны;</w:t>
      </w:r>
    </w:p>
    <w:p w:rsidR="00AA2CA4" w:rsidRPr="004163C6" w:rsidRDefault="00AA2CA4" w:rsidP="00AA2CA4">
      <w:pPr>
        <w:spacing w:line="360" w:lineRule="auto"/>
        <w:ind w:left="360" w:firstLine="349"/>
        <w:jc w:val="both"/>
        <w:rPr>
          <w:sz w:val="28"/>
          <w:szCs w:val="28"/>
        </w:rPr>
      </w:pPr>
      <w:r w:rsidRPr="004163C6">
        <w:rPr>
          <w:b/>
          <w:sz w:val="28"/>
          <w:szCs w:val="28"/>
        </w:rPr>
        <w:t xml:space="preserve">- </w:t>
      </w:r>
      <w:r w:rsidRPr="004163C6">
        <w:rPr>
          <w:sz w:val="28"/>
          <w:szCs w:val="28"/>
        </w:rPr>
        <w:t>осуществить под руководством работников ВДПО и ГПС подготовку ДЮП к действиям при пожаре; обеспечить спортивную подготовку команд, приобрести навыки и умения работы с первичными средствами пожаротушения;</w:t>
      </w:r>
    </w:p>
    <w:p w:rsidR="00AA2CA4" w:rsidRPr="004163C6" w:rsidRDefault="00AA2CA4" w:rsidP="00AA2CA4">
      <w:pPr>
        <w:spacing w:line="360" w:lineRule="auto"/>
        <w:ind w:left="360" w:firstLine="349"/>
        <w:jc w:val="both"/>
        <w:rPr>
          <w:sz w:val="28"/>
          <w:szCs w:val="28"/>
        </w:rPr>
      </w:pPr>
      <w:r w:rsidRPr="004163C6">
        <w:rPr>
          <w:b/>
          <w:sz w:val="28"/>
          <w:szCs w:val="28"/>
        </w:rPr>
        <w:t>-</w:t>
      </w:r>
      <w:r w:rsidRPr="004163C6">
        <w:rPr>
          <w:sz w:val="28"/>
          <w:szCs w:val="28"/>
        </w:rPr>
        <w:t xml:space="preserve"> осуществлять подготовку членов ДЮП по программам, разработанным в соответствии с правилами ПБ для образовательных организаций;</w:t>
      </w:r>
    </w:p>
    <w:p w:rsidR="00AA2CA4" w:rsidRPr="004163C6" w:rsidRDefault="00AA2CA4" w:rsidP="00AA2CA4">
      <w:pPr>
        <w:spacing w:line="360" w:lineRule="auto"/>
        <w:ind w:left="360" w:firstLine="349"/>
        <w:jc w:val="both"/>
        <w:rPr>
          <w:sz w:val="28"/>
          <w:szCs w:val="28"/>
        </w:rPr>
      </w:pPr>
      <w:r w:rsidRPr="004163C6">
        <w:rPr>
          <w:b/>
          <w:sz w:val="28"/>
          <w:szCs w:val="28"/>
        </w:rPr>
        <w:t xml:space="preserve">- </w:t>
      </w:r>
      <w:r w:rsidRPr="004163C6">
        <w:rPr>
          <w:sz w:val="28"/>
          <w:szCs w:val="28"/>
        </w:rPr>
        <w:t>организовывать и проводить тематические конкурсы, викторины, спортивные соревнования, игры;</w:t>
      </w:r>
    </w:p>
    <w:p w:rsidR="00AA2CA4" w:rsidRPr="004163C6" w:rsidRDefault="00AA2CA4" w:rsidP="00AA2CA4">
      <w:pPr>
        <w:spacing w:line="360" w:lineRule="auto"/>
        <w:ind w:left="360" w:firstLine="349"/>
        <w:jc w:val="both"/>
        <w:rPr>
          <w:sz w:val="28"/>
          <w:szCs w:val="28"/>
        </w:rPr>
      </w:pPr>
      <w:r w:rsidRPr="004163C6">
        <w:rPr>
          <w:b/>
          <w:sz w:val="28"/>
          <w:szCs w:val="28"/>
        </w:rPr>
        <w:t xml:space="preserve">- </w:t>
      </w:r>
      <w:r w:rsidRPr="004163C6">
        <w:rPr>
          <w:sz w:val="28"/>
          <w:szCs w:val="28"/>
        </w:rPr>
        <w:t>оказывать шефскую помощь ветеранам пожарной охраны;</w:t>
      </w:r>
    </w:p>
    <w:p w:rsidR="00AA2CA4" w:rsidRPr="004163C6" w:rsidRDefault="00AA2CA4" w:rsidP="00AA2CA4">
      <w:pPr>
        <w:spacing w:line="360" w:lineRule="auto"/>
        <w:ind w:left="360" w:firstLine="349"/>
        <w:jc w:val="both"/>
        <w:rPr>
          <w:sz w:val="28"/>
          <w:szCs w:val="28"/>
        </w:rPr>
      </w:pPr>
      <w:r w:rsidRPr="004163C6">
        <w:rPr>
          <w:b/>
          <w:sz w:val="28"/>
          <w:szCs w:val="28"/>
        </w:rPr>
        <w:t xml:space="preserve">- </w:t>
      </w:r>
      <w:r w:rsidRPr="004163C6">
        <w:rPr>
          <w:sz w:val="28"/>
          <w:szCs w:val="28"/>
        </w:rPr>
        <w:t xml:space="preserve">проводить массово-разъяснительную работы по предупреждению пожаров среди населения, обучающихся, для воспитанников детского сада. </w:t>
      </w:r>
    </w:p>
    <w:p w:rsidR="00AA2CA4" w:rsidRPr="004163C6" w:rsidRDefault="00AA2CA4" w:rsidP="00AA2CA4">
      <w:pPr>
        <w:spacing w:line="360" w:lineRule="auto"/>
        <w:ind w:left="360" w:firstLine="349"/>
        <w:jc w:val="both"/>
        <w:rPr>
          <w:sz w:val="28"/>
          <w:szCs w:val="28"/>
        </w:rPr>
      </w:pPr>
      <w:r w:rsidRPr="004163C6">
        <w:rPr>
          <w:sz w:val="28"/>
          <w:szCs w:val="28"/>
        </w:rPr>
        <w:t>Воспитание в детских общест</w:t>
      </w:r>
      <w:r w:rsidR="007C21F0">
        <w:rPr>
          <w:sz w:val="28"/>
          <w:szCs w:val="28"/>
        </w:rPr>
        <w:t>венных объединениях в МАОУ лицее</w:t>
      </w:r>
      <w:r w:rsidRPr="004163C6">
        <w:rPr>
          <w:sz w:val="28"/>
          <w:szCs w:val="28"/>
        </w:rPr>
        <w:t xml:space="preserve"> №1 осуществляется через:</w:t>
      </w:r>
    </w:p>
    <w:p w:rsidR="00AA2CA4" w:rsidRPr="004163C6" w:rsidRDefault="00AA2CA4" w:rsidP="00AA2CA4">
      <w:pPr>
        <w:spacing w:line="360" w:lineRule="auto"/>
        <w:ind w:left="360" w:firstLine="349"/>
        <w:jc w:val="both"/>
        <w:rPr>
          <w:sz w:val="28"/>
          <w:szCs w:val="28"/>
        </w:rPr>
      </w:pPr>
      <w:r w:rsidRPr="004163C6">
        <w:rPr>
          <w:sz w:val="28"/>
          <w:szCs w:val="28"/>
        </w:rPr>
        <w:tab/>
        <w:t>- утверждение и последовательную реализацию демократических процедур (выборы руководящих органов объединения, подотчетность выборных органов общему сбору объединения), дающих обучающемуся возможность получить социально значимый опыт гражданского поведения;</w:t>
      </w:r>
    </w:p>
    <w:p w:rsidR="00AA2CA4" w:rsidRPr="004163C6" w:rsidRDefault="00AA2CA4" w:rsidP="00AA2CA4">
      <w:pPr>
        <w:spacing w:line="360" w:lineRule="auto"/>
        <w:ind w:left="360" w:firstLine="349"/>
        <w:jc w:val="both"/>
        <w:rPr>
          <w:sz w:val="28"/>
          <w:szCs w:val="28"/>
        </w:rPr>
      </w:pPr>
      <w:r w:rsidRPr="004163C6">
        <w:rPr>
          <w:sz w:val="28"/>
          <w:szCs w:val="28"/>
        </w:rPr>
        <w:tab/>
        <w:t>- создание и организацию деятельности проектных разновозрастных команд в соответствии с задачами детского общественного объединения;</w:t>
      </w:r>
    </w:p>
    <w:p w:rsidR="00AA2CA4" w:rsidRPr="004163C6" w:rsidRDefault="00AA2CA4" w:rsidP="00AA2CA4">
      <w:pPr>
        <w:spacing w:line="360" w:lineRule="auto"/>
        <w:ind w:left="360" w:firstLine="349"/>
        <w:jc w:val="both"/>
        <w:rPr>
          <w:sz w:val="28"/>
          <w:szCs w:val="28"/>
        </w:rPr>
      </w:pPr>
      <w:r w:rsidRPr="004163C6">
        <w:rPr>
          <w:sz w:val="28"/>
          <w:szCs w:val="28"/>
        </w:rPr>
        <w:lastRenderedPageBreak/>
        <w:tab/>
        <w:t>- организацию общественно полезных дел;</w:t>
      </w:r>
    </w:p>
    <w:p w:rsidR="00AA2CA4" w:rsidRPr="004163C6" w:rsidRDefault="00AA2CA4" w:rsidP="007C21F0">
      <w:pPr>
        <w:spacing w:line="360" w:lineRule="auto"/>
        <w:ind w:left="360" w:firstLine="349"/>
        <w:jc w:val="both"/>
        <w:rPr>
          <w:sz w:val="28"/>
          <w:szCs w:val="28"/>
        </w:rPr>
      </w:pPr>
      <w:r w:rsidRPr="004163C6">
        <w:rPr>
          <w:sz w:val="28"/>
          <w:szCs w:val="28"/>
        </w:rPr>
        <w:tab/>
        <w:t>- 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rsidR="00AA2CA4" w:rsidRPr="004163C6" w:rsidRDefault="00AA2CA4" w:rsidP="007C21F0">
      <w:pPr>
        <w:spacing w:line="360" w:lineRule="auto"/>
        <w:ind w:left="360" w:firstLine="349"/>
        <w:jc w:val="both"/>
        <w:rPr>
          <w:sz w:val="28"/>
          <w:szCs w:val="28"/>
        </w:rPr>
      </w:pPr>
      <w:r w:rsidRPr="004163C6">
        <w:rPr>
          <w:sz w:val="28"/>
          <w:szCs w:val="28"/>
        </w:rPr>
        <w:tab/>
        <w:t>- выездные сборы детского объединения;</w:t>
      </w:r>
    </w:p>
    <w:p w:rsidR="00AA2CA4" w:rsidRPr="004163C6" w:rsidRDefault="00AA2CA4" w:rsidP="007C21F0">
      <w:pPr>
        <w:spacing w:line="360" w:lineRule="auto"/>
        <w:ind w:left="360" w:firstLine="349"/>
        <w:jc w:val="both"/>
        <w:rPr>
          <w:sz w:val="28"/>
          <w:szCs w:val="28"/>
        </w:rPr>
      </w:pPr>
      <w:r w:rsidRPr="004163C6">
        <w:rPr>
          <w:sz w:val="28"/>
          <w:szCs w:val="28"/>
        </w:rPr>
        <w:tab/>
        <w:t xml:space="preserve">- поддержку и развитие в детском объединении его традиций и ритуалов; </w:t>
      </w:r>
    </w:p>
    <w:p w:rsidR="00AA2CA4" w:rsidRPr="004163C6" w:rsidRDefault="00AA2CA4" w:rsidP="007C21F0">
      <w:pPr>
        <w:spacing w:line="360" w:lineRule="auto"/>
        <w:ind w:left="360" w:firstLine="349"/>
        <w:jc w:val="both"/>
        <w:rPr>
          <w:sz w:val="28"/>
          <w:szCs w:val="28"/>
        </w:rPr>
      </w:pPr>
      <w:r w:rsidRPr="004163C6">
        <w:rPr>
          <w:sz w:val="28"/>
          <w:szCs w:val="28"/>
        </w:rPr>
        <w:tab/>
        <w:t>- участие членов детского общественного объединения в волонтерских акциях, деятельности на благо конкретных людей и социального окружения в целом;</w:t>
      </w:r>
    </w:p>
    <w:p w:rsidR="00AA2CA4" w:rsidRPr="004163C6" w:rsidRDefault="00AA2CA4" w:rsidP="007C21F0">
      <w:pPr>
        <w:spacing w:line="360" w:lineRule="auto"/>
        <w:ind w:left="360" w:firstLine="349"/>
        <w:jc w:val="both"/>
        <w:rPr>
          <w:sz w:val="28"/>
          <w:szCs w:val="28"/>
        </w:rPr>
      </w:pPr>
      <w:r w:rsidRPr="004163C6">
        <w:rPr>
          <w:sz w:val="28"/>
          <w:szCs w:val="28"/>
        </w:rPr>
        <w:tab/>
        <w:t xml:space="preserve">- организация общественно полезных дел; </w:t>
      </w:r>
    </w:p>
    <w:p w:rsidR="00AA2CA4" w:rsidRPr="007C21F0" w:rsidRDefault="007C21F0" w:rsidP="007C21F0">
      <w:pPr>
        <w:spacing w:line="360" w:lineRule="auto"/>
        <w:jc w:val="both"/>
        <w:rPr>
          <w:sz w:val="28"/>
          <w:szCs w:val="28"/>
          <w:u w:val="single"/>
        </w:rPr>
      </w:pPr>
      <w:r>
        <w:rPr>
          <w:b/>
          <w:sz w:val="28"/>
          <w:szCs w:val="28"/>
        </w:rPr>
        <w:t xml:space="preserve">     </w:t>
      </w:r>
      <w:r w:rsidR="00AA2CA4" w:rsidRPr="007C21F0">
        <w:rPr>
          <w:sz w:val="28"/>
          <w:szCs w:val="28"/>
          <w:u w:val="single"/>
        </w:rPr>
        <w:t xml:space="preserve">Модуль «Школьное медиа» </w:t>
      </w:r>
    </w:p>
    <w:p w:rsidR="00AA2CA4" w:rsidRPr="004163C6" w:rsidRDefault="00AA2CA4" w:rsidP="007C21F0">
      <w:pPr>
        <w:spacing w:line="360" w:lineRule="auto"/>
        <w:ind w:left="360" w:firstLine="349"/>
        <w:jc w:val="both"/>
        <w:rPr>
          <w:sz w:val="28"/>
          <w:szCs w:val="28"/>
        </w:rPr>
      </w:pPr>
      <w:r w:rsidRPr="004163C6">
        <w:rPr>
          <w:sz w:val="28"/>
          <w:szCs w:val="28"/>
        </w:rPr>
        <w:t>Цель школьных медиа (совместн</w:t>
      </w:r>
      <w:r>
        <w:rPr>
          <w:sz w:val="28"/>
          <w:szCs w:val="28"/>
        </w:rPr>
        <w:t xml:space="preserve">о создаваемых разновозрастными </w:t>
      </w:r>
      <w:r w:rsidRPr="004163C6">
        <w:rPr>
          <w:sz w:val="28"/>
          <w:szCs w:val="28"/>
        </w:rPr>
        <w:t>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AA2CA4" w:rsidRPr="004163C6" w:rsidRDefault="00AA2CA4" w:rsidP="007C21F0">
      <w:pPr>
        <w:spacing w:line="360" w:lineRule="auto"/>
        <w:ind w:left="360" w:firstLine="349"/>
        <w:jc w:val="both"/>
        <w:rPr>
          <w:i/>
          <w:sz w:val="28"/>
          <w:szCs w:val="28"/>
        </w:rPr>
      </w:pPr>
      <w:r w:rsidRPr="004163C6">
        <w:rPr>
          <w:sz w:val="28"/>
          <w:szCs w:val="28"/>
        </w:rPr>
        <w:t>Воспитательный потенциал школьных медиа</w:t>
      </w:r>
      <w:r>
        <w:rPr>
          <w:sz w:val="28"/>
          <w:szCs w:val="28"/>
        </w:rPr>
        <w:t xml:space="preserve"> реализуется в рамках различных</w:t>
      </w:r>
      <w:r w:rsidRPr="004163C6">
        <w:rPr>
          <w:sz w:val="28"/>
          <w:szCs w:val="28"/>
        </w:rPr>
        <w:t xml:space="preserve"> видов и форм деятельности:</w:t>
      </w:r>
    </w:p>
    <w:p w:rsidR="00AA2CA4" w:rsidRPr="004163C6" w:rsidRDefault="00AA2CA4" w:rsidP="007C21F0">
      <w:pPr>
        <w:spacing w:line="360" w:lineRule="auto"/>
        <w:ind w:left="360" w:firstLine="349"/>
        <w:jc w:val="both"/>
        <w:rPr>
          <w:sz w:val="28"/>
          <w:szCs w:val="28"/>
        </w:rPr>
      </w:pPr>
      <w:r w:rsidRPr="004163C6">
        <w:rPr>
          <w:sz w:val="28"/>
          <w:szCs w:val="28"/>
        </w:rPr>
        <w:t>- школьная газета «Пятерочка»: организуются конкурсы рассказов, поэтических произведений, сказок, репортажей и научно-популярных статей; для старшеклассников на страницах, размещаются материалы о вузах, колледжах и востребованных рабочих вакансиях.  Выпуски газет к различным праздничным и юбилейным датам, выпуск номеров к школьным предметным неделям.</w:t>
      </w:r>
    </w:p>
    <w:p w:rsidR="00AA2CA4" w:rsidRPr="004163C6" w:rsidRDefault="00AA2CA4" w:rsidP="007C21F0">
      <w:pPr>
        <w:spacing w:line="360" w:lineRule="auto"/>
        <w:ind w:left="360" w:firstLine="349"/>
        <w:jc w:val="both"/>
        <w:rPr>
          <w:sz w:val="28"/>
          <w:szCs w:val="28"/>
        </w:rPr>
      </w:pPr>
      <w:r w:rsidRPr="004163C6">
        <w:rPr>
          <w:sz w:val="28"/>
          <w:szCs w:val="28"/>
        </w:rPr>
        <w:t xml:space="preserve">- </w:t>
      </w:r>
      <w:proofErr w:type="spellStart"/>
      <w:r w:rsidRPr="004163C6">
        <w:rPr>
          <w:sz w:val="28"/>
          <w:szCs w:val="28"/>
        </w:rPr>
        <w:t>фотовидеообъединение</w:t>
      </w:r>
      <w:proofErr w:type="spellEnd"/>
      <w:r w:rsidRPr="004163C6">
        <w:rPr>
          <w:sz w:val="28"/>
          <w:szCs w:val="28"/>
        </w:rPr>
        <w:t xml:space="preserve">: создание фотомонтажей, фоторепортажей, видеоклипов о наиболее интересных моментах жизни школы, популяризация общешкольных ключевых дел, мероприятий, кружков, секций, деятельности органов ученического самоуправления; </w:t>
      </w:r>
    </w:p>
    <w:p w:rsidR="00AA2CA4" w:rsidRPr="004163C6" w:rsidRDefault="00AA2CA4" w:rsidP="007C21F0">
      <w:pPr>
        <w:spacing w:line="360" w:lineRule="auto"/>
        <w:ind w:left="360" w:firstLine="349"/>
        <w:jc w:val="both"/>
        <w:rPr>
          <w:sz w:val="28"/>
          <w:szCs w:val="28"/>
        </w:rPr>
      </w:pPr>
      <w:r>
        <w:rPr>
          <w:sz w:val="28"/>
          <w:szCs w:val="28"/>
        </w:rPr>
        <w:lastRenderedPageBreak/>
        <w:t xml:space="preserve">-    </w:t>
      </w:r>
      <w:r w:rsidRPr="004163C6">
        <w:rPr>
          <w:sz w:val="28"/>
          <w:szCs w:val="28"/>
        </w:rPr>
        <w:t xml:space="preserve"> участие школьников во всероссий</w:t>
      </w:r>
      <w:r>
        <w:rPr>
          <w:sz w:val="28"/>
          <w:szCs w:val="28"/>
        </w:rPr>
        <w:t>ских конкурсах школьных медиа.</w:t>
      </w:r>
    </w:p>
    <w:p w:rsidR="00AA2CA4" w:rsidRPr="004163C6" w:rsidRDefault="00AA2CA4" w:rsidP="007C21F0">
      <w:pPr>
        <w:spacing w:line="360" w:lineRule="auto"/>
        <w:ind w:left="360" w:firstLine="349"/>
        <w:jc w:val="both"/>
        <w:rPr>
          <w:sz w:val="28"/>
          <w:szCs w:val="28"/>
        </w:rPr>
      </w:pPr>
      <w:r>
        <w:rPr>
          <w:sz w:val="28"/>
          <w:szCs w:val="28"/>
        </w:rPr>
        <w:t xml:space="preserve">- </w:t>
      </w:r>
      <w:r w:rsidRPr="004163C6">
        <w:rPr>
          <w:sz w:val="28"/>
          <w:szCs w:val="28"/>
        </w:rPr>
        <w:t xml:space="preserve"> социальные сети: разновозрастное сообщество учащихся и педагогов, поддерживающее официальную группу МАОУ лицея №1 в социальной сети «</w:t>
      </w:r>
      <w:proofErr w:type="spellStart"/>
      <w:r w:rsidRPr="004163C6">
        <w:rPr>
          <w:sz w:val="28"/>
          <w:szCs w:val="28"/>
        </w:rPr>
        <w:t>Вконтакте</w:t>
      </w:r>
      <w:proofErr w:type="spellEnd"/>
      <w:r w:rsidRPr="004163C6">
        <w:rPr>
          <w:sz w:val="28"/>
          <w:szCs w:val="28"/>
        </w:rPr>
        <w:t>» с целью</w:t>
      </w:r>
      <w:r>
        <w:rPr>
          <w:sz w:val="28"/>
          <w:szCs w:val="28"/>
        </w:rPr>
        <w:t xml:space="preserve"> освещения деятельности школы, </w:t>
      </w:r>
      <w:r w:rsidRPr="004163C6">
        <w:rPr>
          <w:sz w:val="28"/>
          <w:szCs w:val="28"/>
        </w:rPr>
        <w:t>в информационном пространстве, привлечения внимания общественности к ОО,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лицея вопросы.</w:t>
      </w:r>
    </w:p>
    <w:p w:rsidR="00AA2CA4" w:rsidRPr="004163C6" w:rsidRDefault="00AA2CA4" w:rsidP="007C21F0">
      <w:pPr>
        <w:spacing w:line="360" w:lineRule="auto"/>
        <w:ind w:left="360" w:firstLine="349"/>
        <w:jc w:val="both"/>
        <w:rPr>
          <w:b/>
          <w:sz w:val="28"/>
          <w:szCs w:val="28"/>
        </w:rPr>
      </w:pPr>
      <w:r w:rsidRPr="004163C6">
        <w:rPr>
          <w:sz w:val="28"/>
          <w:szCs w:val="28"/>
        </w:rPr>
        <w:t>-       участие в работе сайта МАОУ лицея №1</w:t>
      </w:r>
    </w:p>
    <w:p w:rsidR="00AA2CA4" w:rsidRPr="007C21F0" w:rsidRDefault="00AA2CA4" w:rsidP="007C21F0">
      <w:pPr>
        <w:spacing w:after="160" w:line="360" w:lineRule="auto"/>
        <w:ind w:left="810"/>
        <w:jc w:val="both"/>
        <w:rPr>
          <w:sz w:val="28"/>
          <w:szCs w:val="28"/>
          <w:u w:val="single"/>
        </w:rPr>
      </w:pPr>
      <w:r w:rsidRPr="007C21F0">
        <w:rPr>
          <w:sz w:val="28"/>
          <w:szCs w:val="28"/>
          <w:u w:val="single"/>
        </w:rPr>
        <w:t>Модуль «Организация предметно-пространственной среды»</w:t>
      </w:r>
    </w:p>
    <w:p w:rsidR="00AA2CA4" w:rsidRPr="004163C6" w:rsidRDefault="00AA2CA4" w:rsidP="00AA2CA4">
      <w:pPr>
        <w:spacing w:line="360" w:lineRule="auto"/>
        <w:ind w:left="360" w:firstLine="349"/>
        <w:jc w:val="both"/>
        <w:rPr>
          <w:sz w:val="28"/>
          <w:szCs w:val="28"/>
        </w:rPr>
      </w:pPr>
      <w:r w:rsidRPr="004163C6">
        <w:rPr>
          <w:sz w:val="28"/>
          <w:szCs w:val="28"/>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МАОУ лицея №1 как: </w:t>
      </w:r>
    </w:p>
    <w:p w:rsidR="00AA2CA4" w:rsidRPr="004163C6" w:rsidRDefault="00AA2CA4" w:rsidP="00AA2CA4">
      <w:pPr>
        <w:spacing w:line="360" w:lineRule="auto"/>
        <w:ind w:left="360" w:firstLine="349"/>
        <w:jc w:val="both"/>
        <w:rPr>
          <w:sz w:val="28"/>
          <w:szCs w:val="28"/>
        </w:rPr>
      </w:pPr>
      <w:r w:rsidRPr="004163C6">
        <w:rPr>
          <w:sz w:val="28"/>
          <w:szCs w:val="28"/>
        </w:rPr>
        <w:tab/>
        <w:t xml:space="preserve">- </w:t>
      </w:r>
      <w:r w:rsidRPr="004163C6">
        <w:rPr>
          <w:sz w:val="28"/>
          <w:szCs w:val="28"/>
          <w:lang w:val="x-none"/>
        </w:rPr>
        <w:t xml:space="preserve">оформление интерьера </w:t>
      </w:r>
      <w:r w:rsidRPr="004163C6">
        <w:rPr>
          <w:sz w:val="28"/>
          <w:szCs w:val="28"/>
        </w:rPr>
        <w:t>лицейских</w:t>
      </w:r>
      <w:r w:rsidRPr="004163C6">
        <w:rPr>
          <w:sz w:val="28"/>
          <w:szCs w:val="28"/>
          <w:lang w:val="x-none"/>
        </w:rPr>
        <w:t xml:space="preserve"> помещений (вестибюля, коридоров</w:t>
      </w:r>
      <w:r w:rsidRPr="004163C6">
        <w:rPr>
          <w:sz w:val="28"/>
          <w:szCs w:val="28"/>
        </w:rPr>
        <w:t xml:space="preserve">, </w:t>
      </w:r>
      <w:r w:rsidRPr="004163C6">
        <w:rPr>
          <w:sz w:val="28"/>
          <w:szCs w:val="28"/>
          <w:lang w:val="x-none"/>
        </w:rPr>
        <w:t xml:space="preserve">рекреаций, </w:t>
      </w:r>
      <w:r w:rsidRPr="004163C6">
        <w:rPr>
          <w:sz w:val="28"/>
          <w:szCs w:val="28"/>
        </w:rPr>
        <w:t>актового зала, окна</w:t>
      </w:r>
      <w:r w:rsidRPr="004163C6">
        <w:rPr>
          <w:sz w:val="28"/>
          <w:szCs w:val="28"/>
          <w:lang w:val="x-none"/>
        </w:rPr>
        <w:t xml:space="preserve">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Pr="004163C6">
        <w:rPr>
          <w:sz w:val="28"/>
          <w:szCs w:val="28"/>
          <w:lang w:val="x-none"/>
        </w:rPr>
        <w:t>внеучебные</w:t>
      </w:r>
      <w:proofErr w:type="spellEnd"/>
      <w:r w:rsidRPr="004163C6">
        <w:rPr>
          <w:sz w:val="28"/>
          <w:szCs w:val="28"/>
          <w:lang w:val="x-none"/>
        </w:rPr>
        <w:t xml:space="preserve"> занятия</w:t>
      </w:r>
      <w:r w:rsidRPr="004163C6">
        <w:rPr>
          <w:sz w:val="28"/>
          <w:szCs w:val="28"/>
        </w:rPr>
        <w:t xml:space="preserve">, </w:t>
      </w:r>
      <w:r w:rsidRPr="004163C6">
        <w:rPr>
          <w:sz w:val="28"/>
          <w:szCs w:val="28"/>
          <w:lang w:val="x-none"/>
        </w:rPr>
        <w:t xml:space="preserve"> размещение на стен</w:t>
      </w:r>
      <w:r w:rsidRPr="004163C6">
        <w:rPr>
          <w:sz w:val="28"/>
          <w:szCs w:val="28"/>
        </w:rPr>
        <w:t xml:space="preserve">дах </w:t>
      </w:r>
      <w:r w:rsidRPr="004163C6">
        <w:rPr>
          <w:sz w:val="28"/>
          <w:szCs w:val="28"/>
          <w:lang w:val="x-none"/>
        </w:rPr>
        <w:t xml:space="preserve"> школы регулярно сменяемых экспозиций</w:t>
      </w:r>
      <w:r w:rsidRPr="004163C6">
        <w:rPr>
          <w:sz w:val="28"/>
          <w:szCs w:val="28"/>
        </w:rPr>
        <w:t>.</w:t>
      </w:r>
      <w:r w:rsidRPr="004163C6">
        <w:rPr>
          <w:sz w:val="28"/>
          <w:szCs w:val="28"/>
          <w:lang w:val="x-none"/>
        </w:rPr>
        <w:t xml:space="preserve"> Творческих работ школьников, позволяющих им реализовать свой творческий потенциал, а также знако</w:t>
      </w:r>
      <w:r w:rsidRPr="004163C6">
        <w:rPr>
          <w:sz w:val="28"/>
          <w:szCs w:val="28"/>
        </w:rPr>
        <w:t xml:space="preserve">миться </w:t>
      </w:r>
      <w:r w:rsidRPr="004163C6">
        <w:rPr>
          <w:sz w:val="28"/>
          <w:szCs w:val="28"/>
          <w:lang w:val="x-none"/>
        </w:rPr>
        <w:t xml:space="preserve">  с работами друг друга; фотоотчетов об интересных событиях, </w:t>
      </w:r>
      <w:r w:rsidRPr="004163C6">
        <w:rPr>
          <w:sz w:val="28"/>
          <w:szCs w:val="28"/>
        </w:rPr>
        <w:t>происходящих</w:t>
      </w:r>
      <w:r w:rsidRPr="004163C6">
        <w:rPr>
          <w:sz w:val="28"/>
          <w:szCs w:val="28"/>
          <w:lang w:val="x-none"/>
        </w:rPr>
        <w:t xml:space="preserve"> в </w:t>
      </w:r>
      <w:r w:rsidRPr="004163C6">
        <w:rPr>
          <w:sz w:val="28"/>
          <w:szCs w:val="28"/>
        </w:rPr>
        <w:t xml:space="preserve">МАОУ лицее №1 - </w:t>
      </w:r>
      <w:r w:rsidRPr="004163C6">
        <w:rPr>
          <w:sz w:val="28"/>
          <w:szCs w:val="28"/>
          <w:lang w:val="x-none"/>
        </w:rPr>
        <w:t xml:space="preserve">озеленение пришкольной территории, разбивка клумб, тенистых аллей, оборудование во дворе школы спортивных и игровых площадок, доступных и приспособленных для школьников разных возрастных категорий, </w:t>
      </w:r>
      <w:r w:rsidRPr="004163C6">
        <w:rPr>
          <w:sz w:val="28"/>
          <w:szCs w:val="28"/>
          <w:lang w:val="x-none"/>
        </w:rPr>
        <w:lastRenderedPageBreak/>
        <w:t xml:space="preserve">оздоровительно-рекреационных зон, позволяющих разделить свободное пространство школы на зоны активного и тихого отдыха; </w:t>
      </w:r>
    </w:p>
    <w:p w:rsidR="00AA2CA4" w:rsidRPr="004163C6" w:rsidRDefault="00AA2CA4" w:rsidP="007C21F0">
      <w:pPr>
        <w:spacing w:line="360" w:lineRule="auto"/>
        <w:ind w:left="360" w:firstLine="349"/>
        <w:jc w:val="both"/>
        <w:rPr>
          <w:sz w:val="28"/>
          <w:szCs w:val="28"/>
          <w:lang w:val="x-none"/>
        </w:rPr>
      </w:pPr>
      <w:r w:rsidRPr="004163C6">
        <w:rPr>
          <w:sz w:val="28"/>
          <w:szCs w:val="28"/>
        </w:rPr>
        <w:tab/>
        <w:t>-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AA2CA4" w:rsidRPr="004163C6" w:rsidRDefault="00AA2CA4" w:rsidP="007C21F0">
      <w:pPr>
        <w:spacing w:line="360" w:lineRule="auto"/>
        <w:ind w:left="360" w:firstLine="349"/>
        <w:jc w:val="both"/>
        <w:rPr>
          <w:sz w:val="28"/>
          <w:szCs w:val="28"/>
          <w:lang w:val="x-none"/>
        </w:rPr>
      </w:pPr>
      <w:r w:rsidRPr="004163C6">
        <w:rPr>
          <w:sz w:val="28"/>
          <w:szCs w:val="28"/>
        </w:rPr>
        <w:tab/>
        <w:t xml:space="preserve">- событийное оформление пространства при проведении конкретных школьных мероприятий (праздников, церемоний, торжественных линеек, творческих вечеров, выставок, собраний и т.п.);   </w:t>
      </w:r>
    </w:p>
    <w:p w:rsidR="00AA2CA4" w:rsidRPr="004163C6" w:rsidRDefault="00AA2CA4" w:rsidP="007C21F0">
      <w:pPr>
        <w:spacing w:line="360" w:lineRule="auto"/>
        <w:ind w:left="360" w:firstLine="349"/>
        <w:jc w:val="both"/>
        <w:rPr>
          <w:sz w:val="28"/>
          <w:szCs w:val="28"/>
        </w:rPr>
      </w:pPr>
      <w:r w:rsidRPr="004163C6">
        <w:rPr>
          <w:sz w:val="28"/>
          <w:szCs w:val="28"/>
        </w:rPr>
        <w:tab/>
        <w:t>- 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p>
    <w:p w:rsidR="00AA2CA4" w:rsidRPr="007C21F0" w:rsidRDefault="007C21F0" w:rsidP="007C21F0">
      <w:pPr>
        <w:spacing w:after="160" w:line="360" w:lineRule="auto"/>
        <w:jc w:val="both"/>
        <w:rPr>
          <w:sz w:val="28"/>
          <w:szCs w:val="28"/>
          <w:u w:val="single"/>
        </w:rPr>
      </w:pPr>
      <w:r>
        <w:rPr>
          <w:b/>
          <w:sz w:val="28"/>
          <w:szCs w:val="28"/>
        </w:rPr>
        <w:t xml:space="preserve">     </w:t>
      </w:r>
      <w:r w:rsidR="00AA2CA4" w:rsidRPr="007C21F0">
        <w:rPr>
          <w:sz w:val="28"/>
          <w:szCs w:val="28"/>
          <w:u w:val="single"/>
        </w:rPr>
        <w:t>Модуль «Школьный театр»</w:t>
      </w:r>
    </w:p>
    <w:p w:rsidR="00AA2CA4" w:rsidRPr="004163C6" w:rsidRDefault="00AA2CA4" w:rsidP="00AA2CA4">
      <w:pPr>
        <w:spacing w:line="360" w:lineRule="auto"/>
        <w:ind w:left="360" w:firstLine="349"/>
        <w:jc w:val="both"/>
        <w:rPr>
          <w:sz w:val="28"/>
          <w:szCs w:val="28"/>
        </w:rPr>
      </w:pPr>
      <w:r w:rsidRPr="004163C6">
        <w:rPr>
          <w:sz w:val="28"/>
          <w:szCs w:val="28"/>
        </w:rPr>
        <w:t xml:space="preserve">Цель школьного театра - приобщение обучающихся к искусству театра, развитие творческих способностей и формирование социально активной личности средствами театрального искусства. </w:t>
      </w:r>
    </w:p>
    <w:p w:rsidR="00AA2CA4" w:rsidRPr="004163C6" w:rsidRDefault="00AA2CA4" w:rsidP="00AA2CA4">
      <w:pPr>
        <w:spacing w:line="360" w:lineRule="auto"/>
        <w:ind w:left="360" w:firstLine="349"/>
        <w:jc w:val="both"/>
        <w:rPr>
          <w:sz w:val="28"/>
          <w:szCs w:val="28"/>
        </w:rPr>
      </w:pPr>
      <w:r w:rsidRPr="004163C6">
        <w:rPr>
          <w:sz w:val="28"/>
          <w:szCs w:val="28"/>
        </w:rPr>
        <w:t>В МАОУ лицея №1 на уровне ООО действует театральная студия «Премьера».</w:t>
      </w:r>
    </w:p>
    <w:p w:rsidR="00AA2CA4" w:rsidRPr="004163C6" w:rsidRDefault="00AA2CA4" w:rsidP="007C21F0">
      <w:pPr>
        <w:spacing w:line="360" w:lineRule="auto"/>
        <w:ind w:left="360" w:firstLine="349"/>
        <w:jc w:val="both"/>
        <w:rPr>
          <w:sz w:val="28"/>
          <w:szCs w:val="28"/>
        </w:rPr>
      </w:pPr>
      <w:r w:rsidRPr="004163C6">
        <w:rPr>
          <w:sz w:val="28"/>
          <w:szCs w:val="28"/>
        </w:rPr>
        <w:t xml:space="preserve">Занимаясь в театральной студии, обучающиеся получают систематизированное представление об искусстве театра, развивают творческие способности. </w:t>
      </w:r>
    </w:p>
    <w:p w:rsidR="00AA2CA4" w:rsidRPr="004163C6" w:rsidRDefault="00AA2CA4" w:rsidP="007C21F0">
      <w:pPr>
        <w:spacing w:line="360" w:lineRule="auto"/>
        <w:ind w:left="360" w:firstLine="349"/>
        <w:jc w:val="both"/>
        <w:rPr>
          <w:sz w:val="28"/>
          <w:szCs w:val="28"/>
        </w:rPr>
      </w:pPr>
      <w:r w:rsidRPr="004163C6">
        <w:rPr>
          <w:sz w:val="28"/>
          <w:szCs w:val="28"/>
        </w:rPr>
        <w:t xml:space="preserve">Воспитание осуществляется через такие формы и виды деятельности как дискуссии, консультации, обмен мнениями, совместный поиск решений, совместное    решение проблемы, работа в творческих группах, тренинги, конкурсы, праздники, игры, презентации, выставки, экскурсии, встречи с работниками культуры и искусства. </w:t>
      </w:r>
    </w:p>
    <w:p w:rsidR="00AA2CA4" w:rsidRDefault="00AA2CA4" w:rsidP="007C21F0">
      <w:pPr>
        <w:spacing w:line="360" w:lineRule="auto"/>
        <w:ind w:left="360" w:firstLine="349"/>
        <w:jc w:val="both"/>
        <w:rPr>
          <w:sz w:val="28"/>
          <w:szCs w:val="28"/>
        </w:rPr>
      </w:pPr>
      <w:r w:rsidRPr="004163C6">
        <w:rPr>
          <w:sz w:val="28"/>
          <w:szCs w:val="28"/>
        </w:rPr>
        <w:t>Ребята из театральной студии являются постоянными участниками общешкольных дел. Кроме этого, они выступают на конкурсах различного уровня и праздничных мероприятиях Кунгурского муниципального округа.</w:t>
      </w:r>
    </w:p>
    <w:p w:rsidR="00AA2CA4" w:rsidRPr="007C21F0" w:rsidRDefault="00AA2CA4" w:rsidP="007C21F0">
      <w:pPr>
        <w:spacing w:line="360" w:lineRule="auto"/>
        <w:ind w:left="360" w:firstLine="349"/>
        <w:jc w:val="both"/>
        <w:rPr>
          <w:bCs/>
          <w:sz w:val="28"/>
          <w:szCs w:val="28"/>
          <w:u w:val="single"/>
        </w:rPr>
      </w:pPr>
      <w:r w:rsidRPr="007C21F0">
        <w:rPr>
          <w:bCs/>
          <w:sz w:val="28"/>
          <w:szCs w:val="28"/>
          <w:u w:val="single"/>
        </w:rPr>
        <w:lastRenderedPageBreak/>
        <w:t xml:space="preserve">Модуль «Школьный спортивный клуб» </w:t>
      </w:r>
    </w:p>
    <w:p w:rsidR="00AA2CA4" w:rsidRPr="004163C6" w:rsidRDefault="00AA2CA4" w:rsidP="007C21F0">
      <w:pPr>
        <w:spacing w:line="360" w:lineRule="auto"/>
        <w:ind w:left="360" w:firstLine="349"/>
        <w:jc w:val="both"/>
        <w:rPr>
          <w:sz w:val="28"/>
          <w:szCs w:val="28"/>
        </w:rPr>
      </w:pPr>
      <w:r w:rsidRPr="004163C6">
        <w:rPr>
          <w:sz w:val="28"/>
          <w:szCs w:val="28"/>
        </w:rPr>
        <w:t xml:space="preserve">В МАОУ лицей №1 создан спортивный клуб «Стимул». ШСК осуществляет свою деятельность в целях вовлечения обучающихся в систематические занятия физической культурой и спортом, развития и популяризации школьного спорта, а также разработки и внедрения передовых программ и технологий, инновационных методик с целью развития системы физического воспитания в школе. </w:t>
      </w:r>
    </w:p>
    <w:p w:rsidR="00AA2CA4" w:rsidRPr="004163C6" w:rsidRDefault="00AA2CA4" w:rsidP="00AA2CA4">
      <w:pPr>
        <w:spacing w:line="360" w:lineRule="auto"/>
        <w:ind w:left="360" w:firstLine="349"/>
        <w:jc w:val="both"/>
        <w:rPr>
          <w:sz w:val="28"/>
          <w:szCs w:val="28"/>
        </w:rPr>
      </w:pPr>
      <w:r w:rsidRPr="004163C6">
        <w:rPr>
          <w:sz w:val="28"/>
          <w:szCs w:val="28"/>
        </w:rPr>
        <w:t>Спортивный клуб решает следующие задачи:</w:t>
      </w:r>
    </w:p>
    <w:p w:rsidR="00AA2CA4" w:rsidRPr="004163C6" w:rsidRDefault="00AA2CA4" w:rsidP="00AA2CA4">
      <w:pPr>
        <w:spacing w:line="360" w:lineRule="auto"/>
        <w:ind w:left="360" w:firstLine="349"/>
        <w:jc w:val="both"/>
        <w:rPr>
          <w:sz w:val="28"/>
          <w:szCs w:val="28"/>
        </w:rPr>
      </w:pPr>
      <w:r w:rsidRPr="004163C6">
        <w:rPr>
          <w:sz w:val="28"/>
          <w:szCs w:val="28"/>
        </w:rPr>
        <w:t>- активизировать физкультурно-спортивную работу и участие всех обучающихся в спортивной жизни школы;</w:t>
      </w:r>
    </w:p>
    <w:p w:rsidR="00AA2CA4" w:rsidRPr="004163C6" w:rsidRDefault="00AA2CA4" w:rsidP="00AA2CA4">
      <w:pPr>
        <w:spacing w:line="360" w:lineRule="auto"/>
        <w:ind w:left="360" w:firstLine="349"/>
        <w:jc w:val="both"/>
        <w:rPr>
          <w:sz w:val="28"/>
          <w:szCs w:val="28"/>
        </w:rPr>
      </w:pPr>
      <w:r w:rsidRPr="004163C6">
        <w:rPr>
          <w:sz w:val="28"/>
          <w:szCs w:val="28"/>
        </w:rPr>
        <w:t>- укреплять здоровье и физическое совершенствование обучающихся школы на основе систематически организованных обязательных внеклассных спортивно- оздоровительных занятий;</w:t>
      </w:r>
    </w:p>
    <w:p w:rsidR="00AA2CA4" w:rsidRPr="004163C6" w:rsidRDefault="00AA2CA4" w:rsidP="00AA2CA4">
      <w:pPr>
        <w:spacing w:line="360" w:lineRule="auto"/>
        <w:ind w:left="360" w:firstLine="349"/>
        <w:jc w:val="both"/>
        <w:rPr>
          <w:sz w:val="28"/>
          <w:szCs w:val="28"/>
        </w:rPr>
      </w:pPr>
      <w:r w:rsidRPr="004163C6">
        <w:rPr>
          <w:sz w:val="28"/>
          <w:szCs w:val="28"/>
        </w:rPr>
        <w:t>- закреплять и совершенствовать умения и навыки обучающихся, полученные ими на уроках физической культуры, формировать у обучающихся жизненно необходимые физические качества;</w:t>
      </w:r>
    </w:p>
    <w:p w:rsidR="00AA2CA4" w:rsidRPr="004163C6" w:rsidRDefault="00AA2CA4" w:rsidP="00AA2CA4">
      <w:pPr>
        <w:spacing w:line="360" w:lineRule="auto"/>
        <w:ind w:left="360" w:firstLine="349"/>
        <w:jc w:val="both"/>
        <w:rPr>
          <w:sz w:val="28"/>
          <w:szCs w:val="28"/>
        </w:rPr>
      </w:pPr>
      <w:r w:rsidRPr="004163C6">
        <w:rPr>
          <w:sz w:val="28"/>
          <w:szCs w:val="28"/>
        </w:rPr>
        <w:t>- воспитывать у обучающихся общественную активность и трудолюбие, развивать творчество и организаторские способности;</w:t>
      </w:r>
    </w:p>
    <w:p w:rsidR="00AA2CA4" w:rsidRPr="004163C6" w:rsidRDefault="00AA2CA4" w:rsidP="00AA2CA4">
      <w:pPr>
        <w:spacing w:line="360" w:lineRule="auto"/>
        <w:ind w:left="360" w:firstLine="349"/>
        <w:jc w:val="both"/>
        <w:rPr>
          <w:sz w:val="28"/>
          <w:szCs w:val="28"/>
        </w:rPr>
      </w:pPr>
      <w:r w:rsidRPr="004163C6">
        <w:rPr>
          <w:sz w:val="28"/>
          <w:szCs w:val="28"/>
        </w:rPr>
        <w:t>- привлекать к спортивно-массовой работе в клубе известных спортсменов, ветеранов спорта, родителей обучающихся школы;</w:t>
      </w:r>
    </w:p>
    <w:p w:rsidR="00AA2CA4" w:rsidRPr="004163C6" w:rsidRDefault="00AA2CA4" w:rsidP="00AA2CA4">
      <w:pPr>
        <w:spacing w:line="360" w:lineRule="auto"/>
        <w:ind w:left="360" w:firstLine="349"/>
        <w:jc w:val="both"/>
        <w:rPr>
          <w:sz w:val="28"/>
          <w:szCs w:val="28"/>
        </w:rPr>
      </w:pPr>
      <w:r w:rsidRPr="004163C6">
        <w:rPr>
          <w:sz w:val="28"/>
          <w:szCs w:val="28"/>
        </w:rPr>
        <w:t>- содействовать профилактике асоциальных проявлений в детской и подростковой среде, выработке потребности в здоровом образе жизни.</w:t>
      </w:r>
    </w:p>
    <w:p w:rsidR="00AA2CA4" w:rsidRPr="004163C6" w:rsidRDefault="00AA2CA4" w:rsidP="00AA2CA4">
      <w:pPr>
        <w:spacing w:line="360" w:lineRule="auto"/>
        <w:ind w:left="360" w:firstLine="349"/>
        <w:jc w:val="both"/>
        <w:rPr>
          <w:sz w:val="28"/>
          <w:szCs w:val="28"/>
        </w:rPr>
      </w:pPr>
      <w:r w:rsidRPr="004163C6">
        <w:rPr>
          <w:sz w:val="28"/>
          <w:szCs w:val="28"/>
        </w:rPr>
        <w:t>Основными функциями спортивного клуба МАОУ лицея №1 являются:</w:t>
      </w:r>
    </w:p>
    <w:p w:rsidR="00AA2CA4" w:rsidRPr="004163C6" w:rsidRDefault="00AA2CA4" w:rsidP="00AA2CA4">
      <w:pPr>
        <w:spacing w:line="360" w:lineRule="auto"/>
        <w:ind w:left="360" w:firstLine="349"/>
        <w:jc w:val="both"/>
        <w:rPr>
          <w:sz w:val="28"/>
          <w:szCs w:val="28"/>
        </w:rPr>
      </w:pPr>
      <w:r w:rsidRPr="004163C6">
        <w:rPr>
          <w:sz w:val="28"/>
          <w:szCs w:val="28"/>
        </w:rPr>
        <w:t>- обеспечение систематического проведения внеклассных физкультурно-спортивных мероприятий с обучающимися школы;</w:t>
      </w:r>
    </w:p>
    <w:p w:rsidR="00AA2CA4" w:rsidRPr="004163C6" w:rsidRDefault="00AA2CA4" w:rsidP="00AA2CA4">
      <w:pPr>
        <w:spacing w:line="360" w:lineRule="auto"/>
        <w:ind w:left="360" w:firstLine="349"/>
        <w:jc w:val="both"/>
        <w:rPr>
          <w:sz w:val="28"/>
          <w:szCs w:val="28"/>
        </w:rPr>
      </w:pPr>
      <w:r w:rsidRPr="004163C6">
        <w:rPr>
          <w:sz w:val="28"/>
          <w:szCs w:val="28"/>
        </w:rPr>
        <w:t>- организация постоянно действующих спортивных секций и групп общей физической подготовки для обучающихся школы;</w:t>
      </w:r>
    </w:p>
    <w:p w:rsidR="00AA2CA4" w:rsidRPr="004163C6" w:rsidRDefault="00AA2CA4" w:rsidP="00AA2CA4">
      <w:pPr>
        <w:spacing w:line="360" w:lineRule="auto"/>
        <w:ind w:left="360" w:firstLine="349"/>
        <w:jc w:val="both"/>
        <w:rPr>
          <w:sz w:val="28"/>
          <w:szCs w:val="28"/>
        </w:rPr>
      </w:pPr>
      <w:r w:rsidRPr="004163C6">
        <w:rPr>
          <w:sz w:val="28"/>
          <w:szCs w:val="28"/>
        </w:rPr>
        <w:t xml:space="preserve">- проведение </w:t>
      </w:r>
      <w:proofErr w:type="spellStart"/>
      <w:r w:rsidRPr="004163C6">
        <w:rPr>
          <w:sz w:val="28"/>
          <w:szCs w:val="28"/>
        </w:rPr>
        <w:t>внутришкольных</w:t>
      </w:r>
      <w:proofErr w:type="spellEnd"/>
      <w:r w:rsidRPr="004163C6">
        <w:rPr>
          <w:sz w:val="28"/>
          <w:szCs w:val="28"/>
        </w:rPr>
        <w:t xml:space="preserve"> соревнований, товарищеских спортивных встреч между классами и другими школами;</w:t>
      </w:r>
    </w:p>
    <w:p w:rsidR="00AA2CA4" w:rsidRPr="004163C6" w:rsidRDefault="00AA2CA4" w:rsidP="00AA2CA4">
      <w:pPr>
        <w:spacing w:line="360" w:lineRule="auto"/>
        <w:ind w:left="360" w:firstLine="349"/>
        <w:jc w:val="both"/>
        <w:rPr>
          <w:sz w:val="28"/>
          <w:szCs w:val="28"/>
        </w:rPr>
      </w:pPr>
      <w:r w:rsidRPr="004163C6">
        <w:rPr>
          <w:sz w:val="28"/>
          <w:szCs w:val="28"/>
        </w:rPr>
        <w:lastRenderedPageBreak/>
        <w:t>- организация участия в соревнованиях, проведение спортивных праздников, показательных выступлений ведущих спортсменов школы, муниципального округа, региона;</w:t>
      </w:r>
    </w:p>
    <w:p w:rsidR="00AA2CA4" w:rsidRPr="004163C6" w:rsidRDefault="00AA2CA4" w:rsidP="00AA2CA4">
      <w:pPr>
        <w:spacing w:line="360" w:lineRule="auto"/>
        <w:ind w:left="360" w:firstLine="349"/>
        <w:jc w:val="both"/>
        <w:rPr>
          <w:sz w:val="28"/>
          <w:szCs w:val="28"/>
        </w:rPr>
      </w:pPr>
      <w:r w:rsidRPr="004163C6">
        <w:rPr>
          <w:sz w:val="28"/>
          <w:szCs w:val="28"/>
        </w:rPr>
        <w:t>- проведение широкой пропаганды физической культуры и спорта в школе;</w:t>
      </w:r>
    </w:p>
    <w:p w:rsidR="00AA2CA4" w:rsidRPr="004163C6" w:rsidRDefault="00AA2CA4" w:rsidP="00AA2CA4">
      <w:pPr>
        <w:spacing w:line="360" w:lineRule="auto"/>
        <w:ind w:left="360" w:firstLine="349"/>
        <w:jc w:val="both"/>
        <w:rPr>
          <w:sz w:val="28"/>
          <w:szCs w:val="28"/>
        </w:rPr>
      </w:pPr>
      <w:r w:rsidRPr="004163C6">
        <w:rPr>
          <w:sz w:val="28"/>
          <w:szCs w:val="28"/>
        </w:rPr>
        <w:t>- поощрение обучающихся, добившихся высоких показателей в физкультурно-спортивной работе;</w:t>
      </w:r>
    </w:p>
    <w:p w:rsidR="00AA2CA4" w:rsidRPr="004163C6" w:rsidRDefault="00AA2CA4" w:rsidP="00AA2CA4">
      <w:pPr>
        <w:spacing w:line="360" w:lineRule="auto"/>
        <w:ind w:left="360" w:firstLine="349"/>
        <w:jc w:val="both"/>
        <w:rPr>
          <w:sz w:val="28"/>
          <w:szCs w:val="28"/>
        </w:rPr>
      </w:pPr>
      <w:r w:rsidRPr="004163C6">
        <w:rPr>
          <w:sz w:val="28"/>
          <w:szCs w:val="28"/>
        </w:rPr>
        <w:t>- организация и проведение физкультурно-оздоровительных и спортивных мероприятий, направленных на реализацию комплекса ГТО;</w:t>
      </w:r>
    </w:p>
    <w:p w:rsidR="00AA2CA4" w:rsidRPr="00717EE4" w:rsidRDefault="00AA2CA4" w:rsidP="00AA2CA4">
      <w:pPr>
        <w:spacing w:line="360" w:lineRule="auto"/>
        <w:ind w:left="360" w:firstLine="349"/>
        <w:jc w:val="both"/>
        <w:rPr>
          <w:sz w:val="28"/>
          <w:szCs w:val="28"/>
        </w:rPr>
      </w:pPr>
      <w:r w:rsidRPr="004163C6">
        <w:rPr>
          <w:sz w:val="28"/>
          <w:szCs w:val="28"/>
        </w:rPr>
        <w:t>- формирование сборных команд ОУ для участия в соревнованиях различного уровня (муниципальных</w:t>
      </w:r>
      <w:r>
        <w:rPr>
          <w:sz w:val="28"/>
          <w:szCs w:val="28"/>
        </w:rPr>
        <w:t>, региональных, всероссийских).</w:t>
      </w:r>
    </w:p>
    <w:p w:rsidR="00AA2CA4" w:rsidRPr="000D0A20" w:rsidRDefault="00AA2CA4" w:rsidP="000D0A20">
      <w:pPr>
        <w:spacing w:line="360" w:lineRule="auto"/>
        <w:jc w:val="center"/>
        <w:rPr>
          <w:sz w:val="28"/>
          <w:szCs w:val="28"/>
          <w:u w:val="single"/>
        </w:rPr>
      </w:pPr>
      <w:bookmarkStart w:id="3" w:name="_Toc81304372"/>
      <w:bookmarkStart w:id="4" w:name="_Toc109673746"/>
      <w:r w:rsidRPr="000D0A20">
        <w:rPr>
          <w:sz w:val="28"/>
          <w:szCs w:val="28"/>
          <w:u w:val="single"/>
        </w:rPr>
        <w:t>Общие требования к условиям реализации Программы</w:t>
      </w:r>
      <w:bookmarkEnd w:id="3"/>
      <w:bookmarkEnd w:id="4"/>
    </w:p>
    <w:p w:rsidR="00AA2CA4" w:rsidRPr="004163C6" w:rsidRDefault="00AA2CA4" w:rsidP="000D0A20">
      <w:pPr>
        <w:spacing w:line="360" w:lineRule="auto"/>
        <w:ind w:left="360" w:firstLine="349"/>
        <w:jc w:val="both"/>
        <w:rPr>
          <w:bCs/>
          <w:sz w:val="28"/>
          <w:szCs w:val="28"/>
        </w:rPr>
      </w:pPr>
      <w:r w:rsidRPr="004163C6">
        <w:rPr>
          <w:bCs/>
          <w:sz w:val="28"/>
          <w:szCs w:val="28"/>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значимые виды совместной деятельности. </w:t>
      </w:r>
    </w:p>
    <w:p w:rsidR="00AA2CA4" w:rsidRPr="004163C6" w:rsidRDefault="00AA2CA4" w:rsidP="00AA2CA4">
      <w:pPr>
        <w:spacing w:line="360" w:lineRule="auto"/>
        <w:ind w:left="360" w:firstLine="349"/>
        <w:jc w:val="both"/>
        <w:rPr>
          <w:bCs/>
          <w:sz w:val="28"/>
          <w:szCs w:val="28"/>
        </w:rPr>
      </w:pPr>
      <w:r w:rsidRPr="004163C6">
        <w:rPr>
          <w:bCs/>
          <w:sz w:val="28"/>
          <w:szCs w:val="28"/>
        </w:rPr>
        <w:t>Уклад МАОУ лицея №1 направлен на сохранение преемственности принципов воспитания на всех уровнях общего образования:</w:t>
      </w:r>
    </w:p>
    <w:p w:rsidR="00AA2CA4" w:rsidRPr="004163C6" w:rsidRDefault="00AA2CA4" w:rsidP="00665E92">
      <w:pPr>
        <w:numPr>
          <w:ilvl w:val="0"/>
          <w:numId w:val="56"/>
        </w:numPr>
        <w:spacing w:after="160" w:line="360" w:lineRule="auto"/>
        <w:jc w:val="both"/>
        <w:rPr>
          <w:bCs/>
          <w:sz w:val="28"/>
          <w:szCs w:val="28"/>
        </w:rPr>
      </w:pPr>
      <w:r w:rsidRPr="004163C6">
        <w:rPr>
          <w:bCs/>
          <w:sz w:val="28"/>
          <w:szCs w:val="28"/>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AA2CA4" w:rsidRPr="004163C6" w:rsidRDefault="00AA2CA4" w:rsidP="00665E92">
      <w:pPr>
        <w:numPr>
          <w:ilvl w:val="0"/>
          <w:numId w:val="56"/>
        </w:numPr>
        <w:spacing w:after="160" w:line="360" w:lineRule="auto"/>
        <w:jc w:val="both"/>
        <w:rPr>
          <w:bCs/>
          <w:sz w:val="28"/>
          <w:szCs w:val="28"/>
        </w:rPr>
      </w:pPr>
      <w:r w:rsidRPr="004163C6">
        <w:rPr>
          <w:bCs/>
          <w:sz w:val="28"/>
          <w:szCs w:val="28"/>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AA2CA4" w:rsidRPr="004163C6" w:rsidRDefault="00AA2CA4" w:rsidP="00665E92">
      <w:pPr>
        <w:numPr>
          <w:ilvl w:val="0"/>
          <w:numId w:val="56"/>
        </w:numPr>
        <w:spacing w:after="160" w:line="360" w:lineRule="auto"/>
        <w:jc w:val="both"/>
        <w:rPr>
          <w:bCs/>
          <w:sz w:val="28"/>
          <w:szCs w:val="28"/>
        </w:rPr>
      </w:pPr>
      <w:r w:rsidRPr="004163C6">
        <w:rPr>
          <w:bCs/>
          <w:sz w:val="28"/>
          <w:szCs w:val="28"/>
        </w:rPr>
        <w:t>взаимодействие с родителями (законными представителями) по вопросам воспитания;</w:t>
      </w:r>
    </w:p>
    <w:p w:rsidR="0089638A" w:rsidRPr="000D0A20" w:rsidRDefault="00AA2CA4" w:rsidP="000D0A20">
      <w:pPr>
        <w:numPr>
          <w:ilvl w:val="0"/>
          <w:numId w:val="56"/>
        </w:numPr>
        <w:spacing w:line="360" w:lineRule="auto"/>
        <w:jc w:val="both"/>
        <w:rPr>
          <w:bCs/>
          <w:sz w:val="28"/>
          <w:szCs w:val="28"/>
        </w:rPr>
      </w:pPr>
      <w:r w:rsidRPr="004163C6">
        <w:rPr>
          <w:bCs/>
          <w:sz w:val="28"/>
          <w:szCs w:val="28"/>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AA2CA4" w:rsidRPr="0089638A" w:rsidRDefault="0089638A" w:rsidP="000D0A20">
      <w:pPr>
        <w:spacing w:line="360" w:lineRule="auto"/>
        <w:jc w:val="both"/>
        <w:rPr>
          <w:sz w:val="28"/>
          <w:szCs w:val="28"/>
          <w:u w:val="single"/>
        </w:rPr>
      </w:pPr>
      <w:r>
        <w:rPr>
          <w:b/>
          <w:sz w:val="28"/>
          <w:szCs w:val="28"/>
        </w:rPr>
        <w:lastRenderedPageBreak/>
        <w:t xml:space="preserve">    </w:t>
      </w:r>
      <w:r w:rsidR="00AA2CA4" w:rsidRPr="0089638A">
        <w:rPr>
          <w:sz w:val="28"/>
          <w:szCs w:val="28"/>
          <w:u w:val="single"/>
        </w:rPr>
        <w:t>Кадровое обеспечение воспитательного процесса</w:t>
      </w:r>
    </w:p>
    <w:p w:rsidR="00AA2CA4" w:rsidRPr="004163C6" w:rsidRDefault="00AA2CA4" w:rsidP="000D0A20">
      <w:pPr>
        <w:spacing w:line="360" w:lineRule="auto"/>
        <w:ind w:left="360" w:firstLine="349"/>
        <w:jc w:val="both"/>
        <w:rPr>
          <w:sz w:val="28"/>
          <w:szCs w:val="28"/>
        </w:rPr>
      </w:pPr>
      <w:r w:rsidRPr="004163C6">
        <w:rPr>
          <w:sz w:val="28"/>
          <w:szCs w:val="28"/>
        </w:rPr>
        <w:tab/>
        <w:t xml:space="preserve">Педагог  являет собой всегда главный для обучающихся  пример нравственного и гражданского личностного поведения. В лицее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  </w:t>
      </w:r>
    </w:p>
    <w:p w:rsidR="00AA2CA4" w:rsidRPr="004163C6" w:rsidRDefault="00AA2CA4" w:rsidP="000D0A20">
      <w:pPr>
        <w:spacing w:line="360" w:lineRule="auto"/>
        <w:ind w:left="360" w:firstLine="349"/>
        <w:jc w:val="both"/>
        <w:rPr>
          <w:sz w:val="28"/>
          <w:szCs w:val="28"/>
        </w:rPr>
      </w:pPr>
      <w:r w:rsidRPr="004163C6">
        <w:rPr>
          <w:sz w:val="28"/>
          <w:szCs w:val="28"/>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AA2CA4" w:rsidRPr="004163C6" w:rsidRDefault="00AA2CA4" w:rsidP="000D0A20">
      <w:pPr>
        <w:spacing w:line="360" w:lineRule="auto"/>
        <w:ind w:left="360" w:firstLine="349"/>
        <w:jc w:val="both"/>
        <w:rPr>
          <w:sz w:val="28"/>
          <w:szCs w:val="28"/>
        </w:rPr>
      </w:pPr>
      <w:r>
        <w:rPr>
          <w:sz w:val="28"/>
          <w:szCs w:val="28"/>
        </w:rPr>
        <w:t xml:space="preserve">- </w:t>
      </w:r>
      <w:r w:rsidRPr="004163C6">
        <w:rPr>
          <w:sz w:val="28"/>
          <w:szCs w:val="28"/>
        </w:rPr>
        <w:t>сопровождение молодых педагогических работников, вновь поступивших на работу педагогических работников ( работа школы наставничества)</w:t>
      </w:r>
    </w:p>
    <w:p w:rsidR="00AA2CA4" w:rsidRPr="004163C6" w:rsidRDefault="00AA2CA4" w:rsidP="000D0A20">
      <w:pPr>
        <w:spacing w:line="360" w:lineRule="auto"/>
        <w:ind w:left="360" w:firstLine="349"/>
        <w:jc w:val="both"/>
        <w:rPr>
          <w:sz w:val="28"/>
          <w:szCs w:val="28"/>
        </w:rPr>
      </w:pPr>
      <w:r>
        <w:rPr>
          <w:sz w:val="28"/>
          <w:szCs w:val="28"/>
        </w:rPr>
        <w:t xml:space="preserve">-   </w:t>
      </w:r>
      <w:r w:rsidRPr="004163C6">
        <w:rPr>
          <w:sz w:val="28"/>
          <w:szCs w:val="28"/>
        </w:rPr>
        <w:t>индивидуальная работа с педагогическими работниками по запросам ( в том числе и по вопросам классного руководства)</w:t>
      </w:r>
    </w:p>
    <w:p w:rsidR="00AA2CA4" w:rsidRPr="004163C6" w:rsidRDefault="00AA2CA4" w:rsidP="000D0A20">
      <w:pPr>
        <w:spacing w:line="360" w:lineRule="auto"/>
        <w:ind w:left="360" w:firstLine="349"/>
        <w:jc w:val="both"/>
        <w:rPr>
          <w:sz w:val="28"/>
          <w:szCs w:val="28"/>
        </w:rPr>
      </w:pPr>
      <w:r>
        <w:rPr>
          <w:sz w:val="28"/>
          <w:szCs w:val="28"/>
        </w:rPr>
        <w:t xml:space="preserve">- </w:t>
      </w:r>
      <w:r w:rsidRPr="004163C6">
        <w:rPr>
          <w:sz w:val="28"/>
          <w:szCs w:val="28"/>
        </w:rPr>
        <w:t xml:space="preserve"> контроль оформления учебно-педагогической документации</w:t>
      </w:r>
    </w:p>
    <w:p w:rsidR="00AA2CA4" w:rsidRPr="004163C6" w:rsidRDefault="00AA2CA4" w:rsidP="000D0A20">
      <w:pPr>
        <w:spacing w:line="360" w:lineRule="auto"/>
        <w:ind w:left="360" w:firstLine="349"/>
        <w:jc w:val="both"/>
        <w:rPr>
          <w:sz w:val="28"/>
          <w:szCs w:val="28"/>
        </w:rPr>
      </w:pPr>
      <w:r>
        <w:rPr>
          <w:sz w:val="28"/>
          <w:szCs w:val="28"/>
        </w:rPr>
        <w:t xml:space="preserve">- </w:t>
      </w:r>
      <w:r w:rsidRPr="004163C6">
        <w:rPr>
          <w:sz w:val="28"/>
          <w:szCs w:val="28"/>
        </w:rPr>
        <w:t xml:space="preserve">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AA2CA4" w:rsidRPr="004163C6" w:rsidRDefault="00AA2CA4" w:rsidP="000D0A20">
      <w:pPr>
        <w:spacing w:line="360" w:lineRule="auto"/>
        <w:ind w:left="360" w:firstLine="349"/>
        <w:jc w:val="both"/>
        <w:rPr>
          <w:sz w:val="28"/>
          <w:szCs w:val="28"/>
        </w:rPr>
      </w:pPr>
      <w:r>
        <w:rPr>
          <w:sz w:val="28"/>
          <w:szCs w:val="28"/>
        </w:rPr>
        <w:t xml:space="preserve">- </w:t>
      </w:r>
      <w:r w:rsidRPr="004163C6">
        <w:rPr>
          <w:sz w:val="28"/>
          <w:szCs w:val="28"/>
        </w:rPr>
        <w:t xml:space="preserve"> участие в постоянно действующих учебных курсах, семинарах по вопросам воспитания;</w:t>
      </w:r>
    </w:p>
    <w:p w:rsidR="00AA2CA4" w:rsidRPr="004163C6" w:rsidRDefault="00AA2CA4" w:rsidP="000D0A20">
      <w:pPr>
        <w:spacing w:line="360" w:lineRule="auto"/>
        <w:ind w:left="360" w:firstLine="349"/>
        <w:jc w:val="both"/>
        <w:rPr>
          <w:sz w:val="28"/>
          <w:szCs w:val="28"/>
        </w:rPr>
      </w:pPr>
      <w:r w:rsidRPr="004163C6">
        <w:rPr>
          <w:sz w:val="28"/>
          <w:szCs w:val="28"/>
        </w:rPr>
        <w:t xml:space="preserve">-  участие в работе методического объединения классных руководителей Кунгурского муниципального округа и представление опыта работы лицея; </w:t>
      </w:r>
    </w:p>
    <w:p w:rsidR="00AA2CA4" w:rsidRPr="004163C6" w:rsidRDefault="00AA2CA4" w:rsidP="000D0A20">
      <w:pPr>
        <w:spacing w:line="360" w:lineRule="auto"/>
        <w:ind w:left="360" w:firstLine="349"/>
        <w:jc w:val="both"/>
        <w:rPr>
          <w:sz w:val="28"/>
          <w:szCs w:val="28"/>
        </w:rPr>
      </w:pPr>
      <w:r w:rsidRPr="004163C6">
        <w:rPr>
          <w:sz w:val="28"/>
          <w:szCs w:val="28"/>
        </w:rPr>
        <w:tab/>
        <w:t>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w:t>
      </w:r>
    </w:p>
    <w:p w:rsidR="00AA2CA4" w:rsidRPr="0089638A" w:rsidRDefault="0089638A" w:rsidP="000D0A20">
      <w:pPr>
        <w:spacing w:line="360" w:lineRule="auto"/>
        <w:jc w:val="both"/>
        <w:rPr>
          <w:sz w:val="28"/>
          <w:szCs w:val="28"/>
          <w:u w:val="single"/>
        </w:rPr>
      </w:pPr>
      <w:r>
        <w:rPr>
          <w:b/>
          <w:sz w:val="28"/>
          <w:szCs w:val="28"/>
        </w:rPr>
        <w:t xml:space="preserve">    </w:t>
      </w:r>
      <w:r w:rsidR="00AA2CA4" w:rsidRPr="0089638A">
        <w:rPr>
          <w:sz w:val="28"/>
          <w:szCs w:val="28"/>
          <w:u w:val="single"/>
        </w:rPr>
        <w:t>Нормативно-методическое обеспечение</w:t>
      </w:r>
    </w:p>
    <w:p w:rsidR="00AA2CA4" w:rsidRPr="004163C6" w:rsidRDefault="00AA2CA4" w:rsidP="000D0A20">
      <w:pPr>
        <w:spacing w:line="360" w:lineRule="auto"/>
        <w:ind w:left="360" w:firstLine="349"/>
        <w:jc w:val="both"/>
        <w:rPr>
          <w:sz w:val="28"/>
          <w:szCs w:val="28"/>
        </w:rPr>
      </w:pPr>
      <w:r w:rsidRPr="004163C6">
        <w:rPr>
          <w:sz w:val="28"/>
          <w:szCs w:val="28"/>
        </w:rPr>
        <w:tab/>
        <w:t xml:space="preserve">Воспитательная </w:t>
      </w:r>
      <w:r>
        <w:rPr>
          <w:sz w:val="28"/>
          <w:szCs w:val="28"/>
        </w:rPr>
        <w:t>работа МАОУ лицея №1 на уровне С</w:t>
      </w:r>
      <w:r w:rsidRPr="004163C6">
        <w:rPr>
          <w:sz w:val="28"/>
          <w:szCs w:val="28"/>
        </w:rPr>
        <w:t>ОО выстраивается на основе следующих нормативных документов:</w:t>
      </w:r>
    </w:p>
    <w:p w:rsidR="00AA2CA4" w:rsidRPr="004163C6" w:rsidRDefault="00AA2CA4" w:rsidP="000D0A20">
      <w:pPr>
        <w:spacing w:line="360" w:lineRule="auto"/>
        <w:ind w:left="360" w:firstLine="349"/>
        <w:jc w:val="both"/>
        <w:rPr>
          <w:sz w:val="28"/>
          <w:szCs w:val="28"/>
        </w:rPr>
      </w:pPr>
      <w:r w:rsidRPr="004163C6">
        <w:rPr>
          <w:sz w:val="28"/>
          <w:szCs w:val="28"/>
        </w:rPr>
        <w:lastRenderedPageBreak/>
        <w:t>-  Федеральный закон от 29.12.2012 № 273-ФЗ «Об образовании в Российской Федерации»;</w:t>
      </w:r>
    </w:p>
    <w:p w:rsidR="00AA2CA4" w:rsidRPr="004163C6" w:rsidRDefault="00AA2CA4" w:rsidP="000D0A20">
      <w:pPr>
        <w:spacing w:line="360" w:lineRule="auto"/>
        <w:ind w:left="360" w:firstLine="349"/>
        <w:jc w:val="both"/>
        <w:rPr>
          <w:sz w:val="28"/>
          <w:szCs w:val="28"/>
        </w:rPr>
      </w:pPr>
      <w:r w:rsidRPr="004163C6">
        <w:rPr>
          <w:sz w:val="28"/>
          <w:szCs w:val="28"/>
        </w:rPr>
        <w:t xml:space="preserve"> -  Стратегия развития воспитания в Российской Федерации на период до 2025 года и Плана мероприятий по ее реализации в 2021-2025 гг. № 996-р, Плана мероприятий по её реализации в 2021-2025 годах (Распоряжение Правительства Российской Федерации от 12.11.2020 № 2945-р); </w:t>
      </w:r>
    </w:p>
    <w:p w:rsidR="00AA2CA4" w:rsidRPr="004163C6" w:rsidRDefault="00AA2CA4" w:rsidP="000D0A20">
      <w:pPr>
        <w:spacing w:line="360" w:lineRule="auto"/>
        <w:ind w:left="360" w:firstLine="349"/>
        <w:jc w:val="both"/>
        <w:rPr>
          <w:sz w:val="28"/>
          <w:szCs w:val="28"/>
        </w:rPr>
      </w:pPr>
      <w:r w:rsidRPr="004163C6">
        <w:rPr>
          <w:sz w:val="28"/>
          <w:szCs w:val="28"/>
        </w:rPr>
        <w:t xml:space="preserve"> - Федеральный закон от 04.09.2022г №371-ФЗ "О внесении изменений в Федеральный закон "Об образовании в Российской Федерации"; </w:t>
      </w:r>
    </w:p>
    <w:p w:rsidR="00AA2CA4" w:rsidRPr="004163C6" w:rsidRDefault="00AA2CA4" w:rsidP="000D0A20">
      <w:pPr>
        <w:spacing w:line="360" w:lineRule="auto"/>
        <w:ind w:left="360" w:firstLine="349"/>
        <w:jc w:val="both"/>
        <w:rPr>
          <w:sz w:val="28"/>
          <w:szCs w:val="28"/>
        </w:rPr>
      </w:pPr>
      <w:r w:rsidRPr="004163C6">
        <w:rPr>
          <w:sz w:val="28"/>
          <w:szCs w:val="28"/>
        </w:rPr>
        <w:t xml:space="preserve"> -  Стратегия национальной безопасности Российской Федерации, (Указ Президента Российской Федерации от 02.07.2021 № 400);</w:t>
      </w:r>
    </w:p>
    <w:p w:rsidR="00AA2CA4" w:rsidRPr="004163C6" w:rsidRDefault="00AA2CA4" w:rsidP="00AA2CA4">
      <w:pPr>
        <w:spacing w:line="360" w:lineRule="auto"/>
        <w:ind w:left="360" w:firstLine="349"/>
        <w:jc w:val="both"/>
        <w:rPr>
          <w:sz w:val="28"/>
          <w:szCs w:val="28"/>
        </w:rPr>
      </w:pPr>
      <w:r w:rsidRPr="000D0A20">
        <w:rPr>
          <w:sz w:val="28"/>
          <w:szCs w:val="28"/>
        </w:rPr>
        <w:t>- Приказ Министерства просвещения Российск</w:t>
      </w:r>
      <w:r w:rsidR="000D0A20" w:rsidRPr="000D0A20">
        <w:rPr>
          <w:sz w:val="28"/>
          <w:szCs w:val="28"/>
        </w:rPr>
        <w:t>ой Федерации от 18.05.2023 № 371</w:t>
      </w:r>
      <w:r w:rsidRPr="000D0A20">
        <w:rPr>
          <w:sz w:val="28"/>
          <w:szCs w:val="28"/>
        </w:rPr>
        <w:t xml:space="preserve"> "Об утверждении федеральной обр</w:t>
      </w:r>
      <w:r w:rsidR="000D0A20" w:rsidRPr="000D0A20">
        <w:rPr>
          <w:sz w:val="28"/>
          <w:szCs w:val="28"/>
        </w:rPr>
        <w:t>азовательной программы среднего</w:t>
      </w:r>
      <w:r w:rsidRPr="000D0A20">
        <w:rPr>
          <w:sz w:val="28"/>
          <w:szCs w:val="28"/>
        </w:rPr>
        <w:t xml:space="preserve"> общего образования";</w:t>
      </w:r>
    </w:p>
    <w:p w:rsidR="00AA2CA4" w:rsidRPr="004163C6" w:rsidRDefault="00AA2CA4" w:rsidP="00AA2CA4">
      <w:pPr>
        <w:spacing w:line="360" w:lineRule="auto"/>
        <w:ind w:left="360" w:firstLine="349"/>
        <w:jc w:val="both"/>
        <w:rPr>
          <w:sz w:val="28"/>
          <w:szCs w:val="28"/>
        </w:rPr>
      </w:pPr>
      <w:r w:rsidRPr="004163C6">
        <w:rPr>
          <w:sz w:val="28"/>
          <w:szCs w:val="28"/>
        </w:rPr>
        <w:t>- Письмо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AA2CA4" w:rsidRPr="0089638A" w:rsidRDefault="00AA2CA4" w:rsidP="0089638A">
      <w:pPr>
        <w:spacing w:line="360" w:lineRule="auto"/>
        <w:ind w:left="360"/>
        <w:jc w:val="both"/>
        <w:rPr>
          <w:sz w:val="28"/>
          <w:szCs w:val="28"/>
          <w:u w:val="single"/>
        </w:rPr>
      </w:pPr>
      <w:r w:rsidRPr="0089638A">
        <w:rPr>
          <w:sz w:val="28"/>
          <w:szCs w:val="28"/>
          <w:u w:val="single"/>
        </w:rPr>
        <w:t>Система поощрения социальной успешности и проявлений активной жизненной позиции обучающихся</w:t>
      </w:r>
    </w:p>
    <w:p w:rsidR="00AA2CA4" w:rsidRPr="004163C6" w:rsidRDefault="00AA2CA4" w:rsidP="00AA2CA4">
      <w:pPr>
        <w:spacing w:line="360" w:lineRule="auto"/>
        <w:ind w:left="360" w:firstLine="349"/>
        <w:jc w:val="both"/>
        <w:rPr>
          <w:sz w:val="28"/>
          <w:szCs w:val="28"/>
        </w:rPr>
      </w:pPr>
      <w:r>
        <w:rPr>
          <w:sz w:val="28"/>
          <w:szCs w:val="28"/>
        </w:rPr>
        <w:t>В МАОУ лицея №1 на уровне С</w:t>
      </w:r>
      <w:r w:rsidRPr="004163C6">
        <w:rPr>
          <w:sz w:val="28"/>
          <w:szCs w:val="28"/>
        </w:rPr>
        <w:t>ОО применяются следующие формы поощрения:</w:t>
      </w:r>
    </w:p>
    <w:p w:rsidR="00AA2CA4" w:rsidRPr="004163C6" w:rsidRDefault="00AA2CA4" w:rsidP="00AA2CA4">
      <w:pPr>
        <w:spacing w:line="360" w:lineRule="auto"/>
        <w:ind w:left="360" w:firstLine="349"/>
        <w:jc w:val="both"/>
        <w:rPr>
          <w:sz w:val="28"/>
          <w:szCs w:val="28"/>
        </w:rPr>
      </w:pPr>
      <w:r w:rsidRPr="004163C6">
        <w:rPr>
          <w:sz w:val="28"/>
          <w:szCs w:val="28"/>
        </w:rPr>
        <w:t>- похвальный лист «За отличные успехи в учении»;</w:t>
      </w:r>
    </w:p>
    <w:p w:rsidR="00AA2CA4" w:rsidRPr="004163C6" w:rsidRDefault="00AA2CA4" w:rsidP="00AA2CA4">
      <w:pPr>
        <w:spacing w:line="360" w:lineRule="auto"/>
        <w:ind w:left="360" w:firstLine="349"/>
        <w:jc w:val="both"/>
        <w:rPr>
          <w:sz w:val="28"/>
          <w:szCs w:val="28"/>
        </w:rPr>
      </w:pPr>
      <w:r w:rsidRPr="004163C6">
        <w:rPr>
          <w:sz w:val="28"/>
          <w:szCs w:val="28"/>
        </w:rPr>
        <w:t>- похвальная грамота «За особые успехи в изучении отдельных предметов»;</w:t>
      </w:r>
    </w:p>
    <w:p w:rsidR="00AA2CA4" w:rsidRPr="004163C6" w:rsidRDefault="00AA2CA4" w:rsidP="00AA2CA4">
      <w:pPr>
        <w:spacing w:line="360" w:lineRule="auto"/>
        <w:ind w:left="360" w:firstLine="349"/>
        <w:jc w:val="both"/>
        <w:rPr>
          <w:sz w:val="28"/>
          <w:szCs w:val="28"/>
        </w:rPr>
      </w:pPr>
      <w:r w:rsidRPr="004163C6">
        <w:rPr>
          <w:sz w:val="28"/>
          <w:szCs w:val="28"/>
        </w:rPr>
        <w:t>- награждение благодарностями за активное участие в школьных делах и/или в конкретных проявлениях активной жизненной позиции;</w:t>
      </w:r>
    </w:p>
    <w:p w:rsidR="00AA2CA4" w:rsidRPr="004163C6" w:rsidRDefault="00AA2CA4" w:rsidP="00AA2CA4">
      <w:pPr>
        <w:spacing w:line="360" w:lineRule="auto"/>
        <w:ind w:left="360" w:firstLine="349"/>
        <w:jc w:val="both"/>
        <w:rPr>
          <w:sz w:val="28"/>
          <w:szCs w:val="28"/>
        </w:rPr>
      </w:pPr>
      <w:r w:rsidRPr="004163C6">
        <w:rPr>
          <w:sz w:val="28"/>
          <w:szCs w:val="28"/>
        </w:rPr>
        <w:t>-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w:t>
      </w:r>
    </w:p>
    <w:p w:rsidR="00AA2CA4" w:rsidRPr="004163C6" w:rsidRDefault="00AA2CA4" w:rsidP="00AA2CA4">
      <w:pPr>
        <w:spacing w:line="360" w:lineRule="auto"/>
        <w:ind w:left="360" w:firstLine="349"/>
        <w:jc w:val="both"/>
        <w:rPr>
          <w:sz w:val="28"/>
          <w:szCs w:val="28"/>
        </w:rPr>
      </w:pPr>
      <w:r w:rsidRPr="004163C6">
        <w:rPr>
          <w:sz w:val="28"/>
          <w:szCs w:val="28"/>
        </w:rPr>
        <w:lastRenderedPageBreak/>
        <w:t>- награждение родителей (законных представителей) обучающихся благодарственными письмами за хорошее воспитание детей;</w:t>
      </w:r>
    </w:p>
    <w:p w:rsidR="00AA2CA4" w:rsidRPr="004163C6" w:rsidRDefault="00AA2CA4" w:rsidP="00AA2CA4">
      <w:pPr>
        <w:spacing w:line="360" w:lineRule="auto"/>
        <w:ind w:left="360" w:firstLine="349"/>
        <w:jc w:val="both"/>
        <w:rPr>
          <w:sz w:val="28"/>
          <w:szCs w:val="28"/>
        </w:rPr>
      </w:pPr>
      <w:r w:rsidRPr="004163C6">
        <w:rPr>
          <w:sz w:val="28"/>
          <w:szCs w:val="28"/>
        </w:rPr>
        <w:t>-включение в группу для подъема и спуска Государственного флага Российской Федерации;</w:t>
      </w:r>
    </w:p>
    <w:p w:rsidR="00AA2CA4" w:rsidRPr="004163C6" w:rsidRDefault="00AA2CA4" w:rsidP="00AA2CA4">
      <w:pPr>
        <w:spacing w:line="360" w:lineRule="auto"/>
        <w:ind w:left="360" w:firstLine="349"/>
        <w:jc w:val="both"/>
        <w:rPr>
          <w:sz w:val="28"/>
          <w:szCs w:val="28"/>
        </w:rPr>
      </w:pPr>
      <w:r w:rsidRPr="004163C6">
        <w:rPr>
          <w:sz w:val="28"/>
          <w:szCs w:val="28"/>
        </w:rPr>
        <w:t xml:space="preserve"> - награждение почётной грамотой «Ученик года», «Выпускник года»</w:t>
      </w:r>
    </w:p>
    <w:p w:rsidR="00AA2CA4" w:rsidRPr="006152E2" w:rsidRDefault="00AA2CA4" w:rsidP="00AA2CA4">
      <w:pPr>
        <w:spacing w:line="360" w:lineRule="auto"/>
        <w:ind w:left="360" w:firstLine="349"/>
        <w:rPr>
          <w:iCs/>
          <w:sz w:val="28"/>
          <w:szCs w:val="28"/>
          <w:u w:val="single"/>
          <w:lang w:val="x-none"/>
        </w:rPr>
      </w:pPr>
      <w:r w:rsidRPr="006152E2">
        <w:rPr>
          <w:iCs/>
          <w:sz w:val="28"/>
          <w:szCs w:val="28"/>
          <w:u w:val="single"/>
        </w:rPr>
        <w:t>Основные</w:t>
      </w:r>
      <w:r w:rsidR="006152E2">
        <w:rPr>
          <w:iCs/>
          <w:sz w:val="28"/>
          <w:szCs w:val="28"/>
          <w:u w:val="single"/>
        </w:rPr>
        <w:t xml:space="preserve">  </w:t>
      </w:r>
      <w:r w:rsidRPr="006152E2">
        <w:rPr>
          <w:iCs/>
          <w:sz w:val="28"/>
          <w:szCs w:val="28"/>
          <w:u w:val="single"/>
        </w:rPr>
        <w:t xml:space="preserve">направления </w:t>
      </w:r>
      <w:r w:rsidR="006152E2">
        <w:rPr>
          <w:iCs/>
          <w:sz w:val="28"/>
          <w:szCs w:val="28"/>
          <w:u w:val="single"/>
        </w:rPr>
        <w:t xml:space="preserve"> </w:t>
      </w:r>
      <w:r w:rsidRPr="006152E2">
        <w:rPr>
          <w:iCs/>
          <w:sz w:val="28"/>
          <w:szCs w:val="28"/>
          <w:u w:val="single"/>
        </w:rPr>
        <w:t xml:space="preserve">самоанализа </w:t>
      </w:r>
      <w:r w:rsidR="006152E2">
        <w:rPr>
          <w:iCs/>
          <w:sz w:val="28"/>
          <w:szCs w:val="28"/>
          <w:u w:val="single"/>
        </w:rPr>
        <w:t xml:space="preserve"> </w:t>
      </w:r>
      <w:r w:rsidRPr="006152E2">
        <w:rPr>
          <w:iCs/>
          <w:sz w:val="28"/>
          <w:szCs w:val="28"/>
          <w:u w:val="single"/>
        </w:rPr>
        <w:t xml:space="preserve">воспитательной </w:t>
      </w:r>
      <w:r w:rsidR="006152E2">
        <w:rPr>
          <w:iCs/>
          <w:sz w:val="28"/>
          <w:szCs w:val="28"/>
          <w:u w:val="single"/>
        </w:rPr>
        <w:t xml:space="preserve"> </w:t>
      </w:r>
      <w:r w:rsidRPr="006152E2">
        <w:rPr>
          <w:iCs/>
          <w:sz w:val="28"/>
          <w:szCs w:val="28"/>
          <w:u w:val="single"/>
        </w:rPr>
        <w:t>работы</w:t>
      </w:r>
    </w:p>
    <w:p w:rsidR="00AA2CA4" w:rsidRPr="004163C6" w:rsidRDefault="00AA2CA4" w:rsidP="006152E2">
      <w:pPr>
        <w:spacing w:line="360" w:lineRule="auto"/>
        <w:ind w:left="360" w:firstLine="349"/>
        <w:jc w:val="both"/>
        <w:rPr>
          <w:sz w:val="28"/>
          <w:szCs w:val="28"/>
        </w:rPr>
      </w:pPr>
      <w:r w:rsidRPr="004163C6">
        <w:rPr>
          <w:sz w:val="28"/>
          <w:szCs w:val="28"/>
        </w:rPr>
        <w:t>Самоанализ осуществляется с целью выявления основных проблем школьного воспитания и последующего их решения.</w:t>
      </w:r>
    </w:p>
    <w:p w:rsidR="00AA2CA4" w:rsidRPr="004163C6" w:rsidRDefault="00AA2CA4" w:rsidP="006152E2">
      <w:pPr>
        <w:spacing w:line="360" w:lineRule="auto"/>
        <w:ind w:left="360" w:firstLine="349"/>
        <w:jc w:val="both"/>
        <w:rPr>
          <w:sz w:val="28"/>
          <w:szCs w:val="28"/>
        </w:rPr>
      </w:pPr>
      <w:r w:rsidRPr="004163C6">
        <w:rPr>
          <w:sz w:val="28"/>
          <w:szCs w:val="28"/>
        </w:rPr>
        <w:t>Основными принципами, на основе которых осуществляется самоанализ воспитательной работы в лицея, являются:</w:t>
      </w:r>
    </w:p>
    <w:p w:rsidR="00AA2CA4" w:rsidRPr="004163C6" w:rsidRDefault="00AA2CA4" w:rsidP="006152E2">
      <w:pPr>
        <w:spacing w:line="360" w:lineRule="auto"/>
        <w:ind w:left="360" w:firstLine="349"/>
        <w:jc w:val="both"/>
        <w:rPr>
          <w:sz w:val="28"/>
          <w:szCs w:val="28"/>
        </w:rPr>
      </w:pPr>
      <w:r w:rsidRPr="004163C6">
        <w:rPr>
          <w:sz w:val="28"/>
          <w:szCs w:val="28"/>
        </w:rPr>
        <w:t>-  принцип гуманистической направленности;</w:t>
      </w:r>
    </w:p>
    <w:p w:rsidR="00AA2CA4" w:rsidRPr="004163C6" w:rsidRDefault="00AA2CA4" w:rsidP="006152E2">
      <w:pPr>
        <w:spacing w:line="360" w:lineRule="auto"/>
        <w:ind w:left="360" w:firstLine="349"/>
        <w:jc w:val="both"/>
        <w:rPr>
          <w:sz w:val="28"/>
          <w:szCs w:val="28"/>
        </w:rPr>
      </w:pPr>
      <w:r w:rsidRPr="004163C6">
        <w:rPr>
          <w:sz w:val="28"/>
          <w:szCs w:val="28"/>
        </w:rPr>
        <w:t>- принцип индивидуализации с учётом особенностей личности каждого ребёнка;</w:t>
      </w:r>
    </w:p>
    <w:p w:rsidR="00AA2CA4" w:rsidRPr="004163C6" w:rsidRDefault="00AA2CA4" w:rsidP="006152E2">
      <w:pPr>
        <w:spacing w:line="360" w:lineRule="auto"/>
        <w:ind w:left="360" w:firstLine="349"/>
        <w:jc w:val="both"/>
        <w:rPr>
          <w:sz w:val="28"/>
          <w:szCs w:val="28"/>
        </w:rPr>
      </w:pPr>
      <w:r w:rsidRPr="004163C6">
        <w:rPr>
          <w:sz w:val="28"/>
          <w:szCs w:val="28"/>
        </w:rPr>
        <w:t>- принцип приоритета анализа не количественных его показателей, а качественных;</w:t>
      </w:r>
    </w:p>
    <w:p w:rsidR="00AA2CA4" w:rsidRPr="004163C6" w:rsidRDefault="00AA2CA4" w:rsidP="006152E2">
      <w:pPr>
        <w:spacing w:line="360" w:lineRule="auto"/>
        <w:ind w:left="360" w:firstLine="349"/>
        <w:jc w:val="both"/>
        <w:rPr>
          <w:sz w:val="28"/>
          <w:szCs w:val="28"/>
        </w:rPr>
      </w:pPr>
      <w:r w:rsidRPr="004163C6">
        <w:rPr>
          <w:sz w:val="28"/>
          <w:szCs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w:t>
      </w:r>
    </w:p>
    <w:p w:rsidR="00AA2CA4" w:rsidRPr="004163C6" w:rsidRDefault="00AA2CA4" w:rsidP="006152E2">
      <w:pPr>
        <w:spacing w:line="360" w:lineRule="auto"/>
        <w:ind w:left="360" w:firstLine="349"/>
        <w:jc w:val="both"/>
        <w:rPr>
          <w:sz w:val="28"/>
          <w:szCs w:val="28"/>
        </w:rPr>
      </w:pPr>
      <w:r w:rsidRPr="004163C6">
        <w:rPr>
          <w:sz w:val="28"/>
          <w:szCs w:val="28"/>
        </w:rPr>
        <w:t>- принцип разделенной ответственности за результаты личностного развития всеми участниками процесса воспитания, а также их стихийной социализации и саморазвития обучающихся.</w:t>
      </w:r>
    </w:p>
    <w:p w:rsidR="00AA2CA4" w:rsidRPr="000E6AB4" w:rsidRDefault="000E6AB4" w:rsidP="006152E2">
      <w:pPr>
        <w:spacing w:line="360" w:lineRule="auto"/>
        <w:ind w:left="360" w:firstLine="349"/>
        <w:jc w:val="both"/>
        <w:rPr>
          <w:sz w:val="28"/>
          <w:szCs w:val="28"/>
          <w:u w:val="single"/>
        </w:rPr>
      </w:pPr>
      <w:r w:rsidRPr="000E6AB4">
        <w:rPr>
          <w:sz w:val="28"/>
          <w:szCs w:val="28"/>
          <w:u w:val="single"/>
        </w:rPr>
        <w:t>Основные</w:t>
      </w:r>
      <w:r w:rsidR="00AA2CA4" w:rsidRPr="000E6AB4">
        <w:rPr>
          <w:sz w:val="28"/>
          <w:szCs w:val="28"/>
          <w:u w:val="single"/>
        </w:rPr>
        <w:t xml:space="preserve"> направлениями анализа организуемого в лицее воспитательного процесса:</w:t>
      </w:r>
    </w:p>
    <w:p w:rsidR="00AA2CA4" w:rsidRPr="004163C6" w:rsidRDefault="00AA2CA4" w:rsidP="00AA2CA4">
      <w:pPr>
        <w:spacing w:line="360" w:lineRule="auto"/>
        <w:ind w:left="360" w:firstLine="349"/>
        <w:jc w:val="both"/>
        <w:rPr>
          <w:b/>
          <w:i/>
          <w:sz w:val="28"/>
          <w:szCs w:val="28"/>
        </w:rPr>
      </w:pPr>
      <w:r w:rsidRPr="004163C6">
        <w:rPr>
          <w:b/>
          <w:i/>
          <w:sz w:val="28"/>
          <w:szCs w:val="28"/>
        </w:rPr>
        <w:t xml:space="preserve"> </w:t>
      </w:r>
      <w:r w:rsidRPr="000E6AB4">
        <w:rPr>
          <w:i/>
          <w:sz w:val="28"/>
          <w:szCs w:val="28"/>
        </w:rPr>
        <w:t>Динамика личностного развития и социализации каждого ребёнка.</w:t>
      </w:r>
      <w:r w:rsidRPr="004163C6">
        <w:rPr>
          <w:b/>
          <w:i/>
          <w:sz w:val="28"/>
          <w:szCs w:val="28"/>
        </w:rPr>
        <w:t xml:space="preserve"> </w:t>
      </w:r>
      <w:r w:rsidRPr="004163C6">
        <w:rPr>
          <w:sz w:val="28"/>
          <w:szCs w:val="28"/>
        </w:rPr>
        <w:t xml:space="preserve">Критерием, на основе которого осуществляется данный анализ, </w:t>
      </w:r>
      <w:proofErr w:type="spellStart"/>
      <w:r w:rsidRPr="004163C6">
        <w:rPr>
          <w:sz w:val="28"/>
          <w:szCs w:val="28"/>
        </w:rPr>
        <w:t>являетсяпродвижение</w:t>
      </w:r>
      <w:proofErr w:type="spellEnd"/>
      <w:r w:rsidRPr="004163C6">
        <w:rPr>
          <w:sz w:val="28"/>
          <w:szCs w:val="28"/>
        </w:rPr>
        <w:t xml:space="preserve"> в усвоении обучающимися знаний норм, основанных на базовых национальных ценностях российского народа; в развитии позитивных социально значимых отношений к этим ценностям; в приобретении навыков поведения и отношений, соответствующих этим </w:t>
      </w:r>
      <w:r w:rsidRPr="004163C6">
        <w:rPr>
          <w:sz w:val="28"/>
          <w:szCs w:val="28"/>
        </w:rPr>
        <w:lastRenderedPageBreak/>
        <w:t>ценностям (в приобретении ими опыта осуществления социально значимых дел).</w:t>
      </w:r>
    </w:p>
    <w:p w:rsidR="00AA2CA4" w:rsidRPr="004163C6" w:rsidRDefault="00AA2CA4" w:rsidP="00AA2CA4">
      <w:pPr>
        <w:spacing w:line="360" w:lineRule="auto"/>
        <w:ind w:left="360" w:firstLine="349"/>
        <w:jc w:val="both"/>
        <w:rPr>
          <w:sz w:val="28"/>
          <w:szCs w:val="28"/>
        </w:rPr>
      </w:pPr>
      <w:r w:rsidRPr="004163C6">
        <w:rPr>
          <w:sz w:val="28"/>
          <w:szCs w:val="28"/>
        </w:rPr>
        <w:t>Осуществляется анализ классными руководителями совместно с заместителем директора по воспитательной работе, психологом, с последующим обсуждением его результатов на педагогическом совете лицея. Способом получения информации является педагогическое наблюдение, беседы, анкетирование учителей, работающих с обучающимися, психологическое тестирование. Внимание сосредотачивается на проблемах личностного развития школьников, на том, какие проблемы решить не удалось и почему; какие новые проблемы появились, над чем далее предстоит работать педагогическому коллективу.</w:t>
      </w:r>
    </w:p>
    <w:p w:rsidR="00AA2CA4" w:rsidRPr="000E6AB4" w:rsidRDefault="00AA2CA4" w:rsidP="000E6AB4">
      <w:pPr>
        <w:spacing w:line="360" w:lineRule="auto"/>
        <w:ind w:left="360"/>
        <w:jc w:val="both"/>
        <w:rPr>
          <w:i/>
          <w:sz w:val="28"/>
          <w:szCs w:val="28"/>
        </w:rPr>
      </w:pPr>
      <w:r w:rsidRPr="000E6AB4">
        <w:rPr>
          <w:i/>
          <w:sz w:val="28"/>
          <w:szCs w:val="28"/>
        </w:rPr>
        <w:t xml:space="preserve"> Состояние организуемой в школе совместной деятельности обучающихся и взрослых. Способствующей развитию и социализации обучающихся.</w:t>
      </w:r>
    </w:p>
    <w:p w:rsidR="00AA2CA4" w:rsidRPr="004163C6" w:rsidRDefault="00AA2CA4" w:rsidP="00AA2CA4">
      <w:pPr>
        <w:spacing w:line="360" w:lineRule="auto"/>
        <w:ind w:left="360" w:firstLine="349"/>
        <w:jc w:val="both"/>
        <w:rPr>
          <w:sz w:val="28"/>
          <w:szCs w:val="28"/>
        </w:rPr>
      </w:pPr>
      <w:r w:rsidRPr="004163C6">
        <w:rPr>
          <w:sz w:val="28"/>
          <w:szCs w:val="28"/>
        </w:rPr>
        <w:t>Критерием, на основе которого осуществляется данный анализ, является:</w:t>
      </w:r>
    </w:p>
    <w:p w:rsidR="00AA2CA4" w:rsidRPr="004163C6" w:rsidRDefault="00AA2CA4" w:rsidP="00AA2CA4">
      <w:pPr>
        <w:spacing w:line="360" w:lineRule="auto"/>
        <w:ind w:left="360" w:firstLine="349"/>
        <w:jc w:val="both"/>
        <w:rPr>
          <w:sz w:val="28"/>
          <w:szCs w:val="28"/>
        </w:rPr>
      </w:pPr>
      <w:r w:rsidRPr="004163C6">
        <w:rPr>
          <w:sz w:val="28"/>
          <w:szCs w:val="28"/>
        </w:rPr>
        <w:t>- систематическое участие в общешкольных ключевых делах на уровне не только активных участников, но и организаторов и инициаторов совместных дел;</w:t>
      </w:r>
    </w:p>
    <w:p w:rsidR="00AA2CA4" w:rsidRPr="004163C6" w:rsidRDefault="00AA2CA4" w:rsidP="00AA2CA4">
      <w:pPr>
        <w:spacing w:line="360" w:lineRule="auto"/>
        <w:ind w:left="360" w:firstLine="349"/>
        <w:jc w:val="both"/>
        <w:rPr>
          <w:sz w:val="28"/>
          <w:szCs w:val="28"/>
        </w:rPr>
      </w:pPr>
      <w:r w:rsidRPr="004163C6">
        <w:rPr>
          <w:sz w:val="28"/>
          <w:szCs w:val="28"/>
        </w:rPr>
        <w:t>- положительные отзывы и мнения обучающихся после проведения мероприятий;</w:t>
      </w:r>
    </w:p>
    <w:p w:rsidR="00AA2CA4" w:rsidRPr="004163C6" w:rsidRDefault="00AA2CA4" w:rsidP="00AA2CA4">
      <w:pPr>
        <w:spacing w:line="360" w:lineRule="auto"/>
        <w:ind w:left="360" w:firstLine="349"/>
        <w:jc w:val="both"/>
        <w:rPr>
          <w:sz w:val="28"/>
          <w:szCs w:val="28"/>
        </w:rPr>
      </w:pPr>
      <w:r w:rsidRPr="004163C6">
        <w:rPr>
          <w:sz w:val="28"/>
          <w:szCs w:val="28"/>
        </w:rPr>
        <w:t>- оценка воспитательной работы педагогов и результатов участия обучающихся внешними экспертами (победители, призёры, лауреаты, благодарственные письма от внешних экспертов);</w:t>
      </w:r>
    </w:p>
    <w:p w:rsidR="00AA2CA4" w:rsidRPr="004163C6" w:rsidRDefault="00AA2CA4" w:rsidP="00AA2CA4">
      <w:pPr>
        <w:spacing w:line="360" w:lineRule="auto"/>
        <w:ind w:left="360" w:firstLine="349"/>
        <w:jc w:val="both"/>
        <w:rPr>
          <w:sz w:val="28"/>
          <w:szCs w:val="28"/>
        </w:rPr>
      </w:pPr>
      <w:r w:rsidRPr="004163C6">
        <w:rPr>
          <w:sz w:val="28"/>
          <w:szCs w:val="28"/>
        </w:rPr>
        <w:t xml:space="preserve">- удовлетворённость воспитательной работой в лицее обучающихся, родителей, учителей, администрации, социальных партнёров по направлениям: качеством проводимых общешкольных ключевых дел; качеством совместной деятельности классных руководителей и их классов; качеством организуемой в школе внеурочной деятельности; качеством реализации личностно развивающегося потенциала школьных уроков; качеством существующего в школе ученического самоуправления; качеством функционирующих на базе школы детских общественных объединений; </w:t>
      </w:r>
      <w:r w:rsidRPr="004163C6">
        <w:rPr>
          <w:sz w:val="28"/>
          <w:szCs w:val="28"/>
        </w:rPr>
        <w:lastRenderedPageBreak/>
        <w:t xml:space="preserve">качеством проводимых в школе экскурсий, экспедиций, походов; качеством </w:t>
      </w:r>
      <w:proofErr w:type="spellStart"/>
      <w:r w:rsidRPr="004163C6">
        <w:rPr>
          <w:sz w:val="28"/>
          <w:szCs w:val="28"/>
        </w:rPr>
        <w:t>профориентационной</w:t>
      </w:r>
      <w:proofErr w:type="spellEnd"/>
      <w:r w:rsidRPr="004163C6">
        <w:rPr>
          <w:sz w:val="28"/>
          <w:szCs w:val="28"/>
        </w:rPr>
        <w:t xml:space="preserve"> работы школы; качеством взаимодействия школы и семей обучающихся.</w:t>
      </w:r>
    </w:p>
    <w:p w:rsidR="00AA2CA4" w:rsidRPr="004163C6" w:rsidRDefault="00AA2CA4" w:rsidP="00AA2CA4">
      <w:pPr>
        <w:spacing w:line="360" w:lineRule="auto"/>
        <w:ind w:left="360" w:firstLine="349"/>
        <w:jc w:val="both"/>
        <w:rPr>
          <w:sz w:val="28"/>
          <w:szCs w:val="28"/>
        </w:rPr>
      </w:pPr>
      <w:r w:rsidRPr="004163C6">
        <w:rPr>
          <w:sz w:val="28"/>
          <w:szCs w:val="28"/>
        </w:rPr>
        <w:t xml:space="preserve">Анализ осуществляется классными руководителями, психологами, учителями-предметниками, заместителем директора по воспитательной работе, педагогом-организатором, социальным педагогом, активом самоуправления, родительскими комитетами. Способами получения информации являются: беседы, наблюдения, анкетирование, переговорные площадки, тестирование, изучение документов, индивидуальные беседы, материалы </w:t>
      </w:r>
      <w:proofErr w:type="spellStart"/>
      <w:r w:rsidRPr="004163C6">
        <w:rPr>
          <w:sz w:val="28"/>
          <w:szCs w:val="28"/>
          <w:lang w:val="en-US"/>
        </w:rPr>
        <w:t>swot</w:t>
      </w:r>
      <w:proofErr w:type="spellEnd"/>
      <w:r w:rsidRPr="004163C6">
        <w:rPr>
          <w:sz w:val="28"/>
          <w:szCs w:val="28"/>
        </w:rPr>
        <w:t>-анализа мероприятий, решения педсоветов, психологические исследования. Полученные результаты обсуждаются на заседании методического объединения классных руководителей, педагогическом совете лицея.</w:t>
      </w:r>
    </w:p>
    <w:p w:rsidR="00AA2CA4" w:rsidRPr="004163C6" w:rsidRDefault="00AA2CA4" w:rsidP="00AA2CA4">
      <w:pPr>
        <w:spacing w:line="360" w:lineRule="auto"/>
        <w:ind w:left="360" w:firstLine="349"/>
        <w:jc w:val="both"/>
        <w:rPr>
          <w:sz w:val="28"/>
          <w:szCs w:val="28"/>
        </w:rPr>
      </w:pPr>
      <w:r w:rsidRPr="004163C6">
        <w:rPr>
          <w:sz w:val="28"/>
          <w:szCs w:val="28"/>
        </w:rPr>
        <w:t xml:space="preserve">Итогом самоанализа организуемой в школе воспитательной работы является перечень выявленных проблем, исследуются причины их возникновения, определяются пути их решения, корректируются организационно-педагогические условия, способствующие достижению целей воспитания и преодоления выявленных рисков и противоречий. </w:t>
      </w:r>
    </w:p>
    <w:p w:rsidR="00AA2CA4" w:rsidRPr="000E6AB4" w:rsidRDefault="00AA2CA4" w:rsidP="00AA2CA4">
      <w:pPr>
        <w:spacing w:line="360" w:lineRule="auto"/>
        <w:ind w:left="360" w:firstLine="349"/>
        <w:jc w:val="both"/>
        <w:rPr>
          <w:i/>
          <w:sz w:val="28"/>
          <w:szCs w:val="28"/>
        </w:rPr>
      </w:pPr>
      <w:r w:rsidRPr="000E6AB4">
        <w:rPr>
          <w:bCs/>
          <w:i/>
          <w:sz w:val="28"/>
          <w:szCs w:val="28"/>
        </w:rPr>
        <w:t>Ожидаемые конечные</w:t>
      </w:r>
      <w:r w:rsidR="000E6AB4" w:rsidRPr="000E6AB4">
        <w:rPr>
          <w:bCs/>
          <w:i/>
          <w:sz w:val="28"/>
          <w:szCs w:val="28"/>
        </w:rPr>
        <w:t xml:space="preserve"> </w:t>
      </w:r>
      <w:r w:rsidRPr="000E6AB4">
        <w:rPr>
          <w:bCs/>
          <w:i/>
          <w:sz w:val="28"/>
          <w:szCs w:val="28"/>
        </w:rPr>
        <w:t>результаты</w:t>
      </w:r>
    </w:p>
    <w:p w:rsidR="00AA2CA4" w:rsidRPr="004163C6" w:rsidRDefault="00AA2CA4" w:rsidP="00AA2CA4">
      <w:pPr>
        <w:spacing w:line="360" w:lineRule="auto"/>
        <w:ind w:left="360" w:firstLine="349"/>
        <w:jc w:val="both"/>
        <w:rPr>
          <w:sz w:val="28"/>
          <w:szCs w:val="28"/>
        </w:rPr>
      </w:pPr>
      <w:r w:rsidRPr="004163C6">
        <w:rPr>
          <w:sz w:val="28"/>
          <w:szCs w:val="28"/>
        </w:rPr>
        <w:t>1.Совершенствование статуса конкурентоспособного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AA2CA4" w:rsidRPr="004163C6" w:rsidRDefault="00AA2CA4" w:rsidP="00AA2CA4">
      <w:pPr>
        <w:spacing w:line="360" w:lineRule="auto"/>
        <w:ind w:left="360" w:firstLine="349"/>
        <w:jc w:val="both"/>
        <w:rPr>
          <w:sz w:val="28"/>
          <w:szCs w:val="28"/>
        </w:rPr>
      </w:pPr>
      <w:r w:rsidRPr="004163C6">
        <w:rPr>
          <w:sz w:val="28"/>
          <w:szCs w:val="28"/>
        </w:rPr>
        <w:t>2. Введение в практику новых форм и методов духовно-нравственного воспитания.</w:t>
      </w:r>
    </w:p>
    <w:p w:rsidR="00AA2CA4" w:rsidRPr="004163C6" w:rsidRDefault="00AA2CA4" w:rsidP="00AA2CA4">
      <w:pPr>
        <w:spacing w:line="360" w:lineRule="auto"/>
        <w:ind w:left="360" w:firstLine="349"/>
        <w:jc w:val="both"/>
        <w:rPr>
          <w:sz w:val="28"/>
          <w:szCs w:val="28"/>
        </w:rPr>
      </w:pPr>
      <w:r w:rsidRPr="004163C6">
        <w:rPr>
          <w:sz w:val="28"/>
          <w:szCs w:val="28"/>
        </w:rPr>
        <w:t xml:space="preserve">3. Совершенствование системы социально–педагогической поддержки, обеспечивающей снижение факторов «риска» и асоциального поведения </w:t>
      </w:r>
      <w:r w:rsidRPr="004163C6">
        <w:rPr>
          <w:sz w:val="28"/>
          <w:szCs w:val="28"/>
        </w:rPr>
        <w:lastRenderedPageBreak/>
        <w:t>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AA2CA4" w:rsidRPr="004163C6" w:rsidRDefault="00AA2CA4" w:rsidP="00AA2CA4">
      <w:pPr>
        <w:spacing w:line="360" w:lineRule="auto"/>
        <w:ind w:left="360" w:firstLine="349"/>
        <w:jc w:val="both"/>
        <w:rPr>
          <w:sz w:val="28"/>
          <w:szCs w:val="28"/>
        </w:rPr>
      </w:pPr>
      <w:r w:rsidRPr="004163C6">
        <w:rPr>
          <w:sz w:val="28"/>
          <w:szCs w:val="28"/>
        </w:rPr>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AA2CA4" w:rsidRDefault="00AA2CA4" w:rsidP="00AA2CA4">
      <w:pPr>
        <w:spacing w:line="360" w:lineRule="auto"/>
        <w:ind w:left="360" w:firstLine="349"/>
        <w:jc w:val="both"/>
        <w:rPr>
          <w:sz w:val="28"/>
          <w:szCs w:val="28"/>
        </w:rPr>
      </w:pPr>
    </w:p>
    <w:p w:rsidR="000D0A20" w:rsidRDefault="000D0A20" w:rsidP="00AA2CA4">
      <w:pPr>
        <w:spacing w:line="360" w:lineRule="auto"/>
        <w:ind w:left="360" w:firstLine="349"/>
        <w:jc w:val="both"/>
        <w:rPr>
          <w:sz w:val="28"/>
          <w:szCs w:val="28"/>
        </w:rPr>
      </w:pPr>
    </w:p>
    <w:p w:rsidR="000D0A20" w:rsidRDefault="000D0A20" w:rsidP="00AA2CA4">
      <w:pPr>
        <w:spacing w:line="360" w:lineRule="auto"/>
        <w:ind w:left="360" w:firstLine="349"/>
        <w:jc w:val="both"/>
        <w:rPr>
          <w:sz w:val="28"/>
          <w:szCs w:val="28"/>
        </w:rPr>
      </w:pPr>
    </w:p>
    <w:p w:rsidR="00AA2CA4" w:rsidRPr="00AE6748" w:rsidRDefault="00AA2CA4" w:rsidP="00AA2CA4">
      <w:pPr>
        <w:ind w:left="360"/>
        <w:jc w:val="both"/>
        <w:rPr>
          <w:sz w:val="28"/>
          <w:szCs w:val="28"/>
        </w:rPr>
      </w:pPr>
    </w:p>
    <w:p w:rsidR="00AA2CA4" w:rsidRPr="004247EA" w:rsidRDefault="00AA2CA4" w:rsidP="00AA2CA4">
      <w:pPr>
        <w:jc w:val="center"/>
        <w:rPr>
          <w:sz w:val="28"/>
          <w:szCs w:val="28"/>
        </w:rPr>
      </w:pPr>
    </w:p>
    <w:p w:rsidR="00AA2CA4" w:rsidRPr="00FD0213" w:rsidRDefault="00AA2CA4" w:rsidP="00AA2CA4">
      <w:pPr>
        <w:pStyle w:val="afb"/>
        <w:widowControl w:val="0"/>
        <w:autoSpaceDE w:val="0"/>
        <w:autoSpaceDN w:val="0"/>
        <w:spacing w:after="0" w:line="360" w:lineRule="auto"/>
        <w:jc w:val="both"/>
        <w:rPr>
          <w:rFonts w:ascii="Times New Roman" w:hAnsi="Times New Roman"/>
          <w:b/>
          <w:color w:val="000000"/>
          <w:w w:val="0"/>
          <w:kern w:val="2"/>
          <w:sz w:val="28"/>
          <w:szCs w:val="28"/>
          <w:lang w:eastAsia="ko-KR"/>
        </w:rPr>
      </w:pPr>
    </w:p>
    <w:p w:rsidR="00AA2CA4" w:rsidRPr="00FD0213" w:rsidRDefault="00AA2CA4" w:rsidP="00AA2CA4">
      <w:pPr>
        <w:widowControl w:val="0"/>
        <w:autoSpaceDE w:val="0"/>
        <w:autoSpaceDN w:val="0"/>
        <w:spacing w:line="360" w:lineRule="auto"/>
        <w:ind w:firstLine="567"/>
        <w:jc w:val="both"/>
        <w:rPr>
          <w:color w:val="000000"/>
          <w:w w:val="0"/>
          <w:kern w:val="2"/>
          <w:sz w:val="28"/>
          <w:szCs w:val="28"/>
          <w:lang w:eastAsia="ko-KR"/>
        </w:rPr>
      </w:pPr>
    </w:p>
    <w:p w:rsidR="00AA2CA4" w:rsidRPr="00FD0213" w:rsidRDefault="00AA2CA4" w:rsidP="00AA2CA4">
      <w:pPr>
        <w:spacing w:line="336" w:lineRule="auto"/>
        <w:ind w:firstLine="709"/>
        <w:jc w:val="both"/>
        <w:rPr>
          <w:rFonts w:eastAsia="№Е"/>
          <w:sz w:val="28"/>
          <w:szCs w:val="28"/>
        </w:rPr>
      </w:pPr>
    </w:p>
    <w:p w:rsidR="00AA2CA4" w:rsidRPr="00401562" w:rsidRDefault="00AA2CA4" w:rsidP="00AA2CA4">
      <w:pPr>
        <w:spacing w:line="336" w:lineRule="auto"/>
        <w:ind w:firstLine="709"/>
        <w:jc w:val="both"/>
        <w:rPr>
          <w:rFonts w:eastAsia="№Е"/>
          <w:b/>
          <w:sz w:val="28"/>
          <w:szCs w:val="28"/>
        </w:rPr>
      </w:pPr>
    </w:p>
    <w:p w:rsidR="00AA2CA4" w:rsidRPr="00776A8D" w:rsidRDefault="00AA2CA4" w:rsidP="00AA2CA4">
      <w:pPr>
        <w:spacing w:line="360" w:lineRule="auto"/>
        <w:jc w:val="both"/>
      </w:pPr>
    </w:p>
    <w:p w:rsidR="001C4873" w:rsidRPr="002C29FB" w:rsidRDefault="001C4873" w:rsidP="00F311CF">
      <w:pPr>
        <w:spacing w:line="360" w:lineRule="auto"/>
        <w:jc w:val="center"/>
        <w:rPr>
          <w:rFonts w:eastAsia="SchoolBookSanPin"/>
          <w:b/>
          <w:sz w:val="28"/>
          <w:szCs w:val="28"/>
        </w:rPr>
      </w:pPr>
    </w:p>
    <w:p w:rsidR="00F311CF" w:rsidRDefault="00F311CF" w:rsidP="00F311CF">
      <w:pPr>
        <w:spacing w:line="360" w:lineRule="auto"/>
        <w:jc w:val="center"/>
        <w:rPr>
          <w:rFonts w:eastAsia="SchoolBookSanPin"/>
          <w:b/>
          <w:sz w:val="28"/>
          <w:szCs w:val="28"/>
        </w:rPr>
      </w:pPr>
    </w:p>
    <w:p w:rsidR="00F311CF" w:rsidRDefault="00F311CF" w:rsidP="00F311CF">
      <w:pPr>
        <w:spacing w:line="360" w:lineRule="auto"/>
        <w:jc w:val="center"/>
        <w:rPr>
          <w:rFonts w:eastAsia="SchoolBookSanPin"/>
          <w:b/>
          <w:sz w:val="28"/>
          <w:szCs w:val="28"/>
        </w:rPr>
      </w:pPr>
    </w:p>
    <w:p w:rsidR="00F311CF" w:rsidRDefault="00F311CF" w:rsidP="00F311CF">
      <w:pPr>
        <w:spacing w:line="360" w:lineRule="auto"/>
        <w:jc w:val="center"/>
        <w:rPr>
          <w:rFonts w:eastAsia="SchoolBookSanPin"/>
          <w:b/>
          <w:sz w:val="28"/>
          <w:szCs w:val="28"/>
        </w:rPr>
      </w:pPr>
    </w:p>
    <w:p w:rsidR="00861E11" w:rsidRPr="00CF0F8E" w:rsidRDefault="00861E11" w:rsidP="00665E92">
      <w:pPr>
        <w:widowControl w:val="0"/>
        <w:numPr>
          <w:ilvl w:val="0"/>
          <w:numId w:val="63"/>
        </w:numPr>
        <w:spacing w:line="360" w:lineRule="auto"/>
        <w:ind w:left="0"/>
        <w:rPr>
          <w:rFonts w:eastAsia="OfficinaSansBoldITC"/>
          <w:b/>
          <w:sz w:val="28"/>
          <w:szCs w:val="28"/>
          <w:u w:val="single"/>
        </w:rPr>
      </w:pPr>
      <w:bookmarkStart w:id="5" w:name="bookmark10"/>
      <w:bookmarkEnd w:id="0"/>
      <w:bookmarkEnd w:id="1"/>
      <w:bookmarkEnd w:id="2"/>
      <w:r>
        <w:rPr>
          <w:rFonts w:eastAsia="OfficinaSansBoldITC"/>
          <w:b/>
          <w:sz w:val="28"/>
          <w:szCs w:val="28"/>
          <w:u w:val="single"/>
        </w:rPr>
        <w:t xml:space="preserve">ОРГАНИЗАЦИОННЫЙ </w:t>
      </w:r>
      <w:r w:rsidRPr="00CF0F8E">
        <w:rPr>
          <w:rFonts w:eastAsia="OfficinaSansBoldITC"/>
          <w:b/>
          <w:sz w:val="28"/>
          <w:szCs w:val="28"/>
          <w:u w:val="single"/>
        </w:rPr>
        <w:t xml:space="preserve"> </w:t>
      </w:r>
      <w:r w:rsidR="00863CF5">
        <w:rPr>
          <w:rFonts w:eastAsia="OfficinaSansBoldITC"/>
          <w:b/>
          <w:sz w:val="28"/>
          <w:szCs w:val="28"/>
          <w:u w:val="single"/>
        </w:rPr>
        <w:t xml:space="preserve"> </w:t>
      </w:r>
      <w:r w:rsidRPr="00CF0F8E">
        <w:rPr>
          <w:rFonts w:eastAsia="OfficinaSansBoldITC"/>
          <w:b/>
          <w:sz w:val="28"/>
          <w:szCs w:val="28"/>
          <w:u w:val="single"/>
        </w:rPr>
        <w:t>РАЗДЕЛ</w:t>
      </w:r>
      <w:r w:rsidR="00863CF5">
        <w:rPr>
          <w:rFonts w:eastAsia="OfficinaSansBoldITC"/>
          <w:b/>
          <w:sz w:val="28"/>
          <w:szCs w:val="28"/>
          <w:u w:val="single"/>
        </w:rPr>
        <w:t xml:space="preserve"> </w:t>
      </w:r>
      <w:r w:rsidRPr="00CF0F8E">
        <w:rPr>
          <w:rFonts w:eastAsia="OfficinaSansBoldITC"/>
          <w:b/>
          <w:sz w:val="28"/>
          <w:szCs w:val="28"/>
          <w:u w:val="single"/>
        </w:rPr>
        <w:t xml:space="preserve"> ОСНОВНОЙ </w:t>
      </w:r>
      <w:r w:rsidR="00E4511F">
        <w:rPr>
          <w:rFonts w:eastAsia="OfficinaSansBoldITC"/>
          <w:b/>
          <w:sz w:val="28"/>
          <w:szCs w:val="28"/>
          <w:u w:val="single"/>
        </w:rPr>
        <w:t>ОБРАЗОВАТЕЛЬНОЙ</w:t>
      </w:r>
      <w:r w:rsidR="00863CF5">
        <w:rPr>
          <w:rFonts w:eastAsia="OfficinaSansBoldITC"/>
          <w:b/>
          <w:sz w:val="28"/>
          <w:szCs w:val="28"/>
          <w:u w:val="single"/>
        </w:rPr>
        <w:t xml:space="preserve"> </w:t>
      </w:r>
      <w:r w:rsidR="00E4511F">
        <w:rPr>
          <w:rFonts w:eastAsia="OfficinaSansBoldITC"/>
          <w:b/>
          <w:sz w:val="28"/>
          <w:szCs w:val="28"/>
          <w:u w:val="single"/>
        </w:rPr>
        <w:t xml:space="preserve"> ПРОГРАММЫ </w:t>
      </w:r>
      <w:r w:rsidR="00863CF5">
        <w:rPr>
          <w:rFonts w:eastAsia="OfficinaSansBoldITC"/>
          <w:b/>
          <w:sz w:val="28"/>
          <w:szCs w:val="28"/>
          <w:u w:val="single"/>
        </w:rPr>
        <w:t xml:space="preserve"> </w:t>
      </w:r>
      <w:r w:rsidR="00E4511F">
        <w:rPr>
          <w:rFonts w:eastAsia="OfficinaSansBoldITC"/>
          <w:b/>
          <w:sz w:val="28"/>
          <w:szCs w:val="28"/>
          <w:u w:val="single"/>
        </w:rPr>
        <w:t>СРЕДНЕ</w:t>
      </w:r>
      <w:r w:rsidRPr="00CF0F8E">
        <w:rPr>
          <w:rFonts w:eastAsia="OfficinaSansBoldITC"/>
          <w:b/>
          <w:sz w:val="28"/>
          <w:szCs w:val="28"/>
          <w:u w:val="single"/>
        </w:rPr>
        <w:t xml:space="preserve">ГО </w:t>
      </w:r>
      <w:r w:rsidR="00863CF5">
        <w:rPr>
          <w:rFonts w:eastAsia="OfficinaSansBoldITC"/>
          <w:b/>
          <w:sz w:val="28"/>
          <w:szCs w:val="28"/>
          <w:u w:val="single"/>
        </w:rPr>
        <w:t xml:space="preserve"> </w:t>
      </w:r>
      <w:r w:rsidRPr="00CF0F8E">
        <w:rPr>
          <w:rFonts w:eastAsia="OfficinaSansBoldITC"/>
          <w:b/>
          <w:sz w:val="28"/>
          <w:szCs w:val="28"/>
          <w:u w:val="single"/>
        </w:rPr>
        <w:t>ОБЩЕГО ОБРАЗОВАНИЯ</w:t>
      </w:r>
    </w:p>
    <w:p w:rsidR="00860DD2" w:rsidRPr="00E4511F" w:rsidRDefault="00E4511F" w:rsidP="00DF5A16">
      <w:pPr>
        <w:spacing w:before="240" w:line="360" w:lineRule="auto"/>
        <w:rPr>
          <w:b/>
          <w:sz w:val="28"/>
          <w:szCs w:val="28"/>
        </w:rPr>
      </w:pPr>
      <w:r w:rsidRPr="00E4511F">
        <w:rPr>
          <w:b/>
          <w:sz w:val="28"/>
          <w:szCs w:val="28"/>
        </w:rPr>
        <w:t>3.1. Учебный план средне</w:t>
      </w:r>
      <w:r w:rsidR="00860DD2" w:rsidRPr="00E4511F">
        <w:rPr>
          <w:b/>
          <w:sz w:val="28"/>
          <w:szCs w:val="28"/>
        </w:rPr>
        <w:t>го общего образования.</w:t>
      </w:r>
    </w:p>
    <w:p w:rsidR="00C04D3E" w:rsidRDefault="0034321D" w:rsidP="009F31BC">
      <w:pPr>
        <w:tabs>
          <w:tab w:val="left" w:leader="dot" w:pos="624"/>
        </w:tabs>
        <w:spacing w:line="360" w:lineRule="auto"/>
        <w:ind w:firstLine="454"/>
        <w:jc w:val="both"/>
      </w:pPr>
      <w:r w:rsidRPr="00E4511F">
        <w:rPr>
          <w:sz w:val="28"/>
          <w:szCs w:val="28"/>
        </w:rPr>
        <w:t>Пояснительн</w:t>
      </w:r>
      <w:r w:rsidR="00C04D3E">
        <w:rPr>
          <w:sz w:val="28"/>
          <w:szCs w:val="28"/>
        </w:rPr>
        <w:t>ая записка, учебный план на 2024-2025</w:t>
      </w:r>
      <w:r w:rsidRPr="00E4511F">
        <w:rPr>
          <w:sz w:val="28"/>
          <w:szCs w:val="28"/>
        </w:rPr>
        <w:t xml:space="preserve"> учебный год</w:t>
      </w:r>
      <w:r w:rsidRPr="00E4511F">
        <w:rPr>
          <w:rStyle w:val="Zag11"/>
          <w:rFonts w:eastAsia="@Arial Unicode MS"/>
          <w:sz w:val="28"/>
          <w:szCs w:val="28"/>
        </w:rPr>
        <w:t xml:space="preserve">  представлены в Приложениях:</w:t>
      </w:r>
      <w:r w:rsidR="00C04D3E" w:rsidRPr="00C04D3E">
        <w:t xml:space="preserve"> </w:t>
      </w:r>
    </w:p>
    <w:p w:rsidR="00452B22" w:rsidRPr="00E4511F" w:rsidRDefault="00C04D3E" w:rsidP="009F31BC">
      <w:pPr>
        <w:tabs>
          <w:tab w:val="left" w:leader="dot" w:pos="624"/>
        </w:tabs>
        <w:spacing w:line="360" w:lineRule="auto"/>
        <w:ind w:firstLine="454"/>
        <w:jc w:val="both"/>
        <w:rPr>
          <w:rStyle w:val="Zag11"/>
          <w:rFonts w:eastAsia="@Arial Unicode MS"/>
          <w:sz w:val="28"/>
          <w:szCs w:val="28"/>
        </w:rPr>
      </w:pPr>
      <w:r w:rsidRPr="00C04D3E">
        <w:rPr>
          <w:rStyle w:val="Zag11"/>
          <w:rFonts w:eastAsia="@Arial Unicode MS"/>
          <w:sz w:val="28"/>
          <w:szCs w:val="28"/>
        </w:rPr>
        <w:t>https://lyceum-kungur.permschool.ru/sveden/education</w:t>
      </w:r>
    </w:p>
    <w:p w:rsidR="00D61F6D" w:rsidRPr="00E4511F" w:rsidRDefault="00D61F6D" w:rsidP="00DF5A16">
      <w:pPr>
        <w:spacing w:before="240" w:line="360" w:lineRule="auto"/>
        <w:rPr>
          <w:b/>
          <w:sz w:val="28"/>
          <w:szCs w:val="28"/>
        </w:rPr>
      </w:pPr>
      <w:r w:rsidRPr="00E4511F">
        <w:rPr>
          <w:b/>
          <w:sz w:val="28"/>
          <w:szCs w:val="28"/>
        </w:rPr>
        <w:t>3.2</w:t>
      </w:r>
      <w:r w:rsidR="00E4511F">
        <w:rPr>
          <w:b/>
          <w:sz w:val="28"/>
          <w:szCs w:val="28"/>
        </w:rPr>
        <w:t xml:space="preserve">. План </w:t>
      </w:r>
      <w:proofErr w:type="spellStart"/>
      <w:r w:rsidR="00E4511F">
        <w:rPr>
          <w:b/>
          <w:sz w:val="28"/>
          <w:szCs w:val="28"/>
        </w:rPr>
        <w:t>внеурочнолй</w:t>
      </w:r>
      <w:proofErr w:type="spellEnd"/>
      <w:r w:rsidR="00E4511F">
        <w:rPr>
          <w:b/>
          <w:sz w:val="28"/>
          <w:szCs w:val="28"/>
        </w:rPr>
        <w:t xml:space="preserve"> деятельности</w:t>
      </w:r>
      <w:r w:rsidRPr="00E4511F">
        <w:rPr>
          <w:b/>
          <w:sz w:val="28"/>
          <w:szCs w:val="28"/>
        </w:rPr>
        <w:t>.</w:t>
      </w:r>
    </w:p>
    <w:p w:rsidR="00D61F6D" w:rsidRDefault="00D61F6D" w:rsidP="00D61F6D">
      <w:pPr>
        <w:tabs>
          <w:tab w:val="left" w:leader="dot" w:pos="624"/>
        </w:tabs>
        <w:spacing w:line="360" w:lineRule="auto"/>
        <w:ind w:firstLine="454"/>
        <w:jc w:val="both"/>
        <w:rPr>
          <w:rStyle w:val="Zag11"/>
          <w:rFonts w:eastAsia="@Arial Unicode MS"/>
          <w:sz w:val="28"/>
          <w:szCs w:val="28"/>
        </w:rPr>
      </w:pPr>
      <w:r w:rsidRPr="00E4511F">
        <w:rPr>
          <w:sz w:val="28"/>
          <w:szCs w:val="28"/>
        </w:rPr>
        <w:lastRenderedPageBreak/>
        <w:t>План</w:t>
      </w:r>
      <w:r w:rsidR="00DB26F8">
        <w:rPr>
          <w:sz w:val="28"/>
          <w:szCs w:val="28"/>
        </w:rPr>
        <w:t xml:space="preserve"> внеурочной деятельности на 2024-2025</w:t>
      </w:r>
      <w:r w:rsidRPr="00E4511F">
        <w:rPr>
          <w:sz w:val="28"/>
          <w:szCs w:val="28"/>
        </w:rPr>
        <w:t xml:space="preserve"> учебный год</w:t>
      </w:r>
      <w:r w:rsidRPr="00E4511F">
        <w:rPr>
          <w:rStyle w:val="Zag11"/>
          <w:rFonts w:eastAsia="@Arial Unicode MS"/>
          <w:sz w:val="28"/>
          <w:szCs w:val="28"/>
        </w:rPr>
        <w:t xml:space="preserve">  представлен в Приложениях: </w:t>
      </w:r>
    </w:p>
    <w:p w:rsidR="00C04D3E" w:rsidRPr="00E4511F" w:rsidRDefault="00C04D3E" w:rsidP="00D61F6D">
      <w:pPr>
        <w:tabs>
          <w:tab w:val="left" w:leader="dot" w:pos="624"/>
        </w:tabs>
        <w:spacing w:line="360" w:lineRule="auto"/>
        <w:ind w:firstLine="454"/>
        <w:jc w:val="both"/>
        <w:rPr>
          <w:b/>
          <w:sz w:val="28"/>
          <w:szCs w:val="28"/>
        </w:rPr>
        <w:sectPr w:rsidR="00C04D3E" w:rsidRPr="00E4511F" w:rsidSect="00042EFA">
          <w:footerReference w:type="default" r:id="rId8"/>
          <w:pgSz w:w="11906" w:h="16838"/>
          <w:pgMar w:top="851" w:right="851" w:bottom="851" w:left="1418" w:header="709" w:footer="709" w:gutter="0"/>
          <w:cols w:space="708"/>
          <w:docGrid w:linePitch="360"/>
        </w:sectPr>
      </w:pPr>
      <w:r w:rsidRPr="00C04D3E">
        <w:rPr>
          <w:rStyle w:val="Zag11"/>
          <w:rFonts w:eastAsia="@Arial Unicode MS"/>
          <w:sz w:val="28"/>
          <w:szCs w:val="28"/>
        </w:rPr>
        <w:t>https://lyceum-kungur.permschool.ru/sveden/education</w:t>
      </w:r>
    </w:p>
    <w:p w:rsidR="00452B22" w:rsidRPr="004C5D5C" w:rsidRDefault="001314C0" w:rsidP="00665E92">
      <w:pPr>
        <w:numPr>
          <w:ilvl w:val="1"/>
          <w:numId w:val="57"/>
        </w:numPr>
        <w:jc w:val="center"/>
        <w:rPr>
          <w:rStyle w:val="222"/>
          <w:bCs w:val="0"/>
          <w:sz w:val="28"/>
          <w:szCs w:val="28"/>
        </w:rPr>
      </w:pPr>
      <w:r>
        <w:rPr>
          <w:rStyle w:val="222"/>
          <w:sz w:val="28"/>
          <w:szCs w:val="28"/>
        </w:rPr>
        <w:lastRenderedPageBreak/>
        <w:t>К</w:t>
      </w:r>
      <w:r w:rsidR="00452B22" w:rsidRPr="004C5D5C">
        <w:rPr>
          <w:rStyle w:val="222"/>
          <w:sz w:val="28"/>
          <w:szCs w:val="28"/>
        </w:rPr>
        <w:t xml:space="preserve">алендарный учебный график </w:t>
      </w:r>
    </w:p>
    <w:p w:rsidR="003F0B7E" w:rsidRPr="0080766E" w:rsidRDefault="003F0B7E" w:rsidP="003F0B7E">
      <w:pPr>
        <w:numPr>
          <w:ilvl w:val="0"/>
          <w:numId w:val="57"/>
        </w:numPr>
        <w:spacing w:line="360" w:lineRule="auto"/>
        <w:jc w:val="center"/>
        <w:rPr>
          <w:rStyle w:val="222"/>
          <w:b w:val="0"/>
          <w:sz w:val="32"/>
          <w:szCs w:val="32"/>
        </w:rPr>
      </w:pPr>
      <w:r w:rsidRPr="0080766E">
        <w:rPr>
          <w:rStyle w:val="222"/>
          <w:sz w:val="32"/>
          <w:szCs w:val="32"/>
        </w:rPr>
        <w:t xml:space="preserve">Продолжительность учебного года  – </w:t>
      </w:r>
      <w:r>
        <w:rPr>
          <w:rStyle w:val="222"/>
          <w:sz w:val="32"/>
          <w:szCs w:val="32"/>
        </w:rPr>
        <w:t xml:space="preserve"> </w:t>
      </w:r>
      <w:r w:rsidRPr="0080766E">
        <w:rPr>
          <w:rStyle w:val="222"/>
          <w:sz w:val="32"/>
          <w:szCs w:val="32"/>
        </w:rPr>
        <w:t>3</w:t>
      </w:r>
      <w:r>
        <w:rPr>
          <w:rStyle w:val="222"/>
          <w:sz w:val="32"/>
          <w:szCs w:val="32"/>
        </w:rPr>
        <w:t>4 недели</w:t>
      </w:r>
      <w:r w:rsidRPr="0080766E">
        <w:rPr>
          <w:rStyle w:val="222"/>
          <w:sz w:val="32"/>
          <w:szCs w:val="32"/>
        </w:rPr>
        <w:t>.</w:t>
      </w:r>
    </w:p>
    <w:p w:rsidR="003F0B7E" w:rsidRPr="00510DE0" w:rsidRDefault="003F0B7E" w:rsidP="003F0B7E">
      <w:pPr>
        <w:numPr>
          <w:ilvl w:val="0"/>
          <w:numId w:val="57"/>
        </w:numPr>
        <w:spacing w:line="360" w:lineRule="auto"/>
        <w:jc w:val="center"/>
        <w:rPr>
          <w:rStyle w:val="222"/>
          <w:b w:val="0"/>
          <w:sz w:val="28"/>
          <w:szCs w:val="28"/>
        </w:rPr>
      </w:pPr>
      <w:r w:rsidRPr="00510DE0">
        <w:rPr>
          <w:rStyle w:val="222"/>
          <w:sz w:val="28"/>
          <w:szCs w:val="28"/>
        </w:rPr>
        <w:t>Шестидневная рабочая неделя.   Обучение ведется в одну смену.</w:t>
      </w:r>
    </w:p>
    <w:tbl>
      <w:tblPr>
        <w:tblW w:w="15027" w:type="dxa"/>
        <w:tblInd w:w="30" w:type="dxa"/>
        <w:tblLayout w:type="fixed"/>
        <w:tblCellMar>
          <w:left w:w="30" w:type="dxa"/>
          <w:right w:w="30" w:type="dxa"/>
        </w:tblCellMar>
        <w:tblLook w:val="0000" w:firstRow="0" w:lastRow="0" w:firstColumn="0" w:lastColumn="0" w:noHBand="0" w:noVBand="0"/>
      </w:tblPr>
      <w:tblGrid>
        <w:gridCol w:w="1560"/>
        <w:gridCol w:w="1984"/>
        <w:gridCol w:w="1559"/>
        <w:gridCol w:w="1843"/>
        <w:gridCol w:w="1843"/>
        <w:gridCol w:w="1984"/>
        <w:gridCol w:w="2127"/>
        <w:gridCol w:w="2127"/>
      </w:tblGrid>
      <w:tr w:rsidR="003F0B7E" w:rsidRPr="00510DE0" w:rsidTr="00C831FD">
        <w:trPr>
          <w:trHeight w:val="1104"/>
        </w:trPr>
        <w:tc>
          <w:tcPr>
            <w:tcW w:w="1560"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учебная четверть</w:t>
            </w:r>
          </w:p>
        </w:tc>
        <w:tc>
          <w:tcPr>
            <w:tcW w:w="1984"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дата начала и окончания четверти</w:t>
            </w:r>
          </w:p>
        </w:tc>
        <w:tc>
          <w:tcPr>
            <w:tcW w:w="1559"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количество учебных недель</w:t>
            </w:r>
          </w:p>
        </w:tc>
        <w:tc>
          <w:tcPr>
            <w:tcW w:w="1843"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дата начала и окончания каникул</w:t>
            </w:r>
          </w:p>
        </w:tc>
        <w:tc>
          <w:tcPr>
            <w:tcW w:w="1843"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количество календарных каникулярных дней в учебном году</w:t>
            </w:r>
          </w:p>
        </w:tc>
        <w:tc>
          <w:tcPr>
            <w:tcW w:w="1984"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 xml:space="preserve">сроки аттестации обучающихся </w:t>
            </w:r>
          </w:p>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за четверть</w:t>
            </w:r>
          </w:p>
        </w:tc>
        <w:tc>
          <w:tcPr>
            <w:tcW w:w="2127"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форма аттестации</w:t>
            </w:r>
          </w:p>
        </w:tc>
        <w:tc>
          <w:tcPr>
            <w:tcW w:w="2127"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классы</w:t>
            </w:r>
          </w:p>
        </w:tc>
      </w:tr>
      <w:tr w:rsidR="003F0B7E" w:rsidRPr="00510DE0" w:rsidTr="00C831FD">
        <w:trPr>
          <w:trHeight w:val="581"/>
        </w:trPr>
        <w:tc>
          <w:tcPr>
            <w:tcW w:w="1560"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1</w:t>
            </w:r>
          </w:p>
        </w:tc>
        <w:tc>
          <w:tcPr>
            <w:tcW w:w="1984"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02.09.2024 -</w:t>
            </w:r>
          </w:p>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26.10.2024</w:t>
            </w:r>
          </w:p>
        </w:tc>
        <w:tc>
          <w:tcPr>
            <w:tcW w:w="1559"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8</w:t>
            </w:r>
          </w:p>
        </w:tc>
        <w:tc>
          <w:tcPr>
            <w:tcW w:w="1843"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27.10.2024 -</w:t>
            </w:r>
          </w:p>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04.11.2024</w:t>
            </w:r>
          </w:p>
        </w:tc>
        <w:tc>
          <w:tcPr>
            <w:tcW w:w="1843"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9</w:t>
            </w:r>
          </w:p>
        </w:tc>
        <w:tc>
          <w:tcPr>
            <w:tcW w:w="1984"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23.10.2024 -</w:t>
            </w:r>
          </w:p>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26.10.2024</w:t>
            </w:r>
          </w:p>
        </w:tc>
        <w:tc>
          <w:tcPr>
            <w:tcW w:w="2127"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четвертные оценки</w:t>
            </w:r>
          </w:p>
        </w:tc>
        <w:tc>
          <w:tcPr>
            <w:tcW w:w="2127"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5-9 классы</w:t>
            </w:r>
          </w:p>
        </w:tc>
      </w:tr>
      <w:tr w:rsidR="003F0B7E" w:rsidRPr="00510DE0" w:rsidTr="00C831FD">
        <w:trPr>
          <w:trHeight w:val="581"/>
        </w:trPr>
        <w:tc>
          <w:tcPr>
            <w:tcW w:w="1560"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2</w:t>
            </w:r>
          </w:p>
        </w:tc>
        <w:tc>
          <w:tcPr>
            <w:tcW w:w="1984"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05.11.2024 -</w:t>
            </w:r>
          </w:p>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28.12.2024</w:t>
            </w:r>
          </w:p>
        </w:tc>
        <w:tc>
          <w:tcPr>
            <w:tcW w:w="1559"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8</w:t>
            </w:r>
          </w:p>
        </w:tc>
        <w:tc>
          <w:tcPr>
            <w:tcW w:w="1843"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29.12.2024 -</w:t>
            </w:r>
          </w:p>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12.01.2025</w:t>
            </w:r>
          </w:p>
        </w:tc>
        <w:tc>
          <w:tcPr>
            <w:tcW w:w="1843"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15</w:t>
            </w:r>
          </w:p>
        </w:tc>
        <w:tc>
          <w:tcPr>
            <w:tcW w:w="1984"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21.12.2024 -</w:t>
            </w:r>
          </w:p>
          <w:p w:rsidR="003F0B7E" w:rsidRPr="00510DE0" w:rsidRDefault="003F0B7E" w:rsidP="00C831FD">
            <w:pPr>
              <w:autoSpaceDE w:val="0"/>
              <w:autoSpaceDN w:val="0"/>
              <w:adjustRightInd w:val="0"/>
              <w:rPr>
                <w:color w:val="000000"/>
                <w:sz w:val="28"/>
                <w:szCs w:val="28"/>
              </w:rPr>
            </w:pPr>
            <w:r w:rsidRPr="00510DE0">
              <w:rPr>
                <w:color w:val="000000"/>
                <w:sz w:val="28"/>
                <w:szCs w:val="28"/>
              </w:rPr>
              <w:t xml:space="preserve">    27.12.2024</w:t>
            </w:r>
          </w:p>
        </w:tc>
        <w:tc>
          <w:tcPr>
            <w:tcW w:w="2127"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экзамены за полугодие</w:t>
            </w:r>
          </w:p>
        </w:tc>
        <w:tc>
          <w:tcPr>
            <w:tcW w:w="2127"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5- 11 классы</w:t>
            </w:r>
          </w:p>
        </w:tc>
      </w:tr>
      <w:tr w:rsidR="003F0B7E" w:rsidRPr="00510DE0" w:rsidTr="00C831FD">
        <w:trPr>
          <w:trHeight w:val="581"/>
        </w:trPr>
        <w:tc>
          <w:tcPr>
            <w:tcW w:w="1560"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3</w:t>
            </w:r>
          </w:p>
        </w:tc>
        <w:tc>
          <w:tcPr>
            <w:tcW w:w="1984"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13.01.2025 -</w:t>
            </w:r>
          </w:p>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22.03.2025</w:t>
            </w:r>
          </w:p>
        </w:tc>
        <w:tc>
          <w:tcPr>
            <w:tcW w:w="1559"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10</w:t>
            </w:r>
          </w:p>
        </w:tc>
        <w:tc>
          <w:tcPr>
            <w:tcW w:w="1843"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23.03.2025 -</w:t>
            </w:r>
          </w:p>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30.03.2025</w:t>
            </w:r>
          </w:p>
        </w:tc>
        <w:tc>
          <w:tcPr>
            <w:tcW w:w="1843"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8</w:t>
            </w:r>
          </w:p>
        </w:tc>
        <w:tc>
          <w:tcPr>
            <w:tcW w:w="1984"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19.03.2025 -</w:t>
            </w:r>
          </w:p>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22.03.2025</w:t>
            </w:r>
          </w:p>
        </w:tc>
        <w:tc>
          <w:tcPr>
            <w:tcW w:w="2127"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четвертные оценки</w:t>
            </w:r>
          </w:p>
        </w:tc>
        <w:tc>
          <w:tcPr>
            <w:tcW w:w="2127"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5-9 классы</w:t>
            </w:r>
          </w:p>
        </w:tc>
      </w:tr>
      <w:tr w:rsidR="003F0B7E" w:rsidRPr="00510DE0" w:rsidTr="00C831FD">
        <w:trPr>
          <w:trHeight w:val="581"/>
        </w:trPr>
        <w:tc>
          <w:tcPr>
            <w:tcW w:w="1560"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4</w:t>
            </w:r>
          </w:p>
        </w:tc>
        <w:tc>
          <w:tcPr>
            <w:tcW w:w="1984"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31.03.2025 -</w:t>
            </w:r>
          </w:p>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31.05.2025</w:t>
            </w:r>
          </w:p>
        </w:tc>
        <w:tc>
          <w:tcPr>
            <w:tcW w:w="1559"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8</w:t>
            </w:r>
          </w:p>
        </w:tc>
        <w:tc>
          <w:tcPr>
            <w:tcW w:w="1843"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p>
        </w:tc>
        <w:tc>
          <w:tcPr>
            <w:tcW w:w="1843"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p>
        </w:tc>
        <w:tc>
          <w:tcPr>
            <w:tcW w:w="1984"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23.05.2025-</w:t>
            </w:r>
          </w:p>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30.05.2025</w:t>
            </w:r>
          </w:p>
        </w:tc>
        <w:tc>
          <w:tcPr>
            <w:tcW w:w="2127"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переводные экзамены</w:t>
            </w:r>
          </w:p>
        </w:tc>
        <w:tc>
          <w:tcPr>
            <w:tcW w:w="2127"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5-8 и</w:t>
            </w:r>
          </w:p>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10 классы</w:t>
            </w:r>
          </w:p>
        </w:tc>
      </w:tr>
      <w:tr w:rsidR="003F0B7E" w:rsidRPr="00510DE0" w:rsidTr="00C831FD">
        <w:trPr>
          <w:trHeight w:val="290"/>
        </w:trPr>
        <w:tc>
          <w:tcPr>
            <w:tcW w:w="1560"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итого</w:t>
            </w:r>
          </w:p>
        </w:tc>
        <w:tc>
          <w:tcPr>
            <w:tcW w:w="1984"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p>
        </w:tc>
        <w:tc>
          <w:tcPr>
            <w:tcW w:w="1559"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b/>
                <w:color w:val="000000"/>
                <w:sz w:val="28"/>
                <w:szCs w:val="28"/>
              </w:rPr>
            </w:pPr>
            <w:r w:rsidRPr="00510DE0">
              <w:rPr>
                <w:b/>
                <w:color w:val="000000"/>
                <w:sz w:val="28"/>
                <w:szCs w:val="28"/>
              </w:rPr>
              <w:t>34</w:t>
            </w:r>
          </w:p>
        </w:tc>
        <w:tc>
          <w:tcPr>
            <w:tcW w:w="1843"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p>
        </w:tc>
        <w:tc>
          <w:tcPr>
            <w:tcW w:w="1843"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b/>
                <w:color w:val="000000"/>
                <w:sz w:val="28"/>
                <w:szCs w:val="28"/>
              </w:rPr>
            </w:pPr>
            <w:r w:rsidRPr="00510DE0">
              <w:rPr>
                <w:b/>
                <w:color w:val="000000"/>
                <w:sz w:val="28"/>
                <w:szCs w:val="28"/>
              </w:rPr>
              <w:t>32</w:t>
            </w:r>
          </w:p>
        </w:tc>
        <w:tc>
          <w:tcPr>
            <w:tcW w:w="1984"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p>
        </w:tc>
        <w:tc>
          <w:tcPr>
            <w:tcW w:w="2127"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p>
        </w:tc>
        <w:tc>
          <w:tcPr>
            <w:tcW w:w="2127" w:type="dxa"/>
            <w:tcBorders>
              <w:top w:val="single" w:sz="6" w:space="0" w:color="auto"/>
              <w:left w:val="single" w:sz="6" w:space="0" w:color="auto"/>
              <w:bottom w:val="single" w:sz="6" w:space="0" w:color="auto"/>
              <w:right w:val="single" w:sz="6" w:space="0" w:color="auto"/>
            </w:tcBorders>
          </w:tcPr>
          <w:p w:rsidR="003F0B7E" w:rsidRPr="00510DE0" w:rsidRDefault="003F0B7E" w:rsidP="00C831FD">
            <w:pPr>
              <w:autoSpaceDE w:val="0"/>
              <w:autoSpaceDN w:val="0"/>
              <w:adjustRightInd w:val="0"/>
              <w:jc w:val="center"/>
              <w:rPr>
                <w:color w:val="000000"/>
                <w:sz w:val="28"/>
                <w:szCs w:val="28"/>
              </w:rPr>
            </w:pPr>
          </w:p>
        </w:tc>
      </w:tr>
      <w:tr w:rsidR="003F0B7E" w:rsidRPr="00510DE0" w:rsidTr="00C831FD">
        <w:trPr>
          <w:trHeight w:val="290"/>
        </w:trPr>
        <w:tc>
          <w:tcPr>
            <w:tcW w:w="1560" w:type="dxa"/>
            <w:tcBorders>
              <w:top w:val="single" w:sz="6" w:space="0" w:color="auto"/>
              <w:left w:val="single" w:sz="2" w:space="0" w:color="000000"/>
              <w:bottom w:val="single" w:sz="2" w:space="0" w:color="000000"/>
              <w:right w:val="single" w:sz="2" w:space="0" w:color="000000"/>
            </w:tcBorders>
          </w:tcPr>
          <w:p w:rsidR="003F0B7E" w:rsidRPr="00510DE0" w:rsidRDefault="003F0B7E" w:rsidP="00C831FD">
            <w:pPr>
              <w:autoSpaceDE w:val="0"/>
              <w:autoSpaceDN w:val="0"/>
              <w:adjustRightInd w:val="0"/>
              <w:jc w:val="center"/>
              <w:rPr>
                <w:color w:val="000000"/>
                <w:sz w:val="28"/>
                <w:szCs w:val="28"/>
              </w:rPr>
            </w:pPr>
          </w:p>
        </w:tc>
        <w:tc>
          <w:tcPr>
            <w:tcW w:w="1984" w:type="dxa"/>
            <w:tcBorders>
              <w:top w:val="single" w:sz="6" w:space="0" w:color="auto"/>
              <w:left w:val="single" w:sz="2" w:space="0" w:color="000000"/>
              <w:bottom w:val="single" w:sz="2" w:space="0" w:color="000000"/>
              <w:right w:val="single" w:sz="2" w:space="0" w:color="000000"/>
            </w:tcBorders>
          </w:tcPr>
          <w:p w:rsidR="003F0B7E" w:rsidRPr="00510DE0" w:rsidRDefault="003F0B7E" w:rsidP="00C831FD">
            <w:pPr>
              <w:autoSpaceDE w:val="0"/>
              <w:autoSpaceDN w:val="0"/>
              <w:adjustRightInd w:val="0"/>
              <w:jc w:val="center"/>
              <w:rPr>
                <w:color w:val="000000"/>
                <w:sz w:val="28"/>
                <w:szCs w:val="28"/>
              </w:rPr>
            </w:pPr>
          </w:p>
        </w:tc>
        <w:tc>
          <w:tcPr>
            <w:tcW w:w="1559" w:type="dxa"/>
            <w:tcBorders>
              <w:top w:val="single" w:sz="6" w:space="0" w:color="auto"/>
              <w:left w:val="single" w:sz="2" w:space="0" w:color="000000"/>
              <w:bottom w:val="single" w:sz="2" w:space="0" w:color="000000"/>
              <w:right w:val="single" w:sz="6" w:space="0" w:color="auto"/>
            </w:tcBorders>
          </w:tcPr>
          <w:p w:rsidR="003F0B7E" w:rsidRPr="00510DE0" w:rsidRDefault="003F0B7E" w:rsidP="00C831FD">
            <w:pPr>
              <w:autoSpaceDE w:val="0"/>
              <w:autoSpaceDN w:val="0"/>
              <w:adjustRightInd w:val="0"/>
              <w:jc w:val="center"/>
              <w:rPr>
                <w:color w:val="000000"/>
                <w:sz w:val="28"/>
                <w:szCs w:val="28"/>
              </w:rPr>
            </w:pPr>
          </w:p>
        </w:tc>
        <w:tc>
          <w:tcPr>
            <w:tcW w:w="3686" w:type="dxa"/>
            <w:gridSpan w:val="2"/>
            <w:tcBorders>
              <w:top w:val="single" w:sz="6" w:space="0" w:color="auto"/>
              <w:left w:val="single" w:sz="6" w:space="0" w:color="auto"/>
              <w:bottom w:val="single" w:sz="2" w:space="0" w:color="000000"/>
              <w:right w:val="single" w:sz="2" w:space="0" w:color="000000"/>
            </w:tcBorders>
          </w:tcPr>
          <w:p w:rsidR="003F0B7E" w:rsidRPr="00510DE0" w:rsidRDefault="003F0B7E" w:rsidP="00C831FD">
            <w:pPr>
              <w:autoSpaceDE w:val="0"/>
              <w:autoSpaceDN w:val="0"/>
              <w:adjustRightInd w:val="0"/>
              <w:jc w:val="center"/>
              <w:rPr>
                <w:b/>
                <w:color w:val="000000"/>
                <w:sz w:val="28"/>
                <w:szCs w:val="28"/>
              </w:rPr>
            </w:pPr>
            <w:r w:rsidRPr="00510DE0">
              <w:rPr>
                <w:b/>
                <w:color w:val="000000"/>
                <w:sz w:val="28"/>
                <w:szCs w:val="28"/>
              </w:rPr>
              <w:t>Летние каникулы:</w:t>
            </w:r>
          </w:p>
        </w:tc>
        <w:tc>
          <w:tcPr>
            <w:tcW w:w="1984" w:type="dxa"/>
            <w:tcBorders>
              <w:top w:val="single" w:sz="6" w:space="0" w:color="auto"/>
              <w:left w:val="single" w:sz="2" w:space="0" w:color="000000"/>
              <w:bottom w:val="single" w:sz="2" w:space="0" w:color="000000"/>
              <w:right w:val="single" w:sz="2" w:space="0" w:color="000000"/>
            </w:tcBorders>
          </w:tcPr>
          <w:p w:rsidR="003F0B7E" w:rsidRPr="00510DE0" w:rsidRDefault="003F0B7E" w:rsidP="00C831FD">
            <w:pPr>
              <w:autoSpaceDE w:val="0"/>
              <w:autoSpaceDN w:val="0"/>
              <w:adjustRightInd w:val="0"/>
              <w:jc w:val="center"/>
              <w:rPr>
                <w:color w:val="000000"/>
                <w:sz w:val="28"/>
                <w:szCs w:val="28"/>
              </w:rPr>
            </w:pPr>
          </w:p>
        </w:tc>
        <w:tc>
          <w:tcPr>
            <w:tcW w:w="2127" w:type="dxa"/>
            <w:tcBorders>
              <w:top w:val="single" w:sz="6" w:space="0" w:color="auto"/>
              <w:left w:val="single" w:sz="2" w:space="0" w:color="000000"/>
              <w:bottom w:val="single" w:sz="2" w:space="0" w:color="000000"/>
              <w:right w:val="single" w:sz="2" w:space="0" w:color="000000"/>
            </w:tcBorders>
          </w:tcPr>
          <w:p w:rsidR="003F0B7E" w:rsidRPr="00510DE0" w:rsidRDefault="003F0B7E" w:rsidP="00C831FD">
            <w:pPr>
              <w:autoSpaceDE w:val="0"/>
              <w:autoSpaceDN w:val="0"/>
              <w:adjustRightInd w:val="0"/>
              <w:jc w:val="center"/>
              <w:rPr>
                <w:color w:val="000000"/>
                <w:sz w:val="28"/>
                <w:szCs w:val="28"/>
              </w:rPr>
            </w:pPr>
          </w:p>
        </w:tc>
        <w:tc>
          <w:tcPr>
            <w:tcW w:w="2127" w:type="dxa"/>
            <w:tcBorders>
              <w:top w:val="single" w:sz="6" w:space="0" w:color="auto"/>
              <w:left w:val="single" w:sz="2" w:space="0" w:color="000000"/>
              <w:bottom w:val="single" w:sz="2" w:space="0" w:color="000000"/>
              <w:right w:val="single" w:sz="2" w:space="0" w:color="000000"/>
            </w:tcBorders>
          </w:tcPr>
          <w:p w:rsidR="003F0B7E" w:rsidRPr="00510DE0" w:rsidRDefault="003F0B7E" w:rsidP="00C831FD">
            <w:pPr>
              <w:autoSpaceDE w:val="0"/>
              <w:autoSpaceDN w:val="0"/>
              <w:adjustRightInd w:val="0"/>
              <w:jc w:val="center"/>
              <w:rPr>
                <w:color w:val="000000"/>
                <w:sz w:val="28"/>
                <w:szCs w:val="28"/>
              </w:rPr>
            </w:pPr>
          </w:p>
        </w:tc>
      </w:tr>
      <w:tr w:rsidR="003F0B7E" w:rsidRPr="00510DE0" w:rsidTr="00C831FD">
        <w:trPr>
          <w:trHeight w:val="581"/>
        </w:trPr>
        <w:tc>
          <w:tcPr>
            <w:tcW w:w="1560" w:type="dxa"/>
            <w:tcBorders>
              <w:top w:val="single" w:sz="2" w:space="0" w:color="000000"/>
              <w:left w:val="single" w:sz="2" w:space="0" w:color="000000"/>
              <w:bottom w:val="single" w:sz="2" w:space="0" w:color="000000"/>
              <w:right w:val="single" w:sz="2" w:space="0" w:color="000000"/>
            </w:tcBorders>
          </w:tcPr>
          <w:p w:rsidR="003F0B7E" w:rsidRPr="00510DE0" w:rsidRDefault="003F0B7E" w:rsidP="00C831FD">
            <w:pPr>
              <w:autoSpaceDE w:val="0"/>
              <w:autoSpaceDN w:val="0"/>
              <w:adjustRightInd w:val="0"/>
              <w:jc w:val="center"/>
              <w:rPr>
                <w:color w:val="000000"/>
                <w:sz w:val="28"/>
                <w:szCs w:val="28"/>
              </w:rPr>
            </w:pPr>
          </w:p>
        </w:tc>
        <w:tc>
          <w:tcPr>
            <w:tcW w:w="1984" w:type="dxa"/>
            <w:tcBorders>
              <w:top w:val="single" w:sz="2" w:space="0" w:color="000000"/>
              <w:left w:val="single" w:sz="2" w:space="0" w:color="000000"/>
              <w:bottom w:val="single" w:sz="2" w:space="0" w:color="000000"/>
              <w:right w:val="single" w:sz="2" w:space="0" w:color="000000"/>
            </w:tcBorders>
          </w:tcPr>
          <w:p w:rsidR="003F0B7E" w:rsidRPr="00510DE0" w:rsidRDefault="003F0B7E" w:rsidP="00C831FD">
            <w:pPr>
              <w:autoSpaceDE w:val="0"/>
              <w:autoSpaceDN w:val="0"/>
              <w:adjustRightInd w:val="0"/>
              <w:jc w:val="center"/>
              <w:rPr>
                <w:color w:val="000000"/>
                <w:sz w:val="28"/>
                <w:szCs w:val="28"/>
              </w:rPr>
            </w:pPr>
          </w:p>
        </w:tc>
        <w:tc>
          <w:tcPr>
            <w:tcW w:w="1559" w:type="dxa"/>
            <w:tcBorders>
              <w:top w:val="single" w:sz="2" w:space="0" w:color="000000"/>
              <w:left w:val="single" w:sz="2" w:space="0" w:color="000000"/>
              <w:bottom w:val="single" w:sz="2" w:space="0" w:color="000000"/>
              <w:right w:val="single" w:sz="6" w:space="0" w:color="auto"/>
            </w:tcBorders>
          </w:tcPr>
          <w:p w:rsidR="003F0B7E" w:rsidRPr="00510DE0" w:rsidRDefault="003F0B7E" w:rsidP="00C831FD">
            <w:pPr>
              <w:autoSpaceDE w:val="0"/>
              <w:autoSpaceDN w:val="0"/>
              <w:adjustRightInd w:val="0"/>
              <w:jc w:val="center"/>
              <w:rPr>
                <w:color w:val="000000"/>
                <w:sz w:val="28"/>
                <w:szCs w:val="28"/>
              </w:rPr>
            </w:pPr>
          </w:p>
        </w:tc>
        <w:tc>
          <w:tcPr>
            <w:tcW w:w="3686" w:type="dxa"/>
            <w:gridSpan w:val="2"/>
            <w:tcBorders>
              <w:top w:val="single" w:sz="2" w:space="0" w:color="000000"/>
              <w:left w:val="single" w:sz="6" w:space="0" w:color="auto"/>
              <w:bottom w:val="single" w:sz="2" w:space="0" w:color="000000"/>
              <w:right w:val="single" w:sz="2" w:space="0" w:color="000000"/>
            </w:tcBorders>
          </w:tcPr>
          <w:p w:rsidR="003F0B7E" w:rsidRPr="00510DE0" w:rsidRDefault="003F0B7E" w:rsidP="00C831FD">
            <w:pPr>
              <w:autoSpaceDE w:val="0"/>
              <w:autoSpaceDN w:val="0"/>
              <w:adjustRightInd w:val="0"/>
              <w:jc w:val="center"/>
              <w:rPr>
                <w:color w:val="000000"/>
                <w:sz w:val="28"/>
                <w:szCs w:val="28"/>
              </w:rPr>
            </w:pPr>
            <w:r w:rsidRPr="00510DE0">
              <w:rPr>
                <w:color w:val="000000"/>
                <w:sz w:val="28"/>
                <w:szCs w:val="28"/>
              </w:rPr>
              <w:t>01.06.2025 - 31.08.2025</w:t>
            </w:r>
          </w:p>
        </w:tc>
        <w:tc>
          <w:tcPr>
            <w:tcW w:w="1984" w:type="dxa"/>
            <w:tcBorders>
              <w:top w:val="single" w:sz="2" w:space="0" w:color="000000"/>
              <w:left w:val="single" w:sz="2" w:space="0" w:color="000000"/>
              <w:bottom w:val="single" w:sz="2" w:space="0" w:color="000000"/>
              <w:right w:val="single" w:sz="2" w:space="0" w:color="000000"/>
            </w:tcBorders>
          </w:tcPr>
          <w:p w:rsidR="003F0B7E" w:rsidRPr="00510DE0" w:rsidRDefault="003F0B7E" w:rsidP="00C831FD">
            <w:pPr>
              <w:autoSpaceDE w:val="0"/>
              <w:autoSpaceDN w:val="0"/>
              <w:adjustRightInd w:val="0"/>
              <w:jc w:val="center"/>
              <w:rPr>
                <w:color w:val="000000"/>
                <w:sz w:val="28"/>
                <w:szCs w:val="28"/>
              </w:rPr>
            </w:pPr>
          </w:p>
        </w:tc>
        <w:tc>
          <w:tcPr>
            <w:tcW w:w="2127" w:type="dxa"/>
            <w:tcBorders>
              <w:top w:val="single" w:sz="2" w:space="0" w:color="000000"/>
              <w:left w:val="single" w:sz="2" w:space="0" w:color="000000"/>
              <w:bottom w:val="single" w:sz="2" w:space="0" w:color="000000"/>
              <w:right w:val="single" w:sz="2" w:space="0" w:color="000000"/>
            </w:tcBorders>
          </w:tcPr>
          <w:p w:rsidR="003F0B7E" w:rsidRPr="00510DE0" w:rsidRDefault="003F0B7E" w:rsidP="00C831FD">
            <w:pPr>
              <w:autoSpaceDE w:val="0"/>
              <w:autoSpaceDN w:val="0"/>
              <w:adjustRightInd w:val="0"/>
              <w:jc w:val="center"/>
              <w:rPr>
                <w:color w:val="000000"/>
                <w:sz w:val="28"/>
                <w:szCs w:val="28"/>
              </w:rPr>
            </w:pPr>
          </w:p>
        </w:tc>
        <w:tc>
          <w:tcPr>
            <w:tcW w:w="2127" w:type="dxa"/>
            <w:tcBorders>
              <w:top w:val="single" w:sz="2" w:space="0" w:color="000000"/>
              <w:left w:val="single" w:sz="2" w:space="0" w:color="000000"/>
              <w:bottom w:val="single" w:sz="2" w:space="0" w:color="000000"/>
              <w:right w:val="single" w:sz="2" w:space="0" w:color="000000"/>
            </w:tcBorders>
          </w:tcPr>
          <w:p w:rsidR="003F0B7E" w:rsidRPr="00510DE0" w:rsidRDefault="003F0B7E" w:rsidP="00C831FD">
            <w:pPr>
              <w:autoSpaceDE w:val="0"/>
              <w:autoSpaceDN w:val="0"/>
              <w:adjustRightInd w:val="0"/>
              <w:jc w:val="center"/>
              <w:rPr>
                <w:color w:val="000000"/>
                <w:sz w:val="28"/>
                <w:szCs w:val="28"/>
              </w:rPr>
            </w:pPr>
          </w:p>
        </w:tc>
      </w:tr>
    </w:tbl>
    <w:p w:rsidR="003F0B7E" w:rsidRPr="00510DE0" w:rsidRDefault="003F0B7E" w:rsidP="00664971">
      <w:pPr>
        <w:spacing w:line="360" w:lineRule="auto"/>
        <w:rPr>
          <w:color w:val="000000"/>
          <w:sz w:val="28"/>
          <w:szCs w:val="28"/>
        </w:rPr>
      </w:pPr>
    </w:p>
    <w:p w:rsidR="003F0B7E" w:rsidRPr="00664971" w:rsidRDefault="003F0B7E" w:rsidP="003F0B7E">
      <w:pPr>
        <w:numPr>
          <w:ilvl w:val="0"/>
          <w:numId w:val="57"/>
        </w:numPr>
        <w:spacing w:line="360" w:lineRule="auto"/>
        <w:jc w:val="center"/>
        <w:rPr>
          <w:sz w:val="28"/>
          <w:szCs w:val="28"/>
        </w:rPr>
      </w:pPr>
      <w:r w:rsidRPr="00664971">
        <w:rPr>
          <w:sz w:val="28"/>
          <w:szCs w:val="28"/>
        </w:rPr>
        <w:t xml:space="preserve">Сроки ликвидации академической </w:t>
      </w:r>
      <w:proofErr w:type="gramStart"/>
      <w:r w:rsidRPr="00664971">
        <w:rPr>
          <w:sz w:val="28"/>
          <w:szCs w:val="28"/>
        </w:rPr>
        <w:t>задолженности  за</w:t>
      </w:r>
      <w:proofErr w:type="gramEnd"/>
      <w:r w:rsidRPr="00664971">
        <w:rPr>
          <w:sz w:val="28"/>
          <w:szCs w:val="28"/>
        </w:rPr>
        <w:t xml:space="preserve"> 2023-2024 учебный год – с 04.09.2024  по 11.11. 2024.</w:t>
      </w:r>
    </w:p>
    <w:p w:rsidR="003F0B7E" w:rsidRPr="00664971" w:rsidRDefault="003F0B7E" w:rsidP="003F0B7E">
      <w:pPr>
        <w:numPr>
          <w:ilvl w:val="0"/>
          <w:numId w:val="57"/>
        </w:numPr>
        <w:spacing w:line="360" w:lineRule="auto"/>
        <w:jc w:val="center"/>
        <w:rPr>
          <w:rStyle w:val="222"/>
          <w:b w:val="0"/>
          <w:sz w:val="28"/>
          <w:szCs w:val="28"/>
        </w:rPr>
      </w:pPr>
      <w:r w:rsidRPr="00664971">
        <w:rPr>
          <w:sz w:val="28"/>
          <w:szCs w:val="28"/>
        </w:rPr>
        <w:t>Сроки ликвидации академической задолженности  за 2024-2025 учебный год – с 03.09.2025  по 10.11. 2025.</w:t>
      </w:r>
    </w:p>
    <w:p w:rsidR="003F0B7E" w:rsidRPr="00510DE0" w:rsidRDefault="003F0B7E" w:rsidP="003F0B7E">
      <w:pPr>
        <w:pStyle w:val="af7"/>
        <w:numPr>
          <w:ilvl w:val="0"/>
          <w:numId w:val="57"/>
        </w:numPr>
        <w:tabs>
          <w:tab w:val="left" w:pos="567"/>
        </w:tabs>
        <w:spacing w:after="0" w:line="360" w:lineRule="auto"/>
        <w:jc w:val="center"/>
        <w:rPr>
          <w:sz w:val="28"/>
          <w:szCs w:val="28"/>
        </w:rPr>
      </w:pPr>
      <w:r w:rsidRPr="00664971">
        <w:rPr>
          <w:sz w:val="28"/>
          <w:szCs w:val="28"/>
        </w:rPr>
        <w:t xml:space="preserve">Сроки  промежуточной </w:t>
      </w:r>
      <w:r w:rsidRPr="00510DE0">
        <w:rPr>
          <w:sz w:val="28"/>
          <w:szCs w:val="28"/>
        </w:rPr>
        <w:t xml:space="preserve">аттестации </w:t>
      </w:r>
      <w:r w:rsidRPr="00510DE0">
        <w:rPr>
          <w:color w:val="000000"/>
          <w:sz w:val="28"/>
          <w:szCs w:val="28"/>
        </w:rPr>
        <w:t xml:space="preserve">за 2024-2025 учебный год </w:t>
      </w:r>
      <w:r w:rsidRPr="00510DE0">
        <w:rPr>
          <w:sz w:val="28"/>
          <w:szCs w:val="28"/>
        </w:rPr>
        <w:t>– с 20 мая по 30 мая 2025 г.,</w:t>
      </w:r>
    </w:p>
    <w:p w:rsidR="003F0B7E" w:rsidRPr="00510DE0" w:rsidRDefault="003F0B7E" w:rsidP="003F0B7E">
      <w:pPr>
        <w:pStyle w:val="af7"/>
        <w:numPr>
          <w:ilvl w:val="0"/>
          <w:numId w:val="57"/>
        </w:numPr>
        <w:tabs>
          <w:tab w:val="left" w:pos="567"/>
        </w:tabs>
        <w:spacing w:after="0" w:line="360" w:lineRule="auto"/>
        <w:jc w:val="center"/>
        <w:rPr>
          <w:sz w:val="28"/>
          <w:szCs w:val="28"/>
        </w:rPr>
      </w:pPr>
      <w:r w:rsidRPr="00510DE0">
        <w:rPr>
          <w:sz w:val="28"/>
          <w:szCs w:val="28"/>
        </w:rPr>
        <w:t xml:space="preserve"> в том числе сроки переводных экзаменов – с 23 мая по 30 мая 2025 г.</w:t>
      </w:r>
    </w:p>
    <w:p w:rsidR="00452B22" w:rsidRPr="004C5D5C" w:rsidRDefault="00452B22" w:rsidP="005210C8">
      <w:pPr>
        <w:spacing w:line="360" w:lineRule="auto"/>
        <w:ind w:firstLine="454"/>
        <w:jc w:val="center"/>
        <w:rPr>
          <w:b/>
          <w:sz w:val="28"/>
          <w:szCs w:val="28"/>
          <w:lang w:val="x-none"/>
        </w:rPr>
        <w:sectPr w:rsidR="00452B22" w:rsidRPr="004C5D5C" w:rsidSect="00452B22">
          <w:footerReference w:type="default" r:id="rId9"/>
          <w:pgSz w:w="16838" w:h="11906" w:orient="landscape"/>
          <w:pgMar w:top="851" w:right="851" w:bottom="1418" w:left="851" w:header="709" w:footer="709" w:gutter="0"/>
          <w:cols w:space="708"/>
          <w:docGrid w:linePitch="360"/>
        </w:sectPr>
      </w:pPr>
      <w:bookmarkStart w:id="6" w:name="_GoBack"/>
      <w:bookmarkEnd w:id="6"/>
    </w:p>
    <w:p w:rsidR="00462B0B" w:rsidRDefault="00462B0B" w:rsidP="00665E92">
      <w:pPr>
        <w:numPr>
          <w:ilvl w:val="1"/>
          <w:numId w:val="57"/>
        </w:numPr>
        <w:spacing w:line="360" w:lineRule="auto"/>
        <w:jc w:val="center"/>
        <w:rPr>
          <w:b/>
          <w:sz w:val="28"/>
          <w:szCs w:val="28"/>
        </w:rPr>
      </w:pPr>
      <w:r w:rsidRPr="00863CF5">
        <w:rPr>
          <w:b/>
          <w:sz w:val="28"/>
          <w:szCs w:val="28"/>
        </w:rPr>
        <w:lastRenderedPageBreak/>
        <w:t>Календарный план воспитательной работы</w:t>
      </w:r>
    </w:p>
    <w:p w:rsidR="00C831FD" w:rsidRDefault="00C831FD" w:rsidP="00C831FD">
      <w:pPr>
        <w:spacing w:line="360" w:lineRule="auto"/>
        <w:ind w:firstLine="709"/>
        <w:jc w:val="both"/>
        <w:rPr>
          <w:sz w:val="28"/>
          <w:szCs w:val="28"/>
        </w:rPr>
      </w:pPr>
      <w:r w:rsidRPr="00627243">
        <w:rPr>
          <w:sz w:val="28"/>
          <w:szCs w:val="28"/>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C831FD">
        <w:rPr>
          <w:sz w:val="28"/>
          <w:szCs w:val="28"/>
          <w:u w:val="single"/>
        </w:rPr>
        <w:t>цель воспитания обучающихся МАОУ лицея№1:</w:t>
      </w:r>
      <w:r w:rsidRPr="00C831FD">
        <w:rPr>
          <w:sz w:val="28"/>
          <w:szCs w:val="28"/>
        </w:rPr>
        <w:t xml:space="preserve"> создание условий для личностного</w:t>
      </w:r>
      <w:r w:rsidRPr="00627243">
        <w:rPr>
          <w:sz w:val="28"/>
          <w:szCs w:val="28"/>
        </w:rPr>
        <w:t xml:space="preserve">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C831FD" w:rsidRDefault="00C831FD" w:rsidP="00C831FD">
      <w:pPr>
        <w:spacing w:line="360" w:lineRule="auto"/>
        <w:jc w:val="both"/>
        <w:rPr>
          <w:b/>
          <w:sz w:val="28"/>
          <w:szCs w:val="28"/>
        </w:rPr>
      </w:pPr>
      <w:r w:rsidRPr="00C831FD">
        <w:rPr>
          <w:sz w:val="28"/>
          <w:szCs w:val="28"/>
          <w:u w:val="single"/>
        </w:rPr>
        <w:t>Задачи воспитания</w:t>
      </w:r>
      <w:r>
        <w:rPr>
          <w:b/>
          <w:sz w:val="28"/>
          <w:szCs w:val="28"/>
        </w:rPr>
        <w:t xml:space="preserve"> </w:t>
      </w:r>
      <w:r w:rsidRPr="00627243">
        <w:rPr>
          <w:sz w:val="28"/>
          <w:szCs w:val="28"/>
        </w:rPr>
        <w:t>о</w:t>
      </w:r>
      <w:r>
        <w:rPr>
          <w:sz w:val="28"/>
          <w:szCs w:val="28"/>
        </w:rPr>
        <w:t>бучающихся МАОУ лицея №1</w:t>
      </w:r>
      <w:r w:rsidRPr="00627243">
        <w:rPr>
          <w:sz w:val="28"/>
          <w:szCs w:val="28"/>
        </w:rPr>
        <w:t>:</w:t>
      </w:r>
    </w:p>
    <w:p w:rsidR="00C831FD" w:rsidRPr="00627243" w:rsidRDefault="00C831FD" w:rsidP="00C831FD">
      <w:pPr>
        <w:pStyle w:val="afb"/>
        <w:numPr>
          <w:ilvl w:val="0"/>
          <w:numId w:val="66"/>
        </w:numPr>
        <w:spacing w:after="160" w:line="360" w:lineRule="auto"/>
        <w:jc w:val="both"/>
        <w:rPr>
          <w:rFonts w:ascii="Times New Roman" w:hAnsi="Times New Roman"/>
          <w:b/>
          <w:sz w:val="28"/>
          <w:szCs w:val="28"/>
        </w:rPr>
      </w:pPr>
      <w:r>
        <w:rPr>
          <w:rFonts w:ascii="Times New Roman" w:hAnsi="Times New Roman"/>
          <w:sz w:val="28"/>
          <w:szCs w:val="28"/>
        </w:rPr>
        <w:t>у</w:t>
      </w:r>
      <w:r w:rsidRPr="00627243">
        <w:rPr>
          <w:rFonts w:ascii="Times New Roman" w:hAnsi="Times New Roman"/>
          <w:sz w:val="28"/>
          <w:szCs w:val="28"/>
        </w:rPr>
        <w:t>своение ими знаний, норм, духовно-нравственных ценностей, традиций, которые выработало российское общество (социально значимых знаний);</w:t>
      </w:r>
    </w:p>
    <w:p w:rsidR="00C831FD" w:rsidRPr="00627243" w:rsidRDefault="00C831FD" w:rsidP="00C831FD">
      <w:pPr>
        <w:pStyle w:val="afb"/>
        <w:numPr>
          <w:ilvl w:val="0"/>
          <w:numId w:val="66"/>
        </w:numPr>
        <w:spacing w:after="160" w:line="360" w:lineRule="auto"/>
        <w:jc w:val="both"/>
        <w:rPr>
          <w:rFonts w:ascii="Times New Roman" w:hAnsi="Times New Roman"/>
          <w:sz w:val="28"/>
          <w:szCs w:val="28"/>
        </w:rPr>
      </w:pPr>
      <w:r w:rsidRPr="00627243">
        <w:rPr>
          <w:rFonts w:ascii="Times New Roman" w:hAnsi="Times New Roman"/>
          <w:sz w:val="28"/>
          <w:szCs w:val="28"/>
        </w:rPr>
        <w:t>формирование и развитие позитивных личностных отношений к этим нормам, ценностям, традициям (их освоение, принятие);</w:t>
      </w:r>
    </w:p>
    <w:p w:rsidR="00C831FD" w:rsidRDefault="00C831FD" w:rsidP="00C831FD">
      <w:pPr>
        <w:pStyle w:val="afb"/>
        <w:numPr>
          <w:ilvl w:val="0"/>
          <w:numId w:val="66"/>
        </w:numPr>
        <w:spacing w:after="160" w:line="360" w:lineRule="auto"/>
        <w:jc w:val="both"/>
        <w:rPr>
          <w:rFonts w:ascii="Times New Roman" w:hAnsi="Times New Roman"/>
          <w:sz w:val="32"/>
          <w:szCs w:val="32"/>
        </w:rPr>
      </w:pPr>
      <w:r w:rsidRPr="00627243">
        <w:rPr>
          <w:rFonts w:ascii="Times New Roman" w:hAnsi="Times New Roman"/>
          <w:sz w:val="28"/>
          <w:szCs w:val="28"/>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1917"/>
        <w:gridCol w:w="2541"/>
        <w:gridCol w:w="2379"/>
      </w:tblGrid>
      <w:tr w:rsidR="00C831FD" w:rsidRPr="002458B0" w:rsidTr="00392976">
        <w:tc>
          <w:tcPr>
            <w:tcW w:w="9345" w:type="dxa"/>
            <w:gridSpan w:val="4"/>
            <w:shd w:val="clear" w:color="auto" w:fill="auto"/>
          </w:tcPr>
          <w:p w:rsidR="00C831FD" w:rsidRPr="00392976" w:rsidRDefault="00C831FD" w:rsidP="00392976">
            <w:pPr>
              <w:jc w:val="center"/>
              <w:rPr>
                <w:b/>
              </w:rPr>
            </w:pPr>
            <w:r w:rsidRPr="00392976">
              <w:rPr>
                <w:b/>
                <w:sz w:val="28"/>
              </w:rPr>
              <w:lastRenderedPageBreak/>
              <w:t xml:space="preserve"> Модуль «Основные школьные дела»</w:t>
            </w:r>
          </w:p>
        </w:tc>
      </w:tr>
      <w:tr w:rsidR="00C831FD" w:rsidRPr="002458B0" w:rsidTr="00392976">
        <w:tc>
          <w:tcPr>
            <w:tcW w:w="2508" w:type="dxa"/>
            <w:shd w:val="clear" w:color="auto" w:fill="auto"/>
          </w:tcPr>
          <w:p w:rsidR="00C831FD" w:rsidRPr="00392976" w:rsidRDefault="00C831FD" w:rsidP="00392976">
            <w:pPr>
              <w:jc w:val="center"/>
              <w:rPr>
                <w:b/>
              </w:rPr>
            </w:pPr>
            <w:r w:rsidRPr="00392976">
              <w:rPr>
                <w:b/>
              </w:rPr>
              <w:t>Дела</w:t>
            </w:r>
          </w:p>
        </w:tc>
        <w:tc>
          <w:tcPr>
            <w:tcW w:w="1917" w:type="dxa"/>
            <w:shd w:val="clear" w:color="auto" w:fill="auto"/>
          </w:tcPr>
          <w:p w:rsidR="00C831FD" w:rsidRPr="00392976" w:rsidRDefault="00C831FD" w:rsidP="00392976">
            <w:pPr>
              <w:jc w:val="center"/>
              <w:rPr>
                <w:b/>
              </w:rPr>
            </w:pPr>
            <w:r w:rsidRPr="00392976">
              <w:rPr>
                <w:b/>
              </w:rPr>
              <w:t>Классы</w:t>
            </w:r>
          </w:p>
        </w:tc>
        <w:tc>
          <w:tcPr>
            <w:tcW w:w="2541" w:type="dxa"/>
            <w:shd w:val="clear" w:color="auto" w:fill="auto"/>
          </w:tcPr>
          <w:p w:rsidR="00C831FD" w:rsidRPr="00392976" w:rsidRDefault="00C831FD" w:rsidP="00392976">
            <w:pPr>
              <w:jc w:val="center"/>
              <w:rPr>
                <w:b/>
              </w:rPr>
            </w:pPr>
            <w:r w:rsidRPr="00392976">
              <w:rPr>
                <w:b/>
              </w:rPr>
              <w:t>Ориентировочное время проведения</w:t>
            </w:r>
          </w:p>
        </w:tc>
        <w:tc>
          <w:tcPr>
            <w:tcW w:w="2379" w:type="dxa"/>
            <w:shd w:val="clear" w:color="auto" w:fill="auto"/>
          </w:tcPr>
          <w:p w:rsidR="00C831FD" w:rsidRPr="00392976" w:rsidRDefault="00C831FD" w:rsidP="00392976">
            <w:pPr>
              <w:jc w:val="center"/>
              <w:rPr>
                <w:b/>
              </w:rPr>
            </w:pPr>
            <w:r w:rsidRPr="00392976">
              <w:rPr>
                <w:b/>
              </w:rPr>
              <w:t>Ответственные</w:t>
            </w:r>
          </w:p>
        </w:tc>
      </w:tr>
      <w:tr w:rsidR="00C831FD" w:rsidRPr="002458B0" w:rsidTr="00392976">
        <w:tc>
          <w:tcPr>
            <w:tcW w:w="2508" w:type="dxa"/>
            <w:shd w:val="clear" w:color="auto" w:fill="auto"/>
          </w:tcPr>
          <w:p w:rsidR="00C831FD" w:rsidRPr="002458B0" w:rsidRDefault="00C831FD" w:rsidP="00C831FD">
            <w:r w:rsidRPr="002458B0">
              <w:t>День знаний</w:t>
            </w:r>
          </w:p>
        </w:tc>
        <w:tc>
          <w:tcPr>
            <w:tcW w:w="1917" w:type="dxa"/>
            <w:shd w:val="clear" w:color="auto" w:fill="auto"/>
          </w:tcPr>
          <w:p w:rsidR="00C831FD" w:rsidRPr="002458B0" w:rsidRDefault="00C831FD" w:rsidP="00392976">
            <w:pPr>
              <w:jc w:val="center"/>
            </w:pPr>
            <w:r>
              <w:t>10, 11</w:t>
            </w:r>
          </w:p>
        </w:tc>
        <w:tc>
          <w:tcPr>
            <w:tcW w:w="2541" w:type="dxa"/>
            <w:shd w:val="clear" w:color="auto" w:fill="auto"/>
          </w:tcPr>
          <w:p w:rsidR="00C831FD" w:rsidRPr="002458B0" w:rsidRDefault="00C831FD" w:rsidP="00C831FD">
            <w:r w:rsidRPr="002458B0">
              <w:t>Сентябрь</w:t>
            </w:r>
          </w:p>
        </w:tc>
        <w:tc>
          <w:tcPr>
            <w:tcW w:w="2379" w:type="dxa"/>
            <w:shd w:val="clear" w:color="auto" w:fill="auto"/>
          </w:tcPr>
          <w:p w:rsidR="00C831FD" w:rsidRPr="002458B0" w:rsidRDefault="00C831FD" w:rsidP="00C831FD">
            <w:proofErr w:type="spellStart"/>
            <w:r w:rsidRPr="002458B0">
              <w:t>Сарапульцева</w:t>
            </w:r>
            <w:proofErr w:type="spellEnd"/>
            <w:r w:rsidRPr="002458B0">
              <w:t xml:space="preserve"> Людмила Михайловна,</w:t>
            </w:r>
          </w:p>
          <w:p w:rsidR="00C831FD" w:rsidRPr="002458B0" w:rsidRDefault="00C831FD" w:rsidP="00C831FD">
            <w:proofErr w:type="spellStart"/>
            <w:r w:rsidRPr="002458B0">
              <w:t>Кокош</w:t>
            </w:r>
            <w:proofErr w:type="spellEnd"/>
            <w:r w:rsidRPr="002458B0">
              <w:t xml:space="preserve"> Андрей Александрович,</w:t>
            </w:r>
          </w:p>
          <w:p w:rsidR="00C831FD" w:rsidRPr="002458B0" w:rsidRDefault="00C831FD" w:rsidP="00C831FD">
            <w:r w:rsidRPr="002458B0">
              <w:t>классные руководители</w:t>
            </w:r>
          </w:p>
        </w:tc>
      </w:tr>
      <w:tr w:rsidR="00C831FD" w:rsidRPr="002458B0" w:rsidTr="00392976">
        <w:tc>
          <w:tcPr>
            <w:tcW w:w="2508" w:type="dxa"/>
            <w:shd w:val="clear" w:color="auto" w:fill="auto"/>
          </w:tcPr>
          <w:p w:rsidR="00C831FD" w:rsidRPr="002458B0" w:rsidRDefault="00C831FD" w:rsidP="00C831FD">
            <w:r w:rsidRPr="002458B0">
              <w:t>Спортивный праздник «Осенний марафон»</w:t>
            </w:r>
          </w:p>
        </w:tc>
        <w:tc>
          <w:tcPr>
            <w:tcW w:w="1917" w:type="dxa"/>
            <w:shd w:val="clear" w:color="auto" w:fill="auto"/>
          </w:tcPr>
          <w:p w:rsidR="00C831FD" w:rsidRPr="002458B0" w:rsidRDefault="00C831FD" w:rsidP="00392976">
            <w:pPr>
              <w:jc w:val="center"/>
            </w:pPr>
            <w:r>
              <w:t>10, 11</w:t>
            </w:r>
          </w:p>
        </w:tc>
        <w:tc>
          <w:tcPr>
            <w:tcW w:w="2541" w:type="dxa"/>
            <w:shd w:val="clear" w:color="auto" w:fill="auto"/>
          </w:tcPr>
          <w:p w:rsidR="00C831FD" w:rsidRPr="002458B0" w:rsidRDefault="00C831FD" w:rsidP="00C831FD">
            <w:r w:rsidRPr="002458B0">
              <w:t>Сентябрь</w:t>
            </w:r>
          </w:p>
        </w:tc>
        <w:tc>
          <w:tcPr>
            <w:tcW w:w="2379" w:type="dxa"/>
            <w:shd w:val="clear" w:color="auto" w:fill="auto"/>
          </w:tcPr>
          <w:p w:rsidR="00C831FD" w:rsidRPr="002458B0" w:rsidRDefault="00C831FD" w:rsidP="00C831FD">
            <w:proofErr w:type="spellStart"/>
            <w:r w:rsidRPr="002458B0">
              <w:t>Сарапульцева</w:t>
            </w:r>
            <w:proofErr w:type="spellEnd"/>
            <w:r w:rsidRPr="002458B0">
              <w:t xml:space="preserve"> Людмила Михайловна,</w:t>
            </w:r>
          </w:p>
          <w:p w:rsidR="00C831FD" w:rsidRPr="002458B0" w:rsidRDefault="00C831FD" w:rsidP="00C831FD">
            <w:proofErr w:type="spellStart"/>
            <w:r w:rsidRPr="002458B0">
              <w:t>Кокош</w:t>
            </w:r>
            <w:proofErr w:type="spellEnd"/>
            <w:r w:rsidRPr="002458B0">
              <w:t xml:space="preserve"> Андрей Александрович,</w:t>
            </w:r>
          </w:p>
          <w:p w:rsidR="00C831FD" w:rsidRPr="002458B0" w:rsidRDefault="00C831FD" w:rsidP="00C831FD">
            <w:proofErr w:type="spellStart"/>
            <w:r>
              <w:t>Полухин</w:t>
            </w:r>
            <w:proofErr w:type="spellEnd"/>
            <w:r>
              <w:t xml:space="preserve"> Никита Романович</w:t>
            </w:r>
            <w:r w:rsidRPr="002458B0">
              <w:t xml:space="preserve">, </w:t>
            </w:r>
          </w:p>
          <w:p w:rsidR="00C831FD" w:rsidRPr="002458B0" w:rsidRDefault="00C831FD" w:rsidP="00C831FD">
            <w:r w:rsidRPr="002458B0">
              <w:t>Петухов Николай Николаевич,</w:t>
            </w:r>
          </w:p>
          <w:p w:rsidR="00C831FD" w:rsidRPr="002458B0" w:rsidRDefault="00C831FD" w:rsidP="00C831FD">
            <w:r w:rsidRPr="002458B0">
              <w:t>классные руководители</w:t>
            </w:r>
          </w:p>
        </w:tc>
      </w:tr>
      <w:tr w:rsidR="00C831FD" w:rsidRPr="002458B0" w:rsidTr="00392976">
        <w:tc>
          <w:tcPr>
            <w:tcW w:w="2508" w:type="dxa"/>
            <w:shd w:val="clear" w:color="auto" w:fill="auto"/>
          </w:tcPr>
          <w:p w:rsidR="00C831FD" w:rsidRPr="002458B0" w:rsidRDefault="00C831FD" w:rsidP="00C831FD">
            <w:r w:rsidRPr="002458B0">
              <w:t>Спортивный праздник «Навстречу ГТО»</w:t>
            </w:r>
          </w:p>
        </w:tc>
        <w:tc>
          <w:tcPr>
            <w:tcW w:w="1917" w:type="dxa"/>
            <w:shd w:val="clear" w:color="auto" w:fill="auto"/>
          </w:tcPr>
          <w:p w:rsidR="00C831FD" w:rsidRPr="002458B0" w:rsidRDefault="00C831FD" w:rsidP="00392976">
            <w:pPr>
              <w:jc w:val="center"/>
            </w:pPr>
            <w:r>
              <w:t>10, 11</w:t>
            </w:r>
          </w:p>
        </w:tc>
        <w:tc>
          <w:tcPr>
            <w:tcW w:w="2541" w:type="dxa"/>
            <w:shd w:val="clear" w:color="auto" w:fill="auto"/>
          </w:tcPr>
          <w:p w:rsidR="00C831FD" w:rsidRPr="002458B0" w:rsidRDefault="00C831FD" w:rsidP="00C831FD">
            <w:r w:rsidRPr="002458B0">
              <w:t>Сентябрь</w:t>
            </w:r>
          </w:p>
        </w:tc>
        <w:tc>
          <w:tcPr>
            <w:tcW w:w="2379" w:type="dxa"/>
            <w:shd w:val="clear" w:color="auto" w:fill="auto"/>
          </w:tcPr>
          <w:p w:rsidR="00C831FD" w:rsidRPr="002458B0" w:rsidRDefault="00C831FD" w:rsidP="00C831FD">
            <w:proofErr w:type="spellStart"/>
            <w:r w:rsidRPr="002458B0">
              <w:t>Сарапульцева</w:t>
            </w:r>
            <w:proofErr w:type="spellEnd"/>
            <w:r w:rsidRPr="002458B0">
              <w:t xml:space="preserve"> Людмила Михайловна,</w:t>
            </w:r>
          </w:p>
          <w:p w:rsidR="00C831FD" w:rsidRPr="002458B0" w:rsidRDefault="00C831FD" w:rsidP="00C831FD">
            <w:proofErr w:type="spellStart"/>
            <w:r w:rsidRPr="002458B0">
              <w:t>Кокош</w:t>
            </w:r>
            <w:proofErr w:type="spellEnd"/>
            <w:r w:rsidRPr="002458B0">
              <w:t xml:space="preserve"> Андрей Александрович,</w:t>
            </w:r>
          </w:p>
          <w:p w:rsidR="00C831FD" w:rsidRPr="002458B0" w:rsidRDefault="00C831FD" w:rsidP="00C831FD">
            <w:proofErr w:type="spellStart"/>
            <w:r>
              <w:t>Полухин</w:t>
            </w:r>
            <w:proofErr w:type="spellEnd"/>
            <w:r>
              <w:t xml:space="preserve"> Никита Романович</w:t>
            </w:r>
            <w:r w:rsidRPr="002458B0">
              <w:t xml:space="preserve">, </w:t>
            </w:r>
          </w:p>
          <w:p w:rsidR="00C831FD" w:rsidRPr="002458B0" w:rsidRDefault="00C831FD" w:rsidP="00C831FD">
            <w:r w:rsidRPr="002458B0">
              <w:t>Петухов Николай Николаевич,</w:t>
            </w:r>
          </w:p>
          <w:p w:rsidR="00C831FD" w:rsidRPr="002458B0" w:rsidRDefault="00C831FD" w:rsidP="00C831FD">
            <w:r w:rsidRPr="002458B0">
              <w:t>классные руководители</w:t>
            </w:r>
          </w:p>
        </w:tc>
      </w:tr>
      <w:tr w:rsidR="00C831FD" w:rsidRPr="002458B0" w:rsidTr="00392976">
        <w:tc>
          <w:tcPr>
            <w:tcW w:w="2508" w:type="dxa"/>
            <w:shd w:val="clear" w:color="auto" w:fill="auto"/>
          </w:tcPr>
          <w:p w:rsidR="00C831FD" w:rsidRPr="002458B0" w:rsidRDefault="00C831FD" w:rsidP="00C831FD">
            <w:r w:rsidRPr="002458B0">
              <w:t>День самоуправления</w:t>
            </w:r>
          </w:p>
        </w:tc>
        <w:tc>
          <w:tcPr>
            <w:tcW w:w="1917" w:type="dxa"/>
            <w:shd w:val="clear" w:color="auto" w:fill="auto"/>
          </w:tcPr>
          <w:p w:rsidR="00C831FD" w:rsidRPr="002458B0" w:rsidRDefault="00C831FD" w:rsidP="00392976">
            <w:pPr>
              <w:jc w:val="center"/>
            </w:pPr>
            <w:r>
              <w:t>10, 11</w:t>
            </w:r>
          </w:p>
        </w:tc>
        <w:tc>
          <w:tcPr>
            <w:tcW w:w="2541" w:type="dxa"/>
            <w:shd w:val="clear" w:color="auto" w:fill="auto"/>
          </w:tcPr>
          <w:p w:rsidR="00C831FD" w:rsidRPr="002458B0" w:rsidRDefault="00C831FD" w:rsidP="00C831FD">
            <w:r w:rsidRPr="002458B0">
              <w:t xml:space="preserve">Октябрь, </w:t>
            </w:r>
            <w:r>
              <w:t>март</w:t>
            </w:r>
          </w:p>
        </w:tc>
        <w:tc>
          <w:tcPr>
            <w:tcW w:w="2379" w:type="dxa"/>
            <w:shd w:val="clear" w:color="auto" w:fill="auto"/>
          </w:tcPr>
          <w:p w:rsidR="00C831FD" w:rsidRPr="002458B0" w:rsidRDefault="00C831FD" w:rsidP="00C831FD">
            <w:proofErr w:type="spellStart"/>
            <w:r w:rsidRPr="002458B0">
              <w:t>Сарапульцева</w:t>
            </w:r>
            <w:proofErr w:type="spellEnd"/>
            <w:r w:rsidRPr="002458B0">
              <w:t xml:space="preserve"> Людмила Михайловна,</w:t>
            </w:r>
          </w:p>
          <w:p w:rsidR="00C831FD" w:rsidRPr="002458B0" w:rsidRDefault="00C831FD" w:rsidP="00C831FD">
            <w:proofErr w:type="spellStart"/>
            <w:r w:rsidRPr="002458B0">
              <w:t>Кокош</w:t>
            </w:r>
            <w:proofErr w:type="spellEnd"/>
            <w:r w:rsidRPr="002458B0">
              <w:t xml:space="preserve"> Андрей Александрович,</w:t>
            </w:r>
          </w:p>
          <w:p w:rsidR="00C831FD" w:rsidRPr="002458B0" w:rsidRDefault="00C831FD" w:rsidP="00C831FD">
            <w:r w:rsidRPr="002458B0">
              <w:t>классные руководители</w:t>
            </w:r>
          </w:p>
        </w:tc>
      </w:tr>
      <w:tr w:rsidR="00C831FD" w:rsidRPr="002458B0" w:rsidTr="00392976">
        <w:tc>
          <w:tcPr>
            <w:tcW w:w="2508" w:type="dxa"/>
            <w:shd w:val="clear" w:color="auto" w:fill="auto"/>
          </w:tcPr>
          <w:p w:rsidR="00C831FD" w:rsidRPr="002458B0" w:rsidRDefault="00C831FD" w:rsidP="00C831FD">
            <w:r w:rsidRPr="002458B0">
              <w:t>Бал лицеистов</w:t>
            </w:r>
          </w:p>
        </w:tc>
        <w:tc>
          <w:tcPr>
            <w:tcW w:w="1917" w:type="dxa"/>
            <w:shd w:val="clear" w:color="auto" w:fill="auto"/>
          </w:tcPr>
          <w:p w:rsidR="00C831FD" w:rsidRPr="002458B0" w:rsidRDefault="00C831FD" w:rsidP="00392976">
            <w:pPr>
              <w:jc w:val="center"/>
            </w:pPr>
            <w:r>
              <w:t>10</w:t>
            </w:r>
            <w:r w:rsidRPr="002458B0">
              <w:t>-11</w:t>
            </w:r>
          </w:p>
        </w:tc>
        <w:tc>
          <w:tcPr>
            <w:tcW w:w="2541" w:type="dxa"/>
            <w:shd w:val="clear" w:color="auto" w:fill="auto"/>
          </w:tcPr>
          <w:p w:rsidR="00C831FD" w:rsidRPr="002458B0" w:rsidRDefault="00C831FD" w:rsidP="00C831FD">
            <w:r w:rsidRPr="002458B0">
              <w:t>О</w:t>
            </w:r>
            <w:r>
              <w:t>ктябрь</w:t>
            </w:r>
          </w:p>
        </w:tc>
        <w:tc>
          <w:tcPr>
            <w:tcW w:w="2379" w:type="dxa"/>
            <w:shd w:val="clear" w:color="auto" w:fill="auto"/>
          </w:tcPr>
          <w:p w:rsidR="00C831FD" w:rsidRPr="002458B0" w:rsidRDefault="00C831FD" w:rsidP="00C831FD">
            <w:proofErr w:type="spellStart"/>
            <w:r w:rsidRPr="002458B0">
              <w:t>Сарапульцева</w:t>
            </w:r>
            <w:proofErr w:type="spellEnd"/>
            <w:r w:rsidRPr="002458B0">
              <w:t xml:space="preserve"> Людмила Михайловна,</w:t>
            </w:r>
          </w:p>
          <w:p w:rsidR="00C831FD" w:rsidRPr="002458B0" w:rsidRDefault="00C831FD" w:rsidP="00C831FD">
            <w:proofErr w:type="spellStart"/>
            <w:r w:rsidRPr="002458B0">
              <w:t>Кокош</w:t>
            </w:r>
            <w:proofErr w:type="spellEnd"/>
            <w:r w:rsidRPr="002458B0">
              <w:t xml:space="preserve"> Андрей Александрович,</w:t>
            </w:r>
          </w:p>
          <w:p w:rsidR="00C831FD" w:rsidRPr="002458B0" w:rsidRDefault="00C831FD" w:rsidP="00C831FD">
            <w:r w:rsidRPr="002458B0">
              <w:t>классные руководители</w:t>
            </w:r>
          </w:p>
        </w:tc>
      </w:tr>
    </w:tbl>
    <w:p w:rsidR="00C831FD" w:rsidRDefault="00C831FD" w:rsidP="00C831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1917"/>
        <w:gridCol w:w="2541"/>
        <w:gridCol w:w="2379"/>
      </w:tblGrid>
      <w:tr w:rsidR="00C831FD" w:rsidRPr="002458B0" w:rsidTr="00392976">
        <w:tc>
          <w:tcPr>
            <w:tcW w:w="2508" w:type="dxa"/>
            <w:shd w:val="clear" w:color="auto" w:fill="auto"/>
          </w:tcPr>
          <w:p w:rsidR="00C831FD" w:rsidRPr="002458B0" w:rsidRDefault="00C831FD" w:rsidP="00C831FD">
            <w:r w:rsidRPr="002458B0">
              <w:t>Посвящение в старшеклассники</w:t>
            </w:r>
          </w:p>
        </w:tc>
        <w:tc>
          <w:tcPr>
            <w:tcW w:w="1917" w:type="dxa"/>
            <w:shd w:val="clear" w:color="auto" w:fill="auto"/>
          </w:tcPr>
          <w:p w:rsidR="00C831FD" w:rsidRPr="002458B0" w:rsidRDefault="00C831FD" w:rsidP="00392976">
            <w:pPr>
              <w:jc w:val="center"/>
            </w:pPr>
            <w:r>
              <w:t>10</w:t>
            </w:r>
          </w:p>
        </w:tc>
        <w:tc>
          <w:tcPr>
            <w:tcW w:w="2541" w:type="dxa"/>
            <w:shd w:val="clear" w:color="auto" w:fill="auto"/>
          </w:tcPr>
          <w:p w:rsidR="00C831FD" w:rsidRPr="002458B0" w:rsidRDefault="00C831FD" w:rsidP="00C831FD">
            <w:r w:rsidRPr="002458B0">
              <w:t xml:space="preserve">Ноябрь </w:t>
            </w:r>
          </w:p>
        </w:tc>
        <w:tc>
          <w:tcPr>
            <w:tcW w:w="2379" w:type="dxa"/>
            <w:shd w:val="clear" w:color="auto" w:fill="auto"/>
          </w:tcPr>
          <w:p w:rsidR="00C831FD" w:rsidRPr="002458B0" w:rsidRDefault="00C831FD" w:rsidP="00C831FD">
            <w:proofErr w:type="spellStart"/>
            <w:r w:rsidRPr="002458B0">
              <w:t>Сарапульцева</w:t>
            </w:r>
            <w:proofErr w:type="spellEnd"/>
            <w:r w:rsidRPr="002458B0">
              <w:t xml:space="preserve"> Людмила Михайловна,</w:t>
            </w:r>
          </w:p>
          <w:p w:rsidR="00C831FD" w:rsidRPr="002458B0" w:rsidRDefault="00C831FD" w:rsidP="00C831FD">
            <w:proofErr w:type="spellStart"/>
            <w:r w:rsidRPr="002458B0">
              <w:lastRenderedPageBreak/>
              <w:t>Кокош</w:t>
            </w:r>
            <w:proofErr w:type="spellEnd"/>
            <w:r w:rsidRPr="002458B0">
              <w:t xml:space="preserve"> Андрей Александрович,</w:t>
            </w:r>
          </w:p>
          <w:p w:rsidR="00C831FD" w:rsidRPr="002458B0" w:rsidRDefault="00C831FD" w:rsidP="00C831FD">
            <w:r w:rsidRPr="002458B0">
              <w:t>классные руководители</w:t>
            </w:r>
          </w:p>
        </w:tc>
      </w:tr>
      <w:tr w:rsidR="00C831FD" w:rsidRPr="002458B0" w:rsidTr="00392976">
        <w:tc>
          <w:tcPr>
            <w:tcW w:w="2508" w:type="dxa"/>
            <w:shd w:val="clear" w:color="auto" w:fill="auto"/>
          </w:tcPr>
          <w:p w:rsidR="00C831FD" w:rsidRPr="002458B0" w:rsidRDefault="00C831FD" w:rsidP="00C831FD">
            <w:r w:rsidRPr="002458B0">
              <w:lastRenderedPageBreak/>
              <w:t>Концерт, посвященный Дню Матери «Мамины глаза»</w:t>
            </w:r>
          </w:p>
        </w:tc>
        <w:tc>
          <w:tcPr>
            <w:tcW w:w="1917" w:type="dxa"/>
            <w:shd w:val="clear" w:color="auto" w:fill="auto"/>
          </w:tcPr>
          <w:p w:rsidR="00C831FD" w:rsidRPr="002458B0" w:rsidRDefault="00C831FD" w:rsidP="00392976">
            <w:pPr>
              <w:jc w:val="center"/>
            </w:pPr>
            <w:r>
              <w:t>10, 11</w:t>
            </w:r>
          </w:p>
        </w:tc>
        <w:tc>
          <w:tcPr>
            <w:tcW w:w="2541" w:type="dxa"/>
            <w:shd w:val="clear" w:color="auto" w:fill="auto"/>
          </w:tcPr>
          <w:p w:rsidR="00C831FD" w:rsidRPr="002458B0" w:rsidRDefault="00C831FD" w:rsidP="00C831FD">
            <w:r w:rsidRPr="002458B0">
              <w:t xml:space="preserve">Ноябрь </w:t>
            </w:r>
          </w:p>
        </w:tc>
        <w:tc>
          <w:tcPr>
            <w:tcW w:w="2379" w:type="dxa"/>
            <w:shd w:val="clear" w:color="auto" w:fill="auto"/>
          </w:tcPr>
          <w:p w:rsidR="00C831FD" w:rsidRPr="002458B0" w:rsidRDefault="00C831FD" w:rsidP="00C831FD">
            <w:proofErr w:type="spellStart"/>
            <w:r w:rsidRPr="002458B0">
              <w:t>Сарапульцева</w:t>
            </w:r>
            <w:proofErr w:type="spellEnd"/>
            <w:r w:rsidRPr="002458B0">
              <w:t xml:space="preserve"> Людмила Михайловна,</w:t>
            </w:r>
          </w:p>
          <w:p w:rsidR="00C831FD" w:rsidRPr="002458B0" w:rsidRDefault="00C831FD" w:rsidP="00C831FD">
            <w:proofErr w:type="spellStart"/>
            <w:r w:rsidRPr="002458B0">
              <w:t>Кокош</w:t>
            </w:r>
            <w:proofErr w:type="spellEnd"/>
            <w:r w:rsidRPr="002458B0">
              <w:t xml:space="preserve"> Андрей Александрович,</w:t>
            </w:r>
          </w:p>
          <w:p w:rsidR="00C831FD" w:rsidRPr="002458B0" w:rsidRDefault="00C831FD" w:rsidP="00C831FD">
            <w:r w:rsidRPr="002458B0">
              <w:t>классные руководители</w:t>
            </w:r>
          </w:p>
        </w:tc>
      </w:tr>
      <w:tr w:rsidR="00C831FD" w:rsidRPr="002458B0" w:rsidTr="00392976">
        <w:tc>
          <w:tcPr>
            <w:tcW w:w="2508" w:type="dxa"/>
            <w:shd w:val="clear" w:color="auto" w:fill="auto"/>
          </w:tcPr>
          <w:p w:rsidR="00C831FD" w:rsidRPr="002458B0" w:rsidRDefault="00C831FD" w:rsidP="00C831FD">
            <w:r>
              <w:t xml:space="preserve">Муниципальный конкурс исследовательских работ учащихся </w:t>
            </w:r>
            <w:r w:rsidRPr="00F20F9F">
              <w:t>“</w:t>
            </w:r>
            <w:r>
              <w:t>Территория талантов</w:t>
            </w:r>
            <w:r w:rsidRPr="00F20F9F">
              <w:t>”</w:t>
            </w:r>
          </w:p>
        </w:tc>
        <w:tc>
          <w:tcPr>
            <w:tcW w:w="1917" w:type="dxa"/>
            <w:shd w:val="clear" w:color="auto" w:fill="auto"/>
          </w:tcPr>
          <w:p w:rsidR="00C831FD" w:rsidRPr="002458B0" w:rsidRDefault="00C831FD" w:rsidP="00392976">
            <w:pPr>
              <w:jc w:val="center"/>
            </w:pPr>
            <w:r>
              <w:t>10, 11</w:t>
            </w:r>
          </w:p>
        </w:tc>
        <w:tc>
          <w:tcPr>
            <w:tcW w:w="2541" w:type="dxa"/>
            <w:shd w:val="clear" w:color="auto" w:fill="auto"/>
          </w:tcPr>
          <w:p w:rsidR="00C831FD" w:rsidRPr="002458B0" w:rsidRDefault="00C831FD" w:rsidP="00C831FD">
            <w:r w:rsidRPr="002458B0">
              <w:t>Февраль, апрель</w:t>
            </w:r>
          </w:p>
        </w:tc>
        <w:tc>
          <w:tcPr>
            <w:tcW w:w="2379" w:type="dxa"/>
            <w:shd w:val="clear" w:color="auto" w:fill="auto"/>
          </w:tcPr>
          <w:p w:rsidR="00C831FD" w:rsidRPr="002458B0" w:rsidRDefault="00C831FD" w:rsidP="00C831FD">
            <w:proofErr w:type="spellStart"/>
            <w:r w:rsidRPr="002458B0">
              <w:t>Вертипрахова</w:t>
            </w:r>
            <w:proofErr w:type="spellEnd"/>
            <w:r w:rsidRPr="002458B0">
              <w:t xml:space="preserve"> Светлана Анатольевна,</w:t>
            </w:r>
          </w:p>
          <w:p w:rsidR="00C831FD" w:rsidRPr="002458B0" w:rsidRDefault="00C831FD" w:rsidP="00C831FD">
            <w:proofErr w:type="spellStart"/>
            <w:r w:rsidRPr="002458B0">
              <w:t>Шерстобитова</w:t>
            </w:r>
            <w:proofErr w:type="spellEnd"/>
            <w:r w:rsidRPr="002458B0">
              <w:t xml:space="preserve"> </w:t>
            </w:r>
          </w:p>
          <w:p w:rsidR="00C831FD" w:rsidRPr="002458B0" w:rsidRDefault="00C831FD" w:rsidP="00C831FD">
            <w:r w:rsidRPr="002458B0">
              <w:t xml:space="preserve">Ольга </w:t>
            </w:r>
          </w:p>
          <w:p w:rsidR="00C831FD" w:rsidRPr="002458B0" w:rsidRDefault="00C831FD" w:rsidP="00C831FD">
            <w:r w:rsidRPr="002458B0">
              <w:t>Александровна,</w:t>
            </w:r>
          </w:p>
          <w:p w:rsidR="00C831FD" w:rsidRPr="002458B0" w:rsidRDefault="00C831FD" w:rsidP="00C831FD">
            <w:proofErr w:type="spellStart"/>
            <w:r w:rsidRPr="002458B0">
              <w:t>Сарапульцева</w:t>
            </w:r>
            <w:proofErr w:type="spellEnd"/>
            <w:r w:rsidRPr="002458B0">
              <w:t xml:space="preserve"> Людмила Михайловна,</w:t>
            </w:r>
          </w:p>
          <w:p w:rsidR="00C831FD" w:rsidRPr="002458B0" w:rsidRDefault="00C831FD" w:rsidP="00C831FD">
            <w:r w:rsidRPr="002458B0">
              <w:t>классные руководители, учителя-предметники</w:t>
            </w:r>
          </w:p>
        </w:tc>
      </w:tr>
      <w:tr w:rsidR="00C831FD" w:rsidRPr="002458B0" w:rsidTr="00392976">
        <w:tc>
          <w:tcPr>
            <w:tcW w:w="2508" w:type="dxa"/>
            <w:shd w:val="clear" w:color="auto" w:fill="auto"/>
          </w:tcPr>
          <w:p w:rsidR="00C831FD" w:rsidRPr="002458B0" w:rsidRDefault="00C831FD" w:rsidP="00C831FD">
            <w:r w:rsidRPr="002458B0">
              <w:t xml:space="preserve">Месячник </w:t>
            </w:r>
            <w:proofErr w:type="spellStart"/>
            <w:r w:rsidRPr="002458B0">
              <w:t>героико</w:t>
            </w:r>
            <w:proofErr w:type="spellEnd"/>
            <w:r w:rsidRPr="002458B0">
              <w:t xml:space="preserve"> – патриотического воспитания</w:t>
            </w:r>
          </w:p>
        </w:tc>
        <w:tc>
          <w:tcPr>
            <w:tcW w:w="1917" w:type="dxa"/>
            <w:shd w:val="clear" w:color="auto" w:fill="auto"/>
          </w:tcPr>
          <w:p w:rsidR="00C831FD" w:rsidRPr="002458B0" w:rsidRDefault="00C831FD" w:rsidP="00392976">
            <w:pPr>
              <w:jc w:val="center"/>
            </w:pPr>
            <w:r>
              <w:t>10, 11</w:t>
            </w:r>
          </w:p>
        </w:tc>
        <w:tc>
          <w:tcPr>
            <w:tcW w:w="2541" w:type="dxa"/>
            <w:shd w:val="clear" w:color="auto" w:fill="auto"/>
          </w:tcPr>
          <w:p w:rsidR="00C831FD" w:rsidRPr="002458B0" w:rsidRDefault="00C831FD" w:rsidP="00C831FD">
            <w:r w:rsidRPr="002458B0">
              <w:t>Январь-февраль</w:t>
            </w:r>
          </w:p>
        </w:tc>
        <w:tc>
          <w:tcPr>
            <w:tcW w:w="2379" w:type="dxa"/>
            <w:shd w:val="clear" w:color="auto" w:fill="auto"/>
          </w:tcPr>
          <w:p w:rsidR="00C831FD" w:rsidRPr="002458B0" w:rsidRDefault="00C831FD" w:rsidP="00C831FD">
            <w:proofErr w:type="spellStart"/>
            <w:r w:rsidRPr="002458B0">
              <w:t>Сарапульцева</w:t>
            </w:r>
            <w:proofErr w:type="spellEnd"/>
            <w:r w:rsidRPr="002458B0">
              <w:t xml:space="preserve"> Людмила Михайловна,</w:t>
            </w:r>
          </w:p>
          <w:p w:rsidR="00C831FD" w:rsidRPr="002458B0" w:rsidRDefault="00C831FD" w:rsidP="00C831FD">
            <w:proofErr w:type="spellStart"/>
            <w:r w:rsidRPr="002458B0">
              <w:t>Кокош</w:t>
            </w:r>
            <w:proofErr w:type="spellEnd"/>
            <w:r w:rsidRPr="002458B0">
              <w:t xml:space="preserve"> Андрей Александрович,</w:t>
            </w:r>
          </w:p>
          <w:p w:rsidR="00C831FD" w:rsidRPr="002458B0" w:rsidRDefault="00C831FD" w:rsidP="00C831FD">
            <w:r w:rsidRPr="002458B0">
              <w:t>классные руководители</w:t>
            </w:r>
          </w:p>
        </w:tc>
      </w:tr>
      <w:tr w:rsidR="00C831FD" w:rsidRPr="002458B0" w:rsidTr="00392976">
        <w:tc>
          <w:tcPr>
            <w:tcW w:w="2508" w:type="dxa"/>
            <w:shd w:val="clear" w:color="auto" w:fill="auto"/>
          </w:tcPr>
          <w:p w:rsidR="00C831FD" w:rsidRPr="002458B0" w:rsidRDefault="00C831FD" w:rsidP="00C831FD">
            <w:r w:rsidRPr="002458B0">
              <w:t>Вечер встречи выпускников</w:t>
            </w:r>
          </w:p>
        </w:tc>
        <w:tc>
          <w:tcPr>
            <w:tcW w:w="1917" w:type="dxa"/>
            <w:shd w:val="clear" w:color="auto" w:fill="auto"/>
          </w:tcPr>
          <w:p w:rsidR="00C831FD" w:rsidRPr="002458B0" w:rsidRDefault="00C831FD" w:rsidP="00392976">
            <w:pPr>
              <w:jc w:val="center"/>
            </w:pPr>
            <w:r w:rsidRPr="002458B0">
              <w:t>11</w:t>
            </w:r>
          </w:p>
        </w:tc>
        <w:tc>
          <w:tcPr>
            <w:tcW w:w="2541" w:type="dxa"/>
            <w:shd w:val="clear" w:color="auto" w:fill="auto"/>
          </w:tcPr>
          <w:p w:rsidR="00C831FD" w:rsidRPr="002458B0" w:rsidRDefault="00C831FD" w:rsidP="00C831FD">
            <w:r w:rsidRPr="002458B0">
              <w:t xml:space="preserve">Февраль </w:t>
            </w:r>
          </w:p>
        </w:tc>
        <w:tc>
          <w:tcPr>
            <w:tcW w:w="2379" w:type="dxa"/>
            <w:shd w:val="clear" w:color="auto" w:fill="auto"/>
          </w:tcPr>
          <w:p w:rsidR="00C831FD" w:rsidRPr="002458B0" w:rsidRDefault="00C831FD" w:rsidP="00C831FD">
            <w:proofErr w:type="spellStart"/>
            <w:r w:rsidRPr="002458B0">
              <w:t>Сарапульцева</w:t>
            </w:r>
            <w:proofErr w:type="spellEnd"/>
            <w:r w:rsidRPr="002458B0">
              <w:t xml:space="preserve"> Людмила Михайловна,</w:t>
            </w:r>
          </w:p>
          <w:p w:rsidR="00C831FD" w:rsidRPr="002458B0" w:rsidRDefault="00C831FD" w:rsidP="00C831FD">
            <w:proofErr w:type="spellStart"/>
            <w:r w:rsidRPr="002458B0">
              <w:t>Кокош</w:t>
            </w:r>
            <w:proofErr w:type="spellEnd"/>
            <w:r w:rsidRPr="002458B0">
              <w:t xml:space="preserve"> Андрей Александрович,</w:t>
            </w:r>
          </w:p>
          <w:p w:rsidR="00C831FD" w:rsidRPr="002458B0" w:rsidRDefault="00C831FD" w:rsidP="00C831FD">
            <w:r w:rsidRPr="002458B0">
              <w:t>классные руководители</w:t>
            </w:r>
          </w:p>
        </w:tc>
      </w:tr>
      <w:tr w:rsidR="00C831FD" w:rsidRPr="002458B0" w:rsidTr="00392976">
        <w:tc>
          <w:tcPr>
            <w:tcW w:w="2508" w:type="dxa"/>
            <w:shd w:val="clear" w:color="auto" w:fill="auto"/>
          </w:tcPr>
          <w:p w:rsidR="00C831FD" w:rsidRPr="002458B0" w:rsidRDefault="00C831FD" w:rsidP="00C831FD">
            <w:r w:rsidRPr="002458B0">
              <w:t>Конкур</w:t>
            </w:r>
            <w:r>
              <w:t>с</w:t>
            </w:r>
            <w:r w:rsidRPr="002458B0">
              <w:t xml:space="preserve"> иностранной песни </w:t>
            </w:r>
          </w:p>
        </w:tc>
        <w:tc>
          <w:tcPr>
            <w:tcW w:w="1917" w:type="dxa"/>
            <w:shd w:val="clear" w:color="auto" w:fill="auto"/>
          </w:tcPr>
          <w:p w:rsidR="00C831FD" w:rsidRPr="002458B0" w:rsidRDefault="00C831FD" w:rsidP="00392976">
            <w:pPr>
              <w:jc w:val="center"/>
            </w:pPr>
            <w:r>
              <w:t xml:space="preserve">10, </w:t>
            </w:r>
            <w:r w:rsidRPr="002458B0">
              <w:t>11</w:t>
            </w:r>
          </w:p>
        </w:tc>
        <w:tc>
          <w:tcPr>
            <w:tcW w:w="2541" w:type="dxa"/>
            <w:shd w:val="clear" w:color="auto" w:fill="auto"/>
          </w:tcPr>
          <w:p w:rsidR="00C831FD" w:rsidRPr="002458B0" w:rsidRDefault="00C831FD" w:rsidP="00C831FD">
            <w:r w:rsidRPr="002458B0">
              <w:t xml:space="preserve">Март </w:t>
            </w:r>
          </w:p>
        </w:tc>
        <w:tc>
          <w:tcPr>
            <w:tcW w:w="2379" w:type="dxa"/>
            <w:shd w:val="clear" w:color="auto" w:fill="auto"/>
          </w:tcPr>
          <w:p w:rsidR="00C831FD" w:rsidRPr="002458B0" w:rsidRDefault="00C831FD" w:rsidP="00C831FD">
            <w:proofErr w:type="spellStart"/>
            <w:r w:rsidRPr="002458B0">
              <w:t>Сарапульцева</w:t>
            </w:r>
            <w:proofErr w:type="spellEnd"/>
            <w:r w:rsidRPr="002458B0">
              <w:t xml:space="preserve"> Людмила Михайловна,</w:t>
            </w:r>
          </w:p>
          <w:p w:rsidR="00C831FD" w:rsidRPr="002458B0" w:rsidRDefault="00C831FD" w:rsidP="00C831FD">
            <w:proofErr w:type="spellStart"/>
            <w:r w:rsidRPr="002458B0">
              <w:t>Кокош</w:t>
            </w:r>
            <w:proofErr w:type="spellEnd"/>
            <w:r w:rsidRPr="002458B0">
              <w:t xml:space="preserve"> Андрей Александрович,</w:t>
            </w:r>
          </w:p>
          <w:p w:rsidR="00C831FD" w:rsidRPr="002458B0" w:rsidRDefault="00C831FD" w:rsidP="00C831FD">
            <w:r w:rsidRPr="002458B0">
              <w:t>классные руководители</w:t>
            </w:r>
          </w:p>
        </w:tc>
      </w:tr>
      <w:tr w:rsidR="00C831FD" w:rsidRPr="002458B0" w:rsidTr="00392976">
        <w:tc>
          <w:tcPr>
            <w:tcW w:w="2508" w:type="dxa"/>
            <w:shd w:val="clear" w:color="auto" w:fill="auto"/>
          </w:tcPr>
          <w:p w:rsidR="00C831FD" w:rsidRPr="00F20F9F" w:rsidRDefault="00C831FD" w:rsidP="00C831FD">
            <w:proofErr w:type="spellStart"/>
            <w:r>
              <w:t>Общелицейская</w:t>
            </w:r>
            <w:proofErr w:type="spellEnd"/>
            <w:r>
              <w:t xml:space="preserve"> акция </w:t>
            </w:r>
            <w:r w:rsidRPr="00F20F9F">
              <w:t>“</w:t>
            </w:r>
            <w:r>
              <w:t>День подарков</w:t>
            </w:r>
            <w:r w:rsidRPr="00F20F9F">
              <w:t>”</w:t>
            </w:r>
          </w:p>
        </w:tc>
        <w:tc>
          <w:tcPr>
            <w:tcW w:w="1917" w:type="dxa"/>
            <w:shd w:val="clear" w:color="auto" w:fill="auto"/>
          </w:tcPr>
          <w:p w:rsidR="00C831FD" w:rsidRDefault="00C831FD" w:rsidP="00392976">
            <w:pPr>
              <w:jc w:val="center"/>
            </w:pPr>
            <w:r>
              <w:t>10, 11</w:t>
            </w:r>
          </w:p>
        </w:tc>
        <w:tc>
          <w:tcPr>
            <w:tcW w:w="2541" w:type="dxa"/>
            <w:shd w:val="clear" w:color="auto" w:fill="auto"/>
          </w:tcPr>
          <w:p w:rsidR="00C831FD" w:rsidRPr="002458B0" w:rsidRDefault="00C831FD" w:rsidP="00C831FD">
            <w:r>
              <w:t>апрель</w:t>
            </w:r>
          </w:p>
        </w:tc>
        <w:tc>
          <w:tcPr>
            <w:tcW w:w="2379" w:type="dxa"/>
            <w:shd w:val="clear" w:color="auto" w:fill="auto"/>
          </w:tcPr>
          <w:p w:rsidR="00C831FD" w:rsidRDefault="00C831FD" w:rsidP="00C831FD">
            <w:proofErr w:type="spellStart"/>
            <w:r>
              <w:t>Сарапульцева</w:t>
            </w:r>
            <w:proofErr w:type="spellEnd"/>
            <w:r>
              <w:t xml:space="preserve"> Людмила Михайловна,</w:t>
            </w:r>
          </w:p>
          <w:p w:rsidR="00C831FD" w:rsidRPr="002458B0" w:rsidRDefault="00C831FD" w:rsidP="00C831FD">
            <w:proofErr w:type="spellStart"/>
            <w:r>
              <w:t>Кокош</w:t>
            </w:r>
            <w:proofErr w:type="spellEnd"/>
            <w:r>
              <w:t xml:space="preserve"> Андрей Александрович, классные руководители</w:t>
            </w:r>
          </w:p>
        </w:tc>
      </w:tr>
    </w:tbl>
    <w:p w:rsidR="00C831FD" w:rsidRDefault="00C831FD" w:rsidP="00C831FD">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1804"/>
        <w:gridCol w:w="2488"/>
        <w:gridCol w:w="2664"/>
      </w:tblGrid>
      <w:tr w:rsidR="00C831FD" w:rsidRPr="002458B0" w:rsidTr="00392976">
        <w:tc>
          <w:tcPr>
            <w:tcW w:w="2506" w:type="dxa"/>
            <w:shd w:val="clear" w:color="auto" w:fill="auto"/>
          </w:tcPr>
          <w:p w:rsidR="00C831FD" w:rsidRPr="002458B0" w:rsidRDefault="00C831FD" w:rsidP="00C831FD">
            <w:r w:rsidRPr="002458B0">
              <w:lastRenderedPageBreak/>
              <w:t>Торжественная церемония награждения «Будущее начинается здесь и сейчас»</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rsidRPr="002458B0">
              <w:t xml:space="preserve">Апрель </w:t>
            </w:r>
          </w:p>
        </w:tc>
        <w:tc>
          <w:tcPr>
            <w:tcW w:w="2460" w:type="dxa"/>
            <w:shd w:val="clear" w:color="auto" w:fill="auto"/>
          </w:tcPr>
          <w:p w:rsidR="00C831FD" w:rsidRPr="002458B0" w:rsidRDefault="00C831FD" w:rsidP="00C831FD">
            <w:proofErr w:type="spellStart"/>
            <w:r w:rsidRPr="002458B0">
              <w:t>Сарапульцева</w:t>
            </w:r>
            <w:proofErr w:type="spellEnd"/>
            <w:r w:rsidRPr="002458B0">
              <w:t xml:space="preserve"> Людмила Михайловна,</w:t>
            </w:r>
          </w:p>
          <w:p w:rsidR="00C831FD" w:rsidRPr="002458B0" w:rsidRDefault="00C831FD" w:rsidP="00C831FD">
            <w:proofErr w:type="spellStart"/>
            <w:r w:rsidRPr="002458B0">
              <w:t>Кокош</w:t>
            </w:r>
            <w:proofErr w:type="spellEnd"/>
            <w:r w:rsidRPr="002458B0">
              <w:t xml:space="preserve"> Андрей Александрович,</w:t>
            </w:r>
          </w:p>
          <w:p w:rsidR="00C831FD" w:rsidRPr="002458B0" w:rsidRDefault="00C831FD" w:rsidP="00C831FD">
            <w:r w:rsidRPr="002458B0">
              <w:t>классные руководители</w:t>
            </w:r>
          </w:p>
        </w:tc>
      </w:tr>
      <w:tr w:rsidR="00C831FD" w:rsidRPr="002458B0" w:rsidTr="00392976">
        <w:tc>
          <w:tcPr>
            <w:tcW w:w="2506" w:type="dxa"/>
            <w:shd w:val="clear" w:color="auto" w:fill="auto"/>
          </w:tcPr>
          <w:p w:rsidR="00C831FD" w:rsidRPr="002458B0" w:rsidRDefault="00C831FD" w:rsidP="00C831FD">
            <w:r w:rsidRPr="002458B0">
              <w:t>Последний звонок</w:t>
            </w:r>
          </w:p>
        </w:tc>
        <w:tc>
          <w:tcPr>
            <w:tcW w:w="1866" w:type="dxa"/>
            <w:shd w:val="clear" w:color="auto" w:fill="auto"/>
          </w:tcPr>
          <w:p w:rsidR="00C831FD" w:rsidRPr="002458B0" w:rsidRDefault="00C831FD" w:rsidP="00392976">
            <w:pPr>
              <w:jc w:val="center"/>
            </w:pPr>
            <w:r w:rsidRPr="002458B0">
              <w:t>11</w:t>
            </w:r>
          </w:p>
        </w:tc>
        <w:tc>
          <w:tcPr>
            <w:tcW w:w="2513" w:type="dxa"/>
            <w:shd w:val="clear" w:color="auto" w:fill="auto"/>
          </w:tcPr>
          <w:p w:rsidR="00C831FD" w:rsidRPr="002458B0" w:rsidRDefault="00C831FD" w:rsidP="00C831FD">
            <w:r w:rsidRPr="002458B0">
              <w:t>Май</w:t>
            </w:r>
          </w:p>
        </w:tc>
        <w:tc>
          <w:tcPr>
            <w:tcW w:w="2460" w:type="dxa"/>
            <w:shd w:val="clear" w:color="auto" w:fill="auto"/>
          </w:tcPr>
          <w:p w:rsidR="00C831FD" w:rsidRPr="002458B0" w:rsidRDefault="00C831FD" w:rsidP="00C831FD">
            <w:proofErr w:type="spellStart"/>
            <w:r w:rsidRPr="002458B0">
              <w:t>Сарапульцева</w:t>
            </w:r>
            <w:proofErr w:type="spellEnd"/>
            <w:r w:rsidRPr="002458B0">
              <w:t xml:space="preserve"> Людмила Михайловна,</w:t>
            </w:r>
          </w:p>
          <w:p w:rsidR="00C831FD" w:rsidRPr="002458B0" w:rsidRDefault="00C831FD" w:rsidP="00C831FD">
            <w:proofErr w:type="spellStart"/>
            <w:r w:rsidRPr="002458B0">
              <w:t>Кокош</w:t>
            </w:r>
            <w:proofErr w:type="spellEnd"/>
            <w:r w:rsidRPr="002458B0">
              <w:t xml:space="preserve"> Андрей Александрович,</w:t>
            </w:r>
          </w:p>
          <w:p w:rsidR="00C831FD" w:rsidRPr="002458B0" w:rsidRDefault="00C831FD" w:rsidP="00C831FD">
            <w:r w:rsidRPr="002458B0">
              <w:t>классные руководители</w:t>
            </w:r>
          </w:p>
        </w:tc>
      </w:tr>
      <w:tr w:rsidR="00C831FD" w:rsidRPr="002458B0" w:rsidTr="00392976">
        <w:tc>
          <w:tcPr>
            <w:tcW w:w="2506" w:type="dxa"/>
            <w:shd w:val="clear" w:color="auto" w:fill="auto"/>
          </w:tcPr>
          <w:p w:rsidR="00C831FD" w:rsidRPr="002458B0" w:rsidRDefault="00C831FD" w:rsidP="00C831FD">
            <w:r w:rsidRPr="002458B0">
              <w:t xml:space="preserve">Выпускной вечер </w:t>
            </w:r>
          </w:p>
        </w:tc>
        <w:tc>
          <w:tcPr>
            <w:tcW w:w="1866" w:type="dxa"/>
            <w:shd w:val="clear" w:color="auto" w:fill="auto"/>
          </w:tcPr>
          <w:p w:rsidR="00C831FD" w:rsidRPr="002458B0" w:rsidRDefault="00C831FD" w:rsidP="00392976">
            <w:pPr>
              <w:jc w:val="center"/>
            </w:pPr>
            <w:r w:rsidRPr="002458B0">
              <w:t>11</w:t>
            </w:r>
          </w:p>
        </w:tc>
        <w:tc>
          <w:tcPr>
            <w:tcW w:w="2513" w:type="dxa"/>
            <w:shd w:val="clear" w:color="auto" w:fill="auto"/>
          </w:tcPr>
          <w:p w:rsidR="00C831FD" w:rsidRPr="002458B0" w:rsidRDefault="00C831FD" w:rsidP="00C831FD">
            <w:r w:rsidRPr="002458B0">
              <w:t xml:space="preserve">Июнь </w:t>
            </w:r>
          </w:p>
        </w:tc>
        <w:tc>
          <w:tcPr>
            <w:tcW w:w="2460" w:type="dxa"/>
            <w:shd w:val="clear" w:color="auto" w:fill="auto"/>
          </w:tcPr>
          <w:p w:rsidR="00C831FD" w:rsidRPr="002458B0" w:rsidRDefault="00C831FD" w:rsidP="00C831FD">
            <w:proofErr w:type="spellStart"/>
            <w:r w:rsidRPr="002458B0">
              <w:t>Сарапульцева</w:t>
            </w:r>
            <w:proofErr w:type="spellEnd"/>
            <w:r w:rsidRPr="002458B0">
              <w:t xml:space="preserve"> Людмила Михайловна,</w:t>
            </w:r>
          </w:p>
          <w:p w:rsidR="00C831FD" w:rsidRPr="002458B0" w:rsidRDefault="00C831FD" w:rsidP="00C831FD">
            <w:proofErr w:type="spellStart"/>
            <w:r w:rsidRPr="002458B0">
              <w:t>Кокош</w:t>
            </w:r>
            <w:proofErr w:type="spellEnd"/>
            <w:r w:rsidRPr="002458B0">
              <w:t xml:space="preserve"> Андрей Александрович,</w:t>
            </w:r>
          </w:p>
          <w:p w:rsidR="00C831FD" w:rsidRPr="002458B0" w:rsidRDefault="00C831FD" w:rsidP="00C831FD">
            <w:r w:rsidRPr="002458B0">
              <w:t>классные руководители</w:t>
            </w:r>
          </w:p>
        </w:tc>
      </w:tr>
      <w:tr w:rsidR="00C831FD" w:rsidRPr="002458B0" w:rsidTr="00392976">
        <w:trPr>
          <w:trHeight w:val="1751"/>
        </w:trPr>
        <w:tc>
          <w:tcPr>
            <w:tcW w:w="2506" w:type="dxa"/>
            <w:shd w:val="clear" w:color="auto" w:fill="auto"/>
          </w:tcPr>
          <w:p w:rsidR="00C831FD" w:rsidRPr="002458B0" w:rsidRDefault="00C831FD" w:rsidP="00C831FD">
            <w:r w:rsidRPr="002458B0">
              <w:t>Марафон социальных проектов «Прояви инициативу – сотвори добро»</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rsidRPr="002458B0">
              <w:t xml:space="preserve">В течение учебного года </w:t>
            </w:r>
          </w:p>
        </w:tc>
        <w:tc>
          <w:tcPr>
            <w:tcW w:w="2460" w:type="dxa"/>
            <w:shd w:val="clear" w:color="auto" w:fill="auto"/>
          </w:tcPr>
          <w:p w:rsidR="00C831FD" w:rsidRPr="002458B0" w:rsidRDefault="00C831FD" w:rsidP="00C831FD">
            <w:proofErr w:type="spellStart"/>
            <w:r w:rsidRPr="002458B0">
              <w:t>Сарапульцева</w:t>
            </w:r>
            <w:proofErr w:type="spellEnd"/>
            <w:r w:rsidRPr="002458B0">
              <w:t xml:space="preserve"> Людмила Михайловна,</w:t>
            </w:r>
          </w:p>
          <w:p w:rsidR="00C831FD" w:rsidRPr="002458B0" w:rsidRDefault="00C831FD" w:rsidP="00C831FD">
            <w:proofErr w:type="spellStart"/>
            <w:r w:rsidRPr="002458B0">
              <w:t>Кокош</w:t>
            </w:r>
            <w:proofErr w:type="spellEnd"/>
            <w:r w:rsidRPr="002458B0">
              <w:t xml:space="preserve"> Андрей Александрович,</w:t>
            </w:r>
          </w:p>
          <w:p w:rsidR="00C831FD" w:rsidRPr="002458B0" w:rsidRDefault="00C831FD" w:rsidP="00C831FD">
            <w:r w:rsidRPr="002458B0">
              <w:t>классные руководители</w:t>
            </w:r>
          </w:p>
        </w:tc>
      </w:tr>
      <w:tr w:rsidR="00C831FD" w:rsidRPr="002458B0" w:rsidTr="00392976">
        <w:tc>
          <w:tcPr>
            <w:tcW w:w="9345" w:type="dxa"/>
            <w:gridSpan w:val="4"/>
            <w:shd w:val="clear" w:color="auto" w:fill="auto"/>
          </w:tcPr>
          <w:p w:rsidR="00C831FD" w:rsidRPr="00392976" w:rsidRDefault="00C831FD" w:rsidP="00392976">
            <w:pPr>
              <w:jc w:val="center"/>
              <w:rPr>
                <w:b/>
              </w:rPr>
            </w:pPr>
            <w:r w:rsidRPr="00392976">
              <w:rPr>
                <w:b/>
                <w:sz w:val="28"/>
              </w:rPr>
              <w:t>Модуль «Внеурочная деятельность»</w:t>
            </w:r>
          </w:p>
        </w:tc>
      </w:tr>
      <w:tr w:rsidR="00C831FD" w:rsidRPr="002458B0" w:rsidTr="00392976">
        <w:tc>
          <w:tcPr>
            <w:tcW w:w="2506" w:type="dxa"/>
            <w:shd w:val="clear" w:color="auto" w:fill="auto"/>
          </w:tcPr>
          <w:p w:rsidR="00C831FD" w:rsidRPr="00392976" w:rsidRDefault="00C831FD" w:rsidP="00392976">
            <w:pPr>
              <w:jc w:val="center"/>
              <w:rPr>
                <w:b/>
              </w:rPr>
            </w:pPr>
            <w:r w:rsidRPr="00392976">
              <w:rPr>
                <w:b/>
              </w:rPr>
              <w:t>Название курса</w:t>
            </w:r>
          </w:p>
        </w:tc>
        <w:tc>
          <w:tcPr>
            <w:tcW w:w="1866" w:type="dxa"/>
            <w:shd w:val="clear" w:color="auto" w:fill="auto"/>
          </w:tcPr>
          <w:p w:rsidR="00C831FD" w:rsidRPr="00392976" w:rsidRDefault="00C831FD" w:rsidP="00392976">
            <w:pPr>
              <w:jc w:val="center"/>
              <w:rPr>
                <w:b/>
              </w:rPr>
            </w:pPr>
            <w:r w:rsidRPr="00392976">
              <w:rPr>
                <w:b/>
              </w:rPr>
              <w:t>Классы</w:t>
            </w:r>
          </w:p>
        </w:tc>
        <w:tc>
          <w:tcPr>
            <w:tcW w:w="2513" w:type="dxa"/>
            <w:shd w:val="clear" w:color="auto" w:fill="auto"/>
          </w:tcPr>
          <w:p w:rsidR="00C831FD" w:rsidRPr="00392976" w:rsidRDefault="00C831FD" w:rsidP="00392976">
            <w:pPr>
              <w:jc w:val="center"/>
              <w:rPr>
                <w:b/>
              </w:rPr>
            </w:pPr>
            <w:r w:rsidRPr="00392976">
              <w:rPr>
                <w:b/>
              </w:rPr>
              <w:t>Количество часов в неделю</w:t>
            </w:r>
          </w:p>
        </w:tc>
        <w:tc>
          <w:tcPr>
            <w:tcW w:w="2460" w:type="dxa"/>
            <w:shd w:val="clear" w:color="auto" w:fill="auto"/>
          </w:tcPr>
          <w:p w:rsidR="00C831FD" w:rsidRPr="00392976" w:rsidRDefault="00C831FD" w:rsidP="00392976">
            <w:pPr>
              <w:jc w:val="center"/>
              <w:rPr>
                <w:b/>
              </w:rPr>
            </w:pPr>
            <w:r w:rsidRPr="00392976">
              <w:rPr>
                <w:b/>
              </w:rPr>
              <w:t>Ответственные</w:t>
            </w:r>
          </w:p>
        </w:tc>
      </w:tr>
      <w:tr w:rsidR="00C831FD" w:rsidRPr="002458B0" w:rsidTr="00392976">
        <w:tc>
          <w:tcPr>
            <w:tcW w:w="2506" w:type="dxa"/>
            <w:shd w:val="clear" w:color="auto" w:fill="auto"/>
          </w:tcPr>
          <w:p w:rsidR="00C831FD" w:rsidRPr="002458B0" w:rsidRDefault="00C831FD" w:rsidP="00C831FD">
            <w:r w:rsidRPr="002458B0">
              <w:t>Социальное проектирование</w:t>
            </w:r>
          </w:p>
        </w:tc>
        <w:tc>
          <w:tcPr>
            <w:tcW w:w="1866" w:type="dxa"/>
            <w:shd w:val="clear" w:color="auto" w:fill="auto"/>
          </w:tcPr>
          <w:p w:rsidR="00C831FD" w:rsidRPr="009B6261" w:rsidRDefault="00C831FD" w:rsidP="00392976">
            <w:pPr>
              <w:jc w:val="center"/>
            </w:pPr>
            <w:r>
              <w:t>11</w:t>
            </w:r>
            <w:r w:rsidRPr="009B6261">
              <w:t>б</w:t>
            </w:r>
          </w:p>
        </w:tc>
        <w:tc>
          <w:tcPr>
            <w:tcW w:w="2513" w:type="dxa"/>
            <w:shd w:val="clear" w:color="auto" w:fill="auto"/>
          </w:tcPr>
          <w:p w:rsidR="00C831FD" w:rsidRPr="009B6261" w:rsidRDefault="00C831FD" w:rsidP="00392976">
            <w:pPr>
              <w:jc w:val="center"/>
            </w:pPr>
            <w:r w:rsidRPr="009B6261">
              <w:t>0,5</w:t>
            </w:r>
          </w:p>
        </w:tc>
        <w:tc>
          <w:tcPr>
            <w:tcW w:w="2460" w:type="dxa"/>
            <w:shd w:val="clear" w:color="auto" w:fill="auto"/>
          </w:tcPr>
          <w:p w:rsidR="00C831FD" w:rsidRPr="009B6261" w:rsidRDefault="00C831FD" w:rsidP="00C831FD">
            <w:proofErr w:type="spellStart"/>
            <w:r w:rsidRPr="009B6261">
              <w:t>Волкоморова</w:t>
            </w:r>
            <w:proofErr w:type="spellEnd"/>
            <w:r w:rsidRPr="009B6261">
              <w:t xml:space="preserve"> Марина Ильинична </w:t>
            </w:r>
          </w:p>
        </w:tc>
      </w:tr>
      <w:tr w:rsidR="00C831FD" w:rsidRPr="002458B0" w:rsidTr="00392976">
        <w:tc>
          <w:tcPr>
            <w:tcW w:w="2506" w:type="dxa"/>
            <w:shd w:val="clear" w:color="auto" w:fill="auto"/>
          </w:tcPr>
          <w:p w:rsidR="00C831FD" w:rsidRPr="002458B0" w:rsidRDefault="00C831FD" w:rsidP="00C831FD">
            <w:r w:rsidRPr="002458B0">
              <w:t>Социальное проектирование</w:t>
            </w:r>
          </w:p>
        </w:tc>
        <w:tc>
          <w:tcPr>
            <w:tcW w:w="1866" w:type="dxa"/>
            <w:shd w:val="clear" w:color="auto" w:fill="auto"/>
          </w:tcPr>
          <w:p w:rsidR="00C831FD" w:rsidRPr="002458B0" w:rsidRDefault="00C831FD" w:rsidP="00392976">
            <w:pPr>
              <w:jc w:val="center"/>
            </w:pPr>
            <w:r>
              <w:t>11а</w:t>
            </w:r>
          </w:p>
        </w:tc>
        <w:tc>
          <w:tcPr>
            <w:tcW w:w="2513" w:type="dxa"/>
            <w:shd w:val="clear" w:color="auto" w:fill="auto"/>
          </w:tcPr>
          <w:p w:rsidR="00C831FD" w:rsidRPr="002458B0" w:rsidRDefault="00C831FD" w:rsidP="00392976">
            <w:pPr>
              <w:jc w:val="center"/>
            </w:pPr>
            <w:r>
              <w:t>0,5</w:t>
            </w:r>
          </w:p>
        </w:tc>
        <w:tc>
          <w:tcPr>
            <w:tcW w:w="2460" w:type="dxa"/>
            <w:shd w:val="clear" w:color="auto" w:fill="auto"/>
          </w:tcPr>
          <w:p w:rsidR="00C831FD" w:rsidRPr="002458B0" w:rsidRDefault="00C831FD" w:rsidP="00C831FD">
            <w:proofErr w:type="spellStart"/>
            <w:r w:rsidRPr="002458B0">
              <w:t>Бовыкин</w:t>
            </w:r>
            <w:proofErr w:type="spellEnd"/>
            <w:r w:rsidRPr="002458B0">
              <w:t xml:space="preserve"> Максим Юрьевич</w:t>
            </w:r>
          </w:p>
        </w:tc>
      </w:tr>
      <w:tr w:rsidR="00C831FD" w:rsidRPr="002458B0" w:rsidTr="00392976">
        <w:tc>
          <w:tcPr>
            <w:tcW w:w="2506" w:type="dxa"/>
            <w:shd w:val="clear" w:color="auto" w:fill="auto"/>
          </w:tcPr>
          <w:p w:rsidR="00C831FD" w:rsidRPr="002458B0" w:rsidRDefault="00C831FD" w:rsidP="00C831FD">
            <w:r w:rsidRPr="002458B0">
              <w:t>Социальное проектирование</w:t>
            </w:r>
          </w:p>
        </w:tc>
        <w:tc>
          <w:tcPr>
            <w:tcW w:w="1866" w:type="dxa"/>
            <w:shd w:val="clear" w:color="auto" w:fill="auto"/>
          </w:tcPr>
          <w:p w:rsidR="00C831FD" w:rsidRPr="002458B0" w:rsidRDefault="00C831FD" w:rsidP="00392976">
            <w:pPr>
              <w:jc w:val="center"/>
            </w:pPr>
            <w:r>
              <w:t>11в</w:t>
            </w:r>
          </w:p>
        </w:tc>
        <w:tc>
          <w:tcPr>
            <w:tcW w:w="2513" w:type="dxa"/>
            <w:shd w:val="clear" w:color="auto" w:fill="auto"/>
          </w:tcPr>
          <w:p w:rsidR="00C831FD" w:rsidRPr="002458B0" w:rsidRDefault="00C831FD" w:rsidP="00392976">
            <w:pPr>
              <w:jc w:val="center"/>
            </w:pPr>
            <w:r>
              <w:t>0,5</w:t>
            </w:r>
          </w:p>
        </w:tc>
        <w:tc>
          <w:tcPr>
            <w:tcW w:w="2460" w:type="dxa"/>
            <w:shd w:val="clear" w:color="auto" w:fill="auto"/>
          </w:tcPr>
          <w:p w:rsidR="00C831FD" w:rsidRPr="002458B0" w:rsidRDefault="00C831FD" w:rsidP="00C831FD">
            <w:proofErr w:type="spellStart"/>
            <w:r>
              <w:t>Хузина</w:t>
            </w:r>
            <w:proofErr w:type="spellEnd"/>
            <w:r>
              <w:t xml:space="preserve"> Луиза </w:t>
            </w:r>
            <w:proofErr w:type="spellStart"/>
            <w:r>
              <w:t>Расильевна</w:t>
            </w:r>
            <w:proofErr w:type="spellEnd"/>
          </w:p>
        </w:tc>
      </w:tr>
      <w:tr w:rsidR="00C831FD" w:rsidRPr="002458B0" w:rsidTr="00392976">
        <w:tc>
          <w:tcPr>
            <w:tcW w:w="2506" w:type="dxa"/>
            <w:shd w:val="clear" w:color="auto" w:fill="auto"/>
          </w:tcPr>
          <w:p w:rsidR="00C831FD" w:rsidRPr="00BF7C37" w:rsidRDefault="00C831FD" w:rsidP="00C831FD">
            <w:r w:rsidRPr="00BF7C37">
              <w:t>Социальное проектирование</w:t>
            </w:r>
          </w:p>
        </w:tc>
        <w:tc>
          <w:tcPr>
            <w:tcW w:w="1866" w:type="dxa"/>
            <w:shd w:val="clear" w:color="auto" w:fill="auto"/>
          </w:tcPr>
          <w:p w:rsidR="00C831FD" w:rsidRPr="00BF7C37" w:rsidRDefault="00C831FD" w:rsidP="00392976">
            <w:pPr>
              <w:jc w:val="center"/>
            </w:pPr>
            <w:r w:rsidRPr="00BF7C37">
              <w:t>10а</w:t>
            </w:r>
          </w:p>
        </w:tc>
        <w:tc>
          <w:tcPr>
            <w:tcW w:w="2513" w:type="dxa"/>
            <w:shd w:val="clear" w:color="auto" w:fill="auto"/>
          </w:tcPr>
          <w:p w:rsidR="00C831FD" w:rsidRPr="00BF7C37" w:rsidRDefault="00C831FD" w:rsidP="00392976">
            <w:pPr>
              <w:jc w:val="center"/>
            </w:pPr>
            <w:r w:rsidRPr="00BF7C37">
              <w:t>0,5</w:t>
            </w:r>
          </w:p>
        </w:tc>
        <w:tc>
          <w:tcPr>
            <w:tcW w:w="2460" w:type="dxa"/>
            <w:shd w:val="clear" w:color="auto" w:fill="auto"/>
          </w:tcPr>
          <w:p w:rsidR="00C831FD" w:rsidRPr="00BF7C37" w:rsidRDefault="00C831FD" w:rsidP="00C831FD">
            <w:proofErr w:type="spellStart"/>
            <w:r w:rsidRPr="00BF7C37">
              <w:t>Лашова</w:t>
            </w:r>
            <w:proofErr w:type="spellEnd"/>
            <w:r w:rsidRPr="00BF7C37">
              <w:t xml:space="preserve"> Елена Леонидовна</w:t>
            </w:r>
          </w:p>
        </w:tc>
      </w:tr>
      <w:tr w:rsidR="00C831FD" w:rsidRPr="002458B0" w:rsidTr="00392976">
        <w:tc>
          <w:tcPr>
            <w:tcW w:w="2506" w:type="dxa"/>
            <w:shd w:val="clear" w:color="auto" w:fill="auto"/>
          </w:tcPr>
          <w:p w:rsidR="00C831FD" w:rsidRPr="00BF7C37" w:rsidRDefault="00C831FD" w:rsidP="00C831FD">
            <w:r w:rsidRPr="00BF7C37">
              <w:t>Социальное проектирование</w:t>
            </w:r>
          </w:p>
        </w:tc>
        <w:tc>
          <w:tcPr>
            <w:tcW w:w="1866" w:type="dxa"/>
            <w:shd w:val="clear" w:color="auto" w:fill="auto"/>
          </w:tcPr>
          <w:p w:rsidR="00C831FD" w:rsidRPr="00BF7C37" w:rsidRDefault="00C831FD" w:rsidP="00392976">
            <w:pPr>
              <w:jc w:val="center"/>
            </w:pPr>
            <w:r w:rsidRPr="00BF7C37">
              <w:t>10б</w:t>
            </w:r>
          </w:p>
        </w:tc>
        <w:tc>
          <w:tcPr>
            <w:tcW w:w="2513" w:type="dxa"/>
            <w:shd w:val="clear" w:color="auto" w:fill="auto"/>
          </w:tcPr>
          <w:p w:rsidR="00C831FD" w:rsidRPr="00BF7C37" w:rsidRDefault="00C831FD" w:rsidP="00392976">
            <w:pPr>
              <w:jc w:val="center"/>
            </w:pPr>
            <w:r w:rsidRPr="00BF7C37">
              <w:t>0,5</w:t>
            </w:r>
          </w:p>
        </w:tc>
        <w:tc>
          <w:tcPr>
            <w:tcW w:w="2460" w:type="dxa"/>
            <w:shd w:val="clear" w:color="auto" w:fill="auto"/>
          </w:tcPr>
          <w:p w:rsidR="00C831FD" w:rsidRPr="00BF7C37" w:rsidRDefault="00C831FD" w:rsidP="00C831FD">
            <w:r w:rsidRPr="00BF7C37">
              <w:t>Горбунова Надежда Геннадьевна</w:t>
            </w:r>
          </w:p>
        </w:tc>
      </w:tr>
      <w:tr w:rsidR="00C831FD" w:rsidRPr="002458B0" w:rsidTr="00392976">
        <w:tc>
          <w:tcPr>
            <w:tcW w:w="2506" w:type="dxa"/>
            <w:shd w:val="clear" w:color="auto" w:fill="auto"/>
          </w:tcPr>
          <w:p w:rsidR="00C831FD" w:rsidRPr="00BF7C37" w:rsidRDefault="00C831FD" w:rsidP="00C831FD">
            <w:r w:rsidRPr="00BF7C37">
              <w:t>Социальное проектирование</w:t>
            </w:r>
          </w:p>
        </w:tc>
        <w:tc>
          <w:tcPr>
            <w:tcW w:w="1866" w:type="dxa"/>
            <w:shd w:val="clear" w:color="auto" w:fill="auto"/>
          </w:tcPr>
          <w:p w:rsidR="00C831FD" w:rsidRPr="00BF7C37" w:rsidRDefault="00C831FD" w:rsidP="00392976">
            <w:pPr>
              <w:jc w:val="center"/>
            </w:pPr>
            <w:r w:rsidRPr="00BF7C37">
              <w:t>10в</w:t>
            </w:r>
          </w:p>
        </w:tc>
        <w:tc>
          <w:tcPr>
            <w:tcW w:w="2513" w:type="dxa"/>
            <w:shd w:val="clear" w:color="auto" w:fill="auto"/>
          </w:tcPr>
          <w:p w:rsidR="00C831FD" w:rsidRPr="00BF7C37" w:rsidRDefault="00C831FD" w:rsidP="00392976">
            <w:pPr>
              <w:jc w:val="center"/>
            </w:pPr>
            <w:r w:rsidRPr="00BF7C37">
              <w:t>0,5</w:t>
            </w:r>
          </w:p>
        </w:tc>
        <w:tc>
          <w:tcPr>
            <w:tcW w:w="2460" w:type="dxa"/>
            <w:shd w:val="clear" w:color="auto" w:fill="auto"/>
          </w:tcPr>
          <w:p w:rsidR="00C831FD" w:rsidRPr="00BF7C37" w:rsidRDefault="00C831FD" w:rsidP="00C831FD">
            <w:proofErr w:type="spellStart"/>
            <w:r w:rsidRPr="00BF7C37">
              <w:t>Красненкова</w:t>
            </w:r>
            <w:proofErr w:type="spellEnd"/>
            <w:r w:rsidRPr="00BF7C37">
              <w:t xml:space="preserve"> Мария Владиславовна</w:t>
            </w:r>
          </w:p>
        </w:tc>
      </w:tr>
      <w:tr w:rsidR="00C831FD" w:rsidRPr="002458B0" w:rsidTr="00392976">
        <w:tc>
          <w:tcPr>
            <w:tcW w:w="2506" w:type="dxa"/>
            <w:shd w:val="clear" w:color="auto" w:fill="auto"/>
          </w:tcPr>
          <w:p w:rsidR="00C831FD" w:rsidRPr="00BF7C37" w:rsidRDefault="00C831FD" w:rsidP="00C831FD">
            <w:r w:rsidRPr="00BF7C37">
              <w:t>Социальное проектирование</w:t>
            </w:r>
          </w:p>
        </w:tc>
        <w:tc>
          <w:tcPr>
            <w:tcW w:w="1866" w:type="dxa"/>
            <w:shd w:val="clear" w:color="auto" w:fill="auto"/>
          </w:tcPr>
          <w:p w:rsidR="00C831FD" w:rsidRPr="00BF7C37" w:rsidRDefault="00C831FD" w:rsidP="00392976">
            <w:pPr>
              <w:jc w:val="center"/>
            </w:pPr>
            <w:r>
              <w:t>10г</w:t>
            </w:r>
          </w:p>
        </w:tc>
        <w:tc>
          <w:tcPr>
            <w:tcW w:w="2513" w:type="dxa"/>
            <w:shd w:val="clear" w:color="auto" w:fill="auto"/>
          </w:tcPr>
          <w:p w:rsidR="00C831FD" w:rsidRPr="00BF7C37" w:rsidRDefault="00C831FD" w:rsidP="00392976">
            <w:pPr>
              <w:jc w:val="center"/>
            </w:pPr>
            <w:r w:rsidRPr="00BF7C37">
              <w:t>0,5</w:t>
            </w:r>
          </w:p>
        </w:tc>
        <w:tc>
          <w:tcPr>
            <w:tcW w:w="2460" w:type="dxa"/>
            <w:shd w:val="clear" w:color="auto" w:fill="auto"/>
          </w:tcPr>
          <w:p w:rsidR="00C831FD" w:rsidRPr="00BF7C37" w:rsidRDefault="00C831FD" w:rsidP="00C831FD">
            <w:r>
              <w:t>Комягина Марина Владимировна</w:t>
            </w:r>
          </w:p>
        </w:tc>
      </w:tr>
      <w:tr w:rsidR="00C831FD" w:rsidRPr="002458B0" w:rsidTr="00392976">
        <w:tc>
          <w:tcPr>
            <w:tcW w:w="2506" w:type="dxa"/>
            <w:shd w:val="clear" w:color="auto" w:fill="auto"/>
          </w:tcPr>
          <w:p w:rsidR="00C831FD" w:rsidRPr="00F156F2" w:rsidRDefault="00C831FD" w:rsidP="00C831FD">
            <w:r w:rsidRPr="0010679C">
              <w:t>Социальное проектирование</w:t>
            </w:r>
          </w:p>
        </w:tc>
        <w:tc>
          <w:tcPr>
            <w:tcW w:w="1866" w:type="dxa"/>
            <w:shd w:val="clear" w:color="auto" w:fill="auto"/>
          </w:tcPr>
          <w:p w:rsidR="00C831FD" w:rsidRDefault="00C831FD" w:rsidP="00392976">
            <w:pPr>
              <w:jc w:val="center"/>
            </w:pPr>
            <w:r>
              <w:t>11г</w:t>
            </w:r>
          </w:p>
        </w:tc>
        <w:tc>
          <w:tcPr>
            <w:tcW w:w="2513" w:type="dxa"/>
            <w:shd w:val="clear" w:color="auto" w:fill="auto"/>
          </w:tcPr>
          <w:p w:rsidR="00C831FD" w:rsidRDefault="00C831FD" w:rsidP="00392976">
            <w:pPr>
              <w:jc w:val="center"/>
            </w:pPr>
            <w:r>
              <w:t>0,5</w:t>
            </w:r>
          </w:p>
        </w:tc>
        <w:tc>
          <w:tcPr>
            <w:tcW w:w="2460" w:type="dxa"/>
            <w:shd w:val="clear" w:color="auto" w:fill="auto"/>
          </w:tcPr>
          <w:p w:rsidR="00C831FD" w:rsidRDefault="00C831FD" w:rsidP="00C831FD">
            <w:r w:rsidRPr="0010679C">
              <w:t>Брюханова Светлана Александровна</w:t>
            </w:r>
          </w:p>
        </w:tc>
      </w:tr>
      <w:tr w:rsidR="00C831FD" w:rsidRPr="002458B0" w:rsidTr="00392976">
        <w:tc>
          <w:tcPr>
            <w:tcW w:w="2506" w:type="dxa"/>
            <w:shd w:val="clear" w:color="auto" w:fill="auto"/>
          </w:tcPr>
          <w:p w:rsidR="00C831FD" w:rsidRDefault="00C831FD" w:rsidP="00C831FD">
            <w:r w:rsidRPr="00916DD8">
              <w:t>Финансовая грамотность</w:t>
            </w:r>
          </w:p>
        </w:tc>
        <w:tc>
          <w:tcPr>
            <w:tcW w:w="1866" w:type="dxa"/>
            <w:shd w:val="clear" w:color="auto" w:fill="auto"/>
          </w:tcPr>
          <w:p w:rsidR="00C831FD" w:rsidRDefault="00C831FD" w:rsidP="00392976">
            <w:pPr>
              <w:jc w:val="center"/>
            </w:pPr>
            <w:r>
              <w:t>10а 10б 10в 10г 11а 11б 11в 11г</w:t>
            </w:r>
          </w:p>
        </w:tc>
        <w:tc>
          <w:tcPr>
            <w:tcW w:w="2513" w:type="dxa"/>
            <w:shd w:val="clear" w:color="auto" w:fill="auto"/>
          </w:tcPr>
          <w:p w:rsidR="00C831FD" w:rsidRDefault="00C831FD" w:rsidP="00392976">
            <w:pPr>
              <w:jc w:val="center"/>
            </w:pPr>
            <w:r>
              <w:t>2</w:t>
            </w:r>
          </w:p>
        </w:tc>
        <w:tc>
          <w:tcPr>
            <w:tcW w:w="2460" w:type="dxa"/>
            <w:shd w:val="clear" w:color="auto" w:fill="auto"/>
          </w:tcPr>
          <w:p w:rsidR="00C831FD" w:rsidRPr="00392976" w:rsidRDefault="00C831FD" w:rsidP="00C831FD">
            <w:pPr>
              <w:rPr>
                <w:iCs/>
              </w:rPr>
            </w:pPr>
            <w:proofErr w:type="spellStart"/>
            <w:r w:rsidRPr="00392976">
              <w:rPr>
                <w:iCs/>
              </w:rPr>
              <w:t>Бовыкин</w:t>
            </w:r>
            <w:proofErr w:type="spellEnd"/>
            <w:r w:rsidRPr="00392976">
              <w:rPr>
                <w:iCs/>
              </w:rPr>
              <w:t xml:space="preserve"> Максин Юрьевич </w:t>
            </w:r>
          </w:p>
        </w:tc>
      </w:tr>
      <w:tr w:rsidR="00C831FD" w:rsidRPr="002458B0" w:rsidTr="00392976">
        <w:tc>
          <w:tcPr>
            <w:tcW w:w="2506" w:type="dxa"/>
            <w:shd w:val="clear" w:color="auto" w:fill="auto"/>
          </w:tcPr>
          <w:p w:rsidR="00C831FD" w:rsidRPr="00BF7C37" w:rsidRDefault="00C831FD" w:rsidP="00C831FD">
            <w:r w:rsidRPr="00BF7C37">
              <w:t>«Разговор о важном»</w:t>
            </w:r>
          </w:p>
        </w:tc>
        <w:tc>
          <w:tcPr>
            <w:tcW w:w="1866" w:type="dxa"/>
            <w:shd w:val="clear" w:color="auto" w:fill="auto"/>
          </w:tcPr>
          <w:p w:rsidR="00C831FD" w:rsidRPr="00BF7C37" w:rsidRDefault="00C831FD" w:rsidP="00392976">
            <w:pPr>
              <w:jc w:val="center"/>
            </w:pPr>
            <w:r w:rsidRPr="00BF7C37">
              <w:t>11б</w:t>
            </w:r>
          </w:p>
        </w:tc>
        <w:tc>
          <w:tcPr>
            <w:tcW w:w="2513" w:type="dxa"/>
            <w:shd w:val="clear" w:color="auto" w:fill="auto"/>
          </w:tcPr>
          <w:p w:rsidR="00C831FD" w:rsidRPr="00BF7C37" w:rsidRDefault="00C831FD" w:rsidP="00392976">
            <w:pPr>
              <w:jc w:val="center"/>
            </w:pPr>
            <w:r w:rsidRPr="00BF7C37">
              <w:t>1</w:t>
            </w:r>
          </w:p>
        </w:tc>
        <w:tc>
          <w:tcPr>
            <w:tcW w:w="2460" w:type="dxa"/>
            <w:shd w:val="clear" w:color="auto" w:fill="auto"/>
          </w:tcPr>
          <w:p w:rsidR="00C831FD" w:rsidRPr="00BF7C37" w:rsidRDefault="00C831FD" w:rsidP="00C831FD">
            <w:proofErr w:type="spellStart"/>
            <w:r w:rsidRPr="00BF7C37">
              <w:t>Волкоморова</w:t>
            </w:r>
            <w:proofErr w:type="spellEnd"/>
            <w:r w:rsidRPr="00BF7C37">
              <w:t xml:space="preserve"> Марина Ильинична</w:t>
            </w:r>
          </w:p>
        </w:tc>
      </w:tr>
      <w:tr w:rsidR="00C831FD" w:rsidRPr="002458B0" w:rsidTr="00392976">
        <w:tc>
          <w:tcPr>
            <w:tcW w:w="2506" w:type="dxa"/>
            <w:shd w:val="clear" w:color="auto" w:fill="auto"/>
          </w:tcPr>
          <w:p w:rsidR="00C831FD" w:rsidRPr="00BF7C37" w:rsidRDefault="00C831FD" w:rsidP="00C831FD">
            <w:r w:rsidRPr="00BF7C37">
              <w:t>«Разговор о важном»</w:t>
            </w:r>
          </w:p>
        </w:tc>
        <w:tc>
          <w:tcPr>
            <w:tcW w:w="1866" w:type="dxa"/>
            <w:shd w:val="clear" w:color="auto" w:fill="auto"/>
          </w:tcPr>
          <w:p w:rsidR="00C831FD" w:rsidRPr="00BF7C37" w:rsidRDefault="00C831FD" w:rsidP="00392976">
            <w:pPr>
              <w:jc w:val="center"/>
            </w:pPr>
            <w:r w:rsidRPr="00BF7C37">
              <w:t>10а</w:t>
            </w:r>
          </w:p>
        </w:tc>
        <w:tc>
          <w:tcPr>
            <w:tcW w:w="2513" w:type="dxa"/>
            <w:shd w:val="clear" w:color="auto" w:fill="auto"/>
          </w:tcPr>
          <w:p w:rsidR="00C831FD" w:rsidRPr="00BF7C37" w:rsidRDefault="00C831FD" w:rsidP="00392976">
            <w:pPr>
              <w:jc w:val="center"/>
            </w:pPr>
            <w:r w:rsidRPr="00BF7C37">
              <w:t>1</w:t>
            </w:r>
          </w:p>
        </w:tc>
        <w:tc>
          <w:tcPr>
            <w:tcW w:w="2460" w:type="dxa"/>
            <w:shd w:val="clear" w:color="auto" w:fill="auto"/>
          </w:tcPr>
          <w:p w:rsidR="00C831FD" w:rsidRPr="00BF7C37" w:rsidRDefault="00C831FD" w:rsidP="00C831FD">
            <w:proofErr w:type="spellStart"/>
            <w:r>
              <w:t>Лашова</w:t>
            </w:r>
            <w:proofErr w:type="spellEnd"/>
            <w:r>
              <w:t xml:space="preserve"> Елена Леонидовна</w:t>
            </w:r>
          </w:p>
        </w:tc>
      </w:tr>
      <w:tr w:rsidR="00C831FD" w:rsidRPr="002458B0" w:rsidTr="00392976">
        <w:tc>
          <w:tcPr>
            <w:tcW w:w="2506" w:type="dxa"/>
            <w:shd w:val="clear" w:color="auto" w:fill="auto"/>
          </w:tcPr>
          <w:p w:rsidR="00C831FD" w:rsidRPr="00BF7C37" w:rsidRDefault="00C831FD" w:rsidP="00C831FD">
            <w:r w:rsidRPr="00BF7C37">
              <w:t>«Разговор о важном»</w:t>
            </w:r>
          </w:p>
        </w:tc>
        <w:tc>
          <w:tcPr>
            <w:tcW w:w="1866" w:type="dxa"/>
            <w:shd w:val="clear" w:color="auto" w:fill="auto"/>
          </w:tcPr>
          <w:p w:rsidR="00C831FD" w:rsidRPr="00BF7C37" w:rsidRDefault="00C831FD" w:rsidP="00392976">
            <w:pPr>
              <w:jc w:val="center"/>
            </w:pPr>
            <w:r w:rsidRPr="00BF7C37">
              <w:t>11г</w:t>
            </w:r>
          </w:p>
        </w:tc>
        <w:tc>
          <w:tcPr>
            <w:tcW w:w="2513" w:type="dxa"/>
            <w:shd w:val="clear" w:color="auto" w:fill="auto"/>
          </w:tcPr>
          <w:p w:rsidR="00C831FD" w:rsidRPr="00BF7C37" w:rsidRDefault="00C831FD" w:rsidP="00392976">
            <w:pPr>
              <w:jc w:val="center"/>
            </w:pPr>
            <w:r w:rsidRPr="00BF7C37">
              <w:t>1</w:t>
            </w:r>
          </w:p>
        </w:tc>
        <w:tc>
          <w:tcPr>
            <w:tcW w:w="2460" w:type="dxa"/>
            <w:shd w:val="clear" w:color="auto" w:fill="auto"/>
          </w:tcPr>
          <w:p w:rsidR="00C831FD" w:rsidRPr="00BF7C37" w:rsidRDefault="00C831FD" w:rsidP="00C831FD">
            <w:r w:rsidRPr="00BF7C37">
              <w:t>Брюханова Светлана Александровна</w:t>
            </w:r>
          </w:p>
        </w:tc>
      </w:tr>
      <w:tr w:rsidR="00C831FD" w:rsidRPr="002458B0" w:rsidTr="00392976">
        <w:tc>
          <w:tcPr>
            <w:tcW w:w="2506" w:type="dxa"/>
            <w:shd w:val="clear" w:color="auto" w:fill="auto"/>
          </w:tcPr>
          <w:p w:rsidR="00C831FD" w:rsidRPr="00BF7C37" w:rsidRDefault="00C831FD" w:rsidP="00C831FD">
            <w:r w:rsidRPr="00BF7C37">
              <w:t>«Разговор о важном»</w:t>
            </w:r>
          </w:p>
        </w:tc>
        <w:tc>
          <w:tcPr>
            <w:tcW w:w="1866" w:type="dxa"/>
            <w:shd w:val="clear" w:color="auto" w:fill="auto"/>
          </w:tcPr>
          <w:p w:rsidR="00C831FD" w:rsidRPr="00BF7C37" w:rsidRDefault="00C831FD" w:rsidP="00392976">
            <w:pPr>
              <w:jc w:val="center"/>
            </w:pPr>
            <w:r w:rsidRPr="00BF7C37">
              <w:t>11а</w:t>
            </w:r>
          </w:p>
        </w:tc>
        <w:tc>
          <w:tcPr>
            <w:tcW w:w="2513" w:type="dxa"/>
            <w:shd w:val="clear" w:color="auto" w:fill="auto"/>
          </w:tcPr>
          <w:p w:rsidR="00C831FD" w:rsidRPr="00BF7C37" w:rsidRDefault="00C831FD" w:rsidP="00392976">
            <w:pPr>
              <w:jc w:val="center"/>
            </w:pPr>
            <w:r w:rsidRPr="00BF7C37">
              <w:t>1</w:t>
            </w:r>
          </w:p>
        </w:tc>
        <w:tc>
          <w:tcPr>
            <w:tcW w:w="2460" w:type="dxa"/>
            <w:shd w:val="clear" w:color="auto" w:fill="auto"/>
          </w:tcPr>
          <w:p w:rsidR="00C831FD" w:rsidRPr="00BF7C37" w:rsidRDefault="00C831FD" w:rsidP="00C831FD">
            <w:proofErr w:type="spellStart"/>
            <w:r w:rsidRPr="00BF7C37">
              <w:t>Бовыкин</w:t>
            </w:r>
            <w:proofErr w:type="spellEnd"/>
            <w:r w:rsidRPr="00BF7C37">
              <w:t xml:space="preserve"> Максим Юрьевич</w:t>
            </w:r>
          </w:p>
        </w:tc>
      </w:tr>
      <w:tr w:rsidR="00C831FD" w:rsidRPr="002458B0" w:rsidTr="00392976">
        <w:tc>
          <w:tcPr>
            <w:tcW w:w="2506" w:type="dxa"/>
            <w:shd w:val="clear" w:color="auto" w:fill="auto"/>
          </w:tcPr>
          <w:p w:rsidR="00C831FD" w:rsidRPr="00BF7C37" w:rsidRDefault="00C831FD" w:rsidP="00C831FD">
            <w:r w:rsidRPr="00BF7C37">
              <w:lastRenderedPageBreak/>
              <w:t>«Разговор о важном»</w:t>
            </w:r>
          </w:p>
        </w:tc>
        <w:tc>
          <w:tcPr>
            <w:tcW w:w="1866" w:type="dxa"/>
            <w:shd w:val="clear" w:color="auto" w:fill="auto"/>
          </w:tcPr>
          <w:p w:rsidR="00C831FD" w:rsidRPr="00BF7C37" w:rsidRDefault="00C831FD" w:rsidP="00392976">
            <w:pPr>
              <w:jc w:val="center"/>
            </w:pPr>
            <w:r w:rsidRPr="00BF7C37">
              <w:t>10б</w:t>
            </w:r>
          </w:p>
        </w:tc>
        <w:tc>
          <w:tcPr>
            <w:tcW w:w="2513" w:type="dxa"/>
            <w:shd w:val="clear" w:color="auto" w:fill="auto"/>
          </w:tcPr>
          <w:p w:rsidR="00C831FD" w:rsidRPr="00BF7C37" w:rsidRDefault="00C831FD" w:rsidP="00392976">
            <w:pPr>
              <w:jc w:val="center"/>
            </w:pPr>
            <w:r w:rsidRPr="00BF7C37">
              <w:t>1</w:t>
            </w:r>
          </w:p>
        </w:tc>
        <w:tc>
          <w:tcPr>
            <w:tcW w:w="2460" w:type="dxa"/>
            <w:shd w:val="clear" w:color="auto" w:fill="auto"/>
          </w:tcPr>
          <w:p w:rsidR="00C831FD" w:rsidRPr="00BF7C37" w:rsidRDefault="00C831FD" w:rsidP="00C831FD">
            <w:r>
              <w:t>Горбунова Надежда Геннадьевна</w:t>
            </w:r>
          </w:p>
        </w:tc>
      </w:tr>
      <w:tr w:rsidR="00C831FD" w:rsidRPr="002458B0" w:rsidTr="00392976">
        <w:tc>
          <w:tcPr>
            <w:tcW w:w="2506" w:type="dxa"/>
            <w:shd w:val="clear" w:color="auto" w:fill="auto"/>
          </w:tcPr>
          <w:p w:rsidR="00C831FD" w:rsidRPr="00BF7C37" w:rsidRDefault="00C831FD" w:rsidP="00C831FD">
            <w:r w:rsidRPr="00BF7C37">
              <w:t>«Разговор о важном»</w:t>
            </w:r>
          </w:p>
        </w:tc>
        <w:tc>
          <w:tcPr>
            <w:tcW w:w="1866" w:type="dxa"/>
            <w:shd w:val="clear" w:color="auto" w:fill="auto"/>
          </w:tcPr>
          <w:p w:rsidR="00C831FD" w:rsidRPr="00BF7C37" w:rsidRDefault="00C831FD" w:rsidP="00392976">
            <w:pPr>
              <w:jc w:val="center"/>
            </w:pPr>
            <w:r w:rsidRPr="00BF7C37">
              <w:t>11в</w:t>
            </w:r>
          </w:p>
        </w:tc>
        <w:tc>
          <w:tcPr>
            <w:tcW w:w="2513" w:type="dxa"/>
            <w:shd w:val="clear" w:color="auto" w:fill="auto"/>
          </w:tcPr>
          <w:p w:rsidR="00C831FD" w:rsidRPr="00BF7C37" w:rsidRDefault="00C831FD" w:rsidP="00392976">
            <w:pPr>
              <w:jc w:val="center"/>
            </w:pPr>
            <w:r w:rsidRPr="00BF7C37">
              <w:t>1</w:t>
            </w:r>
          </w:p>
        </w:tc>
        <w:tc>
          <w:tcPr>
            <w:tcW w:w="2460" w:type="dxa"/>
            <w:shd w:val="clear" w:color="auto" w:fill="auto"/>
          </w:tcPr>
          <w:p w:rsidR="00C831FD" w:rsidRPr="00BF7C37" w:rsidRDefault="00C831FD" w:rsidP="00C831FD">
            <w:proofErr w:type="spellStart"/>
            <w:r w:rsidRPr="00BF7C37">
              <w:t>Хузина</w:t>
            </w:r>
            <w:proofErr w:type="spellEnd"/>
            <w:r w:rsidRPr="00BF7C37">
              <w:t xml:space="preserve"> Луиза </w:t>
            </w:r>
            <w:proofErr w:type="spellStart"/>
            <w:r w:rsidRPr="00BF7C37">
              <w:t>Расильевна</w:t>
            </w:r>
            <w:proofErr w:type="spellEnd"/>
          </w:p>
        </w:tc>
      </w:tr>
      <w:tr w:rsidR="00C831FD" w:rsidRPr="002458B0" w:rsidTr="00392976">
        <w:tc>
          <w:tcPr>
            <w:tcW w:w="2506" w:type="dxa"/>
            <w:shd w:val="clear" w:color="auto" w:fill="auto"/>
          </w:tcPr>
          <w:p w:rsidR="00C831FD" w:rsidRPr="00BF7C37" w:rsidRDefault="00C831FD" w:rsidP="00C831FD">
            <w:r w:rsidRPr="00BF7C37">
              <w:t>«Разговор о важном»</w:t>
            </w:r>
          </w:p>
        </w:tc>
        <w:tc>
          <w:tcPr>
            <w:tcW w:w="1866" w:type="dxa"/>
            <w:shd w:val="clear" w:color="auto" w:fill="auto"/>
          </w:tcPr>
          <w:p w:rsidR="00C831FD" w:rsidRPr="00BF7C37" w:rsidRDefault="00C831FD" w:rsidP="00392976">
            <w:pPr>
              <w:jc w:val="center"/>
            </w:pPr>
            <w:r w:rsidRPr="00BF7C37">
              <w:t>10в</w:t>
            </w:r>
          </w:p>
        </w:tc>
        <w:tc>
          <w:tcPr>
            <w:tcW w:w="2513" w:type="dxa"/>
            <w:shd w:val="clear" w:color="auto" w:fill="auto"/>
          </w:tcPr>
          <w:p w:rsidR="00C831FD" w:rsidRPr="00BF7C37" w:rsidRDefault="00C831FD" w:rsidP="00392976">
            <w:pPr>
              <w:jc w:val="center"/>
            </w:pPr>
            <w:r w:rsidRPr="00BF7C37">
              <w:t>1</w:t>
            </w:r>
          </w:p>
        </w:tc>
        <w:tc>
          <w:tcPr>
            <w:tcW w:w="2460" w:type="dxa"/>
            <w:shd w:val="clear" w:color="auto" w:fill="auto"/>
          </w:tcPr>
          <w:p w:rsidR="00C831FD" w:rsidRPr="00BF7C37" w:rsidRDefault="00C831FD" w:rsidP="00C831FD">
            <w:proofErr w:type="spellStart"/>
            <w:r>
              <w:t>Красненкова</w:t>
            </w:r>
            <w:proofErr w:type="spellEnd"/>
            <w:r>
              <w:t xml:space="preserve"> Мария Владиславовна</w:t>
            </w:r>
          </w:p>
        </w:tc>
      </w:tr>
      <w:tr w:rsidR="00C831FD" w:rsidRPr="002458B0" w:rsidTr="00392976">
        <w:tc>
          <w:tcPr>
            <w:tcW w:w="2506" w:type="dxa"/>
            <w:shd w:val="clear" w:color="auto" w:fill="auto"/>
          </w:tcPr>
          <w:p w:rsidR="00C831FD" w:rsidRPr="00BF7C37" w:rsidRDefault="00C831FD" w:rsidP="00C831FD">
            <w:r w:rsidRPr="00BF7C37">
              <w:t>«Разговор о важном»</w:t>
            </w:r>
          </w:p>
        </w:tc>
        <w:tc>
          <w:tcPr>
            <w:tcW w:w="1866" w:type="dxa"/>
            <w:shd w:val="clear" w:color="auto" w:fill="auto"/>
          </w:tcPr>
          <w:p w:rsidR="00C831FD" w:rsidRPr="00BF7C37" w:rsidRDefault="00C831FD" w:rsidP="00392976">
            <w:pPr>
              <w:jc w:val="center"/>
            </w:pPr>
            <w:r w:rsidRPr="00BF7C37">
              <w:t>10г</w:t>
            </w:r>
          </w:p>
        </w:tc>
        <w:tc>
          <w:tcPr>
            <w:tcW w:w="2513" w:type="dxa"/>
            <w:shd w:val="clear" w:color="auto" w:fill="auto"/>
          </w:tcPr>
          <w:p w:rsidR="00C831FD" w:rsidRPr="00BF7C37" w:rsidRDefault="00C831FD" w:rsidP="00392976">
            <w:pPr>
              <w:jc w:val="center"/>
            </w:pPr>
            <w:r w:rsidRPr="00BF7C37">
              <w:t>1</w:t>
            </w:r>
          </w:p>
        </w:tc>
        <w:tc>
          <w:tcPr>
            <w:tcW w:w="2460" w:type="dxa"/>
            <w:shd w:val="clear" w:color="auto" w:fill="auto"/>
          </w:tcPr>
          <w:p w:rsidR="00C831FD" w:rsidRPr="00BF7C37" w:rsidRDefault="00C831FD" w:rsidP="00C831FD">
            <w:r>
              <w:t>Комягина Марина Владимировна</w:t>
            </w:r>
          </w:p>
        </w:tc>
      </w:tr>
      <w:tr w:rsidR="00C831FD" w:rsidRPr="002458B0" w:rsidTr="00392976">
        <w:tc>
          <w:tcPr>
            <w:tcW w:w="2506" w:type="dxa"/>
            <w:shd w:val="clear" w:color="auto" w:fill="auto"/>
          </w:tcPr>
          <w:p w:rsidR="00C831FD" w:rsidRPr="00F539CF" w:rsidRDefault="00C831FD" w:rsidP="00C831FD">
            <w:r>
              <w:t>Культура танца</w:t>
            </w:r>
          </w:p>
        </w:tc>
        <w:tc>
          <w:tcPr>
            <w:tcW w:w="1866" w:type="dxa"/>
            <w:shd w:val="clear" w:color="auto" w:fill="auto"/>
          </w:tcPr>
          <w:p w:rsidR="00C831FD" w:rsidRDefault="00C831FD" w:rsidP="00392976">
            <w:pPr>
              <w:jc w:val="center"/>
            </w:pPr>
            <w:r>
              <w:t>10а 10б 10в 10г</w:t>
            </w:r>
          </w:p>
          <w:p w:rsidR="00C831FD" w:rsidRDefault="00C831FD" w:rsidP="00392976">
            <w:pPr>
              <w:jc w:val="center"/>
            </w:pPr>
            <w:r>
              <w:t>11а 11б 11в 11г</w:t>
            </w:r>
          </w:p>
        </w:tc>
        <w:tc>
          <w:tcPr>
            <w:tcW w:w="2513" w:type="dxa"/>
            <w:shd w:val="clear" w:color="auto" w:fill="auto"/>
          </w:tcPr>
          <w:p w:rsidR="00C831FD" w:rsidRDefault="00C831FD" w:rsidP="00392976">
            <w:pPr>
              <w:jc w:val="center"/>
            </w:pPr>
            <w:r>
              <w:t>8</w:t>
            </w:r>
          </w:p>
        </w:tc>
        <w:tc>
          <w:tcPr>
            <w:tcW w:w="2460" w:type="dxa"/>
            <w:shd w:val="clear" w:color="auto" w:fill="auto"/>
          </w:tcPr>
          <w:p w:rsidR="00C831FD" w:rsidRDefault="00C831FD" w:rsidP="00C831FD">
            <w:r>
              <w:t>Брюханова Светлана Александровна</w:t>
            </w:r>
          </w:p>
        </w:tc>
      </w:tr>
      <w:tr w:rsidR="00C831FD" w:rsidRPr="002458B0" w:rsidTr="00392976">
        <w:tc>
          <w:tcPr>
            <w:tcW w:w="2506" w:type="dxa"/>
            <w:shd w:val="clear" w:color="auto" w:fill="auto"/>
          </w:tcPr>
          <w:p w:rsidR="00C831FD" w:rsidRDefault="00C831FD" w:rsidP="00C831FD">
            <w:proofErr w:type="spellStart"/>
            <w:r>
              <w:t>Семьеведение</w:t>
            </w:r>
            <w:proofErr w:type="spellEnd"/>
          </w:p>
        </w:tc>
        <w:tc>
          <w:tcPr>
            <w:tcW w:w="1866" w:type="dxa"/>
            <w:shd w:val="clear" w:color="auto" w:fill="auto"/>
          </w:tcPr>
          <w:p w:rsidR="00C831FD" w:rsidRDefault="00C831FD" w:rsidP="00392976">
            <w:pPr>
              <w:jc w:val="center"/>
            </w:pPr>
            <w:r>
              <w:t>10а 10б 10в 10г</w:t>
            </w:r>
          </w:p>
          <w:p w:rsidR="00C831FD" w:rsidRDefault="00C831FD" w:rsidP="00392976">
            <w:pPr>
              <w:jc w:val="center"/>
            </w:pPr>
            <w:r>
              <w:t>11а 11б 11в 11г</w:t>
            </w:r>
          </w:p>
        </w:tc>
        <w:tc>
          <w:tcPr>
            <w:tcW w:w="2513" w:type="dxa"/>
            <w:shd w:val="clear" w:color="auto" w:fill="auto"/>
          </w:tcPr>
          <w:p w:rsidR="00C831FD" w:rsidRDefault="00C831FD" w:rsidP="00392976">
            <w:pPr>
              <w:jc w:val="center"/>
            </w:pPr>
            <w:r>
              <w:t>8</w:t>
            </w:r>
          </w:p>
        </w:tc>
        <w:tc>
          <w:tcPr>
            <w:tcW w:w="2460" w:type="dxa"/>
            <w:shd w:val="clear" w:color="auto" w:fill="auto"/>
          </w:tcPr>
          <w:p w:rsidR="00C831FD" w:rsidRDefault="00C831FD" w:rsidP="00C831FD">
            <w:r>
              <w:t xml:space="preserve">Бабина Юлия Николаевна </w:t>
            </w:r>
          </w:p>
        </w:tc>
      </w:tr>
      <w:tr w:rsidR="00C831FD" w:rsidRPr="002458B0" w:rsidTr="00392976">
        <w:tc>
          <w:tcPr>
            <w:tcW w:w="2506" w:type="dxa"/>
            <w:shd w:val="clear" w:color="auto" w:fill="auto"/>
          </w:tcPr>
          <w:p w:rsidR="00C831FD" w:rsidRDefault="00C831FD" w:rsidP="00C831FD">
            <w:r>
              <w:t>Практическое право</w:t>
            </w:r>
          </w:p>
        </w:tc>
        <w:tc>
          <w:tcPr>
            <w:tcW w:w="1866" w:type="dxa"/>
            <w:shd w:val="clear" w:color="auto" w:fill="auto"/>
          </w:tcPr>
          <w:p w:rsidR="00C831FD" w:rsidRDefault="00C831FD" w:rsidP="00392976">
            <w:pPr>
              <w:jc w:val="center"/>
            </w:pPr>
            <w:r>
              <w:t>10г</w:t>
            </w:r>
          </w:p>
        </w:tc>
        <w:tc>
          <w:tcPr>
            <w:tcW w:w="2513" w:type="dxa"/>
            <w:shd w:val="clear" w:color="auto" w:fill="auto"/>
          </w:tcPr>
          <w:p w:rsidR="00C831FD" w:rsidRDefault="00C831FD" w:rsidP="00392976">
            <w:pPr>
              <w:jc w:val="center"/>
            </w:pPr>
            <w:r>
              <w:t>2</w:t>
            </w:r>
          </w:p>
        </w:tc>
        <w:tc>
          <w:tcPr>
            <w:tcW w:w="2460" w:type="dxa"/>
            <w:shd w:val="clear" w:color="auto" w:fill="auto"/>
          </w:tcPr>
          <w:p w:rsidR="00C831FD" w:rsidRDefault="00C831FD" w:rsidP="00C831FD">
            <w:proofErr w:type="spellStart"/>
            <w:r w:rsidRPr="0010679C">
              <w:t>Сарапулова</w:t>
            </w:r>
            <w:proofErr w:type="spellEnd"/>
            <w:r w:rsidRPr="0010679C">
              <w:t xml:space="preserve"> Светлана Михайловна</w:t>
            </w:r>
          </w:p>
        </w:tc>
      </w:tr>
      <w:tr w:rsidR="00C831FD" w:rsidRPr="002458B0" w:rsidTr="00392976">
        <w:tc>
          <w:tcPr>
            <w:tcW w:w="2506" w:type="dxa"/>
            <w:shd w:val="clear" w:color="auto" w:fill="auto"/>
          </w:tcPr>
          <w:p w:rsidR="00C831FD" w:rsidRDefault="00C831FD" w:rsidP="00C831FD">
            <w:r>
              <w:t xml:space="preserve">Микроэкономика </w:t>
            </w:r>
          </w:p>
        </w:tc>
        <w:tc>
          <w:tcPr>
            <w:tcW w:w="1866" w:type="dxa"/>
            <w:shd w:val="clear" w:color="auto" w:fill="auto"/>
          </w:tcPr>
          <w:p w:rsidR="00C831FD" w:rsidRDefault="00C831FD" w:rsidP="00392976">
            <w:pPr>
              <w:jc w:val="center"/>
            </w:pPr>
            <w:r>
              <w:t>10г</w:t>
            </w:r>
          </w:p>
        </w:tc>
        <w:tc>
          <w:tcPr>
            <w:tcW w:w="2513" w:type="dxa"/>
            <w:shd w:val="clear" w:color="auto" w:fill="auto"/>
          </w:tcPr>
          <w:p w:rsidR="00C831FD" w:rsidRDefault="00C831FD" w:rsidP="00392976">
            <w:pPr>
              <w:jc w:val="center"/>
            </w:pPr>
            <w:r>
              <w:t>1</w:t>
            </w:r>
          </w:p>
        </w:tc>
        <w:tc>
          <w:tcPr>
            <w:tcW w:w="2460" w:type="dxa"/>
            <w:shd w:val="clear" w:color="auto" w:fill="auto"/>
          </w:tcPr>
          <w:p w:rsidR="00C831FD" w:rsidRPr="0010679C" w:rsidRDefault="00C831FD" w:rsidP="00C831FD">
            <w:r>
              <w:t xml:space="preserve">Спирина Надежда Александровна </w:t>
            </w:r>
          </w:p>
        </w:tc>
      </w:tr>
      <w:tr w:rsidR="00C831FD" w:rsidRPr="002458B0" w:rsidTr="00392976">
        <w:tc>
          <w:tcPr>
            <w:tcW w:w="2506" w:type="dxa"/>
            <w:shd w:val="clear" w:color="auto" w:fill="auto"/>
          </w:tcPr>
          <w:p w:rsidR="00C831FD" w:rsidRDefault="00C831FD" w:rsidP="00C831FD">
            <w:r>
              <w:t>«Россия -мои горизонты»</w:t>
            </w:r>
          </w:p>
        </w:tc>
        <w:tc>
          <w:tcPr>
            <w:tcW w:w="1866" w:type="dxa"/>
            <w:shd w:val="clear" w:color="auto" w:fill="auto"/>
          </w:tcPr>
          <w:p w:rsidR="00C831FD" w:rsidRDefault="00C831FD" w:rsidP="00392976">
            <w:pPr>
              <w:jc w:val="center"/>
            </w:pPr>
            <w:r>
              <w:t>11б</w:t>
            </w:r>
          </w:p>
        </w:tc>
        <w:tc>
          <w:tcPr>
            <w:tcW w:w="2513" w:type="dxa"/>
            <w:shd w:val="clear" w:color="auto" w:fill="auto"/>
          </w:tcPr>
          <w:p w:rsidR="00C831FD" w:rsidRDefault="00C831FD" w:rsidP="00392976">
            <w:pPr>
              <w:jc w:val="center"/>
            </w:pPr>
            <w:r>
              <w:t>1</w:t>
            </w:r>
          </w:p>
        </w:tc>
        <w:tc>
          <w:tcPr>
            <w:tcW w:w="2460" w:type="dxa"/>
            <w:shd w:val="clear" w:color="auto" w:fill="auto"/>
          </w:tcPr>
          <w:p w:rsidR="00C831FD" w:rsidRDefault="00C831FD" w:rsidP="00C831FD">
            <w:proofErr w:type="spellStart"/>
            <w:r w:rsidRPr="00B675CF">
              <w:t>Волкоморова</w:t>
            </w:r>
            <w:proofErr w:type="spellEnd"/>
            <w:r w:rsidRPr="00B675CF">
              <w:t xml:space="preserve"> Марина Ильинична</w:t>
            </w:r>
          </w:p>
        </w:tc>
      </w:tr>
      <w:tr w:rsidR="00C831FD" w:rsidRPr="002458B0" w:rsidTr="00392976">
        <w:tc>
          <w:tcPr>
            <w:tcW w:w="2506" w:type="dxa"/>
            <w:shd w:val="clear" w:color="auto" w:fill="auto"/>
          </w:tcPr>
          <w:p w:rsidR="00C831FD" w:rsidRPr="00B675CF" w:rsidRDefault="00C831FD" w:rsidP="00C831FD">
            <w:r w:rsidRPr="00B675CF">
              <w:t>«Россия -мои горизонты»</w:t>
            </w:r>
          </w:p>
        </w:tc>
        <w:tc>
          <w:tcPr>
            <w:tcW w:w="1866" w:type="dxa"/>
            <w:shd w:val="clear" w:color="auto" w:fill="auto"/>
          </w:tcPr>
          <w:p w:rsidR="00C831FD" w:rsidRDefault="00C831FD" w:rsidP="00392976">
            <w:pPr>
              <w:jc w:val="center"/>
            </w:pPr>
            <w:r>
              <w:t>10а</w:t>
            </w:r>
          </w:p>
        </w:tc>
        <w:tc>
          <w:tcPr>
            <w:tcW w:w="2513" w:type="dxa"/>
            <w:shd w:val="clear" w:color="auto" w:fill="auto"/>
          </w:tcPr>
          <w:p w:rsidR="00C831FD" w:rsidRDefault="00C831FD" w:rsidP="00392976">
            <w:pPr>
              <w:jc w:val="center"/>
            </w:pPr>
            <w:r>
              <w:t>1</w:t>
            </w:r>
          </w:p>
        </w:tc>
        <w:tc>
          <w:tcPr>
            <w:tcW w:w="2460" w:type="dxa"/>
            <w:shd w:val="clear" w:color="auto" w:fill="auto"/>
          </w:tcPr>
          <w:p w:rsidR="00C831FD" w:rsidRPr="00B675CF" w:rsidRDefault="00C831FD" w:rsidP="00C831FD">
            <w:proofErr w:type="spellStart"/>
            <w:r>
              <w:t>Лашова</w:t>
            </w:r>
            <w:proofErr w:type="spellEnd"/>
            <w:r>
              <w:t xml:space="preserve"> Елена Леонидовна</w:t>
            </w:r>
          </w:p>
        </w:tc>
      </w:tr>
      <w:tr w:rsidR="00C831FD" w:rsidRPr="002458B0" w:rsidTr="00392976">
        <w:tc>
          <w:tcPr>
            <w:tcW w:w="2506" w:type="dxa"/>
            <w:shd w:val="clear" w:color="auto" w:fill="auto"/>
          </w:tcPr>
          <w:p w:rsidR="00C831FD" w:rsidRPr="00B675CF" w:rsidRDefault="00C831FD" w:rsidP="00C831FD">
            <w:r w:rsidRPr="00B675CF">
              <w:t>«Россия -мои горизонты»</w:t>
            </w:r>
          </w:p>
        </w:tc>
        <w:tc>
          <w:tcPr>
            <w:tcW w:w="1866" w:type="dxa"/>
            <w:shd w:val="clear" w:color="auto" w:fill="auto"/>
          </w:tcPr>
          <w:p w:rsidR="00C831FD" w:rsidRDefault="00C831FD" w:rsidP="00392976">
            <w:pPr>
              <w:jc w:val="center"/>
            </w:pPr>
            <w:r>
              <w:t>11а</w:t>
            </w:r>
          </w:p>
        </w:tc>
        <w:tc>
          <w:tcPr>
            <w:tcW w:w="2513" w:type="dxa"/>
            <w:shd w:val="clear" w:color="auto" w:fill="auto"/>
          </w:tcPr>
          <w:p w:rsidR="00C831FD" w:rsidRDefault="00C831FD" w:rsidP="00392976">
            <w:pPr>
              <w:jc w:val="center"/>
            </w:pPr>
            <w:r>
              <w:t>1</w:t>
            </w:r>
          </w:p>
        </w:tc>
        <w:tc>
          <w:tcPr>
            <w:tcW w:w="2460" w:type="dxa"/>
            <w:shd w:val="clear" w:color="auto" w:fill="auto"/>
          </w:tcPr>
          <w:p w:rsidR="00C831FD" w:rsidRPr="00B675CF" w:rsidRDefault="00C831FD" w:rsidP="00C831FD">
            <w:proofErr w:type="spellStart"/>
            <w:r w:rsidRPr="00F156F2">
              <w:t>Бовыкин</w:t>
            </w:r>
            <w:proofErr w:type="spellEnd"/>
            <w:r w:rsidRPr="00F156F2">
              <w:t xml:space="preserve"> Максин Юрьевич</w:t>
            </w:r>
          </w:p>
        </w:tc>
      </w:tr>
      <w:tr w:rsidR="00C831FD" w:rsidRPr="002458B0" w:rsidTr="00392976">
        <w:tc>
          <w:tcPr>
            <w:tcW w:w="2506" w:type="dxa"/>
            <w:shd w:val="clear" w:color="auto" w:fill="auto"/>
          </w:tcPr>
          <w:p w:rsidR="00C831FD" w:rsidRPr="00B675CF" w:rsidRDefault="00C831FD" w:rsidP="00C831FD">
            <w:r w:rsidRPr="00F156F2">
              <w:t>«Россия -мои горизонты»</w:t>
            </w:r>
          </w:p>
        </w:tc>
        <w:tc>
          <w:tcPr>
            <w:tcW w:w="1866" w:type="dxa"/>
            <w:shd w:val="clear" w:color="auto" w:fill="auto"/>
          </w:tcPr>
          <w:p w:rsidR="00C831FD" w:rsidRDefault="00C831FD" w:rsidP="00392976">
            <w:pPr>
              <w:jc w:val="center"/>
            </w:pPr>
            <w:r>
              <w:t>10б</w:t>
            </w:r>
          </w:p>
        </w:tc>
        <w:tc>
          <w:tcPr>
            <w:tcW w:w="2513" w:type="dxa"/>
            <w:shd w:val="clear" w:color="auto" w:fill="auto"/>
          </w:tcPr>
          <w:p w:rsidR="00C831FD" w:rsidRDefault="00C831FD" w:rsidP="00392976">
            <w:pPr>
              <w:jc w:val="center"/>
            </w:pPr>
            <w:r>
              <w:t>1</w:t>
            </w:r>
          </w:p>
        </w:tc>
        <w:tc>
          <w:tcPr>
            <w:tcW w:w="2460" w:type="dxa"/>
            <w:shd w:val="clear" w:color="auto" w:fill="auto"/>
          </w:tcPr>
          <w:p w:rsidR="00C831FD" w:rsidRPr="00F156F2" w:rsidRDefault="00C831FD" w:rsidP="00C831FD">
            <w:r>
              <w:t>Горбунова Надежда Геннадьевна</w:t>
            </w:r>
          </w:p>
        </w:tc>
      </w:tr>
      <w:tr w:rsidR="00C831FD" w:rsidRPr="002458B0" w:rsidTr="00392976">
        <w:tc>
          <w:tcPr>
            <w:tcW w:w="2506" w:type="dxa"/>
            <w:shd w:val="clear" w:color="auto" w:fill="auto"/>
          </w:tcPr>
          <w:p w:rsidR="00C831FD" w:rsidRPr="00B675CF" w:rsidRDefault="00C831FD" w:rsidP="00C831FD">
            <w:r w:rsidRPr="00F156F2">
              <w:t>«Россия -мои горизонты»</w:t>
            </w:r>
          </w:p>
        </w:tc>
        <w:tc>
          <w:tcPr>
            <w:tcW w:w="1866" w:type="dxa"/>
            <w:shd w:val="clear" w:color="auto" w:fill="auto"/>
          </w:tcPr>
          <w:p w:rsidR="00C831FD" w:rsidRDefault="00C831FD" w:rsidP="00392976">
            <w:pPr>
              <w:jc w:val="center"/>
            </w:pPr>
            <w:r>
              <w:t>11в</w:t>
            </w:r>
          </w:p>
        </w:tc>
        <w:tc>
          <w:tcPr>
            <w:tcW w:w="2513" w:type="dxa"/>
            <w:shd w:val="clear" w:color="auto" w:fill="auto"/>
          </w:tcPr>
          <w:p w:rsidR="00C831FD" w:rsidRDefault="00C831FD" w:rsidP="00392976">
            <w:pPr>
              <w:jc w:val="center"/>
            </w:pPr>
            <w:r>
              <w:t>1</w:t>
            </w:r>
          </w:p>
        </w:tc>
        <w:tc>
          <w:tcPr>
            <w:tcW w:w="2460" w:type="dxa"/>
            <w:shd w:val="clear" w:color="auto" w:fill="auto"/>
          </w:tcPr>
          <w:p w:rsidR="00C831FD" w:rsidRPr="00F156F2" w:rsidRDefault="00C831FD" w:rsidP="00C831FD">
            <w:proofErr w:type="spellStart"/>
            <w:r w:rsidRPr="0010679C">
              <w:t>Хузина</w:t>
            </w:r>
            <w:proofErr w:type="spellEnd"/>
            <w:r w:rsidRPr="0010679C">
              <w:t xml:space="preserve"> Луиза </w:t>
            </w:r>
            <w:proofErr w:type="spellStart"/>
            <w:r w:rsidRPr="0010679C">
              <w:t>Расильевна</w:t>
            </w:r>
            <w:proofErr w:type="spellEnd"/>
          </w:p>
        </w:tc>
      </w:tr>
      <w:tr w:rsidR="00C831FD" w:rsidRPr="002458B0" w:rsidTr="00392976">
        <w:tc>
          <w:tcPr>
            <w:tcW w:w="2506" w:type="dxa"/>
            <w:shd w:val="clear" w:color="auto" w:fill="auto"/>
          </w:tcPr>
          <w:p w:rsidR="00C831FD" w:rsidRPr="00B675CF" w:rsidRDefault="00C831FD" w:rsidP="00C831FD">
            <w:r w:rsidRPr="00F156F2">
              <w:t>«Россия -мои горизонты»</w:t>
            </w:r>
          </w:p>
        </w:tc>
        <w:tc>
          <w:tcPr>
            <w:tcW w:w="1866" w:type="dxa"/>
            <w:shd w:val="clear" w:color="auto" w:fill="auto"/>
          </w:tcPr>
          <w:p w:rsidR="00C831FD" w:rsidRDefault="00C831FD" w:rsidP="00392976">
            <w:pPr>
              <w:jc w:val="center"/>
            </w:pPr>
            <w:r>
              <w:t>11г</w:t>
            </w:r>
          </w:p>
        </w:tc>
        <w:tc>
          <w:tcPr>
            <w:tcW w:w="2513" w:type="dxa"/>
            <w:shd w:val="clear" w:color="auto" w:fill="auto"/>
          </w:tcPr>
          <w:p w:rsidR="00C831FD" w:rsidRDefault="00C831FD" w:rsidP="00392976">
            <w:pPr>
              <w:jc w:val="center"/>
            </w:pPr>
            <w:r>
              <w:t>1</w:t>
            </w:r>
          </w:p>
        </w:tc>
        <w:tc>
          <w:tcPr>
            <w:tcW w:w="2460" w:type="dxa"/>
            <w:shd w:val="clear" w:color="auto" w:fill="auto"/>
          </w:tcPr>
          <w:p w:rsidR="00C831FD" w:rsidRPr="00F156F2" w:rsidRDefault="00C831FD" w:rsidP="00C831FD">
            <w:r w:rsidRPr="0010679C">
              <w:t>Брюханова Светлана Александровна</w:t>
            </w:r>
          </w:p>
        </w:tc>
      </w:tr>
      <w:tr w:rsidR="00C831FD" w:rsidRPr="002458B0" w:rsidTr="00392976">
        <w:tc>
          <w:tcPr>
            <w:tcW w:w="2506" w:type="dxa"/>
            <w:shd w:val="clear" w:color="auto" w:fill="auto"/>
          </w:tcPr>
          <w:p w:rsidR="00C831FD" w:rsidRPr="00B675CF" w:rsidRDefault="00C831FD" w:rsidP="00C831FD">
            <w:r w:rsidRPr="0010679C">
              <w:t>«Россия -мои горизонты»</w:t>
            </w:r>
          </w:p>
        </w:tc>
        <w:tc>
          <w:tcPr>
            <w:tcW w:w="1866" w:type="dxa"/>
            <w:shd w:val="clear" w:color="auto" w:fill="auto"/>
          </w:tcPr>
          <w:p w:rsidR="00C831FD" w:rsidRDefault="00C831FD" w:rsidP="00392976">
            <w:pPr>
              <w:jc w:val="center"/>
            </w:pPr>
            <w:r>
              <w:t>10г</w:t>
            </w:r>
          </w:p>
        </w:tc>
        <w:tc>
          <w:tcPr>
            <w:tcW w:w="2513" w:type="dxa"/>
            <w:shd w:val="clear" w:color="auto" w:fill="auto"/>
          </w:tcPr>
          <w:p w:rsidR="00C831FD" w:rsidRDefault="00C831FD" w:rsidP="00392976">
            <w:pPr>
              <w:jc w:val="center"/>
            </w:pPr>
            <w:r>
              <w:t>1</w:t>
            </w:r>
          </w:p>
        </w:tc>
        <w:tc>
          <w:tcPr>
            <w:tcW w:w="2460" w:type="dxa"/>
            <w:shd w:val="clear" w:color="auto" w:fill="auto"/>
          </w:tcPr>
          <w:p w:rsidR="00C831FD" w:rsidRPr="00F156F2" w:rsidRDefault="00C831FD" w:rsidP="00C831FD">
            <w:r>
              <w:t>Комягина Марина Владимировна</w:t>
            </w:r>
          </w:p>
        </w:tc>
      </w:tr>
      <w:tr w:rsidR="00C831FD" w:rsidRPr="002458B0" w:rsidTr="00392976">
        <w:tc>
          <w:tcPr>
            <w:tcW w:w="2506" w:type="dxa"/>
            <w:shd w:val="clear" w:color="auto" w:fill="auto"/>
          </w:tcPr>
          <w:p w:rsidR="00C831FD" w:rsidRPr="00B675CF" w:rsidRDefault="00C831FD" w:rsidP="00C831FD">
            <w:r w:rsidRPr="0010679C">
              <w:t>«Россия -мои горизонты»</w:t>
            </w:r>
          </w:p>
        </w:tc>
        <w:tc>
          <w:tcPr>
            <w:tcW w:w="1866" w:type="dxa"/>
            <w:shd w:val="clear" w:color="auto" w:fill="auto"/>
          </w:tcPr>
          <w:p w:rsidR="00C831FD" w:rsidRDefault="00C831FD" w:rsidP="00392976">
            <w:pPr>
              <w:jc w:val="center"/>
            </w:pPr>
            <w:r>
              <w:t>10в</w:t>
            </w:r>
          </w:p>
        </w:tc>
        <w:tc>
          <w:tcPr>
            <w:tcW w:w="2513" w:type="dxa"/>
            <w:shd w:val="clear" w:color="auto" w:fill="auto"/>
          </w:tcPr>
          <w:p w:rsidR="00C831FD" w:rsidRDefault="00C831FD" w:rsidP="00392976">
            <w:pPr>
              <w:jc w:val="center"/>
            </w:pPr>
            <w:r>
              <w:t>1</w:t>
            </w:r>
          </w:p>
        </w:tc>
        <w:tc>
          <w:tcPr>
            <w:tcW w:w="2460" w:type="dxa"/>
            <w:shd w:val="clear" w:color="auto" w:fill="auto"/>
          </w:tcPr>
          <w:p w:rsidR="00C831FD" w:rsidRPr="00F156F2" w:rsidRDefault="00C831FD" w:rsidP="00C831FD">
            <w:proofErr w:type="spellStart"/>
            <w:r>
              <w:t>Красненкова</w:t>
            </w:r>
            <w:proofErr w:type="spellEnd"/>
            <w:r>
              <w:t xml:space="preserve"> Мария Владиславовна</w:t>
            </w:r>
          </w:p>
        </w:tc>
      </w:tr>
      <w:tr w:rsidR="00C831FD" w:rsidRPr="002458B0" w:rsidTr="00392976">
        <w:tc>
          <w:tcPr>
            <w:tcW w:w="9345" w:type="dxa"/>
            <w:gridSpan w:val="4"/>
            <w:shd w:val="clear" w:color="auto" w:fill="auto"/>
          </w:tcPr>
          <w:p w:rsidR="00C831FD" w:rsidRPr="00392976" w:rsidRDefault="00C831FD" w:rsidP="00392976">
            <w:pPr>
              <w:jc w:val="center"/>
              <w:rPr>
                <w:b/>
              </w:rPr>
            </w:pPr>
            <w:r w:rsidRPr="00392976">
              <w:rPr>
                <w:b/>
                <w:sz w:val="28"/>
              </w:rPr>
              <w:t xml:space="preserve"> Модуль «Самоуправление»</w:t>
            </w:r>
          </w:p>
        </w:tc>
      </w:tr>
      <w:tr w:rsidR="00C831FD" w:rsidRPr="002458B0" w:rsidTr="00392976">
        <w:tc>
          <w:tcPr>
            <w:tcW w:w="2506" w:type="dxa"/>
            <w:shd w:val="clear" w:color="auto" w:fill="auto"/>
          </w:tcPr>
          <w:p w:rsidR="00C831FD" w:rsidRPr="00392976" w:rsidRDefault="00C831FD" w:rsidP="00392976">
            <w:pPr>
              <w:jc w:val="center"/>
              <w:rPr>
                <w:b/>
              </w:rPr>
            </w:pPr>
            <w:r w:rsidRPr="00392976">
              <w:rPr>
                <w:b/>
              </w:rPr>
              <w:t>Дела, события, мероприятия</w:t>
            </w:r>
          </w:p>
        </w:tc>
        <w:tc>
          <w:tcPr>
            <w:tcW w:w="1866" w:type="dxa"/>
            <w:shd w:val="clear" w:color="auto" w:fill="auto"/>
          </w:tcPr>
          <w:p w:rsidR="00C831FD" w:rsidRPr="00392976" w:rsidRDefault="00C831FD" w:rsidP="00392976">
            <w:pPr>
              <w:jc w:val="center"/>
              <w:rPr>
                <w:b/>
              </w:rPr>
            </w:pPr>
            <w:r w:rsidRPr="00392976">
              <w:rPr>
                <w:b/>
              </w:rPr>
              <w:t>Классы</w:t>
            </w:r>
          </w:p>
        </w:tc>
        <w:tc>
          <w:tcPr>
            <w:tcW w:w="2513" w:type="dxa"/>
            <w:shd w:val="clear" w:color="auto" w:fill="auto"/>
          </w:tcPr>
          <w:p w:rsidR="00C831FD" w:rsidRPr="00392976" w:rsidRDefault="00C831FD" w:rsidP="00392976">
            <w:pPr>
              <w:jc w:val="center"/>
              <w:rPr>
                <w:b/>
              </w:rPr>
            </w:pPr>
            <w:r w:rsidRPr="00392976">
              <w:rPr>
                <w:b/>
              </w:rPr>
              <w:t>Ориентировочное время проведения</w:t>
            </w:r>
          </w:p>
        </w:tc>
        <w:tc>
          <w:tcPr>
            <w:tcW w:w="2460" w:type="dxa"/>
            <w:shd w:val="clear" w:color="auto" w:fill="auto"/>
          </w:tcPr>
          <w:p w:rsidR="00C831FD" w:rsidRPr="00392976" w:rsidRDefault="00C831FD" w:rsidP="00392976">
            <w:pPr>
              <w:jc w:val="center"/>
              <w:rPr>
                <w:b/>
              </w:rPr>
            </w:pPr>
            <w:r w:rsidRPr="00392976">
              <w:rPr>
                <w:b/>
              </w:rPr>
              <w:t>Ответственные</w:t>
            </w:r>
          </w:p>
        </w:tc>
      </w:tr>
      <w:tr w:rsidR="00C831FD" w:rsidRPr="002458B0" w:rsidTr="00392976">
        <w:tc>
          <w:tcPr>
            <w:tcW w:w="2506" w:type="dxa"/>
            <w:shd w:val="clear" w:color="auto" w:fill="auto"/>
          </w:tcPr>
          <w:p w:rsidR="00C831FD" w:rsidRPr="002458B0" w:rsidRDefault="00C831FD" w:rsidP="00C831FD">
            <w:r>
              <w:t>Выборы лидеров, активов классов, распределение обязанностей. Работа в соответствии с обязанностями</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Default="00C831FD" w:rsidP="00C831FD">
            <w:r>
              <w:t>Сентябрь</w:t>
            </w:r>
          </w:p>
          <w:p w:rsidR="00C831FD" w:rsidRDefault="00C831FD" w:rsidP="00C831FD"/>
          <w:p w:rsidR="00C831FD" w:rsidRDefault="00C831FD" w:rsidP="00C831FD"/>
          <w:p w:rsidR="00C831FD" w:rsidRPr="002458B0" w:rsidRDefault="00C831FD" w:rsidP="00C831FD">
            <w:r>
              <w:t>В течение года</w:t>
            </w:r>
          </w:p>
        </w:tc>
        <w:tc>
          <w:tcPr>
            <w:tcW w:w="2460" w:type="dxa"/>
            <w:shd w:val="clear" w:color="auto" w:fill="auto"/>
          </w:tcPr>
          <w:p w:rsidR="00C831FD" w:rsidRPr="002458B0" w:rsidRDefault="00C831FD" w:rsidP="00C831FD">
            <w:r>
              <w:t>Классные руководители</w:t>
            </w:r>
          </w:p>
        </w:tc>
      </w:tr>
      <w:tr w:rsidR="00C831FD" w:rsidRPr="002458B0" w:rsidTr="00392976">
        <w:tc>
          <w:tcPr>
            <w:tcW w:w="2506" w:type="dxa"/>
            <w:shd w:val="clear" w:color="auto" w:fill="auto"/>
          </w:tcPr>
          <w:p w:rsidR="00C831FD" w:rsidRPr="002458B0" w:rsidRDefault="00C831FD" w:rsidP="00C831FD">
            <w:r>
              <w:t>Формирование Совета обучающихся. Организация деятельности Совета обучающихся</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Default="00C831FD" w:rsidP="00C831FD">
            <w:r>
              <w:t>Сентябрь</w:t>
            </w:r>
          </w:p>
          <w:p w:rsidR="00C831FD" w:rsidRDefault="00C831FD" w:rsidP="00C831FD"/>
          <w:p w:rsidR="00C831FD" w:rsidRDefault="00C831FD" w:rsidP="00C831FD"/>
          <w:p w:rsidR="00C831FD" w:rsidRPr="002458B0" w:rsidRDefault="00C831FD" w:rsidP="00C831FD">
            <w:r>
              <w:t>В течение года</w:t>
            </w:r>
          </w:p>
        </w:tc>
        <w:tc>
          <w:tcPr>
            <w:tcW w:w="2460" w:type="dxa"/>
            <w:shd w:val="clear" w:color="auto" w:fill="auto"/>
          </w:tcPr>
          <w:p w:rsidR="00C831FD" w:rsidRPr="002458B0" w:rsidRDefault="00C831FD" w:rsidP="00C831FD">
            <w:proofErr w:type="spellStart"/>
            <w:r w:rsidRPr="002458B0">
              <w:t>Сарапульцева</w:t>
            </w:r>
            <w:proofErr w:type="spellEnd"/>
            <w:r w:rsidRPr="002458B0">
              <w:t xml:space="preserve"> Людмила Михайловна,</w:t>
            </w:r>
          </w:p>
          <w:p w:rsidR="00C831FD" w:rsidRPr="002458B0" w:rsidRDefault="00C831FD" w:rsidP="00C831FD">
            <w:proofErr w:type="spellStart"/>
            <w:r>
              <w:t>Кокош</w:t>
            </w:r>
            <w:proofErr w:type="spellEnd"/>
            <w:r>
              <w:t xml:space="preserve"> Андрей Александрович</w:t>
            </w:r>
          </w:p>
          <w:p w:rsidR="00C831FD" w:rsidRPr="002458B0" w:rsidRDefault="00C831FD" w:rsidP="00C831FD"/>
        </w:tc>
      </w:tr>
      <w:tr w:rsidR="00C831FD" w:rsidRPr="002458B0" w:rsidTr="00392976">
        <w:tc>
          <w:tcPr>
            <w:tcW w:w="2506" w:type="dxa"/>
            <w:shd w:val="clear" w:color="auto" w:fill="auto"/>
          </w:tcPr>
          <w:p w:rsidR="00C831FD" w:rsidRPr="002458B0" w:rsidRDefault="00C831FD" w:rsidP="00C831FD">
            <w:r w:rsidRPr="002458B0">
              <w:t xml:space="preserve">Классные часы «Калейдоскоп лицейских дел» </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rsidRPr="002458B0">
              <w:t xml:space="preserve">Сентябрь </w:t>
            </w:r>
          </w:p>
        </w:tc>
        <w:tc>
          <w:tcPr>
            <w:tcW w:w="2460" w:type="dxa"/>
            <w:shd w:val="clear" w:color="auto" w:fill="auto"/>
          </w:tcPr>
          <w:p w:rsidR="00C831FD" w:rsidRPr="002458B0" w:rsidRDefault="00C831FD" w:rsidP="00C831FD">
            <w:r w:rsidRPr="002458B0">
              <w:t xml:space="preserve">Классные руководители </w:t>
            </w:r>
          </w:p>
        </w:tc>
      </w:tr>
      <w:tr w:rsidR="00C831FD" w:rsidRPr="002458B0" w:rsidTr="00392976">
        <w:tc>
          <w:tcPr>
            <w:tcW w:w="2506" w:type="dxa"/>
            <w:shd w:val="clear" w:color="auto" w:fill="auto"/>
          </w:tcPr>
          <w:p w:rsidR="00C831FD" w:rsidRPr="002458B0" w:rsidRDefault="00C831FD" w:rsidP="00C831FD">
            <w:r w:rsidRPr="002458B0">
              <w:t>День знаний</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rsidRPr="002458B0">
              <w:t>Сентябрь</w:t>
            </w:r>
          </w:p>
        </w:tc>
        <w:tc>
          <w:tcPr>
            <w:tcW w:w="2460" w:type="dxa"/>
            <w:shd w:val="clear" w:color="auto" w:fill="auto"/>
          </w:tcPr>
          <w:p w:rsidR="00C831FD" w:rsidRDefault="00C831FD" w:rsidP="00C831FD">
            <w:r w:rsidRPr="00C35CB9">
              <w:t>Совет обучающихся</w:t>
            </w:r>
          </w:p>
        </w:tc>
      </w:tr>
      <w:tr w:rsidR="00C831FD" w:rsidRPr="002458B0" w:rsidTr="00392976">
        <w:tc>
          <w:tcPr>
            <w:tcW w:w="2506" w:type="dxa"/>
            <w:shd w:val="clear" w:color="auto" w:fill="auto"/>
          </w:tcPr>
          <w:p w:rsidR="00C831FD" w:rsidRPr="002458B0" w:rsidRDefault="00C831FD" w:rsidP="00C831FD">
            <w:r w:rsidRPr="002458B0">
              <w:lastRenderedPageBreak/>
              <w:t>Спортивный праздник «Осенний марафон»</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rsidRPr="002458B0">
              <w:t>Сентябрь</w:t>
            </w:r>
          </w:p>
        </w:tc>
        <w:tc>
          <w:tcPr>
            <w:tcW w:w="2460" w:type="dxa"/>
            <w:shd w:val="clear" w:color="auto" w:fill="auto"/>
          </w:tcPr>
          <w:p w:rsidR="00C831FD" w:rsidRDefault="00C831FD" w:rsidP="00C831FD">
            <w:r w:rsidRPr="00C35CB9">
              <w:t>Совет обучающихся</w:t>
            </w:r>
          </w:p>
        </w:tc>
      </w:tr>
      <w:tr w:rsidR="00C831FD" w:rsidRPr="002458B0" w:rsidTr="00392976">
        <w:tc>
          <w:tcPr>
            <w:tcW w:w="2506" w:type="dxa"/>
            <w:shd w:val="clear" w:color="auto" w:fill="auto"/>
          </w:tcPr>
          <w:p w:rsidR="00C831FD" w:rsidRPr="002458B0" w:rsidRDefault="00C831FD" w:rsidP="00C831FD">
            <w:r w:rsidRPr="002458B0">
              <w:t>Спортивный праздник «Навстречу ГТО»</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rsidRPr="002458B0">
              <w:t>Сентябрь</w:t>
            </w:r>
          </w:p>
        </w:tc>
        <w:tc>
          <w:tcPr>
            <w:tcW w:w="2460" w:type="dxa"/>
            <w:shd w:val="clear" w:color="auto" w:fill="auto"/>
          </w:tcPr>
          <w:p w:rsidR="00C831FD" w:rsidRDefault="00C831FD" w:rsidP="00C831FD">
            <w:r w:rsidRPr="00C35CB9">
              <w:t>Совет обучающихся</w:t>
            </w:r>
          </w:p>
        </w:tc>
      </w:tr>
      <w:tr w:rsidR="00C831FD" w:rsidRPr="002458B0" w:rsidTr="00392976">
        <w:tc>
          <w:tcPr>
            <w:tcW w:w="2506" w:type="dxa"/>
            <w:shd w:val="clear" w:color="auto" w:fill="auto"/>
          </w:tcPr>
          <w:p w:rsidR="00C831FD" w:rsidRPr="002458B0" w:rsidRDefault="00C831FD" w:rsidP="00C831FD">
            <w:r w:rsidRPr="002458B0">
              <w:t>День самоуправления</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t>Октябрь, март</w:t>
            </w:r>
          </w:p>
        </w:tc>
        <w:tc>
          <w:tcPr>
            <w:tcW w:w="2460" w:type="dxa"/>
            <w:shd w:val="clear" w:color="auto" w:fill="auto"/>
          </w:tcPr>
          <w:p w:rsidR="00C831FD" w:rsidRDefault="00C831FD" w:rsidP="00C831FD">
            <w:r w:rsidRPr="00C35CB9">
              <w:t>Совет обучающихся</w:t>
            </w:r>
          </w:p>
        </w:tc>
      </w:tr>
      <w:tr w:rsidR="00C831FD" w:rsidRPr="002458B0" w:rsidTr="00392976">
        <w:tc>
          <w:tcPr>
            <w:tcW w:w="2506" w:type="dxa"/>
            <w:shd w:val="clear" w:color="auto" w:fill="auto"/>
          </w:tcPr>
          <w:p w:rsidR="00C831FD" w:rsidRPr="002458B0" w:rsidRDefault="00C831FD" w:rsidP="00C831FD">
            <w:r w:rsidRPr="002458B0">
              <w:t>Бал лицеистов</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t>Октябрь</w:t>
            </w:r>
          </w:p>
        </w:tc>
        <w:tc>
          <w:tcPr>
            <w:tcW w:w="2460" w:type="dxa"/>
            <w:shd w:val="clear" w:color="auto" w:fill="auto"/>
          </w:tcPr>
          <w:p w:rsidR="00C831FD" w:rsidRDefault="00C831FD" w:rsidP="00C831FD">
            <w:r w:rsidRPr="00C35CB9">
              <w:t>Совет обучающихся</w:t>
            </w:r>
          </w:p>
        </w:tc>
      </w:tr>
      <w:tr w:rsidR="00C831FD" w:rsidRPr="002458B0" w:rsidTr="00392976">
        <w:tc>
          <w:tcPr>
            <w:tcW w:w="2506" w:type="dxa"/>
            <w:shd w:val="clear" w:color="auto" w:fill="auto"/>
          </w:tcPr>
          <w:p w:rsidR="00C831FD" w:rsidRPr="002458B0" w:rsidRDefault="00C831FD" w:rsidP="00C831FD">
            <w:r w:rsidRPr="002458B0">
              <w:t>Посвящение в старшеклассники</w:t>
            </w:r>
          </w:p>
        </w:tc>
        <w:tc>
          <w:tcPr>
            <w:tcW w:w="1866" w:type="dxa"/>
            <w:shd w:val="clear" w:color="auto" w:fill="auto"/>
          </w:tcPr>
          <w:p w:rsidR="00C831FD" w:rsidRPr="002458B0" w:rsidRDefault="00C831FD" w:rsidP="00392976">
            <w:pPr>
              <w:jc w:val="center"/>
            </w:pPr>
            <w:r>
              <w:t>10</w:t>
            </w:r>
          </w:p>
        </w:tc>
        <w:tc>
          <w:tcPr>
            <w:tcW w:w="2513" w:type="dxa"/>
            <w:shd w:val="clear" w:color="auto" w:fill="auto"/>
          </w:tcPr>
          <w:p w:rsidR="00C831FD" w:rsidRPr="002458B0" w:rsidRDefault="00C831FD" w:rsidP="00C831FD">
            <w:r w:rsidRPr="002458B0">
              <w:t xml:space="preserve">Ноябрь </w:t>
            </w:r>
          </w:p>
        </w:tc>
        <w:tc>
          <w:tcPr>
            <w:tcW w:w="2460" w:type="dxa"/>
            <w:shd w:val="clear" w:color="auto" w:fill="auto"/>
          </w:tcPr>
          <w:p w:rsidR="00C831FD" w:rsidRDefault="00C831FD" w:rsidP="00C831FD">
            <w:r w:rsidRPr="00C35CB9">
              <w:t>Совет обучающихся</w:t>
            </w:r>
          </w:p>
        </w:tc>
      </w:tr>
      <w:tr w:rsidR="00C831FD" w:rsidRPr="002458B0" w:rsidTr="00392976">
        <w:tc>
          <w:tcPr>
            <w:tcW w:w="2506" w:type="dxa"/>
            <w:shd w:val="clear" w:color="auto" w:fill="auto"/>
          </w:tcPr>
          <w:p w:rsidR="00C831FD" w:rsidRPr="002458B0" w:rsidRDefault="00C831FD" w:rsidP="00C831FD">
            <w:r w:rsidRPr="002458B0">
              <w:t>Концерт, посвященный Дню Матери «Мамины глаза»</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rsidRPr="002458B0">
              <w:t xml:space="preserve">Ноябрь </w:t>
            </w:r>
          </w:p>
        </w:tc>
        <w:tc>
          <w:tcPr>
            <w:tcW w:w="2460" w:type="dxa"/>
            <w:shd w:val="clear" w:color="auto" w:fill="auto"/>
          </w:tcPr>
          <w:p w:rsidR="00C831FD" w:rsidRDefault="00C831FD" w:rsidP="00C831FD">
            <w:r w:rsidRPr="00C35CB9">
              <w:t>Совет обучающихся</w:t>
            </w:r>
          </w:p>
        </w:tc>
      </w:tr>
      <w:tr w:rsidR="00C831FD" w:rsidRPr="002458B0" w:rsidTr="00392976">
        <w:tc>
          <w:tcPr>
            <w:tcW w:w="2506" w:type="dxa"/>
            <w:shd w:val="clear" w:color="auto" w:fill="auto"/>
          </w:tcPr>
          <w:p w:rsidR="00C831FD" w:rsidRPr="002458B0" w:rsidRDefault="00C831FD" w:rsidP="00C831FD">
            <w:r w:rsidRPr="002458B0">
              <w:t xml:space="preserve">Месячник </w:t>
            </w:r>
            <w:proofErr w:type="spellStart"/>
            <w:r w:rsidRPr="002458B0">
              <w:t>героико</w:t>
            </w:r>
            <w:proofErr w:type="spellEnd"/>
            <w:r w:rsidRPr="002458B0">
              <w:t xml:space="preserve"> – патриотического воспитания</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rsidRPr="002458B0">
              <w:t>Январь-февраль</w:t>
            </w:r>
          </w:p>
        </w:tc>
        <w:tc>
          <w:tcPr>
            <w:tcW w:w="2460" w:type="dxa"/>
            <w:shd w:val="clear" w:color="auto" w:fill="auto"/>
          </w:tcPr>
          <w:p w:rsidR="00C831FD" w:rsidRDefault="00C831FD" w:rsidP="00C831FD">
            <w:r w:rsidRPr="00C35CB9">
              <w:t>Совет обучающихся</w:t>
            </w:r>
          </w:p>
        </w:tc>
      </w:tr>
      <w:tr w:rsidR="00C831FD" w:rsidRPr="002458B0" w:rsidTr="00392976">
        <w:tc>
          <w:tcPr>
            <w:tcW w:w="2506" w:type="dxa"/>
            <w:shd w:val="clear" w:color="auto" w:fill="auto"/>
          </w:tcPr>
          <w:p w:rsidR="00C831FD" w:rsidRPr="002458B0" w:rsidRDefault="00C831FD" w:rsidP="00C831FD">
            <w:r w:rsidRPr="002458B0">
              <w:t>Вечер встречи выпускников</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rsidRPr="002458B0">
              <w:t xml:space="preserve">Февраль </w:t>
            </w:r>
          </w:p>
        </w:tc>
        <w:tc>
          <w:tcPr>
            <w:tcW w:w="2460" w:type="dxa"/>
            <w:shd w:val="clear" w:color="auto" w:fill="auto"/>
          </w:tcPr>
          <w:p w:rsidR="00C831FD" w:rsidRDefault="00C831FD" w:rsidP="00C831FD">
            <w:r w:rsidRPr="00C35CB9">
              <w:t>Совет обучающихся</w:t>
            </w:r>
          </w:p>
        </w:tc>
      </w:tr>
      <w:tr w:rsidR="00C831FD" w:rsidRPr="002458B0" w:rsidTr="00392976">
        <w:tc>
          <w:tcPr>
            <w:tcW w:w="2506" w:type="dxa"/>
            <w:shd w:val="clear" w:color="auto" w:fill="auto"/>
          </w:tcPr>
          <w:p w:rsidR="00C831FD" w:rsidRPr="002458B0" w:rsidRDefault="00C831FD" w:rsidP="00C831FD">
            <w:r w:rsidRPr="002458B0">
              <w:t>Конкур</w:t>
            </w:r>
            <w:r>
              <w:t>с</w:t>
            </w:r>
            <w:r w:rsidRPr="002458B0">
              <w:t xml:space="preserve"> иностранной песни </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rsidRPr="002458B0">
              <w:t xml:space="preserve">Март </w:t>
            </w:r>
          </w:p>
        </w:tc>
        <w:tc>
          <w:tcPr>
            <w:tcW w:w="2460" w:type="dxa"/>
            <w:shd w:val="clear" w:color="auto" w:fill="auto"/>
          </w:tcPr>
          <w:p w:rsidR="00C831FD" w:rsidRDefault="00C831FD" w:rsidP="00C831FD">
            <w:r w:rsidRPr="00C35CB9">
              <w:t>Совет обучающихся</w:t>
            </w:r>
          </w:p>
        </w:tc>
      </w:tr>
      <w:tr w:rsidR="00C831FD" w:rsidRPr="002458B0" w:rsidTr="00392976">
        <w:tc>
          <w:tcPr>
            <w:tcW w:w="2506" w:type="dxa"/>
            <w:shd w:val="clear" w:color="auto" w:fill="auto"/>
          </w:tcPr>
          <w:p w:rsidR="00C831FD" w:rsidRPr="002458B0" w:rsidRDefault="00C831FD" w:rsidP="00C831FD">
            <w:r w:rsidRPr="002458B0">
              <w:t>Торжественная церемония награждения «Будущее начинается здесь и сейчас»</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rsidRPr="002458B0">
              <w:t xml:space="preserve">Апрель </w:t>
            </w:r>
          </w:p>
        </w:tc>
        <w:tc>
          <w:tcPr>
            <w:tcW w:w="2460" w:type="dxa"/>
            <w:shd w:val="clear" w:color="auto" w:fill="auto"/>
          </w:tcPr>
          <w:p w:rsidR="00C831FD" w:rsidRDefault="00C831FD" w:rsidP="00C831FD">
            <w:r w:rsidRPr="00C35CB9">
              <w:t>Совет обучающихся</w:t>
            </w:r>
          </w:p>
        </w:tc>
      </w:tr>
      <w:tr w:rsidR="00C831FD" w:rsidRPr="002458B0" w:rsidTr="00392976">
        <w:tc>
          <w:tcPr>
            <w:tcW w:w="2506" w:type="dxa"/>
            <w:shd w:val="clear" w:color="auto" w:fill="auto"/>
          </w:tcPr>
          <w:p w:rsidR="00C831FD" w:rsidRPr="002458B0" w:rsidRDefault="00C831FD" w:rsidP="00C831FD">
            <w:r w:rsidRPr="002458B0">
              <w:t xml:space="preserve">Последний звонок </w:t>
            </w:r>
          </w:p>
        </w:tc>
        <w:tc>
          <w:tcPr>
            <w:tcW w:w="1866" w:type="dxa"/>
            <w:shd w:val="clear" w:color="auto" w:fill="auto"/>
          </w:tcPr>
          <w:p w:rsidR="00C831FD" w:rsidRPr="002458B0" w:rsidRDefault="00C831FD" w:rsidP="00392976">
            <w:pPr>
              <w:jc w:val="center"/>
            </w:pPr>
            <w:r w:rsidRPr="002458B0">
              <w:t>11</w:t>
            </w:r>
          </w:p>
        </w:tc>
        <w:tc>
          <w:tcPr>
            <w:tcW w:w="2513" w:type="dxa"/>
            <w:shd w:val="clear" w:color="auto" w:fill="auto"/>
          </w:tcPr>
          <w:p w:rsidR="00C831FD" w:rsidRPr="002458B0" w:rsidRDefault="00C831FD" w:rsidP="00C831FD">
            <w:r w:rsidRPr="002458B0">
              <w:t>Май</w:t>
            </w:r>
          </w:p>
        </w:tc>
        <w:tc>
          <w:tcPr>
            <w:tcW w:w="2460" w:type="dxa"/>
            <w:shd w:val="clear" w:color="auto" w:fill="auto"/>
          </w:tcPr>
          <w:p w:rsidR="00C831FD" w:rsidRDefault="00C831FD" w:rsidP="00C831FD">
            <w:r w:rsidRPr="00C35CB9">
              <w:t>Совет обучающихся</w:t>
            </w:r>
          </w:p>
        </w:tc>
      </w:tr>
      <w:tr w:rsidR="00C831FD" w:rsidRPr="002458B0" w:rsidTr="00392976">
        <w:tc>
          <w:tcPr>
            <w:tcW w:w="2506" w:type="dxa"/>
            <w:shd w:val="clear" w:color="auto" w:fill="auto"/>
          </w:tcPr>
          <w:p w:rsidR="00C831FD" w:rsidRPr="002458B0" w:rsidRDefault="00C831FD" w:rsidP="00C831FD">
            <w:r w:rsidRPr="002458B0">
              <w:t xml:space="preserve">Выпускной вечер </w:t>
            </w:r>
          </w:p>
        </w:tc>
        <w:tc>
          <w:tcPr>
            <w:tcW w:w="1866" w:type="dxa"/>
            <w:shd w:val="clear" w:color="auto" w:fill="auto"/>
          </w:tcPr>
          <w:p w:rsidR="00C831FD" w:rsidRPr="002458B0" w:rsidRDefault="00C831FD" w:rsidP="00392976">
            <w:pPr>
              <w:jc w:val="center"/>
            </w:pPr>
            <w:r w:rsidRPr="002458B0">
              <w:t>11</w:t>
            </w:r>
          </w:p>
        </w:tc>
        <w:tc>
          <w:tcPr>
            <w:tcW w:w="2513" w:type="dxa"/>
            <w:shd w:val="clear" w:color="auto" w:fill="auto"/>
          </w:tcPr>
          <w:p w:rsidR="00C831FD" w:rsidRPr="002458B0" w:rsidRDefault="00C831FD" w:rsidP="00C831FD">
            <w:r w:rsidRPr="002458B0">
              <w:t xml:space="preserve">Июнь </w:t>
            </w:r>
          </w:p>
        </w:tc>
        <w:tc>
          <w:tcPr>
            <w:tcW w:w="2460" w:type="dxa"/>
            <w:shd w:val="clear" w:color="auto" w:fill="auto"/>
          </w:tcPr>
          <w:p w:rsidR="00C831FD" w:rsidRDefault="00C831FD" w:rsidP="00C831FD">
            <w:r w:rsidRPr="00C35CB9">
              <w:t>Совет обучающихся</w:t>
            </w:r>
          </w:p>
        </w:tc>
      </w:tr>
      <w:tr w:rsidR="00C831FD" w:rsidRPr="002458B0" w:rsidTr="00392976">
        <w:tc>
          <w:tcPr>
            <w:tcW w:w="2506" w:type="dxa"/>
            <w:shd w:val="clear" w:color="auto" w:fill="auto"/>
          </w:tcPr>
          <w:p w:rsidR="00C831FD" w:rsidRPr="002458B0" w:rsidRDefault="00C831FD" w:rsidP="00C831FD">
            <w:r w:rsidRPr="002458B0">
              <w:t>Марафон социальных проектов «Прояви инициативу – сотвори добро»</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rsidRPr="002458B0">
              <w:t xml:space="preserve">В течение учебного года </w:t>
            </w:r>
          </w:p>
        </w:tc>
        <w:tc>
          <w:tcPr>
            <w:tcW w:w="2460" w:type="dxa"/>
            <w:shd w:val="clear" w:color="auto" w:fill="auto"/>
          </w:tcPr>
          <w:p w:rsidR="00C831FD" w:rsidRDefault="00C831FD" w:rsidP="00C831FD">
            <w:r w:rsidRPr="00C35CB9">
              <w:t>Совет обучающихся</w:t>
            </w:r>
          </w:p>
        </w:tc>
      </w:tr>
      <w:tr w:rsidR="00C831FD" w:rsidRPr="002458B0" w:rsidTr="00392976">
        <w:tc>
          <w:tcPr>
            <w:tcW w:w="2506" w:type="dxa"/>
            <w:shd w:val="clear" w:color="auto" w:fill="auto"/>
          </w:tcPr>
          <w:p w:rsidR="00C831FD" w:rsidRPr="002458B0" w:rsidRDefault="00C831FD" w:rsidP="00C831FD">
            <w:r w:rsidRPr="002458B0">
              <w:t>Классные часы «Итожим то, что прожито»</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rsidRPr="002458B0">
              <w:t>Май</w:t>
            </w:r>
          </w:p>
        </w:tc>
        <w:tc>
          <w:tcPr>
            <w:tcW w:w="2460" w:type="dxa"/>
            <w:shd w:val="clear" w:color="auto" w:fill="auto"/>
          </w:tcPr>
          <w:p w:rsidR="00C831FD" w:rsidRDefault="00C831FD" w:rsidP="00C831FD">
            <w:r w:rsidRPr="00C35CB9">
              <w:t>Совет обучающихся</w:t>
            </w:r>
          </w:p>
        </w:tc>
      </w:tr>
      <w:tr w:rsidR="00C831FD" w:rsidRPr="002458B0" w:rsidTr="00392976">
        <w:tc>
          <w:tcPr>
            <w:tcW w:w="9345" w:type="dxa"/>
            <w:gridSpan w:val="4"/>
            <w:shd w:val="clear" w:color="auto" w:fill="auto"/>
          </w:tcPr>
          <w:p w:rsidR="00C831FD" w:rsidRPr="00392976" w:rsidRDefault="00C831FD" w:rsidP="00392976">
            <w:pPr>
              <w:jc w:val="center"/>
              <w:rPr>
                <w:b/>
              </w:rPr>
            </w:pPr>
            <w:r w:rsidRPr="00392976">
              <w:rPr>
                <w:b/>
                <w:sz w:val="28"/>
              </w:rPr>
              <w:t>Модуль «Профориентация»</w:t>
            </w:r>
          </w:p>
        </w:tc>
      </w:tr>
      <w:tr w:rsidR="00C831FD" w:rsidRPr="002458B0" w:rsidTr="00392976">
        <w:tc>
          <w:tcPr>
            <w:tcW w:w="2506" w:type="dxa"/>
            <w:shd w:val="clear" w:color="auto" w:fill="auto"/>
          </w:tcPr>
          <w:p w:rsidR="00C831FD" w:rsidRPr="00392976" w:rsidRDefault="00C831FD" w:rsidP="00392976">
            <w:pPr>
              <w:jc w:val="center"/>
              <w:rPr>
                <w:b/>
              </w:rPr>
            </w:pPr>
            <w:r w:rsidRPr="00392976">
              <w:rPr>
                <w:b/>
              </w:rPr>
              <w:t>Дела, события, мероприятия</w:t>
            </w:r>
          </w:p>
        </w:tc>
        <w:tc>
          <w:tcPr>
            <w:tcW w:w="1866" w:type="dxa"/>
            <w:shd w:val="clear" w:color="auto" w:fill="auto"/>
          </w:tcPr>
          <w:p w:rsidR="00C831FD" w:rsidRPr="00392976" w:rsidRDefault="00C831FD" w:rsidP="00392976">
            <w:pPr>
              <w:jc w:val="center"/>
              <w:rPr>
                <w:b/>
              </w:rPr>
            </w:pPr>
            <w:r w:rsidRPr="00392976">
              <w:rPr>
                <w:b/>
              </w:rPr>
              <w:t>Классы</w:t>
            </w:r>
          </w:p>
        </w:tc>
        <w:tc>
          <w:tcPr>
            <w:tcW w:w="2513" w:type="dxa"/>
            <w:shd w:val="clear" w:color="auto" w:fill="auto"/>
          </w:tcPr>
          <w:p w:rsidR="00C831FD" w:rsidRPr="00392976" w:rsidRDefault="00C831FD" w:rsidP="00392976">
            <w:pPr>
              <w:jc w:val="center"/>
              <w:rPr>
                <w:b/>
              </w:rPr>
            </w:pPr>
            <w:r w:rsidRPr="00392976">
              <w:rPr>
                <w:b/>
              </w:rPr>
              <w:t>Ориентировочное время проведения</w:t>
            </w:r>
          </w:p>
        </w:tc>
        <w:tc>
          <w:tcPr>
            <w:tcW w:w="2460" w:type="dxa"/>
            <w:shd w:val="clear" w:color="auto" w:fill="auto"/>
          </w:tcPr>
          <w:p w:rsidR="00C831FD" w:rsidRPr="00392976" w:rsidRDefault="00C831FD" w:rsidP="00392976">
            <w:pPr>
              <w:jc w:val="center"/>
              <w:rPr>
                <w:b/>
              </w:rPr>
            </w:pPr>
            <w:r w:rsidRPr="00392976">
              <w:rPr>
                <w:b/>
              </w:rPr>
              <w:t>Ответственные</w:t>
            </w:r>
          </w:p>
        </w:tc>
      </w:tr>
      <w:tr w:rsidR="00C831FD" w:rsidRPr="002458B0" w:rsidTr="00392976">
        <w:tc>
          <w:tcPr>
            <w:tcW w:w="2506" w:type="dxa"/>
            <w:shd w:val="clear" w:color="auto" w:fill="auto"/>
          </w:tcPr>
          <w:p w:rsidR="00C831FD" w:rsidRPr="00392976" w:rsidRDefault="00C831FD" w:rsidP="00C831FD">
            <w:pPr>
              <w:rPr>
                <w:b/>
              </w:rPr>
            </w:pPr>
            <w:r w:rsidRPr="00392976">
              <w:rPr>
                <w:b/>
              </w:rPr>
              <w:t xml:space="preserve">Внедрение и реализация </w:t>
            </w:r>
            <w:proofErr w:type="spellStart"/>
            <w:r w:rsidRPr="00392976">
              <w:rPr>
                <w:b/>
              </w:rPr>
              <w:t>профориентационного</w:t>
            </w:r>
            <w:proofErr w:type="spellEnd"/>
            <w:r w:rsidRPr="00392976">
              <w:rPr>
                <w:b/>
              </w:rPr>
              <w:t xml:space="preserve"> минимума(на базовом уровне)</w:t>
            </w:r>
          </w:p>
        </w:tc>
        <w:tc>
          <w:tcPr>
            <w:tcW w:w="1866" w:type="dxa"/>
            <w:shd w:val="clear" w:color="auto" w:fill="auto"/>
          </w:tcPr>
          <w:p w:rsidR="00C831FD" w:rsidRPr="00392976" w:rsidRDefault="00C831FD" w:rsidP="00392976">
            <w:pPr>
              <w:jc w:val="center"/>
              <w:rPr>
                <w:b/>
              </w:rPr>
            </w:pPr>
            <w:r>
              <w:t>10, 11</w:t>
            </w:r>
          </w:p>
        </w:tc>
        <w:tc>
          <w:tcPr>
            <w:tcW w:w="2513" w:type="dxa"/>
            <w:shd w:val="clear" w:color="auto" w:fill="auto"/>
          </w:tcPr>
          <w:p w:rsidR="00C831FD" w:rsidRPr="00392976" w:rsidRDefault="00C831FD" w:rsidP="00C831FD">
            <w:pPr>
              <w:rPr>
                <w:b/>
              </w:rPr>
            </w:pPr>
            <w:r w:rsidRPr="00392976">
              <w:rPr>
                <w:b/>
              </w:rPr>
              <w:t>В течение учебного года</w:t>
            </w:r>
          </w:p>
        </w:tc>
        <w:tc>
          <w:tcPr>
            <w:tcW w:w="2460" w:type="dxa"/>
            <w:shd w:val="clear" w:color="auto" w:fill="auto"/>
          </w:tcPr>
          <w:p w:rsidR="00C831FD" w:rsidRPr="00392976" w:rsidRDefault="00C831FD" w:rsidP="00C831FD">
            <w:pPr>
              <w:rPr>
                <w:b/>
              </w:rPr>
            </w:pPr>
            <w:proofErr w:type="spellStart"/>
            <w:r w:rsidRPr="00392976">
              <w:rPr>
                <w:b/>
              </w:rPr>
              <w:t>Сарапульцева</w:t>
            </w:r>
            <w:proofErr w:type="spellEnd"/>
            <w:r w:rsidRPr="00392976">
              <w:rPr>
                <w:b/>
              </w:rPr>
              <w:t xml:space="preserve"> Л.М.(внеурочная деятельность и взаимодействие с родителями), </w:t>
            </w:r>
            <w:proofErr w:type="spellStart"/>
            <w:r w:rsidRPr="00392976">
              <w:rPr>
                <w:b/>
              </w:rPr>
              <w:t>Вертипрахова</w:t>
            </w:r>
            <w:proofErr w:type="spellEnd"/>
            <w:r w:rsidRPr="00392976">
              <w:rPr>
                <w:b/>
              </w:rPr>
              <w:t xml:space="preserve"> С.А.(урочная </w:t>
            </w:r>
            <w:proofErr w:type="spellStart"/>
            <w:r w:rsidRPr="00392976">
              <w:rPr>
                <w:b/>
              </w:rPr>
              <w:t>деятельность:учебные</w:t>
            </w:r>
            <w:proofErr w:type="spellEnd"/>
            <w:r w:rsidRPr="00392976">
              <w:rPr>
                <w:b/>
              </w:rPr>
              <w:t xml:space="preserve"> практики),</w:t>
            </w:r>
          </w:p>
          <w:p w:rsidR="00C831FD" w:rsidRPr="00392976" w:rsidRDefault="00C831FD" w:rsidP="00C831FD">
            <w:pPr>
              <w:rPr>
                <w:b/>
              </w:rPr>
            </w:pPr>
            <w:r w:rsidRPr="00392976">
              <w:rPr>
                <w:b/>
              </w:rPr>
              <w:t>классные руководители</w:t>
            </w:r>
          </w:p>
          <w:p w:rsidR="00C831FD" w:rsidRPr="00392976" w:rsidRDefault="00C831FD" w:rsidP="00C831FD">
            <w:pPr>
              <w:rPr>
                <w:b/>
              </w:rPr>
            </w:pPr>
          </w:p>
        </w:tc>
      </w:tr>
      <w:tr w:rsidR="00C831FD" w:rsidRPr="002458B0" w:rsidTr="00392976">
        <w:tc>
          <w:tcPr>
            <w:tcW w:w="2506" w:type="dxa"/>
            <w:shd w:val="clear" w:color="auto" w:fill="auto"/>
          </w:tcPr>
          <w:p w:rsidR="00C831FD" w:rsidRPr="002458B0" w:rsidRDefault="00C831FD" w:rsidP="00C831FD">
            <w:r w:rsidRPr="002458B0">
              <w:t>Классные часы «В мире профессий»</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rsidRPr="002458B0">
              <w:t xml:space="preserve">В течение </w:t>
            </w:r>
            <w:r>
              <w:t xml:space="preserve">учебного </w:t>
            </w:r>
            <w:r w:rsidRPr="002458B0">
              <w:t>года</w:t>
            </w:r>
          </w:p>
        </w:tc>
        <w:tc>
          <w:tcPr>
            <w:tcW w:w="2460" w:type="dxa"/>
            <w:shd w:val="clear" w:color="auto" w:fill="auto"/>
          </w:tcPr>
          <w:p w:rsidR="00C831FD" w:rsidRPr="002458B0" w:rsidRDefault="00C831FD" w:rsidP="00C831FD">
            <w:r w:rsidRPr="002458B0">
              <w:t>Классные руководители</w:t>
            </w:r>
          </w:p>
        </w:tc>
      </w:tr>
      <w:tr w:rsidR="00C831FD" w:rsidRPr="002458B0" w:rsidTr="00392976">
        <w:tc>
          <w:tcPr>
            <w:tcW w:w="2506" w:type="dxa"/>
            <w:shd w:val="clear" w:color="auto" w:fill="auto"/>
          </w:tcPr>
          <w:p w:rsidR="00C831FD" w:rsidRPr="002458B0" w:rsidRDefault="00C831FD" w:rsidP="00C831FD">
            <w:r w:rsidRPr="002458B0">
              <w:t>Беседы «Кем быть?»</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rsidRPr="002458B0">
              <w:t xml:space="preserve">В течение </w:t>
            </w:r>
            <w:r>
              <w:t xml:space="preserve">учебного </w:t>
            </w:r>
            <w:r w:rsidRPr="002458B0">
              <w:t>года</w:t>
            </w:r>
          </w:p>
        </w:tc>
        <w:tc>
          <w:tcPr>
            <w:tcW w:w="2460" w:type="dxa"/>
            <w:shd w:val="clear" w:color="auto" w:fill="auto"/>
          </w:tcPr>
          <w:p w:rsidR="00C831FD" w:rsidRPr="002458B0" w:rsidRDefault="00C831FD" w:rsidP="00C831FD">
            <w:r w:rsidRPr="002458B0">
              <w:t>Классные руководители</w:t>
            </w:r>
          </w:p>
        </w:tc>
      </w:tr>
      <w:tr w:rsidR="00C831FD" w:rsidRPr="002458B0" w:rsidTr="00392976">
        <w:tc>
          <w:tcPr>
            <w:tcW w:w="2506" w:type="dxa"/>
            <w:shd w:val="clear" w:color="auto" w:fill="auto"/>
          </w:tcPr>
          <w:p w:rsidR="00C831FD" w:rsidRPr="002458B0" w:rsidRDefault="00C831FD" w:rsidP="00C831FD">
            <w:r w:rsidRPr="002458B0">
              <w:lastRenderedPageBreak/>
              <w:t>Встречи «Мой выбор»</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rsidRPr="002458B0">
              <w:t xml:space="preserve">В течение </w:t>
            </w:r>
            <w:r>
              <w:t xml:space="preserve">учебного </w:t>
            </w:r>
            <w:r w:rsidRPr="002458B0">
              <w:t>года</w:t>
            </w:r>
          </w:p>
        </w:tc>
        <w:tc>
          <w:tcPr>
            <w:tcW w:w="2460" w:type="dxa"/>
            <w:shd w:val="clear" w:color="auto" w:fill="auto"/>
          </w:tcPr>
          <w:p w:rsidR="00C831FD" w:rsidRPr="002458B0" w:rsidRDefault="00C831FD" w:rsidP="00C831FD">
            <w:r w:rsidRPr="002458B0">
              <w:t>Классные руководители</w:t>
            </w:r>
          </w:p>
        </w:tc>
      </w:tr>
      <w:tr w:rsidR="00C831FD" w:rsidRPr="002458B0" w:rsidTr="00392976">
        <w:tc>
          <w:tcPr>
            <w:tcW w:w="2506" w:type="dxa"/>
            <w:shd w:val="clear" w:color="auto" w:fill="auto"/>
          </w:tcPr>
          <w:p w:rsidR="00C831FD" w:rsidRPr="002458B0" w:rsidRDefault="00C831FD" w:rsidP="00C831FD">
            <w:r w:rsidRPr="002458B0">
              <w:t>Экскурси</w:t>
            </w:r>
            <w:r>
              <w:t>и на предприятия Кунгурского муниципального округа</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rsidRPr="002458B0">
              <w:t xml:space="preserve">В течение </w:t>
            </w:r>
            <w:r>
              <w:t xml:space="preserve">учебного </w:t>
            </w:r>
            <w:r w:rsidRPr="002458B0">
              <w:t>года</w:t>
            </w:r>
          </w:p>
        </w:tc>
        <w:tc>
          <w:tcPr>
            <w:tcW w:w="2460" w:type="dxa"/>
            <w:shd w:val="clear" w:color="auto" w:fill="auto"/>
          </w:tcPr>
          <w:p w:rsidR="00C831FD" w:rsidRPr="002458B0" w:rsidRDefault="00C831FD" w:rsidP="00C831FD">
            <w:r w:rsidRPr="002458B0">
              <w:t>Классные руководители</w:t>
            </w:r>
          </w:p>
        </w:tc>
      </w:tr>
      <w:tr w:rsidR="00C831FD" w:rsidRPr="002458B0" w:rsidTr="00392976">
        <w:tc>
          <w:tcPr>
            <w:tcW w:w="2506" w:type="dxa"/>
            <w:shd w:val="clear" w:color="auto" w:fill="auto"/>
          </w:tcPr>
          <w:p w:rsidR="00C831FD" w:rsidRPr="002458B0" w:rsidRDefault="00C831FD" w:rsidP="00C831FD">
            <w:r w:rsidRPr="002458B0">
              <w:t>Просмотр фильмов «Профессия моей мечты»</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rsidRPr="002458B0">
              <w:t xml:space="preserve">В течение </w:t>
            </w:r>
            <w:r>
              <w:t xml:space="preserve">учебного </w:t>
            </w:r>
            <w:r w:rsidRPr="002458B0">
              <w:t>года</w:t>
            </w:r>
          </w:p>
        </w:tc>
        <w:tc>
          <w:tcPr>
            <w:tcW w:w="2460" w:type="dxa"/>
            <w:shd w:val="clear" w:color="auto" w:fill="auto"/>
          </w:tcPr>
          <w:p w:rsidR="00C831FD" w:rsidRPr="002458B0" w:rsidRDefault="00C831FD" w:rsidP="00C831FD">
            <w:r w:rsidRPr="002458B0">
              <w:t>Классные руководители</w:t>
            </w:r>
          </w:p>
        </w:tc>
      </w:tr>
      <w:tr w:rsidR="00C831FD" w:rsidRPr="002458B0" w:rsidTr="00392976">
        <w:tc>
          <w:tcPr>
            <w:tcW w:w="2506" w:type="dxa"/>
            <w:shd w:val="clear" w:color="auto" w:fill="auto"/>
          </w:tcPr>
          <w:p w:rsidR="00C831FD" w:rsidRPr="002458B0" w:rsidRDefault="00C831FD" w:rsidP="00392976">
            <w:pPr>
              <w:jc w:val="both"/>
            </w:pPr>
            <w:r w:rsidRPr="002458B0">
              <w:t>Диагностика учащихся 5-х классов в период адаптации.</w:t>
            </w:r>
          </w:p>
          <w:p w:rsidR="00C831FD" w:rsidRPr="002458B0" w:rsidRDefault="00C831FD" w:rsidP="00392976">
            <w:pPr>
              <w:jc w:val="both"/>
            </w:pPr>
            <w:r w:rsidRPr="002458B0">
              <w:t xml:space="preserve">Диагностика учащихся </w:t>
            </w:r>
            <w:r>
              <w:t>10-х классов в период адаптации</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rsidRPr="002458B0">
              <w:t xml:space="preserve">Октябрь </w:t>
            </w:r>
          </w:p>
        </w:tc>
        <w:tc>
          <w:tcPr>
            <w:tcW w:w="2460" w:type="dxa"/>
            <w:shd w:val="clear" w:color="auto" w:fill="auto"/>
          </w:tcPr>
          <w:p w:rsidR="00C831FD" w:rsidRDefault="00C831FD" w:rsidP="00C831FD">
            <w:r>
              <w:t>Бабина Юлия Николаевна</w:t>
            </w:r>
          </w:p>
        </w:tc>
      </w:tr>
      <w:tr w:rsidR="00C831FD" w:rsidRPr="002458B0" w:rsidTr="00392976">
        <w:tc>
          <w:tcPr>
            <w:tcW w:w="2506" w:type="dxa"/>
            <w:shd w:val="clear" w:color="auto" w:fill="auto"/>
          </w:tcPr>
          <w:p w:rsidR="00C831FD" w:rsidRPr="002458B0" w:rsidRDefault="00C831FD" w:rsidP="00392976">
            <w:pPr>
              <w:jc w:val="both"/>
            </w:pPr>
            <w:r w:rsidRPr="002458B0">
              <w:t xml:space="preserve">Диагностика учащихся 11-х классов в </w:t>
            </w:r>
            <w:r>
              <w:t>предэкзаменационный период</w:t>
            </w:r>
          </w:p>
        </w:tc>
        <w:tc>
          <w:tcPr>
            <w:tcW w:w="1866" w:type="dxa"/>
            <w:shd w:val="clear" w:color="auto" w:fill="auto"/>
          </w:tcPr>
          <w:p w:rsidR="00C831FD" w:rsidRPr="002458B0" w:rsidRDefault="00C831FD" w:rsidP="00392976">
            <w:pPr>
              <w:jc w:val="center"/>
            </w:pPr>
            <w:r w:rsidRPr="002458B0">
              <w:t>11</w:t>
            </w:r>
          </w:p>
        </w:tc>
        <w:tc>
          <w:tcPr>
            <w:tcW w:w="2513" w:type="dxa"/>
            <w:shd w:val="clear" w:color="auto" w:fill="auto"/>
          </w:tcPr>
          <w:p w:rsidR="00C831FD" w:rsidRPr="002458B0" w:rsidRDefault="00C831FD" w:rsidP="00C831FD">
            <w:r w:rsidRPr="002458B0">
              <w:t>Апрель</w:t>
            </w:r>
          </w:p>
        </w:tc>
        <w:tc>
          <w:tcPr>
            <w:tcW w:w="2460" w:type="dxa"/>
            <w:shd w:val="clear" w:color="auto" w:fill="auto"/>
          </w:tcPr>
          <w:p w:rsidR="00C831FD" w:rsidRDefault="00C831FD" w:rsidP="00C831FD">
            <w:r>
              <w:t>Бабина Юлия Николаевна</w:t>
            </w:r>
          </w:p>
        </w:tc>
      </w:tr>
      <w:tr w:rsidR="00C831FD" w:rsidRPr="002458B0" w:rsidTr="00392976">
        <w:tc>
          <w:tcPr>
            <w:tcW w:w="2506" w:type="dxa"/>
            <w:shd w:val="clear" w:color="auto" w:fill="auto"/>
          </w:tcPr>
          <w:p w:rsidR="00C831FD" w:rsidRPr="002458B0" w:rsidRDefault="00C831FD" w:rsidP="00C831FD">
            <w:r w:rsidRPr="002458B0">
              <w:t>Индивидуальные и групповые консультации по запросам лицеистов и классных руководителей</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rsidRPr="002458B0">
              <w:t xml:space="preserve">В течение </w:t>
            </w:r>
            <w:r>
              <w:t xml:space="preserve">учебного </w:t>
            </w:r>
            <w:r w:rsidRPr="002458B0">
              <w:t>года</w:t>
            </w:r>
          </w:p>
        </w:tc>
        <w:tc>
          <w:tcPr>
            <w:tcW w:w="2460" w:type="dxa"/>
            <w:shd w:val="clear" w:color="auto" w:fill="auto"/>
          </w:tcPr>
          <w:p w:rsidR="00C831FD" w:rsidRDefault="00C831FD" w:rsidP="00C831FD">
            <w:r>
              <w:t>Бабина Юлия Николаевна</w:t>
            </w:r>
          </w:p>
        </w:tc>
      </w:tr>
      <w:tr w:rsidR="00C831FD" w:rsidRPr="002458B0" w:rsidTr="00392976">
        <w:tc>
          <w:tcPr>
            <w:tcW w:w="2506" w:type="dxa"/>
            <w:shd w:val="clear" w:color="auto" w:fill="auto"/>
          </w:tcPr>
          <w:p w:rsidR="00C831FD" w:rsidRPr="002458B0" w:rsidRDefault="00C831FD" w:rsidP="00C831FD">
            <w:r>
              <w:t>Встреча с людьми успешной карьеры</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t>В течение учебного года</w:t>
            </w:r>
          </w:p>
        </w:tc>
        <w:tc>
          <w:tcPr>
            <w:tcW w:w="2460" w:type="dxa"/>
            <w:shd w:val="clear" w:color="auto" w:fill="auto"/>
          </w:tcPr>
          <w:p w:rsidR="00C831FD" w:rsidRPr="002458B0" w:rsidRDefault="00C831FD" w:rsidP="00C831FD">
            <w:proofErr w:type="spellStart"/>
            <w:r>
              <w:t>Сарапульцева</w:t>
            </w:r>
            <w:proofErr w:type="spellEnd"/>
            <w:r>
              <w:t xml:space="preserve"> Л.М., классные руководители</w:t>
            </w:r>
          </w:p>
        </w:tc>
      </w:tr>
      <w:tr w:rsidR="00C831FD" w:rsidRPr="002458B0" w:rsidTr="00392976">
        <w:tc>
          <w:tcPr>
            <w:tcW w:w="2506" w:type="dxa"/>
            <w:shd w:val="clear" w:color="auto" w:fill="auto"/>
          </w:tcPr>
          <w:p w:rsidR="00C831FD" w:rsidRPr="002458B0" w:rsidRDefault="00C831FD" w:rsidP="00C831FD">
            <w:r>
              <w:t>Встречи с представителями колледжей, ВУЗов</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t>В течение учебного года</w:t>
            </w:r>
          </w:p>
        </w:tc>
        <w:tc>
          <w:tcPr>
            <w:tcW w:w="2460" w:type="dxa"/>
            <w:shd w:val="clear" w:color="auto" w:fill="auto"/>
          </w:tcPr>
          <w:p w:rsidR="00C831FD" w:rsidRPr="002458B0" w:rsidRDefault="00C831FD" w:rsidP="00C831FD">
            <w:proofErr w:type="spellStart"/>
            <w:r>
              <w:t>Сарапульцева</w:t>
            </w:r>
            <w:proofErr w:type="spellEnd"/>
            <w:r>
              <w:t xml:space="preserve"> Л.М., </w:t>
            </w:r>
            <w:proofErr w:type="spellStart"/>
            <w:r>
              <w:t>Вертипрахова</w:t>
            </w:r>
            <w:proofErr w:type="spellEnd"/>
            <w:r>
              <w:t xml:space="preserve"> С.А.</w:t>
            </w:r>
          </w:p>
        </w:tc>
      </w:tr>
      <w:tr w:rsidR="00C831FD" w:rsidRPr="002458B0" w:rsidTr="00392976">
        <w:tc>
          <w:tcPr>
            <w:tcW w:w="2506" w:type="dxa"/>
            <w:shd w:val="clear" w:color="auto" w:fill="auto"/>
          </w:tcPr>
          <w:p w:rsidR="00C831FD" w:rsidRPr="002458B0" w:rsidRDefault="00C831FD" w:rsidP="00C831FD">
            <w:r>
              <w:t>Профессиональное просвещение обучающихся (информация о мире профессии через информационный стенд)</w:t>
            </w:r>
          </w:p>
        </w:tc>
        <w:tc>
          <w:tcPr>
            <w:tcW w:w="1866" w:type="dxa"/>
            <w:shd w:val="clear" w:color="auto" w:fill="auto"/>
          </w:tcPr>
          <w:p w:rsidR="00C831FD" w:rsidRPr="002458B0" w:rsidRDefault="00C831FD" w:rsidP="00392976">
            <w:pPr>
              <w:jc w:val="center"/>
            </w:pPr>
            <w:r>
              <w:t>10, 11</w:t>
            </w:r>
          </w:p>
        </w:tc>
        <w:tc>
          <w:tcPr>
            <w:tcW w:w="2513" w:type="dxa"/>
            <w:shd w:val="clear" w:color="auto" w:fill="auto"/>
          </w:tcPr>
          <w:p w:rsidR="00C831FD" w:rsidRPr="002458B0" w:rsidRDefault="00C831FD" w:rsidP="00C831FD">
            <w:r>
              <w:t>В течение учебного года</w:t>
            </w:r>
          </w:p>
        </w:tc>
        <w:tc>
          <w:tcPr>
            <w:tcW w:w="2460" w:type="dxa"/>
            <w:shd w:val="clear" w:color="auto" w:fill="auto"/>
          </w:tcPr>
          <w:p w:rsidR="00C831FD" w:rsidRPr="002458B0" w:rsidRDefault="00C831FD" w:rsidP="00C831FD">
            <w:proofErr w:type="spellStart"/>
            <w:r>
              <w:t>Сарапульцева</w:t>
            </w:r>
            <w:proofErr w:type="spellEnd"/>
            <w:r>
              <w:t xml:space="preserve"> Л.М., Бабина Ю.Н.</w:t>
            </w:r>
          </w:p>
        </w:tc>
      </w:tr>
      <w:tr w:rsidR="00C831FD" w:rsidRPr="002458B0" w:rsidTr="00392976">
        <w:tc>
          <w:tcPr>
            <w:tcW w:w="2506" w:type="dxa"/>
            <w:shd w:val="clear" w:color="auto" w:fill="auto"/>
          </w:tcPr>
          <w:p w:rsidR="00C831FD" w:rsidRDefault="00C831FD" w:rsidP="00C831FD">
            <w:r>
              <w:t>Организация участия лицеистов в Федеральном проекте «Билет в будущее»</w:t>
            </w:r>
          </w:p>
        </w:tc>
        <w:tc>
          <w:tcPr>
            <w:tcW w:w="1866" w:type="dxa"/>
            <w:shd w:val="clear" w:color="auto" w:fill="auto"/>
          </w:tcPr>
          <w:p w:rsidR="00C831FD" w:rsidRDefault="00C831FD" w:rsidP="00C831FD">
            <w:r>
              <w:t xml:space="preserve">           10б 11а</w:t>
            </w:r>
          </w:p>
        </w:tc>
        <w:tc>
          <w:tcPr>
            <w:tcW w:w="2513" w:type="dxa"/>
            <w:shd w:val="clear" w:color="auto" w:fill="auto"/>
          </w:tcPr>
          <w:p w:rsidR="00C831FD" w:rsidRDefault="00C831FD" w:rsidP="00C831FD">
            <w:r>
              <w:t>В течение учебного года</w:t>
            </w:r>
          </w:p>
        </w:tc>
        <w:tc>
          <w:tcPr>
            <w:tcW w:w="2460" w:type="dxa"/>
            <w:shd w:val="clear" w:color="auto" w:fill="auto"/>
          </w:tcPr>
          <w:p w:rsidR="00C831FD" w:rsidRDefault="00C831FD" w:rsidP="00C831FD">
            <w:proofErr w:type="spellStart"/>
            <w:r>
              <w:t>Сарапульцева</w:t>
            </w:r>
            <w:proofErr w:type="spellEnd"/>
            <w:r>
              <w:t xml:space="preserve"> Л.М.,</w:t>
            </w:r>
          </w:p>
          <w:p w:rsidR="00C831FD" w:rsidRDefault="00C831FD" w:rsidP="00C831FD">
            <w:r>
              <w:t>Горбунова Н.Г.</w:t>
            </w:r>
          </w:p>
          <w:p w:rsidR="00C831FD" w:rsidRDefault="00C831FD" w:rsidP="00C831FD">
            <w:proofErr w:type="spellStart"/>
            <w:r>
              <w:t>Бовыкин</w:t>
            </w:r>
            <w:proofErr w:type="spellEnd"/>
            <w:r>
              <w:t xml:space="preserve"> М.Ю.</w:t>
            </w:r>
          </w:p>
        </w:tc>
      </w:tr>
    </w:tbl>
    <w:p w:rsidR="00C831FD" w:rsidRDefault="00C831FD" w:rsidP="00C831F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1917"/>
        <w:gridCol w:w="78"/>
        <w:gridCol w:w="2463"/>
        <w:gridCol w:w="42"/>
        <w:gridCol w:w="2337"/>
      </w:tblGrid>
      <w:tr w:rsidR="00C831FD" w:rsidRPr="002458B0" w:rsidTr="00392976">
        <w:tc>
          <w:tcPr>
            <w:tcW w:w="9345" w:type="dxa"/>
            <w:gridSpan w:val="6"/>
            <w:shd w:val="clear" w:color="auto" w:fill="auto"/>
          </w:tcPr>
          <w:p w:rsidR="00C831FD" w:rsidRPr="00392976" w:rsidRDefault="00C831FD" w:rsidP="00392976">
            <w:pPr>
              <w:jc w:val="center"/>
              <w:rPr>
                <w:b/>
              </w:rPr>
            </w:pPr>
            <w:r w:rsidRPr="00392976">
              <w:rPr>
                <w:b/>
                <w:sz w:val="28"/>
              </w:rPr>
              <w:lastRenderedPageBreak/>
              <w:t>Модуль «Взаимодействие с родителями обучающихся» (или их законными представителями)</w:t>
            </w:r>
          </w:p>
        </w:tc>
      </w:tr>
      <w:tr w:rsidR="00C831FD" w:rsidRPr="002458B0" w:rsidTr="00392976">
        <w:tc>
          <w:tcPr>
            <w:tcW w:w="2508" w:type="dxa"/>
            <w:shd w:val="clear" w:color="auto" w:fill="auto"/>
          </w:tcPr>
          <w:p w:rsidR="00C831FD" w:rsidRPr="00392976" w:rsidRDefault="00C831FD" w:rsidP="00392976">
            <w:pPr>
              <w:jc w:val="center"/>
              <w:rPr>
                <w:b/>
              </w:rPr>
            </w:pPr>
            <w:r w:rsidRPr="00392976">
              <w:rPr>
                <w:b/>
              </w:rPr>
              <w:t>Дела, события, мероприятия</w:t>
            </w:r>
          </w:p>
        </w:tc>
        <w:tc>
          <w:tcPr>
            <w:tcW w:w="1917" w:type="dxa"/>
            <w:shd w:val="clear" w:color="auto" w:fill="auto"/>
          </w:tcPr>
          <w:p w:rsidR="00C831FD" w:rsidRPr="00392976" w:rsidRDefault="00C831FD" w:rsidP="00392976">
            <w:pPr>
              <w:jc w:val="center"/>
              <w:rPr>
                <w:b/>
              </w:rPr>
            </w:pPr>
            <w:r w:rsidRPr="00392976">
              <w:rPr>
                <w:b/>
              </w:rPr>
              <w:t>Классы</w:t>
            </w:r>
          </w:p>
        </w:tc>
        <w:tc>
          <w:tcPr>
            <w:tcW w:w="2541" w:type="dxa"/>
            <w:gridSpan w:val="2"/>
            <w:shd w:val="clear" w:color="auto" w:fill="auto"/>
          </w:tcPr>
          <w:p w:rsidR="00C831FD" w:rsidRPr="00392976" w:rsidRDefault="00C831FD" w:rsidP="00392976">
            <w:pPr>
              <w:jc w:val="center"/>
              <w:rPr>
                <w:b/>
              </w:rPr>
            </w:pPr>
            <w:r w:rsidRPr="00392976">
              <w:rPr>
                <w:b/>
              </w:rPr>
              <w:t>Ориентировочное время проведения</w:t>
            </w:r>
          </w:p>
        </w:tc>
        <w:tc>
          <w:tcPr>
            <w:tcW w:w="2379" w:type="dxa"/>
            <w:gridSpan w:val="2"/>
            <w:shd w:val="clear" w:color="auto" w:fill="auto"/>
          </w:tcPr>
          <w:p w:rsidR="00C831FD" w:rsidRPr="00392976" w:rsidRDefault="00C831FD" w:rsidP="00392976">
            <w:pPr>
              <w:jc w:val="center"/>
              <w:rPr>
                <w:b/>
              </w:rPr>
            </w:pPr>
            <w:r w:rsidRPr="00392976">
              <w:rPr>
                <w:b/>
              </w:rPr>
              <w:t>Ответственные</w:t>
            </w:r>
          </w:p>
        </w:tc>
      </w:tr>
      <w:tr w:rsidR="00C831FD" w:rsidRPr="002458B0" w:rsidTr="00392976">
        <w:tc>
          <w:tcPr>
            <w:tcW w:w="2508" w:type="dxa"/>
            <w:shd w:val="clear" w:color="auto" w:fill="auto"/>
          </w:tcPr>
          <w:p w:rsidR="00C831FD" w:rsidRPr="002458B0" w:rsidRDefault="00C831FD" w:rsidP="00C831FD">
            <w:r w:rsidRPr="002458B0">
              <w:t>Организация деятельности классных родительских комитетов</w:t>
            </w:r>
          </w:p>
        </w:tc>
        <w:tc>
          <w:tcPr>
            <w:tcW w:w="1917" w:type="dxa"/>
            <w:shd w:val="clear" w:color="auto" w:fill="auto"/>
          </w:tcPr>
          <w:p w:rsidR="00C831FD" w:rsidRPr="002458B0" w:rsidRDefault="00C831FD" w:rsidP="00392976">
            <w:pPr>
              <w:jc w:val="center"/>
            </w:pPr>
            <w:r>
              <w:t>10, 11</w:t>
            </w:r>
          </w:p>
        </w:tc>
        <w:tc>
          <w:tcPr>
            <w:tcW w:w="2541" w:type="dxa"/>
            <w:gridSpan w:val="2"/>
            <w:shd w:val="clear" w:color="auto" w:fill="auto"/>
          </w:tcPr>
          <w:p w:rsidR="00C831FD" w:rsidRPr="002458B0" w:rsidRDefault="00C831FD" w:rsidP="00C831FD">
            <w:r w:rsidRPr="002458B0">
              <w:t>В течение</w:t>
            </w:r>
            <w:r>
              <w:t xml:space="preserve"> учебного</w:t>
            </w:r>
            <w:r w:rsidRPr="002458B0">
              <w:t xml:space="preserve"> года</w:t>
            </w:r>
          </w:p>
        </w:tc>
        <w:tc>
          <w:tcPr>
            <w:tcW w:w="2379" w:type="dxa"/>
            <w:gridSpan w:val="2"/>
            <w:shd w:val="clear" w:color="auto" w:fill="auto"/>
          </w:tcPr>
          <w:p w:rsidR="00C831FD" w:rsidRPr="002458B0" w:rsidRDefault="00C831FD" w:rsidP="00C831FD">
            <w:r w:rsidRPr="002458B0">
              <w:t>Классные руководители</w:t>
            </w:r>
          </w:p>
        </w:tc>
      </w:tr>
      <w:tr w:rsidR="00C831FD" w:rsidRPr="002458B0" w:rsidTr="00392976">
        <w:tc>
          <w:tcPr>
            <w:tcW w:w="2508" w:type="dxa"/>
            <w:shd w:val="clear" w:color="auto" w:fill="auto"/>
          </w:tcPr>
          <w:p w:rsidR="00C831FD" w:rsidRPr="002458B0" w:rsidRDefault="00C831FD" w:rsidP="00C831FD">
            <w:r w:rsidRPr="002458B0">
              <w:t>Организация совместных мероприятий</w:t>
            </w:r>
          </w:p>
        </w:tc>
        <w:tc>
          <w:tcPr>
            <w:tcW w:w="1917" w:type="dxa"/>
            <w:shd w:val="clear" w:color="auto" w:fill="auto"/>
          </w:tcPr>
          <w:p w:rsidR="00C831FD" w:rsidRPr="002458B0" w:rsidRDefault="00C831FD" w:rsidP="00392976">
            <w:pPr>
              <w:jc w:val="center"/>
            </w:pPr>
            <w:r>
              <w:t>10, 11</w:t>
            </w:r>
          </w:p>
        </w:tc>
        <w:tc>
          <w:tcPr>
            <w:tcW w:w="2541" w:type="dxa"/>
            <w:gridSpan w:val="2"/>
            <w:shd w:val="clear" w:color="auto" w:fill="auto"/>
          </w:tcPr>
          <w:p w:rsidR="00C831FD" w:rsidRPr="002458B0" w:rsidRDefault="00C831FD" w:rsidP="00C831FD">
            <w:r w:rsidRPr="002458B0">
              <w:t xml:space="preserve">В течение </w:t>
            </w:r>
            <w:r>
              <w:t xml:space="preserve">учебного </w:t>
            </w:r>
            <w:r w:rsidRPr="002458B0">
              <w:t>года</w:t>
            </w:r>
          </w:p>
        </w:tc>
        <w:tc>
          <w:tcPr>
            <w:tcW w:w="2379" w:type="dxa"/>
            <w:gridSpan w:val="2"/>
            <w:shd w:val="clear" w:color="auto" w:fill="auto"/>
          </w:tcPr>
          <w:p w:rsidR="00C831FD" w:rsidRPr="002458B0" w:rsidRDefault="00C831FD" w:rsidP="00C831FD">
            <w:r w:rsidRPr="002458B0">
              <w:t>Администрация лицея, классные руководители</w:t>
            </w:r>
          </w:p>
        </w:tc>
      </w:tr>
      <w:tr w:rsidR="00C831FD" w:rsidRPr="002458B0" w:rsidTr="00392976">
        <w:tc>
          <w:tcPr>
            <w:tcW w:w="2508" w:type="dxa"/>
            <w:shd w:val="clear" w:color="auto" w:fill="auto"/>
          </w:tcPr>
          <w:p w:rsidR="00C831FD" w:rsidRPr="00392976" w:rsidRDefault="00C831FD" w:rsidP="00C831FD">
            <w:pPr>
              <w:pStyle w:val="afff"/>
              <w:rPr>
                <w:sz w:val="22"/>
                <w:szCs w:val="22"/>
              </w:rPr>
            </w:pPr>
            <w:r w:rsidRPr="00392976">
              <w:rPr>
                <w:sz w:val="22"/>
                <w:szCs w:val="22"/>
              </w:rPr>
              <w:t xml:space="preserve"> «Особенности нового этапа в жизни десятиклассника»</w:t>
            </w:r>
          </w:p>
        </w:tc>
        <w:tc>
          <w:tcPr>
            <w:tcW w:w="1917" w:type="dxa"/>
            <w:shd w:val="clear" w:color="auto" w:fill="auto"/>
          </w:tcPr>
          <w:p w:rsidR="00C831FD" w:rsidRPr="002458B0" w:rsidRDefault="00C831FD" w:rsidP="00392976">
            <w:pPr>
              <w:jc w:val="center"/>
            </w:pPr>
            <w:r w:rsidRPr="002458B0">
              <w:t>10</w:t>
            </w:r>
          </w:p>
        </w:tc>
        <w:tc>
          <w:tcPr>
            <w:tcW w:w="2541" w:type="dxa"/>
            <w:gridSpan w:val="2"/>
            <w:shd w:val="clear" w:color="auto" w:fill="auto"/>
          </w:tcPr>
          <w:p w:rsidR="00C831FD" w:rsidRPr="002458B0" w:rsidRDefault="00C831FD" w:rsidP="00C831FD">
            <w:r w:rsidRPr="002458B0">
              <w:t>Октябрь</w:t>
            </w:r>
          </w:p>
        </w:tc>
        <w:tc>
          <w:tcPr>
            <w:tcW w:w="2379" w:type="dxa"/>
            <w:gridSpan w:val="2"/>
            <w:shd w:val="clear" w:color="auto" w:fill="auto"/>
          </w:tcPr>
          <w:p w:rsidR="00C831FD" w:rsidRPr="002458B0" w:rsidRDefault="00C831FD" w:rsidP="00C831FD">
            <w:r w:rsidRPr="002458B0">
              <w:t>Администрация лицея, психолог, классные руководители.</w:t>
            </w:r>
          </w:p>
        </w:tc>
      </w:tr>
      <w:tr w:rsidR="00C831FD" w:rsidRPr="002458B0" w:rsidTr="00392976">
        <w:tc>
          <w:tcPr>
            <w:tcW w:w="2508" w:type="dxa"/>
            <w:shd w:val="clear" w:color="auto" w:fill="auto"/>
          </w:tcPr>
          <w:p w:rsidR="00C831FD" w:rsidRPr="008066B6" w:rsidRDefault="00C831FD" w:rsidP="00C831FD">
            <w:r w:rsidRPr="008066B6">
              <w:t>«Чем наполнена жизнь современного юношества»</w:t>
            </w:r>
          </w:p>
        </w:tc>
        <w:tc>
          <w:tcPr>
            <w:tcW w:w="1917" w:type="dxa"/>
            <w:shd w:val="clear" w:color="auto" w:fill="auto"/>
          </w:tcPr>
          <w:p w:rsidR="00C831FD" w:rsidRPr="002458B0" w:rsidRDefault="00C831FD" w:rsidP="00392976">
            <w:pPr>
              <w:jc w:val="center"/>
            </w:pPr>
            <w:r w:rsidRPr="002458B0">
              <w:t>10</w:t>
            </w:r>
          </w:p>
        </w:tc>
        <w:tc>
          <w:tcPr>
            <w:tcW w:w="2541" w:type="dxa"/>
            <w:gridSpan w:val="2"/>
            <w:shd w:val="clear" w:color="auto" w:fill="auto"/>
          </w:tcPr>
          <w:p w:rsidR="00C831FD" w:rsidRPr="002458B0" w:rsidRDefault="00C831FD" w:rsidP="00C831FD">
            <w:r w:rsidRPr="002458B0">
              <w:t>Декабрь</w:t>
            </w:r>
          </w:p>
        </w:tc>
        <w:tc>
          <w:tcPr>
            <w:tcW w:w="2379" w:type="dxa"/>
            <w:gridSpan w:val="2"/>
            <w:shd w:val="clear" w:color="auto" w:fill="auto"/>
          </w:tcPr>
          <w:p w:rsidR="00C831FD" w:rsidRPr="002458B0" w:rsidRDefault="00C831FD" w:rsidP="00C831FD">
            <w:r w:rsidRPr="002458B0">
              <w:t>Администрация лицея, психолог, классные руководители.</w:t>
            </w:r>
          </w:p>
        </w:tc>
      </w:tr>
      <w:tr w:rsidR="00C831FD" w:rsidRPr="002458B0" w:rsidTr="00392976">
        <w:tc>
          <w:tcPr>
            <w:tcW w:w="2508" w:type="dxa"/>
            <w:shd w:val="clear" w:color="auto" w:fill="auto"/>
          </w:tcPr>
          <w:p w:rsidR="00C831FD" w:rsidRPr="002458B0" w:rsidRDefault="00C831FD" w:rsidP="00C831FD">
            <w:r w:rsidRPr="002458B0">
              <w:t>«</w:t>
            </w:r>
            <w:r>
              <w:t>Я тебя слышу и понимаю, я тебе доверяю</w:t>
            </w:r>
            <w:r w:rsidRPr="002458B0">
              <w:t>»</w:t>
            </w:r>
          </w:p>
        </w:tc>
        <w:tc>
          <w:tcPr>
            <w:tcW w:w="1917" w:type="dxa"/>
            <w:shd w:val="clear" w:color="auto" w:fill="auto"/>
          </w:tcPr>
          <w:p w:rsidR="00C831FD" w:rsidRPr="002458B0" w:rsidRDefault="00C831FD" w:rsidP="00392976">
            <w:pPr>
              <w:jc w:val="center"/>
            </w:pPr>
            <w:r w:rsidRPr="002458B0">
              <w:t>10</w:t>
            </w:r>
          </w:p>
        </w:tc>
        <w:tc>
          <w:tcPr>
            <w:tcW w:w="2541" w:type="dxa"/>
            <w:gridSpan w:val="2"/>
            <w:shd w:val="clear" w:color="auto" w:fill="auto"/>
          </w:tcPr>
          <w:p w:rsidR="00C831FD" w:rsidRPr="002458B0" w:rsidRDefault="00C831FD" w:rsidP="00C831FD">
            <w:r w:rsidRPr="002458B0">
              <w:t>Март</w:t>
            </w:r>
          </w:p>
        </w:tc>
        <w:tc>
          <w:tcPr>
            <w:tcW w:w="2379" w:type="dxa"/>
            <w:gridSpan w:val="2"/>
            <w:shd w:val="clear" w:color="auto" w:fill="auto"/>
          </w:tcPr>
          <w:p w:rsidR="00C831FD" w:rsidRPr="002458B0" w:rsidRDefault="00C831FD" w:rsidP="00C831FD">
            <w:r w:rsidRPr="002458B0">
              <w:t>Администрация лицея, психолог, классные руководители.</w:t>
            </w:r>
          </w:p>
        </w:tc>
      </w:tr>
      <w:tr w:rsidR="00C831FD" w:rsidRPr="002458B0" w:rsidTr="00392976">
        <w:tc>
          <w:tcPr>
            <w:tcW w:w="2508" w:type="dxa"/>
            <w:shd w:val="clear" w:color="auto" w:fill="auto"/>
          </w:tcPr>
          <w:p w:rsidR="00C831FD" w:rsidRPr="00392976" w:rsidRDefault="00C831FD" w:rsidP="00C831FD">
            <w:pPr>
              <w:pStyle w:val="afff"/>
              <w:rPr>
                <w:sz w:val="22"/>
                <w:szCs w:val="22"/>
              </w:rPr>
            </w:pPr>
            <w:r w:rsidRPr="00392976">
              <w:rPr>
                <w:sz w:val="22"/>
                <w:szCs w:val="22"/>
              </w:rPr>
              <w:t>«Поговорим о мотивации»</w:t>
            </w:r>
          </w:p>
        </w:tc>
        <w:tc>
          <w:tcPr>
            <w:tcW w:w="1917" w:type="dxa"/>
            <w:shd w:val="clear" w:color="auto" w:fill="auto"/>
          </w:tcPr>
          <w:p w:rsidR="00C831FD" w:rsidRPr="002458B0" w:rsidRDefault="00C831FD" w:rsidP="00392976">
            <w:pPr>
              <w:jc w:val="center"/>
            </w:pPr>
            <w:r w:rsidRPr="002458B0">
              <w:t>10</w:t>
            </w:r>
          </w:p>
        </w:tc>
        <w:tc>
          <w:tcPr>
            <w:tcW w:w="2541" w:type="dxa"/>
            <w:gridSpan w:val="2"/>
            <w:shd w:val="clear" w:color="auto" w:fill="auto"/>
          </w:tcPr>
          <w:p w:rsidR="00C831FD" w:rsidRPr="002458B0" w:rsidRDefault="00C831FD" w:rsidP="00C831FD">
            <w:r w:rsidRPr="002458B0">
              <w:t>Май</w:t>
            </w:r>
          </w:p>
        </w:tc>
        <w:tc>
          <w:tcPr>
            <w:tcW w:w="2379" w:type="dxa"/>
            <w:gridSpan w:val="2"/>
            <w:shd w:val="clear" w:color="auto" w:fill="auto"/>
          </w:tcPr>
          <w:p w:rsidR="00C831FD" w:rsidRPr="002458B0" w:rsidRDefault="00C831FD" w:rsidP="00C831FD">
            <w:r w:rsidRPr="002458B0">
              <w:t>Администрация лицея, психолог, классные руководители.</w:t>
            </w:r>
          </w:p>
        </w:tc>
      </w:tr>
      <w:tr w:rsidR="00C831FD" w:rsidRPr="002458B0" w:rsidTr="00392976">
        <w:tc>
          <w:tcPr>
            <w:tcW w:w="2508" w:type="dxa"/>
            <w:shd w:val="clear" w:color="auto" w:fill="auto"/>
          </w:tcPr>
          <w:p w:rsidR="00C831FD" w:rsidRPr="002458B0" w:rsidRDefault="00C831FD" w:rsidP="00C831FD">
            <w:r w:rsidRPr="002458B0">
              <w:t>«</w:t>
            </w:r>
            <w:r>
              <w:t>Главные жизненные смыслы одиннадцатиклассника</w:t>
            </w:r>
            <w:r w:rsidRPr="002458B0">
              <w:t>»</w:t>
            </w:r>
          </w:p>
        </w:tc>
        <w:tc>
          <w:tcPr>
            <w:tcW w:w="1917" w:type="dxa"/>
            <w:shd w:val="clear" w:color="auto" w:fill="auto"/>
          </w:tcPr>
          <w:p w:rsidR="00C831FD" w:rsidRPr="002458B0" w:rsidRDefault="00C831FD" w:rsidP="00392976">
            <w:pPr>
              <w:jc w:val="center"/>
            </w:pPr>
            <w:r w:rsidRPr="002458B0">
              <w:t>11</w:t>
            </w:r>
          </w:p>
        </w:tc>
        <w:tc>
          <w:tcPr>
            <w:tcW w:w="2541" w:type="dxa"/>
            <w:gridSpan w:val="2"/>
            <w:shd w:val="clear" w:color="auto" w:fill="auto"/>
          </w:tcPr>
          <w:p w:rsidR="00C831FD" w:rsidRPr="002458B0" w:rsidRDefault="00C831FD" w:rsidP="00C831FD">
            <w:r w:rsidRPr="002458B0">
              <w:t>Октябрь</w:t>
            </w:r>
          </w:p>
        </w:tc>
        <w:tc>
          <w:tcPr>
            <w:tcW w:w="2379" w:type="dxa"/>
            <w:gridSpan w:val="2"/>
            <w:shd w:val="clear" w:color="auto" w:fill="auto"/>
          </w:tcPr>
          <w:p w:rsidR="00C831FD" w:rsidRPr="002458B0" w:rsidRDefault="00C831FD" w:rsidP="00C831FD">
            <w:r w:rsidRPr="002458B0">
              <w:t>Администрация лицея, психолог, классные руководители.</w:t>
            </w:r>
          </w:p>
        </w:tc>
      </w:tr>
      <w:tr w:rsidR="00C831FD" w:rsidRPr="002458B0" w:rsidTr="00392976">
        <w:tc>
          <w:tcPr>
            <w:tcW w:w="2508" w:type="dxa"/>
            <w:shd w:val="clear" w:color="auto" w:fill="auto"/>
          </w:tcPr>
          <w:p w:rsidR="00C831FD" w:rsidRPr="00392976" w:rsidRDefault="00C831FD" w:rsidP="00C831FD">
            <w:pPr>
              <w:pStyle w:val="afff"/>
              <w:rPr>
                <w:sz w:val="22"/>
                <w:szCs w:val="22"/>
              </w:rPr>
            </w:pPr>
            <w:r w:rsidRPr="00392976">
              <w:rPr>
                <w:sz w:val="22"/>
                <w:szCs w:val="22"/>
              </w:rPr>
              <w:t>«Как поддержать ребенка в кризисные моменты»</w:t>
            </w:r>
          </w:p>
        </w:tc>
        <w:tc>
          <w:tcPr>
            <w:tcW w:w="1917" w:type="dxa"/>
            <w:shd w:val="clear" w:color="auto" w:fill="auto"/>
          </w:tcPr>
          <w:p w:rsidR="00C831FD" w:rsidRPr="002458B0" w:rsidRDefault="00C831FD" w:rsidP="00392976">
            <w:pPr>
              <w:jc w:val="center"/>
            </w:pPr>
            <w:r w:rsidRPr="002458B0">
              <w:t>11</w:t>
            </w:r>
          </w:p>
        </w:tc>
        <w:tc>
          <w:tcPr>
            <w:tcW w:w="2541" w:type="dxa"/>
            <w:gridSpan w:val="2"/>
            <w:shd w:val="clear" w:color="auto" w:fill="auto"/>
          </w:tcPr>
          <w:p w:rsidR="00C831FD" w:rsidRPr="002458B0" w:rsidRDefault="00C831FD" w:rsidP="00C831FD">
            <w:r w:rsidRPr="002458B0">
              <w:t>Декабрь</w:t>
            </w:r>
          </w:p>
        </w:tc>
        <w:tc>
          <w:tcPr>
            <w:tcW w:w="2379" w:type="dxa"/>
            <w:gridSpan w:val="2"/>
            <w:shd w:val="clear" w:color="auto" w:fill="auto"/>
          </w:tcPr>
          <w:p w:rsidR="00C831FD" w:rsidRPr="002458B0" w:rsidRDefault="00C831FD" w:rsidP="00C831FD">
            <w:r w:rsidRPr="002458B0">
              <w:t>Администрация лицея, психолог, классные руководители.</w:t>
            </w:r>
          </w:p>
        </w:tc>
      </w:tr>
      <w:tr w:rsidR="00C831FD" w:rsidRPr="002458B0" w:rsidTr="00392976">
        <w:tc>
          <w:tcPr>
            <w:tcW w:w="2508" w:type="dxa"/>
            <w:shd w:val="clear" w:color="auto" w:fill="auto"/>
          </w:tcPr>
          <w:p w:rsidR="00C831FD" w:rsidRPr="002458B0" w:rsidRDefault="00C831FD" w:rsidP="00C831FD">
            <w:r w:rsidRPr="002458B0">
              <w:t>«</w:t>
            </w:r>
            <w:r>
              <w:t>Вместе готовимся к экзаменам</w:t>
            </w:r>
            <w:r w:rsidRPr="002458B0">
              <w:t>»</w:t>
            </w:r>
          </w:p>
        </w:tc>
        <w:tc>
          <w:tcPr>
            <w:tcW w:w="1917" w:type="dxa"/>
            <w:shd w:val="clear" w:color="auto" w:fill="auto"/>
          </w:tcPr>
          <w:p w:rsidR="00C831FD" w:rsidRPr="002458B0" w:rsidRDefault="00C831FD" w:rsidP="00392976">
            <w:pPr>
              <w:jc w:val="center"/>
            </w:pPr>
            <w:r w:rsidRPr="002458B0">
              <w:t>11</w:t>
            </w:r>
          </w:p>
        </w:tc>
        <w:tc>
          <w:tcPr>
            <w:tcW w:w="2541" w:type="dxa"/>
            <w:gridSpan w:val="2"/>
            <w:shd w:val="clear" w:color="auto" w:fill="auto"/>
          </w:tcPr>
          <w:p w:rsidR="00C831FD" w:rsidRPr="002458B0" w:rsidRDefault="00C831FD" w:rsidP="00C831FD">
            <w:r w:rsidRPr="002458B0">
              <w:t>Март</w:t>
            </w:r>
          </w:p>
        </w:tc>
        <w:tc>
          <w:tcPr>
            <w:tcW w:w="2379" w:type="dxa"/>
            <w:gridSpan w:val="2"/>
            <w:shd w:val="clear" w:color="auto" w:fill="auto"/>
          </w:tcPr>
          <w:p w:rsidR="00C831FD" w:rsidRPr="002458B0" w:rsidRDefault="00C831FD" w:rsidP="00C831FD">
            <w:r w:rsidRPr="002458B0">
              <w:t>Администрация лицея, психолог, классные руководители.</w:t>
            </w:r>
          </w:p>
        </w:tc>
      </w:tr>
      <w:tr w:rsidR="00C831FD" w:rsidRPr="002458B0" w:rsidTr="00392976">
        <w:tc>
          <w:tcPr>
            <w:tcW w:w="2508" w:type="dxa"/>
            <w:shd w:val="clear" w:color="auto" w:fill="auto"/>
          </w:tcPr>
          <w:p w:rsidR="00C831FD" w:rsidRPr="00392976" w:rsidRDefault="00C831FD" w:rsidP="00C831FD">
            <w:pPr>
              <w:pStyle w:val="afff"/>
              <w:rPr>
                <w:sz w:val="22"/>
                <w:szCs w:val="22"/>
              </w:rPr>
            </w:pPr>
            <w:r w:rsidRPr="00392976">
              <w:rPr>
                <w:sz w:val="22"/>
                <w:szCs w:val="22"/>
              </w:rPr>
              <w:t>«Завершаем 11 чудесных лет: повод похвалить себя»</w:t>
            </w:r>
          </w:p>
        </w:tc>
        <w:tc>
          <w:tcPr>
            <w:tcW w:w="1917" w:type="dxa"/>
            <w:shd w:val="clear" w:color="auto" w:fill="auto"/>
          </w:tcPr>
          <w:p w:rsidR="00C831FD" w:rsidRPr="002458B0" w:rsidRDefault="00C831FD" w:rsidP="00392976">
            <w:pPr>
              <w:jc w:val="center"/>
            </w:pPr>
            <w:r w:rsidRPr="002458B0">
              <w:t>11</w:t>
            </w:r>
          </w:p>
        </w:tc>
        <w:tc>
          <w:tcPr>
            <w:tcW w:w="2541" w:type="dxa"/>
            <w:gridSpan w:val="2"/>
            <w:shd w:val="clear" w:color="auto" w:fill="auto"/>
          </w:tcPr>
          <w:p w:rsidR="00C831FD" w:rsidRPr="002458B0" w:rsidRDefault="00C831FD" w:rsidP="00C831FD">
            <w:r w:rsidRPr="002458B0">
              <w:t>Май</w:t>
            </w:r>
          </w:p>
        </w:tc>
        <w:tc>
          <w:tcPr>
            <w:tcW w:w="2379" w:type="dxa"/>
            <w:gridSpan w:val="2"/>
            <w:shd w:val="clear" w:color="auto" w:fill="auto"/>
          </w:tcPr>
          <w:p w:rsidR="00C831FD" w:rsidRPr="002458B0" w:rsidRDefault="00C831FD" w:rsidP="00C831FD">
            <w:r w:rsidRPr="002458B0">
              <w:t>Администрация лицея, психолог, классные руководители.</w:t>
            </w:r>
          </w:p>
        </w:tc>
      </w:tr>
      <w:tr w:rsidR="00C831FD" w:rsidRPr="002458B0" w:rsidTr="00392976">
        <w:tc>
          <w:tcPr>
            <w:tcW w:w="2508" w:type="dxa"/>
            <w:shd w:val="clear" w:color="auto" w:fill="auto"/>
          </w:tcPr>
          <w:p w:rsidR="00C831FD" w:rsidRPr="00392976" w:rsidRDefault="00C831FD" w:rsidP="00C831FD">
            <w:pPr>
              <w:pStyle w:val="afff"/>
              <w:rPr>
                <w:sz w:val="22"/>
                <w:szCs w:val="22"/>
              </w:rPr>
            </w:pPr>
            <w:r w:rsidRPr="00392976">
              <w:rPr>
                <w:sz w:val="22"/>
                <w:szCs w:val="22"/>
              </w:rPr>
              <w:t>Информационное оповещение через лицейский сайт и социальные сети</w:t>
            </w:r>
          </w:p>
        </w:tc>
        <w:tc>
          <w:tcPr>
            <w:tcW w:w="1917" w:type="dxa"/>
            <w:shd w:val="clear" w:color="auto" w:fill="auto"/>
          </w:tcPr>
          <w:p w:rsidR="00C831FD" w:rsidRPr="002458B0" w:rsidRDefault="00C831FD" w:rsidP="00392976">
            <w:pPr>
              <w:jc w:val="center"/>
            </w:pPr>
            <w:r>
              <w:t>10, 11</w:t>
            </w:r>
          </w:p>
        </w:tc>
        <w:tc>
          <w:tcPr>
            <w:tcW w:w="2541" w:type="dxa"/>
            <w:gridSpan w:val="2"/>
            <w:shd w:val="clear" w:color="auto" w:fill="auto"/>
          </w:tcPr>
          <w:p w:rsidR="00C831FD" w:rsidRPr="002458B0" w:rsidRDefault="00C831FD" w:rsidP="00C831FD">
            <w:r>
              <w:t>В течение учебного года</w:t>
            </w:r>
          </w:p>
        </w:tc>
        <w:tc>
          <w:tcPr>
            <w:tcW w:w="2379" w:type="dxa"/>
            <w:gridSpan w:val="2"/>
            <w:shd w:val="clear" w:color="auto" w:fill="auto"/>
          </w:tcPr>
          <w:p w:rsidR="00C831FD" w:rsidRPr="002458B0" w:rsidRDefault="00C831FD" w:rsidP="00C831FD">
            <w:r>
              <w:t xml:space="preserve">Шипилова Л.В., </w:t>
            </w:r>
            <w:proofErr w:type="spellStart"/>
            <w:r>
              <w:t>Бовыкин</w:t>
            </w:r>
            <w:proofErr w:type="spellEnd"/>
            <w:r>
              <w:t xml:space="preserve"> М.Ю.</w:t>
            </w:r>
          </w:p>
        </w:tc>
      </w:tr>
      <w:tr w:rsidR="00C831FD" w:rsidRPr="002458B0" w:rsidTr="00392976">
        <w:tc>
          <w:tcPr>
            <w:tcW w:w="2508" w:type="dxa"/>
            <w:shd w:val="clear" w:color="auto" w:fill="auto"/>
          </w:tcPr>
          <w:p w:rsidR="00C831FD" w:rsidRPr="00392976" w:rsidRDefault="00C831FD" w:rsidP="00C831FD">
            <w:pPr>
              <w:pStyle w:val="afff"/>
              <w:rPr>
                <w:sz w:val="22"/>
                <w:szCs w:val="22"/>
              </w:rPr>
            </w:pPr>
            <w:r w:rsidRPr="00392976">
              <w:rPr>
                <w:sz w:val="22"/>
                <w:szCs w:val="22"/>
              </w:rPr>
              <w:t>Индивидуальные беседы, консультации</w:t>
            </w:r>
          </w:p>
        </w:tc>
        <w:tc>
          <w:tcPr>
            <w:tcW w:w="1917" w:type="dxa"/>
            <w:shd w:val="clear" w:color="auto" w:fill="auto"/>
          </w:tcPr>
          <w:p w:rsidR="00C831FD" w:rsidRPr="002458B0" w:rsidRDefault="00C831FD" w:rsidP="00392976">
            <w:pPr>
              <w:jc w:val="center"/>
            </w:pPr>
            <w:r>
              <w:t>10, 11</w:t>
            </w:r>
          </w:p>
        </w:tc>
        <w:tc>
          <w:tcPr>
            <w:tcW w:w="2541" w:type="dxa"/>
            <w:gridSpan w:val="2"/>
            <w:shd w:val="clear" w:color="auto" w:fill="auto"/>
          </w:tcPr>
          <w:p w:rsidR="00C831FD" w:rsidRPr="002458B0" w:rsidRDefault="00C831FD" w:rsidP="00C831FD">
            <w:r>
              <w:t>В течение учебного года</w:t>
            </w:r>
          </w:p>
        </w:tc>
        <w:tc>
          <w:tcPr>
            <w:tcW w:w="2379" w:type="dxa"/>
            <w:gridSpan w:val="2"/>
            <w:shd w:val="clear" w:color="auto" w:fill="auto"/>
          </w:tcPr>
          <w:p w:rsidR="00C831FD" w:rsidRPr="002458B0" w:rsidRDefault="00C831FD" w:rsidP="00C831FD">
            <w:proofErr w:type="spellStart"/>
            <w:r>
              <w:t>Сарапульцева</w:t>
            </w:r>
            <w:proofErr w:type="spellEnd"/>
            <w:r>
              <w:t xml:space="preserve"> Л.М., Калашникова Е.А., Бабина Ю.Н., </w:t>
            </w:r>
            <w:r>
              <w:lastRenderedPageBreak/>
              <w:t>классные руководители</w:t>
            </w:r>
          </w:p>
        </w:tc>
      </w:tr>
      <w:tr w:rsidR="00C831FD" w:rsidRPr="002458B0" w:rsidTr="00392976">
        <w:tc>
          <w:tcPr>
            <w:tcW w:w="9345" w:type="dxa"/>
            <w:gridSpan w:val="6"/>
            <w:shd w:val="clear" w:color="auto" w:fill="auto"/>
          </w:tcPr>
          <w:p w:rsidR="00C831FD" w:rsidRPr="00392976" w:rsidRDefault="00C831FD" w:rsidP="00392976">
            <w:pPr>
              <w:jc w:val="center"/>
              <w:rPr>
                <w:b/>
                <w:sz w:val="28"/>
              </w:rPr>
            </w:pPr>
            <w:r w:rsidRPr="00392976">
              <w:rPr>
                <w:b/>
                <w:sz w:val="28"/>
              </w:rPr>
              <w:lastRenderedPageBreak/>
              <w:t>Модуль «Организация предметно-пространственной среды»</w:t>
            </w:r>
          </w:p>
        </w:tc>
      </w:tr>
      <w:tr w:rsidR="00C831FD" w:rsidRPr="002458B0" w:rsidTr="00392976">
        <w:tc>
          <w:tcPr>
            <w:tcW w:w="2508" w:type="dxa"/>
            <w:shd w:val="clear" w:color="auto" w:fill="auto"/>
          </w:tcPr>
          <w:p w:rsidR="00C831FD" w:rsidRPr="00392976" w:rsidRDefault="00C831FD" w:rsidP="00392976">
            <w:pPr>
              <w:jc w:val="center"/>
              <w:rPr>
                <w:b/>
              </w:rPr>
            </w:pPr>
            <w:r w:rsidRPr="00392976">
              <w:rPr>
                <w:b/>
              </w:rPr>
              <w:t>Дела, события, мероприятия</w:t>
            </w:r>
          </w:p>
        </w:tc>
        <w:tc>
          <w:tcPr>
            <w:tcW w:w="1995" w:type="dxa"/>
            <w:gridSpan w:val="2"/>
            <w:shd w:val="clear" w:color="auto" w:fill="auto"/>
          </w:tcPr>
          <w:p w:rsidR="00C831FD" w:rsidRPr="00392976" w:rsidRDefault="00C831FD" w:rsidP="00C831FD">
            <w:pPr>
              <w:rPr>
                <w:b/>
              </w:rPr>
            </w:pPr>
            <w:r w:rsidRPr="00392976">
              <w:rPr>
                <w:b/>
              </w:rPr>
              <w:t>Классы</w:t>
            </w:r>
          </w:p>
        </w:tc>
        <w:tc>
          <w:tcPr>
            <w:tcW w:w="2505" w:type="dxa"/>
            <w:gridSpan w:val="2"/>
            <w:shd w:val="clear" w:color="auto" w:fill="auto"/>
          </w:tcPr>
          <w:p w:rsidR="00C831FD" w:rsidRPr="00392976" w:rsidRDefault="00C831FD" w:rsidP="00392976">
            <w:pPr>
              <w:jc w:val="center"/>
              <w:rPr>
                <w:b/>
              </w:rPr>
            </w:pPr>
            <w:r w:rsidRPr="00392976">
              <w:rPr>
                <w:b/>
              </w:rPr>
              <w:t>Ориентировочное время проведения</w:t>
            </w:r>
          </w:p>
          <w:p w:rsidR="00C831FD" w:rsidRPr="00392976" w:rsidRDefault="00C831FD" w:rsidP="00392976">
            <w:pPr>
              <w:jc w:val="center"/>
              <w:rPr>
                <w:b/>
              </w:rPr>
            </w:pPr>
          </w:p>
        </w:tc>
        <w:tc>
          <w:tcPr>
            <w:tcW w:w="2337" w:type="dxa"/>
            <w:shd w:val="clear" w:color="auto" w:fill="auto"/>
          </w:tcPr>
          <w:p w:rsidR="00C831FD" w:rsidRPr="00392976" w:rsidRDefault="00C831FD" w:rsidP="00392976">
            <w:pPr>
              <w:jc w:val="center"/>
              <w:rPr>
                <w:b/>
              </w:rPr>
            </w:pPr>
            <w:r w:rsidRPr="00392976">
              <w:rPr>
                <w:b/>
              </w:rPr>
              <w:t>Ответственные</w:t>
            </w:r>
          </w:p>
        </w:tc>
      </w:tr>
      <w:tr w:rsidR="00C831FD" w:rsidRPr="002458B0" w:rsidTr="00392976">
        <w:trPr>
          <w:trHeight w:val="99"/>
        </w:trPr>
        <w:tc>
          <w:tcPr>
            <w:tcW w:w="2508" w:type="dxa"/>
            <w:shd w:val="clear" w:color="auto" w:fill="auto"/>
          </w:tcPr>
          <w:p w:rsidR="00C831FD" w:rsidRPr="0022663A" w:rsidRDefault="00C831FD" w:rsidP="00392976">
            <w:pPr>
              <w:jc w:val="center"/>
            </w:pPr>
            <w:r w:rsidRPr="0022663A">
              <w:t>Выставки рисунков, фотографий творческих работ, посвященных событиям и памятным датам</w:t>
            </w:r>
          </w:p>
        </w:tc>
        <w:tc>
          <w:tcPr>
            <w:tcW w:w="1995" w:type="dxa"/>
            <w:gridSpan w:val="2"/>
            <w:shd w:val="clear" w:color="auto" w:fill="auto"/>
          </w:tcPr>
          <w:p w:rsidR="00C831FD" w:rsidRPr="0022663A" w:rsidRDefault="00C831FD" w:rsidP="00392976">
            <w:pPr>
              <w:jc w:val="center"/>
            </w:pPr>
            <w:r>
              <w:t>10, 11</w:t>
            </w:r>
          </w:p>
        </w:tc>
        <w:tc>
          <w:tcPr>
            <w:tcW w:w="2505" w:type="dxa"/>
            <w:gridSpan w:val="2"/>
            <w:shd w:val="clear" w:color="auto" w:fill="auto"/>
          </w:tcPr>
          <w:p w:rsidR="00C831FD" w:rsidRPr="0022663A" w:rsidRDefault="00C831FD" w:rsidP="00C831FD">
            <w:r>
              <w:t>В течение учебного года</w:t>
            </w:r>
          </w:p>
        </w:tc>
        <w:tc>
          <w:tcPr>
            <w:tcW w:w="2337" w:type="dxa"/>
            <w:shd w:val="clear" w:color="auto" w:fill="auto"/>
          </w:tcPr>
          <w:p w:rsidR="00C831FD" w:rsidRPr="0022663A" w:rsidRDefault="00C831FD" w:rsidP="00392976">
            <w:pPr>
              <w:jc w:val="center"/>
            </w:pPr>
            <w:r>
              <w:t>Классные руководители</w:t>
            </w:r>
          </w:p>
        </w:tc>
      </w:tr>
      <w:tr w:rsidR="00C831FD" w:rsidRPr="002458B0" w:rsidTr="00392976">
        <w:trPr>
          <w:trHeight w:val="98"/>
        </w:trPr>
        <w:tc>
          <w:tcPr>
            <w:tcW w:w="2508" w:type="dxa"/>
            <w:shd w:val="clear" w:color="auto" w:fill="auto"/>
          </w:tcPr>
          <w:p w:rsidR="00C831FD" w:rsidRPr="0022663A" w:rsidRDefault="00C831FD" w:rsidP="00392976">
            <w:pPr>
              <w:jc w:val="center"/>
            </w:pPr>
            <w:r>
              <w:t>Трудовые десанты по уборке территории лицея</w:t>
            </w:r>
          </w:p>
        </w:tc>
        <w:tc>
          <w:tcPr>
            <w:tcW w:w="1995" w:type="dxa"/>
            <w:gridSpan w:val="2"/>
            <w:shd w:val="clear" w:color="auto" w:fill="auto"/>
          </w:tcPr>
          <w:p w:rsidR="00C831FD" w:rsidRPr="0022663A" w:rsidRDefault="00C831FD" w:rsidP="00392976">
            <w:pPr>
              <w:jc w:val="center"/>
            </w:pPr>
            <w:r>
              <w:t>10, 11</w:t>
            </w:r>
          </w:p>
        </w:tc>
        <w:tc>
          <w:tcPr>
            <w:tcW w:w="2505" w:type="dxa"/>
            <w:gridSpan w:val="2"/>
            <w:shd w:val="clear" w:color="auto" w:fill="auto"/>
          </w:tcPr>
          <w:p w:rsidR="00C831FD" w:rsidRPr="0022663A" w:rsidRDefault="00C831FD" w:rsidP="00392976">
            <w:pPr>
              <w:jc w:val="center"/>
            </w:pPr>
            <w:r w:rsidRPr="00543D3A">
              <w:t>В течение учебного года</w:t>
            </w:r>
          </w:p>
        </w:tc>
        <w:tc>
          <w:tcPr>
            <w:tcW w:w="2337" w:type="dxa"/>
            <w:shd w:val="clear" w:color="auto" w:fill="auto"/>
          </w:tcPr>
          <w:p w:rsidR="00C831FD" w:rsidRPr="0022663A" w:rsidRDefault="00C831FD" w:rsidP="00392976">
            <w:pPr>
              <w:jc w:val="center"/>
            </w:pPr>
            <w:r w:rsidRPr="00543D3A">
              <w:t>Классные руководители</w:t>
            </w:r>
          </w:p>
        </w:tc>
      </w:tr>
      <w:tr w:rsidR="00C831FD" w:rsidRPr="002458B0" w:rsidTr="00392976">
        <w:trPr>
          <w:trHeight w:val="98"/>
        </w:trPr>
        <w:tc>
          <w:tcPr>
            <w:tcW w:w="2508" w:type="dxa"/>
            <w:shd w:val="clear" w:color="auto" w:fill="auto"/>
          </w:tcPr>
          <w:p w:rsidR="00C831FD" w:rsidRPr="0022663A" w:rsidRDefault="00C831FD" w:rsidP="00392976">
            <w:pPr>
              <w:jc w:val="center"/>
            </w:pPr>
            <w:r>
              <w:t>Трудовой десант по озеленению школьной территории</w:t>
            </w:r>
          </w:p>
        </w:tc>
        <w:tc>
          <w:tcPr>
            <w:tcW w:w="1995" w:type="dxa"/>
            <w:gridSpan w:val="2"/>
            <w:shd w:val="clear" w:color="auto" w:fill="auto"/>
          </w:tcPr>
          <w:p w:rsidR="00C831FD" w:rsidRPr="0022663A" w:rsidRDefault="00C831FD" w:rsidP="00392976">
            <w:pPr>
              <w:jc w:val="center"/>
            </w:pPr>
            <w:r>
              <w:t>10, 11</w:t>
            </w:r>
          </w:p>
        </w:tc>
        <w:tc>
          <w:tcPr>
            <w:tcW w:w="2505" w:type="dxa"/>
            <w:gridSpan w:val="2"/>
            <w:shd w:val="clear" w:color="auto" w:fill="auto"/>
          </w:tcPr>
          <w:p w:rsidR="00C831FD" w:rsidRPr="0022663A" w:rsidRDefault="00C831FD" w:rsidP="00392976">
            <w:pPr>
              <w:jc w:val="center"/>
            </w:pPr>
            <w:r w:rsidRPr="00543D3A">
              <w:t>В течение учебного года</w:t>
            </w:r>
          </w:p>
        </w:tc>
        <w:tc>
          <w:tcPr>
            <w:tcW w:w="2337" w:type="dxa"/>
            <w:shd w:val="clear" w:color="auto" w:fill="auto"/>
          </w:tcPr>
          <w:p w:rsidR="00C831FD" w:rsidRPr="0022663A" w:rsidRDefault="00C831FD" w:rsidP="00392976">
            <w:pPr>
              <w:jc w:val="center"/>
            </w:pPr>
            <w:r w:rsidRPr="00543D3A">
              <w:t>Классные руководители</w:t>
            </w:r>
          </w:p>
        </w:tc>
      </w:tr>
      <w:tr w:rsidR="00C831FD" w:rsidRPr="002458B0" w:rsidTr="00392976">
        <w:tc>
          <w:tcPr>
            <w:tcW w:w="2508" w:type="dxa"/>
            <w:shd w:val="clear" w:color="auto" w:fill="auto"/>
          </w:tcPr>
          <w:p w:rsidR="00C831FD" w:rsidRPr="00543D3A" w:rsidRDefault="00C831FD" w:rsidP="00392976">
            <w:pPr>
              <w:jc w:val="center"/>
            </w:pPr>
            <w:r>
              <w:t>Праздничное украшение кабинетов и актового зала</w:t>
            </w:r>
          </w:p>
        </w:tc>
        <w:tc>
          <w:tcPr>
            <w:tcW w:w="1995" w:type="dxa"/>
            <w:gridSpan w:val="2"/>
            <w:shd w:val="clear" w:color="auto" w:fill="auto"/>
          </w:tcPr>
          <w:p w:rsidR="00C831FD" w:rsidRPr="00543D3A" w:rsidRDefault="00C831FD" w:rsidP="00392976">
            <w:pPr>
              <w:jc w:val="center"/>
            </w:pPr>
            <w:r>
              <w:t>10, 11</w:t>
            </w:r>
          </w:p>
        </w:tc>
        <w:tc>
          <w:tcPr>
            <w:tcW w:w="2505" w:type="dxa"/>
            <w:gridSpan w:val="2"/>
            <w:shd w:val="clear" w:color="auto" w:fill="auto"/>
          </w:tcPr>
          <w:p w:rsidR="00C831FD" w:rsidRPr="00543D3A" w:rsidRDefault="00C831FD" w:rsidP="00392976">
            <w:pPr>
              <w:jc w:val="center"/>
            </w:pPr>
            <w:r>
              <w:t>В течение года</w:t>
            </w:r>
          </w:p>
        </w:tc>
        <w:tc>
          <w:tcPr>
            <w:tcW w:w="2337" w:type="dxa"/>
            <w:shd w:val="clear" w:color="auto" w:fill="auto"/>
          </w:tcPr>
          <w:p w:rsidR="00C831FD" w:rsidRPr="00543D3A" w:rsidRDefault="00C831FD" w:rsidP="00392976">
            <w:pPr>
              <w:jc w:val="center"/>
            </w:pPr>
            <w:r w:rsidRPr="00543D3A">
              <w:t>Классные руководители</w:t>
            </w:r>
          </w:p>
        </w:tc>
      </w:tr>
      <w:tr w:rsidR="00C831FD" w:rsidRPr="002458B0" w:rsidTr="00392976">
        <w:tc>
          <w:tcPr>
            <w:tcW w:w="9345" w:type="dxa"/>
            <w:gridSpan w:val="6"/>
            <w:shd w:val="clear" w:color="auto" w:fill="auto"/>
          </w:tcPr>
          <w:p w:rsidR="00C831FD" w:rsidRPr="00392976" w:rsidRDefault="00C831FD" w:rsidP="00392976">
            <w:pPr>
              <w:jc w:val="center"/>
              <w:rPr>
                <w:b/>
              </w:rPr>
            </w:pPr>
            <w:r w:rsidRPr="00392976">
              <w:rPr>
                <w:b/>
                <w:sz w:val="28"/>
              </w:rPr>
              <w:t>Модуль «Детские общественные объединения»</w:t>
            </w:r>
          </w:p>
        </w:tc>
      </w:tr>
      <w:tr w:rsidR="00C831FD" w:rsidRPr="002458B0" w:rsidTr="00392976">
        <w:tc>
          <w:tcPr>
            <w:tcW w:w="2508" w:type="dxa"/>
            <w:shd w:val="clear" w:color="auto" w:fill="auto"/>
          </w:tcPr>
          <w:p w:rsidR="00C831FD" w:rsidRPr="00392976" w:rsidRDefault="00C831FD" w:rsidP="00392976">
            <w:pPr>
              <w:jc w:val="center"/>
              <w:rPr>
                <w:b/>
              </w:rPr>
            </w:pPr>
            <w:r w:rsidRPr="00392976">
              <w:rPr>
                <w:b/>
              </w:rPr>
              <w:t>Дела, события, мероприятия</w:t>
            </w:r>
          </w:p>
        </w:tc>
        <w:tc>
          <w:tcPr>
            <w:tcW w:w="1917" w:type="dxa"/>
            <w:shd w:val="clear" w:color="auto" w:fill="auto"/>
          </w:tcPr>
          <w:p w:rsidR="00C831FD" w:rsidRPr="00392976" w:rsidRDefault="00C831FD" w:rsidP="00392976">
            <w:pPr>
              <w:jc w:val="center"/>
              <w:rPr>
                <w:b/>
              </w:rPr>
            </w:pPr>
            <w:r w:rsidRPr="00392976">
              <w:rPr>
                <w:b/>
              </w:rPr>
              <w:t>Классы</w:t>
            </w:r>
          </w:p>
        </w:tc>
        <w:tc>
          <w:tcPr>
            <w:tcW w:w="2541" w:type="dxa"/>
            <w:gridSpan w:val="2"/>
            <w:shd w:val="clear" w:color="auto" w:fill="auto"/>
          </w:tcPr>
          <w:p w:rsidR="00C831FD" w:rsidRPr="00392976" w:rsidRDefault="00C831FD" w:rsidP="00392976">
            <w:pPr>
              <w:jc w:val="center"/>
              <w:rPr>
                <w:b/>
              </w:rPr>
            </w:pPr>
            <w:r w:rsidRPr="00392976">
              <w:rPr>
                <w:b/>
              </w:rPr>
              <w:t>Ориентировочное время проведения</w:t>
            </w:r>
          </w:p>
        </w:tc>
        <w:tc>
          <w:tcPr>
            <w:tcW w:w="2379" w:type="dxa"/>
            <w:gridSpan w:val="2"/>
            <w:shd w:val="clear" w:color="auto" w:fill="auto"/>
          </w:tcPr>
          <w:p w:rsidR="00C831FD" w:rsidRPr="00392976" w:rsidRDefault="00C831FD" w:rsidP="00392976">
            <w:pPr>
              <w:jc w:val="center"/>
              <w:rPr>
                <w:b/>
              </w:rPr>
            </w:pPr>
            <w:r w:rsidRPr="00392976">
              <w:rPr>
                <w:b/>
              </w:rPr>
              <w:t>Ответственные</w:t>
            </w:r>
          </w:p>
        </w:tc>
      </w:tr>
      <w:tr w:rsidR="00C831FD" w:rsidRPr="002458B0" w:rsidTr="00392976">
        <w:tc>
          <w:tcPr>
            <w:tcW w:w="2508" w:type="dxa"/>
            <w:shd w:val="clear" w:color="auto" w:fill="auto"/>
          </w:tcPr>
          <w:p w:rsidR="00C831FD" w:rsidRDefault="00C831FD" w:rsidP="00C831FD">
            <w:r>
              <w:t>Школьная служба примирения</w:t>
            </w:r>
          </w:p>
        </w:tc>
        <w:tc>
          <w:tcPr>
            <w:tcW w:w="1917" w:type="dxa"/>
            <w:shd w:val="clear" w:color="auto" w:fill="auto"/>
          </w:tcPr>
          <w:p w:rsidR="00C831FD" w:rsidRDefault="00C831FD" w:rsidP="00392976">
            <w:pPr>
              <w:jc w:val="center"/>
            </w:pPr>
            <w:r>
              <w:t>10, 11</w:t>
            </w:r>
          </w:p>
        </w:tc>
        <w:tc>
          <w:tcPr>
            <w:tcW w:w="2541" w:type="dxa"/>
            <w:gridSpan w:val="2"/>
            <w:shd w:val="clear" w:color="auto" w:fill="auto"/>
          </w:tcPr>
          <w:p w:rsidR="00C831FD" w:rsidRDefault="00C831FD" w:rsidP="00C831FD">
            <w:r>
              <w:t>В течение учебного года</w:t>
            </w:r>
          </w:p>
        </w:tc>
        <w:tc>
          <w:tcPr>
            <w:tcW w:w="2379" w:type="dxa"/>
            <w:gridSpan w:val="2"/>
            <w:shd w:val="clear" w:color="auto" w:fill="auto"/>
          </w:tcPr>
          <w:p w:rsidR="00C831FD" w:rsidRDefault="00C831FD" w:rsidP="00C831FD">
            <w:r>
              <w:t>Калашникова Е.А., лидеры ШСП</w:t>
            </w:r>
          </w:p>
        </w:tc>
      </w:tr>
      <w:tr w:rsidR="00C831FD" w:rsidRPr="002458B0" w:rsidTr="00392976">
        <w:tc>
          <w:tcPr>
            <w:tcW w:w="2508" w:type="dxa"/>
            <w:shd w:val="clear" w:color="auto" w:fill="auto"/>
          </w:tcPr>
          <w:p w:rsidR="00C831FD" w:rsidRPr="00115A38" w:rsidRDefault="00C831FD" w:rsidP="00C831FD">
            <w:r w:rsidRPr="00392976">
              <w:rPr>
                <w:szCs w:val="28"/>
              </w:rPr>
              <w:t>Проведение мастер-классов, семинаров</w:t>
            </w:r>
          </w:p>
        </w:tc>
        <w:tc>
          <w:tcPr>
            <w:tcW w:w="1917" w:type="dxa"/>
            <w:shd w:val="clear" w:color="auto" w:fill="auto"/>
          </w:tcPr>
          <w:p w:rsidR="00C831FD" w:rsidRDefault="00C831FD" w:rsidP="00392976">
            <w:pPr>
              <w:jc w:val="center"/>
            </w:pPr>
            <w:r>
              <w:t>10, 11</w:t>
            </w:r>
          </w:p>
        </w:tc>
        <w:tc>
          <w:tcPr>
            <w:tcW w:w="2541" w:type="dxa"/>
            <w:gridSpan w:val="2"/>
            <w:shd w:val="clear" w:color="auto" w:fill="auto"/>
          </w:tcPr>
          <w:p w:rsidR="00C831FD" w:rsidRDefault="00C831FD" w:rsidP="00C831FD">
            <w:r>
              <w:t>В течение учебного года</w:t>
            </w:r>
          </w:p>
        </w:tc>
        <w:tc>
          <w:tcPr>
            <w:tcW w:w="2379" w:type="dxa"/>
            <w:gridSpan w:val="2"/>
            <w:shd w:val="clear" w:color="auto" w:fill="auto"/>
          </w:tcPr>
          <w:p w:rsidR="00C831FD" w:rsidRDefault="00C831FD" w:rsidP="00C831FD">
            <w:r>
              <w:t>Калашникова Е.А., лидеры ШСП</w:t>
            </w:r>
          </w:p>
        </w:tc>
      </w:tr>
      <w:tr w:rsidR="00C831FD" w:rsidRPr="002458B0" w:rsidTr="00392976">
        <w:tc>
          <w:tcPr>
            <w:tcW w:w="2508" w:type="dxa"/>
            <w:shd w:val="clear" w:color="auto" w:fill="auto"/>
          </w:tcPr>
          <w:p w:rsidR="00C831FD" w:rsidRDefault="00C831FD" w:rsidP="00C831FD">
            <w:r w:rsidRPr="00392976">
              <w:rPr>
                <w:szCs w:val="28"/>
              </w:rPr>
              <w:t>Подготовка рекомендаций учителям, классным руководителям по конкретному случаю или подростку</w:t>
            </w:r>
          </w:p>
        </w:tc>
        <w:tc>
          <w:tcPr>
            <w:tcW w:w="1917" w:type="dxa"/>
            <w:shd w:val="clear" w:color="auto" w:fill="auto"/>
          </w:tcPr>
          <w:p w:rsidR="00C831FD" w:rsidRDefault="00C831FD" w:rsidP="00392976">
            <w:pPr>
              <w:jc w:val="center"/>
            </w:pPr>
            <w:r>
              <w:t>10, 11</w:t>
            </w:r>
          </w:p>
        </w:tc>
        <w:tc>
          <w:tcPr>
            <w:tcW w:w="2541" w:type="dxa"/>
            <w:gridSpan w:val="2"/>
            <w:shd w:val="clear" w:color="auto" w:fill="auto"/>
          </w:tcPr>
          <w:p w:rsidR="00C831FD" w:rsidRDefault="00C831FD" w:rsidP="00C831FD">
            <w:r>
              <w:t>В течение учебного года</w:t>
            </w:r>
          </w:p>
        </w:tc>
        <w:tc>
          <w:tcPr>
            <w:tcW w:w="2379" w:type="dxa"/>
            <w:gridSpan w:val="2"/>
            <w:shd w:val="clear" w:color="auto" w:fill="auto"/>
          </w:tcPr>
          <w:p w:rsidR="00C831FD" w:rsidRDefault="00C831FD" w:rsidP="00C831FD">
            <w:r>
              <w:t>Калашникова Е.А., лидеры ШСП</w:t>
            </w:r>
          </w:p>
        </w:tc>
      </w:tr>
      <w:tr w:rsidR="00C831FD" w:rsidRPr="002458B0" w:rsidTr="00392976">
        <w:tc>
          <w:tcPr>
            <w:tcW w:w="2508" w:type="dxa"/>
            <w:shd w:val="clear" w:color="auto" w:fill="auto"/>
          </w:tcPr>
          <w:p w:rsidR="00C831FD" w:rsidRDefault="00C831FD" w:rsidP="00C831FD">
            <w:r w:rsidRPr="00392976">
              <w:rPr>
                <w:szCs w:val="28"/>
              </w:rPr>
              <w:t>Выступления на родительских собраниях</w:t>
            </w:r>
          </w:p>
        </w:tc>
        <w:tc>
          <w:tcPr>
            <w:tcW w:w="1917" w:type="dxa"/>
            <w:shd w:val="clear" w:color="auto" w:fill="auto"/>
          </w:tcPr>
          <w:p w:rsidR="00C831FD" w:rsidRDefault="00C831FD" w:rsidP="00392976">
            <w:pPr>
              <w:jc w:val="center"/>
            </w:pPr>
            <w:r>
              <w:t>10, 11</w:t>
            </w:r>
          </w:p>
        </w:tc>
        <w:tc>
          <w:tcPr>
            <w:tcW w:w="2541" w:type="dxa"/>
            <w:gridSpan w:val="2"/>
            <w:shd w:val="clear" w:color="auto" w:fill="auto"/>
          </w:tcPr>
          <w:p w:rsidR="00C831FD" w:rsidRDefault="00C831FD" w:rsidP="00C831FD">
            <w:r>
              <w:t>В течение учебного года</w:t>
            </w:r>
          </w:p>
        </w:tc>
        <w:tc>
          <w:tcPr>
            <w:tcW w:w="2379" w:type="dxa"/>
            <w:gridSpan w:val="2"/>
            <w:shd w:val="clear" w:color="auto" w:fill="auto"/>
          </w:tcPr>
          <w:p w:rsidR="00C831FD" w:rsidRDefault="00C831FD" w:rsidP="00C831FD">
            <w:r>
              <w:t>Калашникова Е.А., лидеры ШСП</w:t>
            </w:r>
          </w:p>
        </w:tc>
      </w:tr>
      <w:tr w:rsidR="00C831FD" w:rsidRPr="002458B0" w:rsidTr="00392976">
        <w:tc>
          <w:tcPr>
            <w:tcW w:w="2508" w:type="dxa"/>
            <w:shd w:val="clear" w:color="auto" w:fill="auto"/>
          </w:tcPr>
          <w:p w:rsidR="00C831FD" w:rsidRDefault="00C831FD" w:rsidP="00C831FD">
            <w:r w:rsidRPr="00392976">
              <w:rPr>
                <w:szCs w:val="28"/>
              </w:rPr>
              <w:t>Индивидуальное консультирование родителей, подростков</w:t>
            </w:r>
          </w:p>
        </w:tc>
        <w:tc>
          <w:tcPr>
            <w:tcW w:w="1917" w:type="dxa"/>
            <w:shd w:val="clear" w:color="auto" w:fill="auto"/>
          </w:tcPr>
          <w:p w:rsidR="00C831FD" w:rsidRDefault="00C831FD" w:rsidP="00392976">
            <w:pPr>
              <w:jc w:val="center"/>
            </w:pPr>
            <w:r>
              <w:t>10, 11</w:t>
            </w:r>
          </w:p>
        </w:tc>
        <w:tc>
          <w:tcPr>
            <w:tcW w:w="2541" w:type="dxa"/>
            <w:gridSpan w:val="2"/>
            <w:shd w:val="clear" w:color="auto" w:fill="auto"/>
          </w:tcPr>
          <w:p w:rsidR="00C831FD" w:rsidRDefault="00C831FD" w:rsidP="00C831FD">
            <w:r>
              <w:t>В течение учебного года</w:t>
            </w:r>
          </w:p>
        </w:tc>
        <w:tc>
          <w:tcPr>
            <w:tcW w:w="2379" w:type="dxa"/>
            <w:gridSpan w:val="2"/>
            <w:shd w:val="clear" w:color="auto" w:fill="auto"/>
          </w:tcPr>
          <w:p w:rsidR="00C831FD" w:rsidRDefault="00C831FD" w:rsidP="00C831FD">
            <w:r>
              <w:t>Калашникова Е.А., лидеры ШСП</w:t>
            </w:r>
          </w:p>
        </w:tc>
      </w:tr>
      <w:tr w:rsidR="00C831FD" w:rsidRPr="002458B0" w:rsidTr="00392976">
        <w:tc>
          <w:tcPr>
            <w:tcW w:w="2508" w:type="dxa"/>
            <w:shd w:val="clear" w:color="auto" w:fill="auto"/>
          </w:tcPr>
          <w:p w:rsidR="00C831FD" w:rsidRPr="00115A38" w:rsidRDefault="00C831FD" w:rsidP="00C831FD">
            <w:r w:rsidRPr="00392976">
              <w:rPr>
                <w:szCs w:val="28"/>
              </w:rPr>
              <w:t>Проведение восстановительных программ с подростками</w:t>
            </w:r>
          </w:p>
        </w:tc>
        <w:tc>
          <w:tcPr>
            <w:tcW w:w="1917" w:type="dxa"/>
            <w:shd w:val="clear" w:color="auto" w:fill="auto"/>
          </w:tcPr>
          <w:p w:rsidR="00C831FD" w:rsidRDefault="00C831FD" w:rsidP="00392976">
            <w:pPr>
              <w:jc w:val="center"/>
            </w:pPr>
            <w:r>
              <w:t>10, 11</w:t>
            </w:r>
          </w:p>
        </w:tc>
        <w:tc>
          <w:tcPr>
            <w:tcW w:w="2541" w:type="dxa"/>
            <w:gridSpan w:val="2"/>
            <w:shd w:val="clear" w:color="auto" w:fill="auto"/>
          </w:tcPr>
          <w:p w:rsidR="00C831FD" w:rsidRDefault="00C831FD" w:rsidP="00C831FD">
            <w:r>
              <w:t>В течение учебного года</w:t>
            </w:r>
          </w:p>
        </w:tc>
        <w:tc>
          <w:tcPr>
            <w:tcW w:w="2379" w:type="dxa"/>
            <w:gridSpan w:val="2"/>
            <w:shd w:val="clear" w:color="auto" w:fill="auto"/>
          </w:tcPr>
          <w:p w:rsidR="00C831FD" w:rsidRDefault="00C831FD" w:rsidP="00C831FD">
            <w:r>
              <w:t>Калашникова Е.А., лидеры ШСП</w:t>
            </w:r>
          </w:p>
        </w:tc>
      </w:tr>
      <w:tr w:rsidR="00C831FD" w:rsidRPr="002458B0" w:rsidTr="00392976">
        <w:tc>
          <w:tcPr>
            <w:tcW w:w="2508" w:type="dxa"/>
            <w:shd w:val="clear" w:color="auto" w:fill="auto"/>
          </w:tcPr>
          <w:p w:rsidR="00C831FD" w:rsidRDefault="00C831FD" w:rsidP="00C831FD">
            <w:r w:rsidRPr="00392976">
              <w:rPr>
                <w:szCs w:val="28"/>
              </w:rPr>
              <w:t>Проведение восстановительных программ с классными коллективами или в классном коллективе</w:t>
            </w:r>
          </w:p>
        </w:tc>
        <w:tc>
          <w:tcPr>
            <w:tcW w:w="1917" w:type="dxa"/>
            <w:shd w:val="clear" w:color="auto" w:fill="auto"/>
          </w:tcPr>
          <w:p w:rsidR="00C831FD" w:rsidRDefault="00C831FD" w:rsidP="00392976">
            <w:pPr>
              <w:jc w:val="center"/>
            </w:pPr>
            <w:r>
              <w:t>10, 11</w:t>
            </w:r>
          </w:p>
        </w:tc>
        <w:tc>
          <w:tcPr>
            <w:tcW w:w="2541" w:type="dxa"/>
            <w:gridSpan w:val="2"/>
            <w:shd w:val="clear" w:color="auto" w:fill="auto"/>
          </w:tcPr>
          <w:p w:rsidR="00C831FD" w:rsidRDefault="00C831FD" w:rsidP="00C831FD">
            <w:r>
              <w:t>В течение учебного года</w:t>
            </w:r>
          </w:p>
        </w:tc>
        <w:tc>
          <w:tcPr>
            <w:tcW w:w="2379" w:type="dxa"/>
            <w:gridSpan w:val="2"/>
            <w:shd w:val="clear" w:color="auto" w:fill="auto"/>
          </w:tcPr>
          <w:p w:rsidR="00C831FD" w:rsidRDefault="00C831FD" w:rsidP="00C831FD">
            <w:r>
              <w:t>Калашникова Е.А., лидеры ШСП</w:t>
            </w:r>
          </w:p>
        </w:tc>
      </w:tr>
      <w:tr w:rsidR="00C831FD" w:rsidRPr="002458B0" w:rsidTr="00392976">
        <w:tc>
          <w:tcPr>
            <w:tcW w:w="2508" w:type="dxa"/>
            <w:shd w:val="clear" w:color="auto" w:fill="auto"/>
          </w:tcPr>
          <w:p w:rsidR="00C831FD" w:rsidRPr="00477CFA" w:rsidRDefault="00C831FD" w:rsidP="00C831FD">
            <w:r w:rsidRPr="00392976">
              <w:rPr>
                <w:szCs w:val="28"/>
              </w:rPr>
              <w:t>Проведение «Кругов заботы»</w:t>
            </w:r>
          </w:p>
        </w:tc>
        <w:tc>
          <w:tcPr>
            <w:tcW w:w="1917" w:type="dxa"/>
            <w:shd w:val="clear" w:color="auto" w:fill="auto"/>
          </w:tcPr>
          <w:p w:rsidR="00C831FD" w:rsidRDefault="00C831FD" w:rsidP="00392976">
            <w:pPr>
              <w:jc w:val="center"/>
            </w:pPr>
            <w:r>
              <w:t>10, 11</w:t>
            </w:r>
          </w:p>
        </w:tc>
        <w:tc>
          <w:tcPr>
            <w:tcW w:w="2541" w:type="dxa"/>
            <w:gridSpan w:val="2"/>
            <w:shd w:val="clear" w:color="auto" w:fill="auto"/>
          </w:tcPr>
          <w:p w:rsidR="00C831FD" w:rsidRDefault="00C831FD" w:rsidP="00C831FD">
            <w:r>
              <w:t>В течение учебного года</w:t>
            </w:r>
          </w:p>
        </w:tc>
        <w:tc>
          <w:tcPr>
            <w:tcW w:w="2379" w:type="dxa"/>
            <w:gridSpan w:val="2"/>
            <w:shd w:val="clear" w:color="auto" w:fill="auto"/>
          </w:tcPr>
          <w:p w:rsidR="00C831FD" w:rsidRDefault="00C831FD" w:rsidP="00C831FD">
            <w:r>
              <w:t>Калашникова Е.А., лидеры ШСП</w:t>
            </w:r>
          </w:p>
        </w:tc>
      </w:tr>
      <w:tr w:rsidR="00C831FD" w:rsidRPr="002458B0" w:rsidTr="00392976">
        <w:tc>
          <w:tcPr>
            <w:tcW w:w="2508" w:type="dxa"/>
            <w:shd w:val="clear" w:color="auto" w:fill="auto"/>
          </w:tcPr>
          <w:p w:rsidR="00C831FD" w:rsidRDefault="00C831FD" w:rsidP="00C831FD">
            <w:r>
              <w:lastRenderedPageBreak/>
              <w:t>Индивидуальная работа с учащимися – обучение медиативным техникам, использование фильмов в работе с межличностными конфликтами</w:t>
            </w:r>
          </w:p>
        </w:tc>
        <w:tc>
          <w:tcPr>
            <w:tcW w:w="1917" w:type="dxa"/>
            <w:shd w:val="clear" w:color="auto" w:fill="auto"/>
          </w:tcPr>
          <w:p w:rsidR="00C831FD" w:rsidRDefault="00C831FD" w:rsidP="00392976">
            <w:pPr>
              <w:jc w:val="center"/>
            </w:pPr>
            <w:r>
              <w:t>10, 11</w:t>
            </w:r>
          </w:p>
        </w:tc>
        <w:tc>
          <w:tcPr>
            <w:tcW w:w="2541" w:type="dxa"/>
            <w:gridSpan w:val="2"/>
            <w:shd w:val="clear" w:color="auto" w:fill="auto"/>
          </w:tcPr>
          <w:p w:rsidR="00C831FD" w:rsidRDefault="00C831FD" w:rsidP="00C831FD">
            <w:r>
              <w:t>В течение учебного года</w:t>
            </w:r>
          </w:p>
        </w:tc>
        <w:tc>
          <w:tcPr>
            <w:tcW w:w="2379" w:type="dxa"/>
            <w:gridSpan w:val="2"/>
            <w:shd w:val="clear" w:color="auto" w:fill="auto"/>
          </w:tcPr>
          <w:p w:rsidR="00C831FD" w:rsidRDefault="00C831FD" w:rsidP="00C831FD">
            <w:r>
              <w:t>Бабина Ю.Н.</w:t>
            </w:r>
          </w:p>
        </w:tc>
      </w:tr>
      <w:tr w:rsidR="00C831FD" w:rsidRPr="002458B0" w:rsidTr="00392976">
        <w:tc>
          <w:tcPr>
            <w:tcW w:w="2508" w:type="dxa"/>
            <w:shd w:val="clear" w:color="auto" w:fill="auto"/>
          </w:tcPr>
          <w:p w:rsidR="00C831FD" w:rsidRDefault="00C831FD" w:rsidP="00C831FD">
            <w:r>
              <w:t>Организация участия лицеистов в акциях, проектах, мероприятиях РДДМ «Движение первых», активизация деятельности центра</w:t>
            </w:r>
          </w:p>
          <w:p w:rsidR="00C831FD" w:rsidRDefault="00C831FD" w:rsidP="00C831FD">
            <w:r>
              <w:t>детских инициатив</w:t>
            </w:r>
          </w:p>
        </w:tc>
        <w:tc>
          <w:tcPr>
            <w:tcW w:w="1917" w:type="dxa"/>
            <w:shd w:val="clear" w:color="auto" w:fill="auto"/>
          </w:tcPr>
          <w:p w:rsidR="00C831FD" w:rsidRDefault="00C831FD" w:rsidP="00392976">
            <w:pPr>
              <w:jc w:val="center"/>
            </w:pPr>
            <w:r>
              <w:t>10, 11</w:t>
            </w:r>
          </w:p>
        </w:tc>
        <w:tc>
          <w:tcPr>
            <w:tcW w:w="2541" w:type="dxa"/>
            <w:gridSpan w:val="2"/>
            <w:shd w:val="clear" w:color="auto" w:fill="auto"/>
          </w:tcPr>
          <w:p w:rsidR="00C831FD" w:rsidRDefault="00C831FD" w:rsidP="00C831FD">
            <w:r w:rsidRPr="00620ED0">
              <w:t>В течение у</w:t>
            </w:r>
            <w:r>
              <w:t>чебного года</w:t>
            </w:r>
          </w:p>
          <w:p w:rsidR="00C831FD" w:rsidRDefault="00C831FD" w:rsidP="00C831FD"/>
        </w:tc>
        <w:tc>
          <w:tcPr>
            <w:tcW w:w="2379" w:type="dxa"/>
            <w:gridSpan w:val="2"/>
            <w:shd w:val="clear" w:color="auto" w:fill="auto"/>
          </w:tcPr>
          <w:p w:rsidR="00C831FD" w:rsidRDefault="00C831FD" w:rsidP="00C831FD">
            <w:proofErr w:type="spellStart"/>
            <w:r>
              <w:t>Подшивалова</w:t>
            </w:r>
            <w:proofErr w:type="spellEnd"/>
            <w:r>
              <w:t xml:space="preserve"> О.В., советник директора по воспитанию, активисты РДДМ «Движения первых»</w:t>
            </w:r>
          </w:p>
        </w:tc>
      </w:tr>
      <w:tr w:rsidR="00C831FD" w:rsidRPr="002458B0" w:rsidTr="00392976">
        <w:tc>
          <w:tcPr>
            <w:tcW w:w="9345" w:type="dxa"/>
            <w:gridSpan w:val="6"/>
            <w:shd w:val="clear" w:color="auto" w:fill="auto"/>
          </w:tcPr>
          <w:p w:rsidR="00C831FD" w:rsidRPr="00392976" w:rsidRDefault="00C831FD" w:rsidP="00392976">
            <w:pPr>
              <w:jc w:val="center"/>
              <w:rPr>
                <w:b/>
              </w:rPr>
            </w:pPr>
            <w:r w:rsidRPr="00392976">
              <w:rPr>
                <w:b/>
                <w:sz w:val="28"/>
              </w:rPr>
              <w:t>Модуль «Внешкольные мероприятия»</w:t>
            </w:r>
          </w:p>
        </w:tc>
      </w:tr>
      <w:tr w:rsidR="00C831FD" w:rsidRPr="002458B0" w:rsidTr="00392976">
        <w:tc>
          <w:tcPr>
            <w:tcW w:w="2508" w:type="dxa"/>
            <w:shd w:val="clear" w:color="auto" w:fill="auto"/>
          </w:tcPr>
          <w:p w:rsidR="00C831FD" w:rsidRPr="00392976" w:rsidRDefault="00C831FD" w:rsidP="00392976">
            <w:pPr>
              <w:jc w:val="center"/>
              <w:rPr>
                <w:b/>
              </w:rPr>
            </w:pPr>
            <w:r w:rsidRPr="00392976">
              <w:rPr>
                <w:b/>
              </w:rPr>
              <w:t>Дела, события, мероприятия</w:t>
            </w:r>
          </w:p>
        </w:tc>
        <w:tc>
          <w:tcPr>
            <w:tcW w:w="1917" w:type="dxa"/>
            <w:shd w:val="clear" w:color="auto" w:fill="auto"/>
          </w:tcPr>
          <w:p w:rsidR="00C831FD" w:rsidRPr="00392976" w:rsidRDefault="00C831FD" w:rsidP="00392976">
            <w:pPr>
              <w:jc w:val="center"/>
              <w:rPr>
                <w:b/>
              </w:rPr>
            </w:pPr>
            <w:r w:rsidRPr="00392976">
              <w:rPr>
                <w:b/>
              </w:rPr>
              <w:t>Классы</w:t>
            </w:r>
          </w:p>
        </w:tc>
        <w:tc>
          <w:tcPr>
            <w:tcW w:w="2541" w:type="dxa"/>
            <w:gridSpan w:val="2"/>
            <w:shd w:val="clear" w:color="auto" w:fill="auto"/>
          </w:tcPr>
          <w:p w:rsidR="00C831FD" w:rsidRPr="00392976" w:rsidRDefault="00C831FD" w:rsidP="00392976">
            <w:pPr>
              <w:jc w:val="center"/>
              <w:rPr>
                <w:b/>
              </w:rPr>
            </w:pPr>
            <w:r w:rsidRPr="00392976">
              <w:rPr>
                <w:b/>
              </w:rPr>
              <w:t>Ориентировочное время проведения</w:t>
            </w:r>
          </w:p>
        </w:tc>
        <w:tc>
          <w:tcPr>
            <w:tcW w:w="2379" w:type="dxa"/>
            <w:gridSpan w:val="2"/>
            <w:shd w:val="clear" w:color="auto" w:fill="auto"/>
          </w:tcPr>
          <w:p w:rsidR="00C831FD" w:rsidRPr="00392976" w:rsidRDefault="00C831FD" w:rsidP="00392976">
            <w:pPr>
              <w:jc w:val="center"/>
              <w:rPr>
                <w:b/>
              </w:rPr>
            </w:pPr>
            <w:r w:rsidRPr="00392976">
              <w:rPr>
                <w:b/>
              </w:rPr>
              <w:t>Ответственные</w:t>
            </w:r>
          </w:p>
        </w:tc>
      </w:tr>
      <w:tr w:rsidR="00C831FD" w:rsidRPr="002458B0" w:rsidTr="00392976">
        <w:tc>
          <w:tcPr>
            <w:tcW w:w="2508" w:type="dxa"/>
            <w:shd w:val="clear" w:color="auto" w:fill="auto"/>
          </w:tcPr>
          <w:p w:rsidR="00C831FD" w:rsidRPr="002458B0" w:rsidRDefault="00C831FD" w:rsidP="00C831FD">
            <w:r>
              <w:t>Экскурсии по историческим местам</w:t>
            </w:r>
          </w:p>
        </w:tc>
        <w:tc>
          <w:tcPr>
            <w:tcW w:w="1917" w:type="dxa"/>
            <w:shd w:val="clear" w:color="auto" w:fill="auto"/>
          </w:tcPr>
          <w:p w:rsidR="00C831FD" w:rsidRPr="002458B0" w:rsidRDefault="00C831FD" w:rsidP="00392976">
            <w:pPr>
              <w:jc w:val="center"/>
            </w:pPr>
            <w:r>
              <w:t>10, 11</w:t>
            </w:r>
          </w:p>
        </w:tc>
        <w:tc>
          <w:tcPr>
            <w:tcW w:w="2541" w:type="dxa"/>
            <w:gridSpan w:val="2"/>
            <w:shd w:val="clear" w:color="auto" w:fill="auto"/>
          </w:tcPr>
          <w:p w:rsidR="00C831FD" w:rsidRPr="002458B0" w:rsidRDefault="00C831FD" w:rsidP="00C831FD">
            <w:r>
              <w:t>В течение учебного года</w:t>
            </w:r>
          </w:p>
        </w:tc>
        <w:tc>
          <w:tcPr>
            <w:tcW w:w="2379" w:type="dxa"/>
            <w:gridSpan w:val="2"/>
            <w:shd w:val="clear" w:color="auto" w:fill="auto"/>
          </w:tcPr>
          <w:p w:rsidR="00C831FD" w:rsidRPr="002458B0" w:rsidRDefault="00C831FD" w:rsidP="00C831FD">
            <w:r>
              <w:t>Классные руководители, классные родительские комитеты</w:t>
            </w:r>
          </w:p>
        </w:tc>
      </w:tr>
      <w:tr w:rsidR="00C831FD" w:rsidRPr="002458B0" w:rsidTr="00392976">
        <w:tc>
          <w:tcPr>
            <w:tcW w:w="2508" w:type="dxa"/>
            <w:shd w:val="clear" w:color="auto" w:fill="auto"/>
          </w:tcPr>
          <w:p w:rsidR="00C831FD" w:rsidRPr="002458B0" w:rsidRDefault="00C831FD" w:rsidP="00C831FD">
            <w:r>
              <w:t>Посещение театров, музеев, кинотеатров( в том числе по «Пушкинской карте»)</w:t>
            </w:r>
          </w:p>
        </w:tc>
        <w:tc>
          <w:tcPr>
            <w:tcW w:w="1917" w:type="dxa"/>
            <w:shd w:val="clear" w:color="auto" w:fill="auto"/>
          </w:tcPr>
          <w:p w:rsidR="00C831FD" w:rsidRPr="002458B0" w:rsidRDefault="00C831FD" w:rsidP="00392976">
            <w:pPr>
              <w:jc w:val="center"/>
            </w:pPr>
            <w:r>
              <w:t>10, 11</w:t>
            </w:r>
          </w:p>
        </w:tc>
        <w:tc>
          <w:tcPr>
            <w:tcW w:w="2541" w:type="dxa"/>
            <w:gridSpan w:val="2"/>
            <w:shd w:val="clear" w:color="auto" w:fill="auto"/>
          </w:tcPr>
          <w:p w:rsidR="00C831FD" w:rsidRPr="002458B0" w:rsidRDefault="00C831FD" w:rsidP="00C831FD">
            <w:r>
              <w:t>В течение учебного года</w:t>
            </w:r>
          </w:p>
        </w:tc>
        <w:tc>
          <w:tcPr>
            <w:tcW w:w="2379" w:type="dxa"/>
            <w:gridSpan w:val="2"/>
            <w:shd w:val="clear" w:color="auto" w:fill="auto"/>
          </w:tcPr>
          <w:p w:rsidR="00C831FD" w:rsidRPr="002458B0" w:rsidRDefault="00C831FD" w:rsidP="00C831FD">
            <w:r>
              <w:t>Классные руководители, классные родительские комитеты</w:t>
            </w:r>
          </w:p>
        </w:tc>
      </w:tr>
      <w:tr w:rsidR="00C831FD" w:rsidRPr="002458B0" w:rsidTr="00392976">
        <w:tc>
          <w:tcPr>
            <w:tcW w:w="2508" w:type="dxa"/>
            <w:shd w:val="clear" w:color="auto" w:fill="auto"/>
          </w:tcPr>
          <w:p w:rsidR="00C831FD" w:rsidRPr="002458B0" w:rsidRDefault="00C831FD" w:rsidP="00C831FD">
            <w:r>
              <w:t>Туристические поездки, походы.</w:t>
            </w:r>
          </w:p>
        </w:tc>
        <w:tc>
          <w:tcPr>
            <w:tcW w:w="1917" w:type="dxa"/>
            <w:shd w:val="clear" w:color="auto" w:fill="auto"/>
          </w:tcPr>
          <w:p w:rsidR="00C831FD" w:rsidRPr="002458B0" w:rsidRDefault="00C831FD" w:rsidP="00392976">
            <w:pPr>
              <w:jc w:val="center"/>
            </w:pPr>
            <w:r>
              <w:t>10, 11</w:t>
            </w:r>
          </w:p>
        </w:tc>
        <w:tc>
          <w:tcPr>
            <w:tcW w:w="2541" w:type="dxa"/>
            <w:gridSpan w:val="2"/>
            <w:shd w:val="clear" w:color="auto" w:fill="auto"/>
          </w:tcPr>
          <w:p w:rsidR="00C831FD" w:rsidRPr="002458B0" w:rsidRDefault="00C831FD" w:rsidP="00C831FD">
            <w:r>
              <w:t>В течение учебного года</w:t>
            </w:r>
          </w:p>
        </w:tc>
        <w:tc>
          <w:tcPr>
            <w:tcW w:w="2379" w:type="dxa"/>
            <w:gridSpan w:val="2"/>
            <w:shd w:val="clear" w:color="auto" w:fill="auto"/>
          </w:tcPr>
          <w:p w:rsidR="00C831FD" w:rsidRPr="002458B0" w:rsidRDefault="00C831FD" w:rsidP="00C831FD">
            <w:r>
              <w:t>Классные руководители, классные родительские комитеты</w:t>
            </w:r>
          </w:p>
        </w:tc>
      </w:tr>
    </w:tbl>
    <w:p w:rsidR="00C831FD" w:rsidRDefault="00C831FD" w:rsidP="00C831FD"/>
    <w:p w:rsidR="00C831FD" w:rsidRDefault="00C831FD" w:rsidP="00C831FD">
      <w:pPr>
        <w:jc w:val="center"/>
        <w:rPr>
          <w:b/>
          <w:sz w:val="28"/>
          <w:szCs w:val="28"/>
        </w:rPr>
      </w:pPr>
      <w:r>
        <w:rPr>
          <w:b/>
          <w:sz w:val="28"/>
          <w:szCs w:val="28"/>
        </w:rPr>
        <w:t>Модуль «Профилактика и безопасность»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2210"/>
        <w:gridCol w:w="2306"/>
        <w:gridCol w:w="2284"/>
      </w:tblGrid>
      <w:tr w:rsidR="00C831FD" w:rsidTr="00392976">
        <w:tc>
          <w:tcPr>
            <w:tcW w:w="2545" w:type="dxa"/>
            <w:shd w:val="clear" w:color="auto" w:fill="auto"/>
          </w:tcPr>
          <w:p w:rsidR="00C831FD" w:rsidRPr="00392976" w:rsidRDefault="00C831FD" w:rsidP="00392976">
            <w:pPr>
              <w:jc w:val="center"/>
              <w:rPr>
                <w:b/>
                <w:sz w:val="28"/>
                <w:szCs w:val="28"/>
              </w:rPr>
            </w:pPr>
            <w:r w:rsidRPr="00392976">
              <w:rPr>
                <w:b/>
              </w:rPr>
              <w:t>Дела, события, мероприятия</w:t>
            </w:r>
          </w:p>
        </w:tc>
        <w:tc>
          <w:tcPr>
            <w:tcW w:w="2210" w:type="dxa"/>
            <w:shd w:val="clear" w:color="auto" w:fill="auto"/>
          </w:tcPr>
          <w:p w:rsidR="00C831FD" w:rsidRPr="00392976" w:rsidRDefault="00C831FD" w:rsidP="00392976">
            <w:pPr>
              <w:jc w:val="center"/>
              <w:rPr>
                <w:b/>
                <w:sz w:val="28"/>
                <w:szCs w:val="28"/>
              </w:rPr>
            </w:pPr>
            <w:r w:rsidRPr="00392976">
              <w:rPr>
                <w:b/>
              </w:rPr>
              <w:t>Классы</w:t>
            </w:r>
          </w:p>
        </w:tc>
        <w:tc>
          <w:tcPr>
            <w:tcW w:w="2306" w:type="dxa"/>
            <w:shd w:val="clear" w:color="auto" w:fill="auto"/>
          </w:tcPr>
          <w:p w:rsidR="00C831FD" w:rsidRPr="00392976" w:rsidRDefault="00C831FD" w:rsidP="00392976">
            <w:pPr>
              <w:jc w:val="center"/>
              <w:rPr>
                <w:b/>
                <w:sz w:val="28"/>
                <w:szCs w:val="28"/>
              </w:rPr>
            </w:pPr>
            <w:r w:rsidRPr="00392976">
              <w:rPr>
                <w:b/>
              </w:rPr>
              <w:t>Ориентировочное время проведения</w:t>
            </w:r>
          </w:p>
        </w:tc>
        <w:tc>
          <w:tcPr>
            <w:tcW w:w="2284" w:type="dxa"/>
            <w:shd w:val="clear" w:color="auto" w:fill="auto"/>
          </w:tcPr>
          <w:p w:rsidR="00C831FD" w:rsidRPr="00392976" w:rsidRDefault="00C831FD" w:rsidP="00392976">
            <w:pPr>
              <w:jc w:val="center"/>
              <w:rPr>
                <w:b/>
                <w:sz w:val="28"/>
                <w:szCs w:val="28"/>
              </w:rPr>
            </w:pPr>
            <w:r w:rsidRPr="00392976">
              <w:rPr>
                <w:b/>
              </w:rPr>
              <w:t>Ответственные</w:t>
            </w:r>
          </w:p>
        </w:tc>
      </w:tr>
      <w:tr w:rsidR="00C831FD" w:rsidTr="00392976">
        <w:tc>
          <w:tcPr>
            <w:tcW w:w="2545" w:type="dxa"/>
            <w:shd w:val="clear" w:color="auto" w:fill="auto"/>
          </w:tcPr>
          <w:p w:rsidR="00C831FD" w:rsidRPr="00A565B3" w:rsidRDefault="00C831FD" w:rsidP="00392976">
            <w:pPr>
              <w:jc w:val="center"/>
            </w:pPr>
            <w:r>
              <w:t>Классные часы «Мои права и обязанности»</w:t>
            </w:r>
          </w:p>
        </w:tc>
        <w:tc>
          <w:tcPr>
            <w:tcW w:w="2210" w:type="dxa"/>
            <w:shd w:val="clear" w:color="auto" w:fill="auto"/>
          </w:tcPr>
          <w:p w:rsidR="00C831FD" w:rsidRPr="00A565B3" w:rsidRDefault="00C831FD" w:rsidP="00392976">
            <w:pPr>
              <w:jc w:val="center"/>
            </w:pPr>
            <w:r>
              <w:t>10, 11</w:t>
            </w:r>
          </w:p>
        </w:tc>
        <w:tc>
          <w:tcPr>
            <w:tcW w:w="2306" w:type="dxa"/>
            <w:shd w:val="clear" w:color="auto" w:fill="auto"/>
          </w:tcPr>
          <w:p w:rsidR="00C831FD" w:rsidRPr="00392976" w:rsidRDefault="00C831FD" w:rsidP="00392976">
            <w:pPr>
              <w:jc w:val="center"/>
              <w:rPr>
                <w:szCs w:val="28"/>
              </w:rPr>
            </w:pPr>
            <w:r w:rsidRPr="00392976">
              <w:rPr>
                <w:szCs w:val="28"/>
              </w:rPr>
              <w:t>Сентябрь</w:t>
            </w:r>
          </w:p>
        </w:tc>
        <w:tc>
          <w:tcPr>
            <w:tcW w:w="2284" w:type="dxa"/>
            <w:shd w:val="clear" w:color="auto" w:fill="auto"/>
          </w:tcPr>
          <w:p w:rsidR="00C831FD" w:rsidRPr="00392976" w:rsidRDefault="00C831FD" w:rsidP="00392976">
            <w:pPr>
              <w:jc w:val="center"/>
              <w:rPr>
                <w:sz w:val="28"/>
                <w:szCs w:val="28"/>
              </w:rPr>
            </w:pPr>
            <w:r w:rsidRPr="00392976">
              <w:rPr>
                <w:szCs w:val="28"/>
              </w:rPr>
              <w:t>Инспектор ОДН, классные руководители</w:t>
            </w:r>
          </w:p>
        </w:tc>
      </w:tr>
      <w:tr w:rsidR="00C831FD" w:rsidTr="00392976">
        <w:tc>
          <w:tcPr>
            <w:tcW w:w="2545" w:type="dxa"/>
            <w:shd w:val="clear" w:color="auto" w:fill="auto"/>
          </w:tcPr>
          <w:p w:rsidR="00C831FD" w:rsidRPr="00A565B3" w:rsidRDefault="00C831FD" w:rsidP="00C831FD">
            <w:r w:rsidRPr="00A565B3">
              <w:t>Месячник права</w:t>
            </w:r>
          </w:p>
        </w:tc>
        <w:tc>
          <w:tcPr>
            <w:tcW w:w="2210" w:type="dxa"/>
            <w:shd w:val="clear" w:color="auto" w:fill="auto"/>
          </w:tcPr>
          <w:p w:rsidR="00C831FD" w:rsidRPr="00A565B3" w:rsidRDefault="00C831FD" w:rsidP="00392976">
            <w:pPr>
              <w:jc w:val="center"/>
            </w:pPr>
            <w:r>
              <w:t>10, 11</w:t>
            </w:r>
          </w:p>
        </w:tc>
        <w:tc>
          <w:tcPr>
            <w:tcW w:w="2306" w:type="dxa"/>
            <w:shd w:val="clear" w:color="auto" w:fill="auto"/>
          </w:tcPr>
          <w:p w:rsidR="00C831FD" w:rsidRPr="00A565B3" w:rsidRDefault="00C831FD" w:rsidP="00392976">
            <w:pPr>
              <w:jc w:val="center"/>
            </w:pPr>
            <w:r>
              <w:t>О</w:t>
            </w:r>
            <w:r w:rsidRPr="00A565B3">
              <w:t>ктябрь</w:t>
            </w:r>
          </w:p>
        </w:tc>
        <w:tc>
          <w:tcPr>
            <w:tcW w:w="2284" w:type="dxa"/>
            <w:shd w:val="clear" w:color="auto" w:fill="auto"/>
          </w:tcPr>
          <w:p w:rsidR="00C831FD" w:rsidRPr="00392976" w:rsidRDefault="00C831FD" w:rsidP="00392976">
            <w:pPr>
              <w:jc w:val="center"/>
              <w:rPr>
                <w:sz w:val="28"/>
                <w:szCs w:val="28"/>
              </w:rPr>
            </w:pPr>
            <w:proofErr w:type="spellStart"/>
            <w:r w:rsidRPr="00392976">
              <w:rPr>
                <w:szCs w:val="28"/>
              </w:rPr>
              <w:t>Сарапульцева</w:t>
            </w:r>
            <w:proofErr w:type="spellEnd"/>
            <w:r w:rsidRPr="00392976">
              <w:rPr>
                <w:szCs w:val="28"/>
              </w:rPr>
              <w:t xml:space="preserve"> Л.М., Калашникова Е.А.</w:t>
            </w:r>
          </w:p>
        </w:tc>
      </w:tr>
      <w:tr w:rsidR="00C831FD" w:rsidTr="00392976">
        <w:tc>
          <w:tcPr>
            <w:tcW w:w="2545" w:type="dxa"/>
            <w:shd w:val="clear" w:color="auto" w:fill="auto"/>
          </w:tcPr>
          <w:p w:rsidR="00C831FD" w:rsidRPr="00392976" w:rsidRDefault="00C831FD" w:rsidP="00C831FD">
            <w:pPr>
              <w:rPr>
                <w:szCs w:val="28"/>
              </w:rPr>
            </w:pPr>
            <w:r w:rsidRPr="00392976">
              <w:rPr>
                <w:szCs w:val="28"/>
              </w:rPr>
              <w:t>Классные часы «О вреде алкоголя, наркотиков, токсических средств на здоровье»</w:t>
            </w:r>
          </w:p>
        </w:tc>
        <w:tc>
          <w:tcPr>
            <w:tcW w:w="2210" w:type="dxa"/>
            <w:shd w:val="clear" w:color="auto" w:fill="auto"/>
          </w:tcPr>
          <w:p w:rsidR="00C831FD" w:rsidRPr="00A565B3" w:rsidRDefault="00C831FD" w:rsidP="00392976">
            <w:pPr>
              <w:jc w:val="center"/>
            </w:pPr>
            <w:r>
              <w:t>10, 11</w:t>
            </w:r>
          </w:p>
        </w:tc>
        <w:tc>
          <w:tcPr>
            <w:tcW w:w="2306" w:type="dxa"/>
            <w:shd w:val="clear" w:color="auto" w:fill="auto"/>
          </w:tcPr>
          <w:p w:rsidR="00C831FD" w:rsidRPr="00A565B3" w:rsidRDefault="00C831FD" w:rsidP="00392976">
            <w:pPr>
              <w:jc w:val="center"/>
            </w:pPr>
            <w:r>
              <w:t>Д</w:t>
            </w:r>
            <w:r w:rsidRPr="00A565B3">
              <w:t>екабрь</w:t>
            </w:r>
          </w:p>
        </w:tc>
        <w:tc>
          <w:tcPr>
            <w:tcW w:w="2284" w:type="dxa"/>
            <w:shd w:val="clear" w:color="auto" w:fill="auto"/>
          </w:tcPr>
          <w:p w:rsidR="00C831FD" w:rsidRPr="00392976" w:rsidRDefault="00C831FD" w:rsidP="00392976">
            <w:pPr>
              <w:jc w:val="center"/>
              <w:rPr>
                <w:szCs w:val="28"/>
              </w:rPr>
            </w:pPr>
            <w:r w:rsidRPr="00392976">
              <w:rPr>
                <w:szCs w:val="28"/>
              </w:rPr>
              <w:t xml:space="preserve">Фельдшер </w:t>
            </w:r>
            <w:proofErr w:type="spellStart"/>
            <w:r w:rsidRPr="00392976">
              <w:rPr>
                <w:szCs w:val="28"/>
              </w:rPr>
              <w:t>Ожгибесова</w:t>
            </w:r>
            <w:proofErr w:type="spellEnd"/>
            <w:r w:rsidRPr="00392976">
              <w:rPr>
                <w:szCs w:val="28"/>
              </w:rPr>
              <w:t xml:space="preserve"> Н.Н., классные руководители</w:t>
            </w:r>
          </w:p>
        </w:tc>
      </w:tr>
      <w:tr w:rsidR="00C831FD" w:rsidTr="00392976">
        <w:tc>
          <w:tcPr>
            <w:tcW w:w="2545" w:type="dxa"/>
            <w:shd w:val="clear" w:color="auto" w:fill="auto"/>
          </w:tcPr>
          <w:p w:rsidR="00C831FD" w:rsidRPr="00392976" w:rsidRDefault="00C831FD" w:rsidP="00C831FD">
            <w:pPr>
              <w:rPr>
                <w:sz w:val="28"/>
                <w:szCs w:val="28"/>
              </w:rPr>
            </w:pPr>
            <w:r w:rsidRPr="00392976">
              <w:rPr>
                <w:szCs w:val="28"/>
              </w:rPr>
              <w:t xml:space="preserve">Беседа о недопустимости совершения </w:t>
            </w:r>
            <w:r w:rsidRPr="00392976">
              <w:rPr>
                <w:szCs w:val="28"/>
              </w:rPr>
              <w:lastRenderedPageBreak/>
              <w:t xml:space="preserve">правонарушений во время проведения торжественных мероприятий, во время «последних звонков и выпускных вечеров» </w:t>
            </w:r>
          </w:p>
        </w:tc>
        <w:tc>
          <w:tcPr>
            <w:tcW w:w="2210" w:type="dxa"/>
            <w:shd w:val="clear" w:color="auto" w:fill="auto"/>
          </w:tcPr>
          <w:p w:rsidR="00C831FD" w:rsidRPr="00392976" w:rsidRDefault="00C831FD" w:rsidP="00392976">
            <w:pPr>
              <w:jc w:val="center"/>
              <w:rPr>
                <w:szCs w:val="28"/>
              </w:rPr>
            </w:pPr>
            <w:r w:rsidRPr="00392976">
              <w:rPr>
                <w:szCs w:val="28"/>
              </w:rPr>
              <w:lastRenderedPageBreak/>
              <w:t>11</w:t>
            </w:r>
          </w:p>
        </w:tc>
        <w:tc>
          <w:tcPr>
            <w:tcW w:w="2306" w:type="dxa"/>
            <w:shd w:val="clear" w:color="auto" w:fill="auto"/>
          </w:tcPr>
          <w:p w:rsidR="00C831FD" w:rsidRPr="00392976" w:rsidRDefault="00C831FD" w:rsidP="00392976">
            <w:pPr>
              <w:jc w:val="center"/>
              <w:rPr>
                <w:szCs w:val="28"/>
              </w:rPr>
            </w:pPr>
            <w:r w:rsidRPr="00392976">
              <w:rPr>
                <w:szCs w:val="28"/>
              </w:rPr>
              <w:t>Май</w:t>
            </w:r>
          </w:p>
        </w:tc>
        <w:tc>
          <w:tcPr>
            <w:tcW w:w="2284" w:type="dxa"/>
            <w:shd w:val="clear" w:color="auto" w:fill="auto"/>
          </w:tcPr>
          <w:p w:rsidR="00C831FD" w:rsidRPr="00392976" w:rsidRDefault="00C831FD" w:rsidP="00392976">
            <w:pPr>
              <w:jc w:val="center"/>
              <w:rPr>
                <w:szCs w:val="28"/>
              </w:rPr>
            </w:pPr>
            <w:r w:rsidRPr="00392976">
              <w:rPr>
                <w:szCs w:val="28"/>
              </w:rPr>
              <w:t>Гладких О.М., классные руководители</w:t>
            </w:r>
          </w:p>
        </w:tc>
      </w:tr>
      <w:tr w:rsidR="00C831FD" w:rsidTr="00392976">
        <w:tc>
          <w:tcPr>
            <w:tcW w:w="2545" w:type="dxa"/>
            <w:shd w:val="clear" w:color="auto" w:fill="auto"/>
          </w:tcPr>
          <w:p w:rsidR="00C831FD" w:rsidRPr="00392976" w:rsidRDefault="00C831FD" w:rsidP="00C831FD">
            <w:pPr>
              <w:rPr>
                <w:szCs w:val="28"/>
              </w:rPr>
            </w:pPr>
            <w:r w:rsidRPr="00392976">
              <w:rPr>
                <w:szCs w:val="28"/>
              </w:rPr>
              <w:t>Классный час «Опасность деструктивных групп»</w:t>
            </w:r>
          </w:p>
        </w:tc>
        <w:tc>
          <w:tcPr>
            <w:tcW w:w="2210" w:type="dxa"/>
            <w:shd w:val="clear" w:color="auto" w:fill="auto"/>
          </w:tcPr>
          <w:p w:rsidR="00C831FD" w:rsidRPr="00392976" w:rsidRDefault="00C831FD" w:rsidP="00392976">
            <w:pPr>
              <w:jc w:val="center"/>
              <w:rPr>
                <w:szCs w:val="28"/>
              </w:rPr>
            </w:pPr>
            <w:r>
              <w:t>10, 11</w:t>
            </w:r>
          </w:p>
        </w:tc>
        <w:tc>
          <w:tcPr>
            <w:tcW w:w="2306" w:type="dxa"/>
            <w:shd w:val="clear" w:color="auto" w:fill="auto"/>
          </w:tcPr>
          <w:p w:rsidR="00C831FD" w:rsidRPr="00392976" w:rsidRDefault="00C831FD" w:rsidP="00392976">
            <w:pPr>
              <w:jc w:val="center"/>
              <w:rPr>
                <w:szCs w:val="28"/>
              </w:rPr>
            </w:pPr>
            <w:r w:rsidRPr="00392976">
              <w:rPr>
                <w:szCs w:val="28"/>
              </w:rPr>
              <w:t>В течение учебного года</w:t>
            </w:r>
          </w:p>
        </w:tc>
        <w:tc>
          <w:tcPr>
            <w:tcW w:w="2284" w:type="dxa"/>
            <w:shd w:val="clear" w:color="auto" w:fill="auto"/>
          </w:tcPr>
          <w:p w:rsidR="00C831FD" w:rsidRPr="00392976" w:rsidRDefault="00C831FD" w:rsidP="00392976">
            <w:pPr>
              <w:jc w:val="center"/>
              <w:rPr>
                <w:szCs w:val="28"/>
              </w:rPr>
            </w:pPr>
            <w:r w:rsidRPr="00392976">
              <w:rPr>
                <w:szCs w:val="28"/>
              </w:rPr>
              <w:t>Классные руководители</w:t>
            </w:r>
          </w:p>
        </w:tc>
      </w:tr>
      <w:tr w:rsidR="00C831FD" w:rsidTr="00392976">
        <w:tc>
          <w:tcPr>
            <w:tcW w:w="2545" w:type="dxa"/>
            <w:shd w:val="clear" w:color="auto" w:fill="auto"/>
          </w:tcPr>
          <w:p w:rsidR="00C831FD" w:rsidRPr="00392976" w:rsidRDefault="00C831FD" w:rsidP="00C831FD">
            <w:pPr>
              <w:rPr>
                <w:szCs w:val="28"/>
              </w:rPr>
            </w:pPr>
            <w:r w:rsidRPr="00392976">
              <w:rPr>
                <w:szCs w:val="28"/>
              </w:rPr>
              <w:t>Реализация 10-часовой программы по ПДД</w:t>
            </w:r>
          </w:p>
        </w:tc>
        <w:tc>
          <w:tcPr>
            <w:tcW w:w="2210" w:type="dxa"/>
            <w:shd w:val="clear" w:color="auto" w:fill="auto"/>
          </w:tcPr>
          <w:p w:rsidR="00C831FD" w:rsidRPr="00392976" w:rsidRDefault="00C831FD" w:rsidP="00392976">
            <w:pPr>
              <w:jc w:val="center"/>
              <w:rPr>
                <w:szCs w:val="28"/>
              </w:rPr>
            </w:pPr>
            <w:r>
              <w:t>10, 11</w:t>
            </w:r>
          </w:p>
        </w:tc>
        <w:tc>
          <w:tcPr>
            <w:tcW w:w="2306" w:type="dxa"/>
            <w:shd w:val="clear" w:color="auto" w:fill="auto"/>
          </w:tcPr>
          <w:p w:rsidR="00C831FD" w:rsidRPr="00392976" w:rsidRDefault="00C831FD" w:rsidP="00392976">
            <w:pPr>
              <w:jc w:val="center"/>
              <w:rPr>
                <w:szCs w:val="28"/>
              </w:rPr>
            </w:pPr>
            <w:r w:rsidRPr="00392976">
              <w:rPr>
                <w:szCs w:val="28"/>
              </w:rPr>
              <w:t>В течение учебного года</w:t>
            </w:r>
          </w:p>
        </w:tc>
        <w:tc>
          <w:tcPr>
            <w:tcW w:w="2284" w:type="dxa"/>
            <w:shd w:val="clear" w:color="auto" w:fill="auto"/>
          </w:tcPr>
          <w:p w:rsidR="00C831FD" w:rsidRPr="00392976" w:rsidRDefault="00C831FD" w:rsidP="00392976">
            <w:pPr>
              <w:jc w:val="center"/>
              <w:rPr>
                <w:sz w:val="28"/>
                <w:szCs w:val="28"/>
              </w:rPr>
            </w:pPr>
            <w:r w:rsidRPr="00392976">
              <w:rPr>
                <w:szCs w:val="28"/>
              </w:rPr>
              <w:t>Классные руководители</w:t>
            </w:r>
          </w:p>
        </w:tc>
      </w:tr>
      <w:tr w:rsidR="00C831FD" w:rsidTr="00392976">
        <w:tc>
          <w:tcPr>
            <w:tcW w:w="2545" w:type="dxa"/>
            <w:shd w:val="clear" w:color="auto" w:fill="auto"/>
          </w:tcPr>
          <w:p w:rsidR="00C831FD" w:rsidRPr="00392976" w:rsidRDefault="00C831FD" w:rsidP="00C831FD">
            <w:pPr>
              <w:rPr>
                <w:szCs w:val="28"/>
              </w:rPr>
            </w:pPr>
            <w:r w:rsidRPr="00392976">
              <w:rPr>
                <w:szCs w:val="28"/>
              </w:rPr>
              <w:t>Организация социально-психологического тестирования</w:t>
            </w:r>
          </w:p>
        </w:tc>
        <w:tc>
          <w:tcPr>
            <w:tcW w:w="2210" w:type="dxa"/>
            <w:shd w:val="clear" w:color="auto" w:fill="auto"/>
          </w:tcPr>
          <w:p w:rsidR="00C831FD" w:rsidRPr="00392976" w:rsidRDefault="00C831FD" w:rsidP="00392976">
            <w:pPr>
              <w:jc w:val="center"/>
              <w:rPr>
                <w:szCs w:val="28"/>
              </w:rPr>
            </w:pPr>
            <w:r>
              <w:t>10, 11</w:t>
            </w:r>
          </w:p>
        </w:tc>
        <w:tc>
          <w:tcPr>
            <w:tcW w:w="2306" w:type="dxa"/>
            <w:shd w:val="clear" w:color="auto" w:fill="auto"/>
          </w:tcPr>
          <w:p w:rsidR="00C831FD" w:rsidRPr="00392976" w:rsidRDefault="00C831FD" w:rsidP="00392976">
            <w:pPr>
              <w:jc w:val="center"/>
              <w:rPr>
                <w:szCs w:val="28"/>
              </w:rPr>
            </w:pPr>
            <w:r w:rsidRPr="00392976">
              <w:rPr>
                <w:szCs w:val="28"/>
              </w:rPr>
              <w:t>Сентябрь</w:t>
            </w:r>
          </w:p>
        </w:tc>
        <w:tc>
          <w:tcPr>
            <w:tcW w:w="2284" w:type="dxa"/>
            <w:shd w:val="clear" w:color="auto" w:fill="auto"/>
          </w:tcPr>
          <w:p w:rsidR="00C831FD" w:rsidRPr="00392976" w:rsidRDefault="00C831FD" w:rsidP="00392976">
            <w:pPr>
              <w:jc w:val="center"/>
              <w:rPr>
                <w:szCs w:val="28"/>
              </w:rPr>
            </w:pPr>
            <w:proofErr w:type="spellStart"/>
            <w:r w:rsidRPr="00392976">
              <w:rPr>
                <w:szCs w:val="28"/>
              </w:rPr>
              <w:t>Сарапульцева</w:t>
            </w:r>
            <w:proofErr w:type="spellEnd"/>
            <w:r w:rsidRPr="00392976">
              <w:rPr>
                <w:szCs w:val="28"/>
              </w:rPr>
              <w:t xml:space="preserve"> Л.М., Калашникова Е.А., Бабина Ю.Н., </w:t>
            </w:r>
          </w:p>
          <w:p w:rsidR="00C831FD" w:rsidRPr="00392976" w:rsidRDefault="00C831FD" w:rsidP="00392976">
            <w:pPr>
              <w:jc w:val="center"/>
              <w:rPr>
                <w:szCs w:val="28"/>
              </w:rPr>
            </w:pPr>
            <w:proofErr w:type="spellStart"/>
            <w:r w:rsidRPr="00392976">
              <w:rPr>
                <w:szCs w:val="28"/>
              </w:rPr>
              <w:t>Хузина</w:t>
            </w:r>
            <w:proofErr w:type="spellEnd"/>
            <w:r w:rsidRPr="00392976">
              <w:rPr>
                <w:szCs w:val="28"/>
              </w:rPr>
              <w:t xml:space="preserve"> Л.Р.</w:t>
            </w:r>
          </w:p>
        </w:tc>
      </w:tr>
      <w:tr w:rsidR="00C831FD" w:rsidTr="00392976">
        <w:tc>
          <w:tcPr>
            <w:tcW w:w="9345" w:type="dxa"/>
            <w:gridSpan w:val="4"/>
            <w:shd w:val="clear" w:color="auto" w:fill="auto"/>
          </w:tcPr>
          <w:p w:rsidR="00C831FD" w:rsidRPr="00392976" w:rsidRDefault="00C831FD" w:rsidP="00392976">
            <w:pPr>
              <w:jc w:val="center"/>
              <w:rPr>
                <w:b/>
                <w:sz w:val="28"/>
                <w:szCs w:val="28"/>
              </w:rPr>
            </w:pPr>
            <w:r w:rsidRPr="00392976">
              <w:rPr>
                <w:b/>
                <w:sz w:val="28"/>
                <w:szCs w:val="28"/>
              </w:rPr>
              <w:t>Модуль «Школьный музей»</w:t>
            </w:r>
          </w:p>
        </w:tc>
      </w:tr>
      <w:tr w:rsidR="00C831FD" w:rsidTr="00392976">
        <w:tc>
          <w:tcPr>
            <w:tcW w:w="2545" w:type="dxa"/>
            <w:shd w:val="clear" w:color="auto" w:fill="auto"/>
          </w:tcPr>
          <w:p w:rsidR="00C831FD" w:rsidRPr="00392976" w:rsidRDefault="00C831FD" w:rsidP="00392976">
            <w:pPr>
              <w:pStyle w:val="afb"/>
              <w:numPr>
                <w:ilvl w:val="0"/>
                <w:numId w:val="67"/>
              </w:numPr>
              <w:spacing w:after="0" w:line="240" w:lineRule="auto"/>
              <w:ind w:left="0" w:firstLine="0"/>
              <w:rPr>
                <w:rFonts w:ascii="Times New Roman" w:hAnsi="Times New Roman"/>
                <w:szCs w:val="28"/>
              </w:rPr>
            </w:pPr>
            <w:r w:rsidRPr="00392976">
              <w:rPr>
                <w:rFonts w:ascii="Times New Roman" w:hAnsi="Times New Roman"/>
                <w:szCs w:val="28"/>
              </w:rPr>
              <w:t>Сбор и анализ информации</w:t>
            </w:r>
          </w:p>
        </w:tc>
        <w:tc>
          <w:tcPr>
            <w:tcW w:w="2210" w:type="dxa"/>
            <w:shd w:val="clear" w:color="auto" w:fill="auto"/>
          </w:tcPr>
          <w:p w:rsidR="00C831FD" w:rsidRPr="00392976" w:rsidRDefault="00C831FD" w:rsidP="00392976">
            <w:pPr>
              <w:jc w:val="center"/>
              <w:rPr>
                <w:szCs w:val="28"/>
              </w:rPr>
            </w:pPr>
            <w:r w:rsidRPr="00392976">
              <w:rPr>
                <w:szCs w:val="28"/>
              </w:rPr>
              <w:t>10А</w:t>
            </w:r>
          </w:p>
        </w:tc>
        <w:tc>
          <w:tcPr>
            <w:tcW w:w="2306" w:type="dxa"/>
            <w:shd w:val="clear" w:color="auto" w:fill="auto"/>
          </w:tcPr>
          <w:p w:rsidR="00C831FD" w:rsidRPr="00392976" w:rsidRDefault="00C831FD" w:rsidP="00392976">
            <w:pPr>
              <w:jc w:val="center"/>
              <w:rPr>
                <w:szCs w:val="28"/>
              </w:rPr>
            </w:pPr>
            <w:r w:rsidRPr="00392976">
              <w:rPr>
                <w:szCs w:val="28"/>
              </w:rPr>
              <w:t xml:space="preserve">В течение учебного года </w:t>
            </w:r>
          </w:p>
        </w:tc>
        <w:tc>
          <w:tcPr>
            <w:tcW w:w="2284" w:type="dxa"/>
            <w:shd w:val="clear" w:color="auto" w:fill="auto"/>
          </w:tcPr>
          <w:p w:rsidR="00C831FD" w:rsidRPr="00392976" w:rsidRDefault="00C831FD" w:rsidP="00392976">
            <w:pPr>
              <w:jc w:val="center"/>
              <w:rPr>
                <w:szCs w:val="28"/>
              </w:rPr>
            </w:pPr>
            <w:proofErr w:type="spellStart"/>
            <w:r w:rsidRPr="00392976">
              <w:rPr>
                <w:szCs w:val="28"/>
              </w:rPr>
              <w:t>Лашова</w:t>
            </w:r>
            <w:proofErr w:type="spellEnd"/>
            <w:r w:rsidRPr="00392976">
              <w:rPr>
                <w:szCs w:val="28"/>
              </w:rPr>
              <w:t xml:space="preserve"> Е.Л.,</w:t>
            </w:r>
          </w:p>
          <w:p w:rsidR="00C831FD" w:rsidRPr="00392976" w:rsidRDefault="00C831FD" w:rsidP="00392976">
            <w:pPr>
              <w:jc w:val="center"/>
              <w:rPr>
                <w:szCs w:val="28"/>
              </w:rPr>
            </w:pPr>
            <w:r w:rsidRPr="00392976">
              <w:rPr>
                <w:szCs w:val="28"/>
              </w:rPr>
              <w:t>актив музея</w:t>
            </w:r>
          </w:p>
        </w:tc>
      </w:tr>
      <w:tr w:rsidR="00C831FD" w:rsidTr="00392976">
        <w:tc>
          <w:tcPr>
            <w:tcW w:w="2545" w:type="dxa"/>
            <w:shd w:val="clear" w:color="auto" w:fill="auto"/>
          </w:tcPr>
          <w:p w:rsidR="00C831FD" w:rsidRPr="00392976" w:rsidRDefault="00C831FD" w:rsidP="00392976">
            <w:pPr>
              <w:pStyle w:val="afb"/>
              <w:numPr>
                <w:ilvl w:val="0"/>
                <w:numId w:val="67"/>
              </w:numPr>
              <w:spacing w:after="0" w:line="240" w:lineRule="auto"/>
              <w:ind w:left="0" w:firstLine="0"/>
              <w:rPr>
                <w:rFonts w:ascii="Times New Roman" w:hAnsi="Times New Roman"/>
                <w:szCs w:val="28"/>
              </w:rPr>
            </w:pPr>
            <w:r w:rsidRPr="00392976">
              <w:rPr>
                <w:rFonts w:ascii="Times New Roman" w:hAnsi="Times New Roman"/>
                <w:szCs w:val="28"/>
              </w:rPr>
              <w:t>Подготовка и проведение экскурсий</w:t>
            </w:r>
          </w:p>
        </w:tc>
        <w:tc>
          <w:tcPr>
            <w:tcW w:w="2210" w:type="dxa"/>
            <w:shd w:val="clear" w:color="auto" w:fill="auto"/>
          </w:tcPr>
          <w:p w:rsidR="00C831FD" w:rsidRPr="00392976" w:rsidRDefault="00C831FD" w:rsidP="00392976">
            <w:pPr>
              <w:jc w:val="center"/>
              <w:rPr>
                <w:szCs w:val="28"/>
              </w:rPr>
            </w:pPr>
            <w:r w:rsidRPr="00392976">
              <w:rPr>
                <w:szCs w:val="28"/>
              </w:rPr>
              <w:t>10А</w:t>
            </w:r>
          </w:p>
        </w:tc>
        <w:tc>
          <w:tcPr>
            <w:tcW w:w="2306" w:type="dxa"/>
            <w:shd w:val="clear" w:color="auto" w:fill="auto"/>
          </w:tcPr>
          <w:p w:rsidR="00C831FD" w:rsidRPr="00392976" w:rsidRDefault="00C831FD" w:rsidP="00392976">
            <w:pPr>
              <w:jc w:val="center"/>
              <w:rPr>
                <w:szCs w:val="28"/>
              </w:rPr>
            </w:pPr>
            <w:r w:rsidRPr="00392976">
              <w:rPr>
                <w:szCs w:val="28"/>
              </w:rPr>
              <w:t>В течение учебного года</w:t>
            </w:r>
          </w:p>
        </w:tc>
        <w:tc>
          <w:tcPr>
            <w:tcW w:w="2284" w:type="dxa"/>
            <w:shd w:val="clear" w:color="auto" w:fill="auto"/>
          </w:tcPr>
          <w:p w:rsidR="00C831FD" w:rsidRPr="00392976" w:rsidRDefault="00C831FD" w:rsidP="00392976">
            <w:pPr>
              <w:jc w:val="center"/>
              <w:rPr>
                <w:szCs w:val="28"/>
              </w:rPr>
            </w:pPr>
            <w:proofErr w:type="spellStart"/>
            <w:r w:rsidRPr="00392976">
              <w:rPr>
                <w:szCs w:val="28"/>
              </w:rPr>
              <w:t>Лашова</w:t>
            </w:r>
            <w:proofErr w:type="spellEnd"/>
            <w:r w:rsidRPr="00392976">
              <w:rPr>
                <w:szCs w:val="28"/>
              </w:rPr>
              <w:t xml:space="preserve"> Е.Л.,</w:t>
            </w:r>
          </w:p>
          <w:p w:rsidR="00C831FD" w:rsidRPr="00392976" w:rsidRDefault="00C831FD" w:rsidP="00392976">
            <w:pPr>
              <w:jc w:val="center"/>
              <w:rPr>
                <w:szCs w:val="28"/>
              </w:rPr>
            </w:pPr>
            <w:r w:rsidRPr="00392976">
              <w:rPr>
                <w:szCs w:val="28"/>
              </w:rPr>
              <w:t>актив музея</w:t>
            </w:r>
          </w:p>
        </w:tc>
      </w:tr>
      <w:tr w:rsidR="00C831FD" w:rsidTr="00392976">
        <w:tc>
          <w:tcPr>
            <w:tcW w:w="2545" w:type="dxa"/>
            <w:shd w:val="clear" w:color="auto" w:fill="auto"/>
          </w:tcPr>
          <w:p w:rsidR="00C831FD" w:rsidRPr="00392976" w:rsidRDefault="00C831FD" w:rsidP="00392976">
            <w:pPr>
              <w:pStyle w:val="afb"/>
              <w:numPr>
                <w:ilvl w:val="0"/>
                <w:numId w:val="67"/>
              </w:numPr>
              <w:spacing w:after="0" w:line="240" w:lineRule="auto"/>
              <w:ind w:left="29" w:hanging="29"/>
              <w:rPr>
                <w:rFonts w:ascii="Times New Roman" w:hAnsi="Times New Roman"/>
                <w:szCs w:val="28"/>
              </w:rPr>
            </w:pPr>
            <w:r w:rsidRPr="00392976">
              <w:rPr>
                <w:rFonts w:ascii="Times New Roman" w:hAnsi="Times New Roman"/>
                <w:szCs w:val="28"/>
              </w:rPr>
              <w:t>Подготовка и оформление экспозиций</w:t>
            </w:r>
          </w:p>
        </w:tc>
        <w:tc>
          <w:tcPr>
            <w:tcW w:w="2210" w:type="dxa"/>
            <w:shd w:val="clear" w:color="auto" w:fill="auto"/>
          </w:tcPr>
          <w:p w:rsidR="00C831FD" w:rsidRPr="00392976" w:rsidRDefault="00C831FD" w:rsidP="00392976">
            <w:pPr>
              <w:jc w:val="center"/>
              <w:rPr>
                <w:szCs w:val="28"/>
              </w:rPr>
            </w:pPr>
            <w:r w:rsidRPr="00392976">
              <w:rPr>
                <w:szCs w:val="28"/>
              </w:rPr>
              <w:t>10А</w:t>
            </w:r>
          </w:p>
        </w:tc>
        <w:tc>
          <w:tcPr>
            <w:tcW w:w="2306" w:type="dxa"/>
            <w:shd w:val="clear" w:color="auto" w:fill="auto"/>
          </w:tcPr>
          <w:p w:rsidR="00C831FD" w:rsidRPr="00392976" w:rsidRDefault="00C831FD" w:rsidP="00392976">
            <w:pPr>
              <w:jc w:val="center"/>
              <w:rPr>
                <w:szCs w:val="28"/>
              </w:rPr>
            </w:pPr>
            <w:r w:rsidRPr="00392976">
              <w:rPr>
                <w:szCs w:val="28"/>
              </w:rPr>
              <w:t>В течение учебного года</w:t>
            </w:r>
          </w:p>
        </w:tc>
        <w:tc>
          <w:tcPr>
            <w:tcW w:w="2284" w:type="dxa"/>
            <w:shd w:val="clear" w:color="auto" w:fill="auto"/>
          </w:tcPr>
          <w:p w:rsidR="00C831FD" w:rsidRPr="00392976" w:rsidRDefault="00C831FD" w:rsidP="00392976">
            <w:pPr>
              <w:jc w:val="center"/>
              <w:rPr>
                <w:szCs w:val="28"/>
              </w:rPr>
            </w:pPr>
            <w:proofErr w:type="spellStart"/>
            <w:r w:rsidRPr="00392976">
              <w:rPr>
                <w:szCs w:val="28"/>
              </w:rPr>
              <w:t>Лашова</w:t>
            </w:r>
            <w:proofErr w:type="spellEnd"/>
            <w:r w:rsidRPr="00392976">
              <w:rPr>
                <w:szCs w:val="28"/>
              </w:rPr>
              <w:t xml:space="preserve"> Е.Л.,</w:t>
            </w:r>
          </w:p>
          <w:p w:rsidR="00C831FD" w:rsidRPr="00392976" w:rsidRDefault="00C831FD" w:rsidP="00392976">
            <w:pPr>
              <w:jc w:val="center"/>
              <w:rPr>
                <w:szCs w:val="28"/>
              </w:rPr>
            </w:pPr>
            <w:r w:rsidRPr="00392976">
              <w:rPr>
                <w:szCs w:val="28"/>
              </w:rPr>
              <w:t>актив музея</w:t>
            </w:r>
          </w:p>
        </w:tc>
      </w:tr>
    </w:tbl>
    <w:p w:rsidR="00C831FD" w:rsidRDefault="00C831FD" w:rsidP="00C831FD">
      <w:pPr>
        <w:jc w:val="center"/>
        <w:rPr>
          <w:b/>
          <w:sz w:val="28"/>
          <w:szCs w:val="28"/>
        </w:rPr>
      </w:pPr>
      <w:r>
        <w:rPr>
          <w:b/>
          <w:sz w:val="28"/>
          <w:szCs w:val="28"/>
        </w:rPr>
        <w:t>Модуль «Школьный спортивный клуб»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C831FD" w:rsidTr="00392976">
        <w:tc>
          <w:tcPr>
            <w:tcW w:w="2392" w:type="dxa"/>
            <w:shd w:val="clear" w:color="auto" w:fill="auto"/>
          </w:tcPr>
          <w:p w:rsidR="00C831FD" w:rsidRPr="00392976" w:rsidRDefault="00C831FD" w:rsidP="00392976">
            <w:pPr>
              <w:jc w:val="center"/>
              <w:rPr>
                <w:b/>
                <w:szCs w:val="28"/>
              </w:rPr>
            </w:pPr>
            <w:r w:rsidRPr="00392976">
              <w:rPr>
                <w:b/>
                <w:szCs w:val="28"/>
              </w:rPr>
              <w:t>Дела, события, мероприятия</w:t>
            </w:r>
          </w:p>
        </w:tc>
        <w:tc>
          <w:tcPr>
            <w:tcW w:w="2393" w:type="dxa"/>
            <w:shd w:val="clear" w:color="auto" w:fill="auto"/>
          </w:tcPr>
          <w:p w:rsidR="00C831FD" w:rsidRPr="00392976" w:rsidRDefault="00C831FD" w:rsidP="00392976">
            <w:pPr>
              <w:jc w:val="center"/>
              <w:rPr>
                <w:b/>
                <w:szCs w:val="28"/>
              </w:rPr>
            </w:pPr>
            <w:r w:rsidRPr="00392976">
              <w:rPr>
                <w:b/>
                <w:szCs w:val="28"/>
              </w:rPr>
              <w:t>Классы</w:t>
            </w:r>
          </w:p>
        </w:tc>
        <w:tc>
          <w:tcPr>
            <w:tcW w:w="2393" w:type="dxa"/>
            <w:shd w:val="clear" w:color="auto" w:fill="auto"/>
          </w:tcPr>
          <w:p w:rsidR="00C831FD" w:rsidRPr="00392976" w:rsidRDefault="00C831FD" w:rsidP="00392976">
            <w:pPr>
              <w:jc w:val="center"/>
              <w:rPr>
                <w:b/>
                <w:szCs w:val="28"/>
              </w:rPr>
            </w:pPr>
            <w:r w:rsidRPr="00392976">
              <w:rPr>
                <w:b/>
                <w:szCs w:val="28"/>
              </w:rPr>
              <w:t>Ориентировочное время проведения</w:t>
            </w:r>
          </w:p>
        </w:tc>
        <w:tc>
          <w:tcPr>
            <w:tcW w:w="2393" w:type="dxa"/>
            <w:shd w:val="clear" w:color="auto" w:fill="auto"/>
          </w:tcPr>
          <w:p w:rsidR="00C831FD" w:rsidRPr="00392976" w:rsidRDefault="00C831FD" w:rsidP="00392976">
            <w:pPr>
              <w:jc w:val="center"/>
              <w:rPr>
                <w:b/>
                <w:szCs w:val="28"/>
              </w:rPr>
            </w:pPr>
            <w:r w:rsidRPr="00392976">
              <w:rPr>
                <w:b/>
                <w:szCs w:val="28"/>
              </w:rPr>
              <w:t>Ответственные</w:t>
            </w:r>
          </w:p>
        </w:tc>
      </w:tr>
      <w:tr w:rsidR="00C831FD" w:rsidTr="00392976">
        <w:tc>
          <w:tcPr>
            <w:tcW w:w="2392" w:type="dxa"/>
            <w:shd w:val="clear" w:color="auto" w:fill="auto"/>
          </w:tcPr>
          <w:p w:rsidR="00C831FD" w:rsidRPr="00392976" w:rsidRDefault="00C831FD" w:rsidP="00392976">
            <w:pPr>
              <w:jc w:val="center"/>
              <w:rPr>
                <w:szCs w:val="28"/>
              </w:rPr>
            </w:pPr>
            <w:r w:rsidRPr="00392976">
              <w:rPr>
                <w:szCs w:val="28"/>
              </w:rPr>
              <w:t xml:space="preserve">Традиционный спортивный праздник «Осенний марафон», посвященный </w:t>
            </w:r>
            <w:proofErr w:type="spellStart"/>
            <w:r w:rsidRPr="00392976">
              <w:rPr>
                <w:szCs w:val="28"/>
              </w:rPr>
              <w:t>Л.М.Пупыревой</w:t>
            </w:r>
            <w:proofErr w:type="spellEnd"/>
            <w:r w:rsidRPr="00392976">
              <w:rPr>
                <w:szCs w:val="28"/>
              </w:rPr>
              <w:t xml:space="preserve">           </w:t>
            </w:r>
          </w:p>
        </w:tc>
        <w:tc>
          <w:tcPr>
            <w:tcW w:w="2393" w:type="dxa"/>
            <w:shd w:val="clear" w:color="auto" w:fill="auto"/>
          </w:tcPr>
          <w:p w:rsidR="00C831FD" w:rsidRPr="00392976" w:rsidRDefault="00C831FD" w:rsidP="00392976">
            <w:pPr>
              <w:jc w:val="center"/>
              <w:rPr>
                <w:szCs w:val="28"/>
              </w:rPr>
            </w:pPr>
            <w:r>
              <w:t>10, 11</w:t>
            </w:r>
          </w:p>
        </w:tc>
        <w:tc>
          <w:tcPr>
            <w:tcW w:w="2393" w:type="dxa"/>
            <w:shd w:val="clear" w:color="auto" w:fill="auto"/>
          </w:tcPr>
          <w:p w:rsidR="00C831FD" w:rsidRPr="00392976" w:rsidRDefault="00C831FD" w:rsidP="00392976">
            <w:pPr>
              <w:jc w:val="center"/>
              <w:rPr>
                <w:szCs w:val="28"/>
              </w:rPr>
            </w:pPr>
            <w:r w:rsidRPr="00392976">
              <w:rPr>
                <w:szCs w:val="28"/>
              </w:rPr>
              <w:t>Сентябрь</w:t>
            </w:r>
          </w:p>
        </w:tc>
        <w:tc>
          <w:tcPr>
            <w:tcW w:w="2393" w:type="dxa"/>
            <w:shd w:val="clear" w:color="auto" w:fill="auto"/>
          </w:tcPr>
          <w:p w:rsidR="00C831FD" w:rsidRPr="00392976" w:rsidRDefault="00C831FD" w:rsidP="00392976">
            <w:pPr>
              <w:jc w:val="center"/>
              <w:rPr>
                <w:szCs w:val="28"/>
              </w:rPr>
            </w:pPr>
            <w:r w:rsidRPr="00392976">
              <w:rPr>
                <w:szCs w:val="28"/>
              </w:rPr>
              <w:t>ШСК «Стимул»</w:t>
            </w:r>
          </w:p>
          <w:p w:rsidR="00C831FD" w:rsidRPr="00392976" w:rsidRDefault="00C831FD" w:rsidP="00392976">
            <w:pPr>
              <w:jc w:val="center"/>
              <w:rPr>
                <w:szCs w:val="28"/>
              </w:rPr>
            </w:pPr>
            <w:r w:rsidRPr="00392976">
              <w:rPr>
                <w:szCs w:val="28"/>
              </w:rPr>
              <w:t>Петухов Н.Н.</w:t>
            </w:r>
          </w:p>
          <w:p w:rsidR="00C831FD" w:rsidRPr="00392976" w:rsidRDefault="00C831FD" w:rsidP="00392976">
            <w:pPr>
              <w:jc w:val="center"/>
              <w:rPr>
                <w:szCs w:val="28"/>
              </w:rPr>
            </w:pPr>
            <w:proofErr w:type="spellStart"/>
            <w:r w:rsidRPr="00392976">
              <w:rPr>
                <w:szCs w:val="28"/>
              </w:rPr>
              <w:t>Полухин</w:t>
            </w:r>
            <w:proofErr w:type="spellEnd"/>
            <w:r w:rsidRPr="00392976">
              <w:rPr>
                <w:szCs w:val="28"/>
              </w:rPr>
              <w:t xml:space="preserve"> Н.Р.</w:t>
            </w:r>
          </w:p>
        </w:tc>
      </w:tr>
      <w:tr w:rsidR="00C831FD" w:rsidTr="00392976">
        <w:tc>
          <w:tcPr>
            <w:tcW w:w="2392" w:type="dxa"/>
            <w:shd w:val="clear" w:color="auto" w:fill="auto"/>
          </w:tcPr>
          <w:p w:rsidR="00C831FD" w:rsidRPr="00392976" w:rsidRDefault="00C831FD" w:rsidP="00C831FD">
            <w:pPr>
              <w:rPr>
                <w:szCs w:val="28"/>
              </w:rPr>
            </w:pPr>
            <w:r w:rsidRPr="00392976">
              <w:rPr>
                <w:szCs w:val="28"/>
              </w:rPr>
              <w:t>День физкультуры и спорта «Навстречу ГТО»</w:t>
            </w:r>
          </w:p>
        </w:tc>
        <w:tc>
          <w:tcPr>
            <w:tcW w:w="2393" w:type="dxa"/>
            <w:shd w:val="clear" w:color="auto" w:fill="auto"/>
          </w:tcPr>
          <w:p w:rsidR="00C831FD" w:rsidRPr="00392976" w:rsidRDefault="00C831FD" w:rsidP="00392976">
            <w:pPr>
              <w:jc w:val="center"/>
              <w:rPr>
                <w:szCs w:val="28"/>
              </w:rPr>
            </w:pPr>
            <w:r>
              <w:t>10, 11</w:t>
            </w:r>
          </w:p>
        </w:tc>
        <w:tc>
          <w:tcPr>
            <w:tcW w:w="2393" w:type="dxa"/>
            <w:shd w:val="clear" w:color="auto" w:fill="auto"/>
          </w:tcPr>
          <w:p w:rsidR="00C831FD" w:rsidRPr="00392976" w:rsidRDefault="00C831FD" w:rsidP="00392976">
            <w:pPr>
              <w:jc w:val="center"/>
              <w:rPr>
                <w:szCs w:val="28"/>
              </w:rPr>
            </w:pPr>
            <w:r w:rsidRPr="00392976">
              <w:rPr>
                <w:szCs w:val="28"/>
              </w:rPr>
              <w:t>Октябрь</w:t>
            </w:r>
          </w:p>
        </w:tc>
        <w:tc>
          <w:tcPr>
            <w:tcW w:w="2393" w:type="dxa"/>
            <w:shd w:val="clear" w:color="auto" w:fill="auto"/>
          </w:tcPr>
          <w:p w:rsidR="00C831FD" w:rsidRPr="00392976" w:rsidRDefault="00C831FD" w:rsidP="00392976">
            <w:pPr>
              <w:jc w:val="center"/>
              <w:rPr>
                <w:szCs w:val="28"/>
              </w:rPr>
            </w:pPr>
            <w:r w:rsidRPr="00392976">
              <w:rPr>
                <w:szCs w:val="28"/>
              </w:rPr>
              <w:t>ШСК</w:t>
            </w:r>
          </w:p>
          <w:p w:rsidR="00C831FD" w:rsidRPr="00392976" w:rsidRDefault="00C831FD" w:rsidP="00392976">
            <w:pPr>
              <w:jc w:val="center"/>
              <w:rPr>
                <w:szCs w:val="28"/>
              </w:rPr>
            </w:pPr>
            <w:r w:rsidRPr="00392976">
              <w:rPr>
                <w:szCs w:val="28"/>
              </w:rPr>
              <w:t>Петухов Н.Н</w:t>
            </w:r>
          </w:p>
          <w:p w:rsidR="00C831FD" w:rsidRPr="00392976" w:rsidRDefault="00C831FD" w:rsidP="00392976">
            <w:pPr>
              <w:jc w:val="center"/>
              <w:rPr>
                <w:szCs w:val="28"/>
              </w:rPr>
            </w:pPr>
            <w:proofErr w:type="spellStart"/>
            <w:r w:rsidRPr="00392976">
              <w:rPr>
                <w:szCs w:val="28"/>
              </w:rPr>
              <w:t>Полухин</w:t>
            </w:r>
            <w:proofErr w:type="spellEnd"/>
            <w:r w:rsidRPr="00392976">
              <w:rPr>
                <w:szCs w:val="28"/>
              </w:rPr>
              <w:t xml:space="preserve"> Н.Р.</w:t>
            </w:r>
          </w:p>
        </w:tc>
      </w:tr>
      <w:tr w:rsidR="00C831FD" w:rsidTr="00392976">
        <w:tc>
          <w:tcPr>
            <w:tcW w:w="2392" w:type="dxa"/>
            <w:shd w:val="clear" w:color="auto" w:fill="auto"/>
          </w:tcPr>
          <w:p w:rsidR="00C831FD" w:rsidRPr="00392976" w:rsidRDefault="00C831FD" w:rsidP="00392976">
            <w:pPr>
              <w:jc w:val="center"/>
              <w:rPr>
                <w:szCs w:val="28"/>
              </w:rPr>
            </w:pPr>
            <w:proofErr w:type="spellStart"/>
            <w:r w:rsidRPr="00392976">
              <w:rPr>
                <w:szCs w:val="28"/>
              </w:rPr>
              <w:t>Дестант</w:t>
            </w:r>
            <w:proofErr w:type="spellEnd"/>
            <w:r w:rsidRPr="00392976">
              <w:rPr>
                <w:szCs w:val="28"/>
              </w:rPr>
              <w:t xml:space="preserve"> ГТО.</w:t>
            </w:r>
          </w:p>
        </w:tc>
        <w:tc>
          <w:tcPr>
            <w:tcW w:w="2393" w:type="dxa"/>
            <w:shd w:val="clear" w:color="auto" w:fill="auto"/>
          </w:tcPr>
          <w:p w:rsidR="00C831FD" w:rsidRPr="00392976" w:rsidRDefault="00C831FD" w:rsidP="00392976">
            <w:pPr>
              <w:jc w:val="center"/>
              <w:rPr>
                <w:szCs w:val="28"/>
              </w:rPr>
            </w:pPr>
            <w:r>
              <w:t>10, 11</w:t>
            </w:r>
          </w:p>
        </w:tc>
        <w:tc>
          <w:tcPr>
            <w:tcW w:w="2393" w:type="dxa"/>
            <w:shd w:val="clear" w:color="auto" w:fill="auto"/>
          </w:tcPr>
          <w:p w:rsidR="00C831FD" w:rsidRPr="00392976" w:rsidRDefault="00C831FD" w:rsidP="00392976">
            <w:pPr>
              <w:jc w:val="center"/>
              <w:rPr>
                <w:szCs w:val="28"/>
              </w:rPr>
            </w:pPr>
            <w:r w:rsidRPr="00392976">
              <w:rPr>
                <w:szCs w:val="28"/>
              </w:rPr>
              <w:t>Октябрь-Ноябрь</w:t>
            </w:r>
          </w:p>
        </w:tc>
        <w:tc>
          <w:tcPr>
            <w:tcW w:w="2393" w:type="dxa"/>
            <w:shd w:val="clear" w:color="auto" w:fill="auto"/>
          </w:tcPr>
          <w:p w:rsidR="00C831FD" w:rsidRPr="00392976" w:rsidRDefault="00C831FD" w:rsidP="00392976">
            <w:pPr>
              <w:jc w:val="center"/>
              <w:rPr>
                <w:szCs w:val="28"/>
              </w:rPr>
            </w:pPr>
            <w:r w:rsidRPr="00392976">
              <w:rPr>
                <w:szCs w:val="28"/>
              </w:rPr>
              <w:t>ШСК</w:t>
            </w:r>
          </w:p>
          <w:p w:rsidR="00C831FD" w:rsidRPr="00392976" w:rsidRDefault="00C831FD" w:rsidP="00392976">
            <w:pPr>
              <w:jc w:val="center"/>
              <w:rPr>
                <w:szCs w:val="28"/>
              </w:rPr>
            </w:pPr>
            <w:r w:rsidRPr="00392976">
              <w:rPr>
                <w:szCs w:val="28"/>
              </w:rPr>
              <w:t>Петухов Н.Н.</w:t>
            </w:r>
          </w:p>
          <w:p w:rsidR="00C831FD" w:rsidRPr="00392976" w:rsidRDefault="00C831FD" w:rsidP="00392976">
            <w:pPr>
              <w:jc w:val="center"/>
              <w:rPr>
                <w:szCs w:val="28"/>
              </w:rPr>
            </w:pPr>
            <w:proofErr w:type="spellStart"/>
            <w:r w:rsidRPr="00392976">
              <w:rPr>
                <w:szCs w:val="28"/>
              </w:rPr>
              <w:t>Полухин</w:t>
            </w:r>
            <w:proofErr w:type="spellEnd"/>
            <w:r w:rsidRPr="00392976">
              <w:rPr>
                <w:szCs w:val="28"/>
              </w:rPr>
              <w:t xml:space="preserve"> Н.Р.</w:t>
            </w:r>
          </w:p>
        </w:tc>
      </w:tr>
      <w:tr w:rsidR="00C831FD" w:rsidTr="00392976">
        <w:tc>
          <w:tcPr>
            <w:tcW w:w="2392" w:type="dxa"/>
            <w:shd w:val="clear" w:color="auto" w:fill="auto"/>
          </w:tcPr>
          <w:p w:rsidR="00C831FD" w:rsidRPr="00392976" w:rsidRDefault="00C831FD" w:rsidP="00392976">
            <w:pPr>
              <w:jc w:val="center"/>
              <w:rPr>
                <w:szCs w:val="28"/>
              </w:rPr>
            </w:pPr>
            <w:r w:rsidRPr="00392976">
              <w:rPr>
                <w:szCs w:val="28"/>
              </w:rPr>
              <w:t>Зимний День здоровья</w:t>
            </w:r>
          </w:p>
        </w:tc>
        <w:tc>
          <w:tcPr>
            <w:tcW w:w="2393" w:type="dxa"/>
            <w:shd w:val="clear" w:color="auto" w:fill="auto"/>
          </w:tcPr>
          <w:p w:rsidR="00C831FD" w:rsidRPr="00392976" w:rsidRDefault="00C831FD" w:rsidP="00392976">
            <w:pPr>
              <w:jc w:val="center"/>
              <w:rPr>
                <w:szCs w:val="28"/>
              </w:rPr>
            </w:pPr>
            <w:r>
              <w:t>10, 11</w:t>
            </w:r>
          </w:p>
        </w:tc>
        <w:tc>
          <w:tcPr>
            <w:tcW w:w="2393" w:type="dxa"/>
            <w:shd w:val="clear" w:color="auto" w:fill="auto"/>
          </w:tcPr>
          <w:p w:rsidR="00C831FD" w:rsidRPr="00392976" w:rsidRDefault="00C831FD" w:rsidP="00392976">
            <w:pPr>
              <w:jc w:val="center"/>
              <w:rPr>
                <w:szCs w:val="28"/>
              </w:rPr>
            </w:pPr>
            <w:r w:rsidRPr="00392976">
              <w:rPr>
                <w:szCs w:val="28"/>
              </w:rPr>
              <w:t xml:space="preserve">Февраль </w:t>
            </w:r>
          </w:p>
        </w:tc>
        <w:tc>
          <w:tcPr>
            <w:tcW w:w="2393" w:type="dxa"/>
            <w:shd w:val="clear" w:color="auto" w:fill="auto"/>
          </w:tcPr>
          <w:p w:rsidR="00C831FD" w:rsidRPr="00392976" w:rsidRDefault="00C831FD" w:rsidP="00392976">
            <w:pPr>
              <w:jc w:val="center"/>
              <w:rPr>
                <w:szCs w:val="28"/>
              </w:rPr>
            </w:pPr>
            <w:r w:rsidRPr="00392976">
              <w:rPr>
                <w:szCs w:val="28"/>
              </w:rPr>
              <w:t>ШСК</w:t>
            </w:r>
          </w:p>
          <w:p w:rsidR="00C831FD" w:rsidRPr="00392976" w:rsidRDefault="00C831FD" w:rsidP="00392976">
            <w:pPr>
              <w:jc w:val="center"/>
              <w:rPr>
                <w:szCs w:val="28"/>
              </w:rPr>
            </w:pPr>
            <w:r w:rsidRPr="00392976">
              <w:rPr>
                <w:szCs w:val="28"/>
              </w:rPr>
              <w:t>Петухов Н.Н.</w:t>
            </w:r>
          </w:p>
          <w:p w:rsidR="00C831FD" w:rsidRPr="00392976" w:rsidRDefault="00C831FD" w:rsidP="00392976">
            <w:pPr>
              <w:jc w:val="center"/>
              <w:rPr>
                <w:szCs w:val="28"/>
              </w:rPr>
            </w:pPr>
            <w:proofErr w:type="spellStart"/>
            <w:r w:rsidRPr="00392976">
              <w:rPr>
                <w:szCs w:val="28"/>
              </w:rPr>
              <w:t>Полухин</w:t>
            </w:r>
            <w:proofErr w:type="spellEnd"/>
            <w:r w:rsidRPr="00392976">
              <w:rPr>
                <w:szCs w:val="28"/>
              </w:rPr>
              <w:t xml:space="preserve"> Н.Р.</w:t>
            </w:r>
          </w:p>
        </w:tc>
      </w:tr>
    </w:tbl>
    <w:p w:rsidR="00C831FD" w:rsidRDefault="00C831FD" w:rsidP="00C831FD">
      <w:pPr>
        <w:jc w:val="center"/>
        <w:rPr>
          <w:b/>
          <w:sz w:val="28"/>
          <w:szCs w:val="28"/>
        </w:rPr>
      </w:pPr>
    </w:p>
    <w:p w:rsidR="00C831FD" w:rsidRDefault="00C831FD" w:rsidP="00C831FD">
      <w:pPr>
        <w:jc w:val="center"/>
        <w:rPr>
          <w:b/>
          <w:sz w:val="28"/>
          <w:szCs w:val="28"/>
        </w:rPr>
      </w:pPr>
      <w:r>
        <w:rPr>
          <w:b/>
          <w:sz w:val="28"/>
          <w:szCs w:val="28"/>
        </w:rPr>
        <w:t>Модуль «Школьные медиа»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C831FD" w:rsidTr="00392976">
        <w:tc>
          <w:tcPr>
            <w:tcW w:w="2392" w:type="dxa"/>
            <w:shd w:val="clear" w:color="auto" w:fill="auto"/>
          </w:tcPr>
          <w:p w:rsidR="00C831FD" w:rsidRPr="00392976" w:rsidRDefault="00C831FD" w:rsidP="00392976">
            <w:pPr>
              <w:jc w:val="center"/>
              <w:rPr>
                <w:b/>
                <w:szCs w:val="28"/>
              </w:rPr>
            </w:pPr>
            <w:r w:rsidRPr="00392976">
              <w:rPr>
                <w:b/>
                <w:szCs w:val="28"/>
              </w:rPr>
              <w:t>Дела, события, мероприятия</w:t>
            </w:r>
          </w:p>
        </w:tc>
        <w:tc>
          <w:tcPr>
            <w:tcW w:w="2393" w:type="dxa"/>
            <w:shd w:val="clear" w:color="auto" w:fill="auto"/>
          </w:tcPr>
          <w:p w:rsidR="00C831FD" w:rsidRPr="00392976" w:rsidRDefault="00C831FD" w:rsidP="00392976">
            <w:pPr>
              <w:jc w:val="center"/>
              <w:rPr>
                <w:b/>
                <w:szCs w:val="28"/>
              </w:rPr>
            </w:pPr>
            <w:r w:rsidRPr="00392976">
              <w:rPr>
                <w:b/>
                <w:szCs w:val="28"/>
              </w:rPr>
              <w:t>Классы</w:t>
            </w:r>
          </w:p>
        </w:tc>
        <w:tc>
          <w:tcPr>
            <w:tcW w:w="2393" w:type="dxa"/>
            <w:shd w:val="clear" w:color="auto" w:fill="auto"/>
          </w:tcPr>
          <w:p w:rsidR="00C831FD" w:rsidRPr="00392976" w:rsidRDefault="00C831FD" w:rsidP="00392976">
            <w:pPr>
              <w:jc w:val="center"/>
              <w:rPr>
                <w:b/>
                <w:szCs w:val="28"/>
              </w:rPr>
            </w:pPr>
            <w:r w:rsidRPr="00392976">
              <w:rPr>
                <w:b/>
                <w:szCs w:val="28"/>
              </w:rPr>
              <w:t>Ориентировочное время проведения</w:t>
            </w:r>
          </w:p>
        </w:tc>
        <w:tc>
          <w:tcPr>
            <w:tcW w:w="2393" w:type="dxa"/>
            <w:shd w:val="clear" w:color="auto" w:fill="auto"/>
          </w:tcPr>
          <w:p w:rsidR="00C831FD" w:rsidRPr="00392976" w:rsidRDefault="00C831FD" w:rsidP="00392976">
            <w:pPr>
              <w:jc w:val="center"/>
              <w:rPr>
                <w:b/>
                <w:szCs w:val="28"/>
              </w:rPr>
            </w:pPr>
            <w:r w:rsidRPr="00392976">
              <w:rPr>
                <w:b/>
                <w:szCs w:val="28"/>
              </w:rPr>
              <w:t>Ответственные</w:t>
            </w:r>
          </w:p>
        </w:tc>
      </w:tr>
      <w:tr w:rsidR="00C831FD" w:rsidTr="00392976">
        <w:tc>
          <w:tcPr>
            <w:tcW w:w="2392" w:type="dxa"/>
            <w:shd w:val="clear" w:color="auto" w:fill="auto"/>
          </w:tcPr>
          <w:p w:rsidR="00C831FD" w:rsidRPr="00392976" w:rsidRDefault="00C831FD" w:rsidP="00392976">
            <w:pPr>
              <w:jc w:val="center"/>
              <w:rPr>
                <w:szCs w:val="28"/>
              </w:rPr>
            </w:pPr>
            <w:r w:rsidRPr="00392976">
              <w:rPr>
                <w:szCs w:val="28"/>
              </w:rPr>
              <w:t xml:space="preserve">Размещение актуальной информации о мероприятиях и других событиях на </w:t>
            </w:r>
            <w:r w:rsidRPr="00392976">
              <w:rPr>
                <w:szCs w:val="28"/>
              </w:rPr>
              <w:lastRenderedPageBreak/>
              <w:t>лицейском сайте и в официальной группе в социальной сети «</w:t>
            </w:r>
            <w:proofErr w:type="spellStart"/>
            <w:r w:rsidRPr="00392976">
              <w:rPr>
                <w:szCs w:val="28"/>
              </w:rPr>
              <w:t>ВКонтакте</w:t>
            </w:r>
            <w:proofErr w:type="spellEnd"/>
            <w:r w:rsidRPr="00392976">
              <w:rPr>
                <w:szCs w:val="28"/>
              </w:rPr>
              <w:t>»</w:t>
            </w:r>
          </w:p>
        </w:tc>
        <w:tc>
          <w:tcPr>
            <w:tcW w:w="2393" w:type="dxa"/>
            <w:shd w:val="clear" w:color="auto" w:fill="auto"/>
          </w:tcPr>
          <w:p w:rsidR="00C831FD" w:rsidRPr="00392976" w:rsidRDefault="00C831FD" w:rsidP="00392976">
            <w:pPr>
              <w:jc w:val="center"/>
              <w:rPr>
                <w:szCs w:val="28"/>
              </w:rPr>
            </w:pPr>
            <w:r>
              <w:lastRenderedPageBreak/>
              <w:t>10, 11</w:t>
            </w:r>
          </w:p>
        </w:tc>
        <w:tc>
          <w:tcPr>
            <w:tcW w:w="2393" w:type="dxa"/>
            <w:shd w:val="clear" w:color="auto" w:fill="auto"/>
          </w:tcPr>
          <w:p w:rsidR="00C831FD" w:rsidRPr="00392976" w:rsidRDefault="00C831FD" w:rsidP="00392976">
            <w:pPr>
              <w:jc w:val="center"/>
              <w:rPr>
                <w:szCs w:val="28"/>
              </w:rPr>
            </w:pPr>
            <w:r w:rsidRPr="00392976">
              <w:rPr>
                <w:szCs w:val="28"/>
              </w:rPr>
              <w:t>В течение года</w:t>
            </w:r>
          </w:p>
        </w:tc>
        <w:tc>
          <w:tcPr>
            <w:tcW w:w="2393" w:type="dxa"/>
            <w:shd w:val="clear" w:color="auto" w:fill="auto"/>
          </w:tcPr>
          <w:p w:rsidR="00C831FD" w:rsidRPr="00392976" w:rsidRDefault="00C831FD" w:rsidP="00392976">
            <w:pPr>
              <w:jc w:val="center"/>
              <w:rPr>
                <w:szCs w:val="28"/>
              </w:rPr>
            </w:pPr>
            <w:proofErr w:type="spellStart"/>
            <w:r w:rsidRPr="00392976">
              <w:rPr>
                <w:szCs w:val="28"/>
              </w:rPr>
              <w:t>Бовыкин</w:t>
            </w:r>
            <w:proofErr w:type="spellEnd"/>
            <w:r w:rsidRPr="00392976">
              <w:rPr>
                <w:szCs w:val="28"/>
              </w:rPr>
              <w:t xml:space="preserve"> М.Ю</w:t>
            </w:r>
          </w:p>
        </w:tc>
      </w:tr>
      <w:tr w:rsidR="00C831FD" w:rsidTr="00392976">
        <w:tc>
          <w:tcPr>
            <w:tcW w:w="2392" w:type="dxa"/>
            <w:shd w:val="clear" w:color="auto" w:fill="auto"/>
          </w:tcPr>
          <w:p w:rsidR="00C831FD" w:rsidRPr="00392976" w:rsidRDefault="00C831FD" w:rsidP="00392976">
            <w:pPr>
              <w:jc w:val="center"/>
              <w:rPr>
                <w:szCs w:val="28"/>
              </w:rPr>
            </w:pPr>
            <w:r w:rsidRPr="00392976">
              <w:rPr>
                <w:szCs w:val="28"/>
              </w:rPr>
              <w:t>Видео, фотосъемка классных и общешкольных мероприятий</w:t>
            </w:r>
          </w:p>
        </w:tc>
        <w:tc>
          <w:tcPr>
            <w:tcW w:w="2393" w:type="dxa"/>
            <w:shd w:val="clear" w:color="auto" w:fill="auto"/>
          </w:tcPr>
          <w:p w:rsidR="00C831FD" w:rsidRPr="00392976" w:rsidRDefault="00C831FD" w:rsidP="00392976">
            <w:pPr>
              <w:jc w:val="center"/>
              <w:rPr>
                <w:szCs w:val="28"/>
              </w:rPr>
            </w:pPr>
            <w:r>
              <w:t>10, 11</w:t>
            </w:r>
          </w:p>
        </w:tc>
        <w:tc>
          <w:tcPr>
            <w:tcW w:w="2393" w:type="dxa"/>
            <w:shd w:val="clear" w:color="auto" w:fill="auto"/>
          </w:tcPr>
          <w:p w:rsidR="00C831FD" w:rsidRPr="00392976" w:rsidRDefault="00C831FD" w:rsidP="00392976">
            <w:pPr>
              <w:jc w:val="center"/>
              <w:rPr>
                <w:szCs w:val="28"/>
              </w:rPr>
            </w:pPr>
            <w:r w:rsidRPr="00392976">
              <w:rPr>
                <w:szCs w:val="28"/>
              </w:rPr>
              <w:t>В течение года</w:t>
            </w:r>
          </w:p>
        </w:tc>
        <w:tc>
          <w:tcPr>
            <w:tcW w:w="2393" w:type="dxa"/>
            <w:shd w:val="clear" w:color="auto" w:fill="auto"/>
          </w:tcPr>
          <w:p w:rsidR="00C831FD" w:rsidRPr="00392976" w:rsidRDefault="00C831FD" w:rsidP="00392976">
            <w:pPr>
              <w:jc w:val="center"/>
              <w:rPr>
                <w:szCs w:val="28"/>
              </w:rPr>
            </w:pPr>
            <w:proofErr w:type="spellStart"/>
            <w:r w:rsidRPr="00392976">
              <w:rPr>
                <w:szCs w:val="28"/>
              </w:rPr>
              <w:t>Бовыкин</w:t>
            </w:r>
            <w:proofErr w:type="spellEnd"/>
            <w:r w:rsidRPr="00392976">
              <w:rPr>
                <w:szCs w:val="28"/>
              </w:rPr>
              <w:t xml:space="preserve"> М.Ю.,</w:t>
            </w:r>
          </w:p>
          <w:p w:rsidR="00C831FD" w:rsidRPr="00392976" w:rsidRDefault="00C831FD" w:rsidP="00392976">
            <w:pPr>
              <w:jc w:val="center"/>
              <w:rPr>
                <w:szCs w:val="28"/>
              </w:rPr>
            </w:pPr>
            <w:r w:rsidRPr="00392976">
              <w:rPr>
                <w:szCs w:val="28"/>
              </w:rPr>
              <w:t>классные руководители</w:t>
            </w:r>
          </w:p>
        </w:tc>
      </w:tr>
      <w:tr w:rsidR="00C831FD" w:rsidTr="00392976">
        <w:tc>
          <w:tcPr>
            <w:tcW w:w="2392" w:type="dxa"/>
            <w:shd w:val="clear" w:color="auto" w:fill="auto"/>
          </w:tcPr>
          <w:p w:rsidR="00C831FD" w:rsidRPr="00392976" w:rsidRDefault="00C831FD" w:rsidP="00392976">
            <w:pPr>
              <w:jc w:val="center"/>
              <w:rPr>
                <w:szCs w:val="28"/>
              </w:rPr>
            </w:pPr>
            <w:r w:rsidRPr="00392976">
              <w:rPr>
                <w:szCs w:val="28"/>
              </w:rPr>
              <w:t>Выпуск лицейской газеты «Пятёрочка»</w:t>
            </w:r>
          </w:p>
        </w:tc>
        <w:tc>
          <w:tcPr>
            <w:tcW w:w="2393" w:type="dxa"/>
            <w:shd w:val="clear" w:color="auto" w:fill="auto"/>
          </w:tcPr>
          <w:p w:rsidR="00C831FD" w:rsidRPr="00392976" w:rsidRDefault="00C831FD" w:rsidP="00392976">
            <w:pPr>
              <w:jc w:val="center"/>
              <w:rPr>
                <w:szCs w:val="28"/>
              </w:rPr>
            </w:pPr>
            <w:r w:rsidRPr="00392976">
              <w:rPr>
                <w:szCs w:val="28"/>
              </w:rPr>
              <w:t>10а</w:t>
            </w:r>
          </w:p>
        </w:tc>
        <w:tc>
          <w:tcPr>
            <w:tcW w:w="2393" w:type="dxa"/>
            <w:shd w:val="clear" w:color="auto" w:fill="auto"/>
          </w:tcPr>
          <w:p w:rsidR="00C831FD" w:rsidRPr="00392976" w:rsidRDefault="00C831FD" w:rsidP="00392976">
            <w:pPr>
              <w:jc w:val="center"/>
              <w:rPr>
                <w:szCs w:val="28"/>
              </w:rPr>
            </w:pPr>
            <w:r w:rsidRPr="00392976">
              <w:rPr>
                <w:szCs w:val="28"/>
              </w:rPr>
              <w:t>В течение года</w:t>
            </w:r>
          </w:p>
        </w:tc>
        <w:tc>
          <w:tcPr>
            <w:tcW w:w="2393" w:type="dxa"/>
            <w:shd w:val="clear" w:color="auto" w:fill="auto"/>
          </w:tcPr>
          <w:p w:rsidR="00C831FD" w:rsidRPr="00392976" w:rsidRDefault="00C831FD" w:rsidP="00392976">
            <w:pPr>
              <w:jc w:val="center"/>
              <w:rPr>
                <w:szCs w:val="28"/>
              </w:rPr>
            </w:pPr>
            <w:proofErr w:type="spellStart"/>
            <w:r w:rsidRPr="00392976">
              <w:rPr>
                <w:szCs w:val="28"/>
              </w:rPr>
              <w:t>Бовыкин</w:t>
            </w:r>
            <w:proofErr w:type="spellEnd"/>
            <w:r w:rsidRPr="00392976">
              <w:rPr>
                <w:szCs w:val="28"/>
              </w:rPr>
              <w:t xml:space="preserve"> М.Ю., </w:t>
            </w:r>
          </w:p>
          <w:p w:rsidR="00C831FD" w:rsidRPr="00392976" w:rsidRDefault="00C831FD" w:rsidP="00392976">
            <w:pPr>
              <w:jc w:val="center"/>
              <w:rPr>
                <w:szCs w:val="28"/>
              </w:rPr>
            </w:pPr>
            <w:r w:rsidRPr="00392976">
              <w:rPr>
                <w:szCs w:val="28"/>
              </w:rPr>
              <w:t>классный коллектив 10 А</w:t>
            </w:r>
          </w:p>
        </w:tc>
      </w:tr>
    </w:tbl>
    <w:p w:rsidR="00C831FD" w:rsidRDefault="00C831FD" w:rsidP="00C831FD">
      <w:pPr>
        <w:jc w:val="center"/>
        <w:rPr>
          <w:b/>
          <w:sz w:val="28"/>
          <w:szCs w:val="28"/>
        </w:rPr>
      </w:pPr>
    </w:p>
    <w:p w:rsidR="00C831FD" w:rsidRDefault="00C831FD" w:rsidP="00C831FD">
      <w:pPr>
        <w:jc w:val="center"/>
        <w:rPr>
          <w:b/>
          <w:sz w:val="28"/>
          <w:szCs w:val="28"/>
        </w:rPr>
      </w:pPr>
      <w:r>
        <w:rPr>
          <w:b/>
          <w:sz w:val="28"/>
          <w:szCs w:val="28"/>
        </w:rPr>
        <w:t>Модуль «Социальное партнерство»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358"/>
        <w:gridCol w:w="2388"/>
        <w:gridCol w:w="2381"/>
      </w:tblGrid>
      <w:tr w:rsidR="00C831FD" w:rsidTr="00392976">
        <w:tc>
          <w:tcPr>
            <w:tcW w:w="2392" w:type="dxa"/>
            <w:shd w:val="clear" w:color="auto" w:fill="auto"/>
          </w:tcPr>
          <w:p w:rsidR="00C831FD" w:rsidRPr="00392976" w:rsidRDefault="00C831FD" w:rsidP="00392976">
            <w:pPr>
              <w:jc w:val="center"/>
              <w:rPr>
                <w:b/>
                <w:szCs w:val="28"/>
              </w:rPr>
            </w:pPr>
            <w:r w:rsidRPr="00392976">
              <w:rPr>
                <w:b/>
                <w:szCs w:val="28"/>
              </w:rPr>
              <w:t>Дела, события, мероприятия</w:t>
            </w:r>
          </w:p>
        </w:tc>
        <w:tc>
          <w:tcPr>
            <w:tcW w:w="2393" w:type="dxa"/>
            <w:shd w:val="clear" w:color="auto" w:fill="auto"/>
          </w:tcPr>
          <w:p w:rsidR="00C831FD" w:rsidRPr="00392976" w:rsidRDefault="00C831FD" w:rsidP="00392976">
            <w:pPr>
              <w:jc w:val="center"/>
              <w:rPr>
                <w:b/>
                <w:szCs w:val="28"/>
              </w:rPr>
            </w:pPr>
            <w:r w:rsidRPr="00392976">
              <w:rPr>
                <w:b/>
                <w:szCs w:val="28"/>
              </w:rPr>
              <w:t>Классы</w:t>
            </w:r>
          </w:p>
        </w:tc>
        <w:tc>
          <w:tcPr>
            <w:tcW w:w="2393" w:type="dxa"/>
            <w:shd w:val="clear" w:color="auto" w:fill="auto"/>
          </w:tcPr>
          <w:p w:rsidR="00C831FD" w:rsidRPr="00392976" w:rsidRDefault="00C831FD" w:rsidP="00392976">
            <w:pPr>
              <w:jc w:val="center"/>
              <w:rPr>
                <w:b/>
                <w:szCs w:val="28"/>
              </w:rPr>
            </w:pPr>
            <w:r w:rsidRPr="00392976">
              <w:rPr>
                <w:b/>
                <w:szCs w:val="28"/>
              </w:rPr>
              <w:t>Ориентировочное время проведения</w:t>
            </w:r>
          </w:p>
        </w:tc>
        <w:tc>
          <w:tcPr>
            <w:tcW w:w="2393" w:type="dxa"/>
            <w:shd w:val="clear" w:color="auto" w:fill="auto"/>
          </w:tcPr>
          <w:p w:rsidR="00C831FD" w:rsidRPr="00392976" w:rsidRDefault="00C831FD" w:rsidP="00392976">
            <w:pPr>
              <w:jc w:val="center"/>
              <w:rPr>
                <w:b/>
                <w:szCs w:val="28"/>
              </w:rPr>
            </w:pPr>
            <w:r w:rsidRPr="00392976">
              <w:rPr>
                <w:b/>
                <w:szCs w:val="28"/>
              </w:rPr>
              <w:t>Ответственные</w:t>
            </w:r>
          </w:p>
        </w:tc>
      </w:tr>
      <w:tr w:rsidR="00C831FD" w:rsidTr="00392976">
        <w:tc>
          <w:tcPr>
            <w:tcW w:w="2392" w:type="dxa"/>
            <w:shd w:val="clear" w:color="auto" w:fill="auto"/>
          </w:tcPr>
          <w:p w:rsidR="00C831FD" w:rsidRPr="00392976" w:rsidRDefault="00C831FD" w:rsidP="00392976">
            <w:pPr>
              <w:jc w:val="center"/>
              <w:rPr>
                <w:szCs w:val="28"/>
              </w:rPr>
            </w:pPr>
            <w:r w:rsidRPr="00392976">
              <w:rPr>
                <w:szCs w:val="28"/>
              </w:rPr>
              <w:t>Совместные, творческие и спортивные мероприятия с использованием возможностей социальных партнеров лицея:</w:t>
            </w:r>
          </w:p>
          <w:p w:rsidR="00C831FD" w:rsidRPr="00392976" w:rsidRDefault="00C831FD" w:rsidP="00C831FD">
            <w:pPr>
              <w:rPr>
                <w:szCs w:val="28"/>
              </w:rPr>
            </w:pPr>
            <w:r w:rsidRPr="00392976">
              <w:rPr>
                <w:szCs w:val="28"/>
              </w:rPr>
              <w:t>«Детско-юношеская спортивная школа «Лидер»;</w:t>
            </w:r>
          </w:p>
          <w:p w:rsidR="00C831FD" w:rsidRPr="00392976" w:rsidRDefault="00C831FD" w:rsidP="00C831FD">
            <w:pPr>
              <w:rPr>
                <w:szCs w:val="28"/>
              </w:rPr>
            </w:pPr>
            <w:r w:rsidRPr="00392976">
              <w:rPr>
                <w:szCs w:val="28"/>
              </w:rPr>
              <w:t>Центр детского творчества «Дар»;</w:t>
            </w:r>
          </w:p>
          <w:p w:rsidR="00C831FD" w:rsidRPr="00392976" w:rsidRDefault="00C831FD" w:rsidP="00C831FD">
            <w:pPr>
              <w:rPr>
                <w:szCs w:val="28"/>
              </w:rPr>
            </w:pPr>
            <w:r w:rsidRPr="00392976">
              <w:rPr>
                <w:szCs w:val="28"/>
              </w:rPr>
              <w:t xml:space="preserve">«Детская школа искусств им. </w:t>
            </w:r>
            <w:proofErr w:type="spellStart"/>
            <w:r w:rsidRPr="00392976">
              <w:rPr>
                <w:szCs w:val="28"/>
              </w:rPr>
              <w:t>Р.М.Розен</w:t>
            </w:r>
            <w:proofErr w:type="spellEnd"/>
            <w:r w:rsidRPr="00392976">
              <w:rPr>
                <w:szCs w:val="28"/>
              </w:rPr>
              <w:t>»;</w:t>
            </w:r>
          </w:p>
          <w:p w:rsidR="00C831FD" w:rsidRPr="00392976" w:rsidRDefault="00C831FD" w:rsidP="00C831FD">
            <w:pPr>
              <w:rPr>
                <w:szCs w:val="28"/>
              </w:rPr>
            </w:pPr>
            <w:r w:rsidRPr="00392976">
              <w:rPr>
                <w:szCs w:val="28"/>
              </w:rPr>
              <w:t>«Дворец культуры машиностроителей»;</w:t>
            </w:r>
          </w:p>
          <w:p w:rsidR="00C831FD" w:rsidRPr="00392976" w:rsidRDefault="00C831FD" w:rsidP="00C831FD">
            <w:pPr>
              <w:rPr>
                <w:szCs w:val="28"/>
              </w:rPr>
            </w:pPr>
            <w:r w:rsidRPr="00392976">
              <w:rPr>
                <w:szCs w:val="28"/>
              </w:rPr>
              <w:t>«Театр юного зрителя»;</w:t>
            </w:r>
          </w:p>
          <w:p w:rsidR="00C831FD" w:rsidRPr="00392976" w:rsidRDefault="00C831FD" w:rsidP="00C831FD">
            <w:pPr>
              <w:rPr>
                <w:szCs w:val="28"/>
              </w:rPr>
            </w:pPr>
            <w:r w:rsidRPr="00392976">
              <w:rPr>
                <w:szCs w:val="28"/>
              </w:rPr>
              <w:t>«Дом культуры железнодорожников»;</w:t>
            </w:r>
          </w:p>
          <w:p w:rsidR="00C831FD" w:rsidRPr="00392976" w:rsidRDefault="00C831FD" w:rsidP="00C831FD">
            <w:pPr>
              <w:rPr>
                <w:szCs w:val="28"/>
              </w:rPr>
            </w:pPr>
            <w:r w:rsidRPr="00392976">
              <w:rPr>
                <w:szCs w:val="28"/>
              </w:rPr>
              <w:t>«Кунгурский историко-архитектурный и художественный музей-заповедник»;</w:t>
            </w:r>
          </w:p>
          <w:p w:rsidR="00C831FD" w:rsidRPr="00392976" w:rsidRDefault="00C831FD" w:rsidP="00C831FD">
            <w:pPr>
              <w:rPr>
                <w:szCs w:val="28"/>
              </w:rPr>
            </w:pPr>
            <w:r w:rsidRPr="00392976">
              <w:rPr>
                <w:szCs w:val="28"/>
              </w:rPr>
              <w:t>«Централизованная библиотечная система города Кунгура»;</w:t>
            </w:r>
          </w:p>
          <w:p w:rsidR="00C831FD" w:rsidRPr="00392976" w:rsidRDefault="00C831FD" w:rsidP="00C831FD">
            <w:pPr>
              <w:rPr>
                <w:szCs w:val="28"/>
              </w:rPr>
            </w:pPr>
            <w:r w:rsidRPr="00392976">
              <w:rPr>
                <w:szCs w:val="28"/>
              </w:rPr>
              <w:t>МАУ «Молодежный ресурсный центр»</w:t>
            </w:r>
          </w:p>
        </w:tc>
        <w:tc>
          <w:tcPr>
            <w:tcW w:w="2393" w:type="dxa"/>
            <w:shd w:val="clear" w:color="auto" w:fill="auto"/>
          </w:tcPr>
          <w:p w:rsidR="00C831FD" w:rsidRPr="00392976" w:rsidRDefault="00C831FD" w:rsidP="00392976">
            <w:pPr>
              <w:jc w:val="center"/>
              <w:rPr>
                <w:szCs w:val="28"/>
              </w:rPr>
            </w:pPr>
            <w:r>
              <w:t>10, 11</w:t>
            </w:r>
          </w:p>
        </w:tc>
        <w:tc>
          <w:tcPr>
            <w:tcW w:w="2393" w:type="dxa"/>
            <w:shd w:val="clear" w:color="auto" w:fill="auto"/>
          </w:tcPr>
          <w:p w:rsidR="00C831FD" w:rsidRPr="00392976" w:rsidRDefault="00C831FD" w:rsidP="00392976">
            <w:pPr>
              <w:jc w:val="center"/>
              <w:rPr>
                <w:szCs w:val="28"/>
              </w:rPr>
            </w:pPr>
            <w:r w:rsidRPr="00392976">
              <w:rPr>
                <w:szCs w:val="28"/>
              </w:rPr>
              <w:t>В течение года</w:t>
            </w:r>
          </w:p>
        </w:tc>
        <w:tc>
          <w:tcPr>
            <w:tcW w:w="2393" w:type="dxa"/>
            <w:shd w:val="clear" w:color="auto" w:fill="auto"/>
          </w:tcPr>
          <w:p w:rsidR="00C831FD" w:rsidRPr="00392976" w:rsidRDefault="00C831FD" w:rsidP="00392976">
            <w:pPr>
              <w:jc w:val="center"/>
              <w:rPr>
                <w:szCs w:val="28"/>
              </w:rPr>
            </w:pPr>
            <w:r w:rsidRPr="00392976">
              <w:rPr>
                <w:szCs w:val="28"/>
              </w:rPr>
              <w:t>Администрация лицея, учителя-предметники, классные руководители</w:t>
            </w:r>
          </w:p>
        </w:tc>
      </w:tr>
    </w:tbl>
    <w:p w:rsidR="00C831FD" w:rsidRDefault="00C831FD" w:rsidP="00C831FD">
      <w:pPr>
        <w:jc w:val="center"/>
        <w:rPr>
          <w:b/>
          <w:sz w:val="28"/>
          <w:szCs w:val="28"/>
        </w:rPr>
      </w:pPr>
    </w:p>
    <w:p w:rsidR="00C831FD" w:rsidRPr="000E0741" w:rsidRDefault="00C831FD" w:rsidP="00C831FD">
      <w:pPr>
        <w:jc w:val="center"/>
        <w:rPr>
          <w:b/>
          <w:sz w:val="28"/>
          <w:szCs w:val="28"/>
        </w:rPr>
      </w:pPr>
      <w:r>
        <w:rPr>
          <w:b/>
          <w:sz w:val="28"/>
          <w:szCs w:val="28"/>
        </w:rPr>
        <w:t>Модуль «Классное руководство» (согласно индивидуальным планам работы классных руководителей)</w:t>
      </w:r>
    </w:p>
    <w:p w:rsidR="00A64A33" w:rsidRPr="0078369B" w:rsidRDefault="00A64A33" w:rsidP="00757B69">
      <w:pPr>
        <w:rPr>
          <w:lang w:eastAsia="x-none"/>
        </w:rPr>
      </w:pPr>
      <w:bookmarkStart w:id="7" w:name="_Toc31898656"/>
    </w:p>
    <w:p w:rsidR="00FA15E1" w:rsidRDefault="00E34533" w:rsidP="0034321D">
      <w:pPr>
        <w:pStyle w:val="2"/>
        <w:numPr>
          <w:ilvl w:val="0"/>
          <w:numId w:val="0"/>
        </w:numPr>
        <w:ind w:left="576" w:hanging="576"/>
        <w:jc w:val="both"/>
        <w:rPr>
          <w:rFonts w:ascii="Times New Roman" w:hAnsi="Times New Roman"/>
          <w:i w:val="0"/>
          <w:lang w:val="ru-RU"/>
        </w:rPr>
      </w:pPr>
      <w:bookmarkStart w:id="8" w:name="_Toc406059071"/>
      <w:bookmarkStart w:id="9" w:name="_Toc409691735"/>
      <w:bookmarkStart w:id="10" w:name="_Toc410654075"/>
      <w:bookmarkStart w:id="11" w:name="_Toc31893499"/>
      <w:r w:rsidRPr="00E34533">
        <w:rPr>
          <w:rFonts w:ascii="Times New Roman" w:hAnsi="Times New Roman"/>
          <w:i w:val="0"/>
          <w:lang w:val="ru-RU"/>
        </w:rPr>
        <w:t>3.5.</w:t>
      </w:r>
      <w:r w:rsidR="00FA15E1" w:rsidRPr="00E34533">
        <w:rPr>
          <w:rFonts w:ascii="Times New Roman" w:hAnsi="Times New Roman"/>
          <w:i w:val="0"/>
        </w:rPr>
        <w:t>Система условий</w:t>
      </w:r>
      <w:bookmarkEnd w:id="8"/>
      <w:r w:rsidR="00FA15E1" w:rsidRPr="00E34533">
        <w:rPr>
          <w:rFonts w:ascii="Times New Roman" w:hAnsi="Times New Roman"/>
          <w:i w:val="0"/>
        </w:rPr>
        <w:t xml:space="preserve"> реализации основной образовательной программы</w:t>
      </w:r>
      <w:bookmarkEnd w:id="7"/>
      <w:bookmarkEnd w:id="9"/>
      <w:bookmarkEnd w:id="10"/>
      <w:bookmarkEnd w:id="11"/>
      <w:r w:rsidR="00E4511F" w:rsidRPr="00E34533">
        <w:rPr>
          <w:rFonts w:ascii="Times New Roman" w:hAnsi="Times New Roman"/>
          <w:i w:val="0"/>
          <w:lang w:val="ru-RU"/>
        </w:rPr>
        <w:t xml:space="preserve"> среднего</w:t>
      </w:r>
      <w:r w:rsidR="00800582" w:rsidRPr="00E34533">
        <w:rPr>
          <w:rFonts w:ascii="Times New Roman" w:hAnsi="Times New Roman"/>
          <w:i w:val="0"/>
          <w:lang w:val="ru-RU"/>
        </w:rPr>
        <w:t xml:space="preserve"> общего образования.</w:t>
      </w:r>
    </w:p>
    <w:p w:rsidR="00C831FD" w:rsidRDefault="00C831FD" w:rsidP="00C831FD">
      <w:pPr>
        <w:rPr>
          <w:lang w:eastAsia="x-none"/>
        </w:rPr>
      </w:pPr>
    </w:p>
    <w:p w:rsidR="00C831FD" w:rsidRDefault="00C831FD" w:rsidP="00C831FD">
      <w:pPr>
        <w:spacing w:line="360" w:lineRule="auto"/>
        <w:ind w:firstLine="567"/>
        <w:jc w:val="both"/>
        <w:rPr>
          <w:sz w:val="28"/>
          <w:szCs w:val="28"/>
          <w:highlight w:val="yellow"/>
        </w:rPr>
      </w:pPr>
      <w:r w:rsidRPr="00800582">
        <w:rPr>
          <w:sz w:val="28"/>
          <w:szCs w:val="28"/>
          <w:u w:val="single"/>
        </w:rPr>
        <w:t>Управление лицеем</w:t>
      </w:r>
      <w:r w:rsidRPr="00691A2A">
        <w:rPr>
          <w:sz w:val="28"/>
          <w:szCs w:val="28"/>
        </w:rPr>
        <w:t xml:space="preserve"> осуществляется по принципу единоначалия и коллегиальности. Главой лицея является директор, который обеспечивает руководство лицеем в соответствии с законодательством Российской Федерации и Уставом лицея, организует целенаправленный процесс развития лицея  в соответствии с его </w:t>
      </w:r>
      <w:r w:rsidRPr="00800582">
        <w:rPr>
          <w:sz w:val="28"/>
          <w:szCs w:val="28"/>
        </w:rPr>
        <w:t>статусом.</w:t>
      </w:r>
    </w:p>
    <w:p w:rsidR="00C831FD" w:rsidRPr="00691A2A" w:rsidRDefault="00C831FD" w:rsidP="00C831FD">
      <w:pPr>
        <w:spacing w:line="360" w:lineRule="auto"/>
        <w:ind w:firstLine="567"/>
        <w:jc w:val="both"/>
        <w:rPr>
          <w:sz w:val="28"/>
          <w:szCs w:val="28"/>
        </w:rPr>
      </w:pPr>
      <w:r w:rsidRPr="000D6DA5">
        <w:rPr>
          <w:sz w:val="28"/>
          <w:szCs w:val="28"/>
        </w:rPr>
        <w:t xml:space="preserve"> У директора лицея пять</w:t>
      </w:r>
      <w:r w:rsidRPr="000D6DA5">
        <w:rPr>
          <w:color w:val="FF0000"/>
          <w:sz w:val="28"/>
          <w:szCs w:val="28"/>
        </w:rPr>
        <w:t xml:space="preserve"> </w:t>
      </w:r>
      <w:r w:rsidRPr="000D6DA5">
        <w:rPr>
          <w:sz w:val="28"/>
          <w:szCs w:val="28"/>
        </w:rPr>
        <w:t>заместителей:</w:t>
      </w:r>
    </w:p>
    <w:p w:rsidR="00C831FD" w:rsidRPr="00691A2A" w:rsidRDefault="00C831FD" w:rsidP="00C831FD">
      <w:pPr>
        <w:pStyle w:val="afb"/>
        <w:numPr>
          <w:ilvl w:val="0"/>
          <w:numId w:val="4"/>
        </w:numPr>
        <w:spacing w:after="0" w:line="360" w:lineRule="auto"/>
        <w:ind w:left="567" w:hanging="567"/>
        <w:jc w:val="both"/>
        <w:rPr>
          <w:rFonts w:ascii="Times New Roman" w:hAnsi="Times New Roman"/>
          <w:sz w:val="28"/>
          <w:szCs w:val="28"/>
        </w:rPr>
      </w:pPr>
      <w:r w:rsidRPr="00691A2A">
        <w:rPr>
          <w:rFonts w:ascii="Times New Roman" w:hAnsi="Times New Roman"/>
          <w:sz w:val="28"/>
          <w:szCs w:val="28"/>
        </w:rPr>
        <w:t>заместитель директора</w:t>
      </w:r>
      <w:r w:rsidRPr="00691A2A">
        <w:rPr>
          <w:rFonts w:ascii="Times New Roman" w:hAnsi="Times New Roman"/>
          <w:sz w:val="28"/>
          <w:szCs w:val="28"/>
          <w:lang w:val="ru-RU"/>
        </w:rPr>
        <w:t xml:space="preserve">, отвечающий за учебно-организационную работу, </w:t>
      </w:r>
      <w:r w:rsidRPr="00691A2A">
        <w:rPr>
          <w:rFonts w:ascii="Times New Roman" w:hAnsi="Times New Roman"/>
          <w:sz w:val="28"/>
          <w:szCs w:val="28"/>
        </w:rPr>
        <w:t xml:space="preserve">организует  и контролирует </w:t>
      </w:r>
      <w:r w:rsidRPr="00691A2A">
        <w:rPr>
          <w:rFonts w:ascii="Times New Roman" w:hAnsi="Times New Roman"/>
          <w:sz w:val="28"/>
          <w:szCs w:val="28"/>
          <w:lang w:val="ru-RU"/>
        </w:rPr>
        <w:t>образовательный</w:t>
      </w:r>
      <w:r w:rsidRPr="00691A2A">
        <w:rPr>
          <w:rFonts w:ascii="Times New Roman" w:hAnsi="Times New Roman"/>
          <w:sz w:val="28"/>
          <w:szCs w:val="28"/>
        </w:rPr>
        <w:t xml:space="preserve"> процесс в лицее;</w:t>
      </w:r>
    </w:p>
    <w:p w:rsidR="00C831FD" w:rsidRPr="00691A2A" w:rsidRDefault="00C831FD" w:rsidP="00C831FD">
      <w:pPr>
        <w:pStyle w:val="afb"/>
        <w:numPr>
          <w:ilvl w:val="0"/>
          <w:numId w:val="4"/>
        </w:numPr>
        <w:spacing w:after="0" w:line="360" w:lineRule="auto"/>
        <w:ind w:left="567" w:hanging="567"/>
        <w:jc w:val="both"/>
        <w:rPr>
          <w:rFonts w:ascii="Times New Roman" w:hAnsi="Times New Roman"/>
          <w:sz w:val="28"/>
          <w:szCs w:val="28"/>
        </w:rPr>
      </w:pPr>
      <w:r w:rsidRPr="00691A2A">
        <w:rPr>
          <w:rFonts w:ascii="Times New Roman" w:hAnsi="Times New Roman"/>
          <w:sz w:val="28"/>
          <w:szCs w:val="28"/>
        </w:rPr>
        <w:t>заместитель директора</w:t>
      </w:r>
      <w:r w:rsidRPr="00691A2A">
        <w:rPr>
          <w:rFonts w:ascii="Times New Roman" w:hAnsi="Times New Roman"/>
          <w:sz w:val="28"/>
          <w:szCs w:val="28"/>
          <w:lang w:val="ru-RU"/>
        </w:rPr>
        <w:t>, отвечающий за</w:t>
      </w:r>
      <w:r w:rsidRPr="00691A2A">
        <w:rPr>
          <w:rFonts w:ascii="Times New Roman" w:hAnsi="Times New Roman"/>
          <w:sz w:val="28"/>
          <w:szCs w:val="28"/>
        </w:rPr>
        <w:t xml:space="preserve"> информатизаци</w:t>
      </w:r>
      <w:r w:rsidRPr="00691A2A">
        <w:rPr>
          <w:rFonts w:ascii="Times New Roman" w:hAnsi="Times New Roman"/>
          <w:sz w:val="28"/>
          <w:szCs w:val="28"/>
          <w:lang w:val="ru-RU"/>
        </w:rPr>
        <w:t xml:space="preserve">ю, методическую </w:t>
      </w:r>
      <w:r w:rsidRPr="00691A2A">
        <w:rPr>
          <w:rFonts w:ascii="Times New Roman" w:hAnsi="Times New Roman"/>
          <w:sz w:val="28"/>
          <w:szCs w:val="28"/>
        </w:rPr>
        <w:t>и инновационн</w:t>
      </w:r>
      <w:r w:rsidRPr="00691A2A">
        <w:rPr>
          <w:rFonts w:ascii="Times New Roman" w:hAnsi="Times New Roman"/>
          <w:sz w:val="28"/>
          <w:szCs w:val="28"/>
          <w:lang w:val="ru-RU"/>
        </w:rPr>
        <w:t>ую</w:t>
      </w:r>
      <w:r w:rsidRPr="00691A2A">
        <w:rPr>
          <w:rFonts w:ascii="Times New Roman" w:hAnsi="Times New Roman"/>
          <w:sz w:val="28"/>
          <w:szCs w:val="28"/>
        </w:rPr>
        <w:t xml:space="preserve"> </w:t>
      </w:r>
      <w:r w:rsidRPr="00691A2A">
        <w:rPr>
          <w:rFonts w:ascii="Times New Roman" w:hAnsi="Times New Roman"/>
          <w:sz w:val="28"/>
          <w:szCs w:val="28"/>
          <w:lang w:val="ru-RU"/>
        </w:rPr>
        <w:t>работу,</w:t>
      </w:r>
      <w:r w:rsidRPr="00691A2A">
        <w:rPr>
          <w:rFonts w:ascii="Times New Roman" w:hAnsi="Times New Roman"/>
          <w:sz w:val="28"/>
          <w:szCs w:val="28"/>
        </w:rPr>
        <w:t xml:space="preserve"> </w:t>
      </w:r>
      <w:r w:rsidRPr="00691A2A">
        <w:rPr>
          <w:rFonts w:ascii="Times New Roman" w:hAnsi="Times New Roman"/>
          <w:sz w:val="28"/>
          <w:szCs w:val="28"/>
          <w:lang w:val="ru-RU"/>
        </w:rPr>
        <w:t xml:space="preserve">осуществляет мероприятия по организации и ведению методической работы, </w:t>
      </w:r>
      <w:r w:rsidRPr="00691A2A">
        <w:rPr>
          <w:rFonts w:ascii="Times New Roman" w:hAnsi="Times New Roman"/>
          <w:sz w:val="28"/>
          <w:szCs w:val="28"/>
        </w:rPr>
        <w:t xml:space="preserve">организует </w:t>
      </w:r>
      <w:r w:rsidRPr="00691A2A">
        <w:rPr>
          <w:rFonts w:ascii="Times New Roman" w:hAnsi="Times New Roman"/>
          <w:sz w:val="28"/>
          <w:szCs w:val="28"/>
          <w:lang w:val="ru-RU"/>
        </w:rPr>
        <w:t>образовательный</w:t>
      </w:r>
      <w:r w:rsidRPr="00691A2A">
        <w:rPr>
          <w:rFonts w:ascii="Times New Roman" w:hAnsi="Times New Roman"/>
          <w:sz w:val="28"/>
          <w:szCs w:val="28"/>
        </w:rPr>
        <w:t xml:space="preserve"> процесс в лицее в направлении информатизации и развития инновационных технологий;</w:t>
      </w:r>
    </w:p>
    <w:p w:rsidR="00C831FD" w:rsidRPr="00691A2A" w:rsidRDefault="00C831FD" w:rsidP="00C831FD">
      <w:pPr>
        <w:pStyle w:val="afb"/>
        <w:numPr>
          <w:ilvl w:val="0"/>
          <w:numId w:val="4"/>
        </w:numPr>
        <w:spacing w:after="0" w:line="360" w:lineRule="auto"/>
        <w:ind w:left="567" w:hanging="567"/>
        <w:jc w:val="both"/>
        <w:rPr>
          <w:rFonts w:ascii="Times New Roman" w:hAnsi="Times New Roman"/>
          <w:sz w:val="28"/>
          <w:szCs w:val="28"/>
        </w:rPr>
      </w:pPr>
      <w:r w:rsidRPr="00691A2A">
        <w:rPr>
          <w:rFonts w:ascii="Times New Roman" w:hAnsi="Times New Roman"/>
          <w:sz w:val="28"/>
          <w:szCs w:val="28"/>
        </w:rPr>
        <w:t>заместитель директора</w:t>
      </w:r>
      <w:r w:rsidRPr="00691A2A">
        <w:rPr>
          <w:rFonts w:ascii="Times New Roman" w:hAnsi="Times New Roman"/>
          <w:sz w:val="28"/>
          <w:szCs w:val="28"/>
          <w:lang w:val="ru-RU"/>
        </w:rPr>
        <w:t xml:space="preserve">, отвечающий за воспитательную работу, </w:t>
      </w:r>
      <w:r w:rsidRPr="00691A2A">
        <w:rPr>
          <w:rFonts w:ascii="Times New Roman" w:hAnsi="Times New Roman"/>
          <w:sz w:val="28"/>
          <w:szCs w:val="28"/>
        </w:rPr>
        <w:t>организует внеклассную и внешкольную воспитательную деятельность с обучающимися, осуществляет методическое руководство воспитательным процессом;</w:t>
      </w:r>
    </w:p>
    <w:p w:rsidR="00C831FD" w:rsidRDefault="00C831FD" w:rsidP="00C831FD">
      <w:pPr>
        <w:pStyle w:val="afb"/>
        <w:numPr>
          <w:ilvl w:val="0"/>
          <w:numId w:val="4"/>
        </w:numPr>
        <w:spacing w:after="0" w:line="360" w:lineRule="auto"/>
        <w:ind w:left="567" w:hanging="567"/>
        <w:jc w:val="both"/>
        <w:rPr>
          <w:rFonts w:ascii="Times New Roman" w:hAnsi="Times New Roman"/>
          <w:sz w:val="28"/>
          <w:szCs w:val="28"/>
        </w:rPr>
      </w:pPr>
      <w:r w:rsidRPr="00691A2A">
        <w:rPr>
          <w:rFonts w:ascii="Times New Roman" w:hAnsi="Times New Roman"/>
          <w:sz w:val="28"/>
          <w:szCs w:val="28"/>
        </w:rPr>
        <w:t>заместитель директора</w:t>
      </w:r>
      <w:r w:rsidRPr="00691A2A">
        <w:rPr>
          <w:rFonts w:ascii="Times New Roman" w:hAnsi="Times New Roman"/>
          <w:sz w:val="28"/>
          <w:szCs w:val="28"/>
          <w:lang w:val="ru-RU"/>
        </w:rPr>
        <w:t xml:space="preserve">, отвечающий за </w:t>
      </w:r>
      <w:r w:rsidRPr="00691A2A">
        <w:rPr>
          <w:rFonts w:ascii="Times New Roman" w:hAnsi="Times New Roman"/>
          <w:sz w:val="28"/>
          <w:szCs w:val="28"/>
        </w:rPr>
        <w:t>административно-хозяйственн</w:t>
      </w:r>
      <w:r w:rsidRPr="00691A2A">
        <w:rPr>
          <w:rFonts w:ascii="Times New Roman" w:hAnsi="Times New Roman"/>
          <w:sz w:val="28"/>
          <w:szCs w:val="28"/>
          <w:lang w:val="ru-RU"/>
        </w:rPr>
        <w:t>ую</w:t>
      </w:r>
      <w:r w:rsidRPr="00691A2A">
        <w:rPr>
          <w:rFonts w:ascii="Times New Roman" w:hAnsi="Times New Roman"/>
          <w:sz w:val="28"/>
          <w:szCs w:val="28"/>
        </w:rPr>
        <w:t xml:space="preserve"> работ</w:t>
      </w:r>
      <w:r w:rsidRPr="00691A2A">
        <w:rPr>
          <w:rFonts w:ascii="Times New Roman" w:hAnsi="Times New Roman"/>
          <w:sz w:val="28"/>
          <w:szCs w:val="28"/>
          <w:lang w:val="ru-RU"/>
        </w:rPr>
        <w:t>у,</w:t>
      </w:r>
      <w:r w:rsidRPr="00691A2A">
        <w:rPr>
          <w:rFonts w:ascii="Times New Roman" w:hAnsi="Times New Roman"/>
          <w:sz w:val="28"/>
          <w:szCs w:val="28"/>
        </w:rPr>
        <w:t xml:space="preserve"> осуществляет материально-техническое обеспечение образовательного процесса.</w:t>
      </w:r>
    </w:p>
    <w:p w:rsidR="00C831FD" w:rsidRDefault="00C831FD" w:rsidP="00C831FD">
      <w:pPr>
        <w:pStyle w:val="aff"/>
        <w:numPr>
          <w:ilvl w:val="0"/>
          <w:numId w:val="4"/>
        </w:numPr>
        <w:spacing w:before="0" w:beforeAutospacing="0" w:after="0" w:afterAutospacing="0" w:line="360" w:lineRule="auto"/>
        <w:ind w:left="567" w:hanging="567"/>
        <w:jc w:val="both"/>
        <w:rPr>
          <w:sz w:val="28"/>
          <w:szCs w:val="28"/>
        </w:rPr>
      </w:pPr>
      <w:r w:rsidRPr="009F1EFF">
        <w:rPr>
          <w:sz w:val="28"/>
          <w:szCs w:val="28"/>
        </w:rPr>
        <w:t xml:space="preserve">заместитель  директора по общим </w:t>
      </w:r>
      <w:proofErr w:type="spellStart"/>
      <w:r w:rsidRPr="009F1EFF">
        <w:rPr>
          <w:sz w:val="28"/>
          <w:szCs w:val="28"/>
        </w:rPr>
        <w:t>волпросам</w:t>
      </w:r>
      <w:proofErr w:type="spellEnd"/>
      <w:r w:rsidRPr="009F1EFF">
        <w:rPr>
          <w:sz w:val="28"/>
          <w:szCs w:val="28"/>
        </w:rPr>
        <w:t>, отвечающий за экономическую  деятельность образовательной организации.</w:t>
      </w:r>
    </w:p>
    <w:p w:rsidR="00C831FD" w:rsidRPr="00800582" w:rsidRDefault="00C831FD" w:rsidP="00C831FD">
      <w:pPr>
        <w:spacing w:line="360" w:lineRule="auto"/>
        <w:ind w:left="567" w:hanging="567"/>
        <w:jc w:val="both"/>
        <w:rPr>
          <w:sz w:val="28"/>
          <w:szCs w:val="28"/>
          <w:u w:val="single"/>
        </w:rPr>
      </w:pPr>
      <w:r w:rsidRPr="00800582">
        <w:rPr>
          <w:sz w:val="28"/>
          <w:szCs w:val="28"/>
          <w:u w:val="single"/>
        </w:rPr>
        <w:t>Органы управления лицеем:</w:t>
      </w:r>
    </w:p>
    <w:p w:rsidR="00C831FD" w:rsidRPr="00691A2A" w:rsidRDefault="00C831FD" w:rsidP="00C831FD">
      <w:pPr>
        <w:pStyle w:val="afb"/>
        <w:numPr>
          <w:ilvl w:val="0"/>
          <w:numId w:val="6"/>
        </w:numPr>
        <w:spacing w:after="0" w:line="360" w:lineRule="auto"/>
        <w:ind w:left="567" w:hanging="567"/>
        <w:jc w:val="both"/>
        <w:rPr>
          <w:rFonts w:ascii="Times New Roman" w:hAnsi="Times New Roman"/>
          <w:sz w:val="28"/>
          <w:szCs w:val="28"/>
        </w:rPr>
      </w:pPr>
      <w:r w:rsidRPr="00691A2A">
        <w:rPr>
          <w:rFonts w:ascii="Times New Roman" w:hAnsi="Times New Roman"/>
          <w:sz w:val="28"/>
          <w:szCs w:val="28"/>
        </w:rPr>
        <w:t xml:space="preserve">педагогический совет – коллегиальный совещательный постоянно действующий орган при директоре, рассматривающий основные вопросы </w:t>
      </w:r>
      <w:r w:rsidRPr="00691A2A">
        <w:rPr>
          <w:rFonts w:ascii="Times New Roman" w:hAnsi="Times New Roman"/>
          <w:sz w:val="28"/>
          <w:szCs w:val="28"/>
          <w:lang w:val="ru-RU"/>
        </w:rPr>
        <w:lastRenderedPageBreak/>
        <w:t>образовательного</w:t>
      </w:r>
      <w:r w:rsidRPr="00691A2A">
        <w:rPr>
          <w:rFonts w:ascii="Times New Roman" w:hAnsi="Times New Roman"/>
          <w:sz w:val="28"/>
          <w:szCs w:val="28"/>
        </w:rPr>
        <w:t xml:space="preserve"> процесса в лицее, определяющий основные направления, задачи и содержание учебно-воспитательного процесса;</w:t>
      </w:r>
    </w:p>
    <w:p w:rsidR="00C831FD" w:rsidRPr="00691A2A" w:rsidRDefault="00C831FD" w:rsidP="00C831FD">
      <w:pPr>
        <w:pStyle w:val="afb"/>
        <w:numPr>
          <w:ilvl w:val="0"/>
          <w:numId w:val="6"/>
        </w:numPr>
        <w:spacing w:after="0" w:line="360" w:lineRule="auto"/>
        <w:ind w:left="567" w:hanging="567"/>
        <w:jc w:val="both"/>
        <w:rPr>
          <w:rFonts w:ascii="Times New Roman" w:hAnsi="Times New Roman"/>
          <w:sz w:val="28"/>
          <w:szCs w:val="28"/>
        </w:rPr>
      </w:pPr>
      <w:r w:rsidRPr="00691A2A">
        <w:rPr>
          <w:rFonts w:ascii="Times New Roman" w:hAnsi="Times New Roman"/>
          <w:sz w:val="28"/>
          <w:szCs w:val="28"/>
        </w:rPr>
        <w:t>Наблюдательный совет,  утверждающий проекты отчетов о деятельности лицея и об использовании его имущества, об исполнении плана финансово-хозяйственной деятельности, годовую бухгалтерскую отчетность и рассматривающий предложения директора согласно положениям Федерального закона от 03.11.2006 №174-ФЗ «Об автономных учреждениях»;</w:t>
      </w:r>
    </w:p>
    <w:p w:rsidR="00C831FD" w:rsidRPr="00691A2A" w:rsidRDefault="00C831FD" w:rsidP="00C831FD">
      <w:pPr>
        <w:pStyle w:val="afb"/>
        <w:numPr>
          <w:ilvl w:val="0"/>
          <w:numId w:val="6"/>
        </w:numPr>
        <w:spacing w:after="0" w:line="360" w:lineRule="auto"/>
        <w:ind w:left="567" w:hanging="567"/>
        <w:jc w:val="both"/>
        <w:rPr>
          <w:rFonts w:ascii="Times New Roman" w:hAnsi="Times New Roman"/>
          <w:sz w:val="28"/>
          <w:szCs w:val="28"/>
        </w:rPr>
      </w:pPr>
      <w:r w:rsidRPr="00691A2A">
        <w:rPr>
          <w:rFonts w:ascii="Times New Roman" w:hAnsi="Times New Roman"/>
          <w:sz w:val="28"/>
          <w:szCs w:val="28"/>
          <w:lang w:val="ru-RU"/>
        </w:rPr>
        <w:t>Общее собрание работников лицея – коллегиальный орган, осуществляющий полномочия работников лицея в части защиты их прав и регулирования трудовых отношений.</w:t>
      </w:r>
    </w:p>
    <w:p w:rsidR="00C831FD" w:rsidRPr="00800582" w:rsidRDefault="00C831FD" w:rsidP="00C831FD">
      <w:pPr>
        <w:pStyle w:val="aff"/>
        <w:spacing w:before="0" w:beforeAutospacing="0" w:after="0" w:afterAutospacing="0" w:line="360" w:lineRule="auto"/>
        <w:jc w:val="center"/>
        <w:rPr>
          <w:rStyle w:val="aff2"/>
          <w:b w:val="0"/>
          <w:sz w:val="28"/>
          <w:szCs w:val="28"/>
          <w:u w:val="single"/>
        </w:rPr>
      </w:pPr>
      <w:r w:rsidRPr="00800582">
        <w:rPr>
          <w:rStyle w:val="aff2"/>
          <w:b w:val="0"/>
          <w:sz w:val="28"/>
          <w:szCs w:val="28"/>
          <w:u w:val="single"/>
        </w:rPr>
        <w:t>Структурные подразделения:</w:t>
      </w:r>
    </w:p>
    <w:p w:rsidR="00C831FD" w:rsidRPr="003227E0" w:rsidRDefault="00C831FD" w:rsidP="00C831FD">
      <w:pPr>
        <w:pStyle w:val="aff"/>
        <w:spacing w:before="0" w:beforeAutospacing="0" w:after="0" w:afterAutospacing="0" w:line="360" w:lineRule="auto"/>
        <w:ind w:firstLine="709"/>
        <w:jc w:val="both"/>
        <w:rPr>
          <w:sz w:val="28"/>
          <w:szCs w:val="28"/>
        </w:rPr>
      </w:pPr>
      <w:r w:rsidRPr="003227E0">
        <w:rPr>
          <w:sz w:val="28"/>
          <w:szCs w:val="28"/>
        </w:rPr>
        <w:t>Библиотечно-информационный центр (педагог-библиотекарь</w:t>
      </w:r>
      <w:r w:rsidRPr="00580EFE">
        <w:rPr>
          <w:sz w:val="28"/>
          <w:szCs w:val="28"/>
        </w:rPr>
        <w:t>,</w:t>
      </w:r>
      <w:r w:rsidRPr="00580EFE">
        <w:rPr>
          <w:sz w:val="28"/>
          <w:szCs w:val="28"/>
          <w:shd w:val="clear" w:color="auto" w:fill="FFFFFF"/>
        </w:rPr>
        <w:t xml:space="preserve"> советник директора по воспитанию и взаимодействию с детскими общественными объединениями</w:t>
      </w:r>
      <w:r w:rsidRPr="00580EFE">
        <w:rPr>
          <w:sz w:val="28"/>
          <w:szCs w:val="28"/>
        </w:rPr>
        <w:t xml:space="preserve"> </w:t>
      </w:r>
      <w:proofErr w:type="spellStart"/>
      <w:r w:rsidRPr="003227E0">
        <w:rPr>
          <w:sz w:val="28"/>
          <w:szCs w:val="28"/>
        </w:rPr>
        <w:t>Подшивалова</w:t>
      </w:r>
      <w:proofErr w:type="spellEnd"/>
      <w:r w:rsidRPr="003227E0">
        <w:rPr>
          <w:sz w:val="28"/>
          <w:szCs w:val="28"/>
        </w:rPr>
        <w:t xml:space="preserve"> Ольга Викторовна).</w:t>
      </w:r>
    </w:p>
    <w:p w:rsidR="00C831FD" w:rsidRDefault="00C831FD" w:rsidP="00C831FD">
      <w:pPr>
        <w:pStyle w:val="aff"/>
        <w:spacing w:before="0" w:beforeAutospacing="0" w:after="0" w:afterAutospacing="0" w:line="360" w:lineRule="auto"/>
        <w:ind w:firstLine="709"/>
        <w:jc w:val="both"/>
        <w:rPr>
          <w:sz w:val="28"/>
          <w:szCs w:val="28"/>
        </w:rPr>
      </w:pPr>
      <w:r w:rsidRPr="003227E0">
        <w:rPr>
          <w:sz w:val="28"/>
          <w:szCs w:val="28"/>
        </w:rPr>
        <w:t xml:space="preserve">Служба </w:t>
      </w:r>
      <w:proofErr w:type="spellStart"/>
      <w:r w:rsidRPr="003227E0">
        <w:rPr>
          <w:sz w:val="28"/>
          <w:szCs w:val="28"/>
        </w:rPr>
        <w:t>пихолого</w:t>
      </w:r>
      <w:proofErr w:type="spellEnd"/>
      <w:r w:rsidRPr="003227E0">
        <w:rPr>
          <w:sz w:val="28"/>
          <w:szCs w:val="28"/>
        </w:rPr>
        <w:t>-педагогического сопровождения (педагог-пси</w:t>
      </w:r>
      <w:r>
        <w:rPr>
          <w:sz w:val="28"/>
          <w:szCs w:val="28"/>
        </w:rPr>
        <w:t>холог Бабина Юлия Николаевна</w:t>
      </w:r>
      <w:r w:rsidRPr="003227E0">
        <w:rPr>
          <w:sz w:val="28"/>
          <w:szCs w:val="28"/>
        </w:rPr>
        <w:t>, социальный педагог Калашникова Елена Анатольевна, классные руководители).</w:t>
      </w:r>
    </w:p>
    <w:p w:rsidR="00C831FD" w:rsidRPr="003227E0" w:rsidRDefault="00C831FD" w:rsidP="00C831FD">
      <w:pPr>
        <w:pStyle w:val="aff"/>
        <w:spacing w:before="0" w:beforeAutospacing="0" w:after="0" w:afterAutospacing="0" w:line="360" w:lineRule="auto"/>
        <w:jc w:val="both"/>
        <w:rPr>
          <w:sz w:val="28"/>
          <w:szCs w:val="28"/>
        </w:rPr>
      </w:pPr>
      <w:r w:rsidRPr="003227E0">
        <w:rPr>
          <w:sz w:val="28"/>
          <w:szCs w:val="28"/>
        </w:rPr>
        <w:t>Предметные методические объединения:</w:t>
      </w:r>
    </w:p>
    <w:p w:rsidR="00C831FD" w:rsidRPr="003227E0" w:rsidRDefault="00C831FD" w:rsidP="00C831FD">
      <w:pPr>
        <w:pStyle w:val="aff"/>
        <w:numPr>
          <w:ilvl w:val="0"/>
          <w:numId w:val="5"/>
        </w:numPr>
        <w:spacing w:before="0" w:beforeAutospacing="0" w:after="0" w:afterAutospacing="0" w:line="360" w:lineRule="auto"/>
        <w:ind w:left="1134" w:hanging="425"/>
        <w:jc w:val="both"/>
        <w:rPr>
          <w:sz w:val="28"/>
          <w:szCs w:val="28"/>
        </w:rPr>
      </w:pPr>
      <w:r w:rsidRPr="003227E0">
        <w:rPr>
          <w:sz w:val="28"/>
          <w:szCs w:val="28"/>
        </w:rPr>
        <w:t xml:space="preserve">методическое объединение учителей русского языка и литературы (руководитель </w:t>
      </w:r>
      <w:proofErr w:type="spellStart"/>
      <w:r w:rsidRPr="003227E0">
        <w:rPr>
          <w:sz w:val="28"/>
          <w:szCs w:val="28"/>
        </w:rPr>
        <w:t>Волкоморова</w:t>
      </w:r>
      <w:proofErr w:type="spellEnd"/>
      <w:r w:rsidRPr="003227E0">
        <w:rPr>
          <w:sz w:val="28"/>
          <w:szCs w:val="28"/>
        </w:rPr>
        <w:t xml:space="preserve"> Марина Ильинична);</w:t>
      </w:r>
    </w:p>
    <w:p w:rsidR="00C831FD" w:rsidRPr="003227E0" w:rsidRDefault="00C831FD" w:rsidP="00C831FD">
      <w:pPr>
        <w:pStyle w:val="aff"/>
        <w:numPr>
          <w:ilvl w:val="0"/>
          <w:numId w:val="5"/>
        </w:numPr>
        <w:spacing w:before="0" w:beforeAutospacing="0" w:after="0" w:afterAutospacing="0" w:line="360" w:lineRule="auto"/>
        <w:ind w:left="1134" w:hanging="425"/>
        <w:jc w:val="both"/>
        <w:rPr>
          <w:sz w:val="28"/>
          <w:szCs w:val="28"/>
        </w:rPr>
      </w:pPr>
      <w:r w:rsidRPr="003227E0">
        <w:rPr>
          <w:sz w:val="28"/>
          <w:szCs w:val="28"/>
        </w:rPr>
        <w:t>методическое объединение учителей истории и обществознания (руководитель Комягина Марина Владимировна);</w:t>
      </w:r>
    </w:p>
    <w:p w:rsidR="00C831FD" w:rsidRPr="003227E0" w:rsidRDefault="00C831FD" w:rsidP="00C831FD">
      <w:pPr>
        <w:pStyle w:val="aff"/>
        <w:numPr>
          <w:ilvl w:val="0"/>
          <w:numId w:val="5"/>
        </w:numPr>
        <w:spacing w:before="0" w:beforeAutospacing="0" w:after="0" w:afterAutospacing="0" w:line="360" w:lineRule="auto"/>
        <w:ind w:left="1134" w:hanging="425"/>
        <w:jc w:val="both"/>
        <w:rPr>
          <w:sz w:val="28"/>
          <w:szCs w:val="28"/>
        </w:rPr>
      </w:pPr>
      <w:r w:rsidRPr="003227E0">
        <w:rPr>
          <w:sz w:val="28"/>
          <w:szCs w:val="28"/>
        </w:rPr>
        <w:t xml:space="preserve">методическое объединение учителей математики </w:t>
      </w:r>
      <w:r>
        <w:rPr>
          <w:sz w:val="28"/>
          <w:szCs w:val="28"/>
        </w:rPr>
        <w:t xml:space="preserve">и информатики </w:t>
      </w:r>
      <w:r w:rsidRPr="003227E0">
        <w:rPr>
          <w:sz w:val="28"/>
          <w:szCs w:val="28"/>
        </w:rPr>
        <w:t xml:space="preserve">(руководитель </w:t>
      </w:r>
      <w:r>
        <w:rPr>
          <w:sz w:val="28"/>
          <w:szCs w:val="28"/>
        </w:rPr>
        <w:t>Бушуева Дарья Владимировна</w:t>
      </w:r>
      <w:r w:rsidRPr="003227E0">
        <w:rPr>
          <w:sz w:val="28"/>
          <w:szCs w:val="28"/>
        </w:rPr>
        <w:t>);</w:t>
      </w:r>
    </w:p>
    <w:p w:rsidR="00C831FD" w:rsidRPr="003227E0" w:rsidRDefault="00C831FD" w:rsidP="00C831FD">
      <w:pPr>
        <w:pStyle w:val="aff"/>
        <w:numPr>
          <w:ilvl w:val="0"/>
          <w:numId w:val="5"/>
        </w:numPr>
        <w:spacing w:before="0" w:beforeAutospacing="0" w:after="0" w:afterAutospacing="0" w:line="360" w:lineRule="auto"/>
        <w:ind w:left="1134" w:hanging="425"/>
        <w:jc w:val="both"/>
        <w:rPr>
          <w:sz w:val="28"/>
          <w:szCs w:val="28"/>
        </w:rPr>
      </w:pPr>
      <w:r w:rsidRPr="003227E0">
        <w:rPr>
          <w:sz w:val="28"/>
          <w:szCs w:val="28"/>
        </w:rPr>
        <w:t xml:space="preserve">методическое объединение учителей </w:t>
      </w:r>
      <w:r>
        <w:rPr>
          <w:sz w:val="28"/>
          <w:szCs w:val="28"/>
        </w:rPr>
        <w:t>иностранных языков</w:t>
      </w:r>
      <w:r w:rsidRPr="003227E0">
        <w:rPr>
          <w:sz w:val="28"/>
          <w:szCs w:val="28"/>
        </w:rPr>
        <w:t xml:space="preserve"> (руководитель </w:t>
      </w:r>
      <w:proofErr w:type="spellStart"/>
      <w:r>
        <w:rPr>
          <w:sz w:val="28"/>
          <w:szCs w:val="28"/>
        </w:rPr>
        <w:t>Бовыкин</w:t>
      </w:r>
      <w:proofErr w:type="spellEnd"/>
      <w:r>
        <w:rPr>
          <w:sz w:val="28"/>
          <w:szCs w:val="28"/>
        </w:rPr>
        <w:t xml:space="preserve"> Максим Юрьевич</w:t>
      </w:r>
      <w:r w:rsidRPr="003227E0">
        <w:rPr>
          <w:sz w:val="28"/>
          <w:szCs w:val="28"/>
        </w:rPr>
        <w:t>);</w:t>
      </w:r>
    </w:p>
    <w:p w:rsidR="00C831FD" w:rsidRPr="003227E0" w:rsidRDefault="00C831FD" w:rsidP="00C831FD">
      <w:pPr>
        <w:pStyle w:val="aff"/>
        <w:numPr>
          <w:ilvl w:val="0"/>
          <w:numId w:val="5"/>
        </w:numPr>
        <w:spacing w:before="0" w:beforeAutospacing="0" w:after="0" w:afterAutospacing="0" w:line="360" w:lineRule="auto"/>
        <w:ind w:left="1134" w:hanging="425"/>
        <w:jc w:val="both"/>
        <w:rPr>
          <w:sz w:val="28"/>
          <w:szCs w:val="28"/>
        </w:rPr>
      </w:pPr>
      <w:r w:rsidRPr="003227E0">
        <w:rPr>
          <w:sz w:val="28"/>
          <w:szCs w:val="28"/>
        </w:rPr>
        <w:t xml:space="preserve">методическое объединение учителей естественнонаучных дисциплин (руководитель </w:t>
      </w:r>
      <w:r>
        <w:rPr>
          <w:sz w:val="28"/>
          <w:szCs w:val="28"/>
        </w:rPr>
        <w:t>Курилова Татьяна Александровна</w:t>
      </w:r>
      <w:r w:rsidRPr="003227E0">
        <w:rPr>
          <w:sz w:val="28"/>
          <w:szCs w:val="28"/>
        </w:rPr>
        <w:t>);</w:t>
      </w:r>
    </w:p>
    <w:p w:rsidR="00C831FD" w:rsidRPr="003227E0" w:rsidRDefault="00C831FD" w:rsidP="00C831FD">
      <w:pPr>
        <w:pStyle w:val="aff"/>
        <w:numPr>
          <w:ilvl w:val="0"/>
          <w:numId w:val="5"/>
        </w:numPr>
        <w:spacing w:before="0" w:beforeAutospacing="0" w:after="0" w:afterAutospacing="0" w:line="360" w:lineRule="auto"/>
        <w:ind w:left="1134" w:hanging="425"/>
        <w:jc w:val="both"/>
        <w:rPr>
          <w:sz w:val="28"/>
          <w:szCs w:val="28"/>
        </w:rPr>
      </w:pPr>
      <w:r w:rsidRPr="003227E0">
        <w:rPr>
          <w:sz w:val="28"/>
          <w:szCs w:val="28"/>
        </w:rPr>
        <w:lastRenderedPageBreak/>
        <w:t xml:space="preserve">методическое объединение классных руководителей (руководитель </w:t>
      </w:r>
      <w:proofErr w:type="spellStart"/>
      <w:r w:rsidRPr="003227E0">
        <w:rPr>
          <w:sz w:val="28"/>
          <w:szCs w:val="28"/>
        </w:rPr>
        <w:t>Сарапульцева</w:t>
      </w:r>
      <w:proofErr w:type="spellEnd"/>
      <w:r w:rsidRPr="003227E0">
        <w:rPr>
          <w:sz w:val="28"/>
          <w:szCs w:val="28"/>
        </w:rPr>
        <w:t xml:space="preserve"> Людмила Михайловна).</w:t>
      </w:r>
    </w:p>
    <w:p w:rsidR="00C831FD" w:rsidRPr="00800582" w:rsidRDefault="00C831FD" w:rsidP="00C831FD">
      <w:pPr>
        <w:spacing w:line="360" w:lineRule="auto"/>
        <w:ind w:left="1080"/>
        <w:jc w:val="center"/>
        <w:rPr>
          <w:rStyle w:val="222"/>
          <w:b w:val="0"/>
          <w:sz w:val="28"/>
          <w:szCs w:val="28"/>
          <w:u w:val="single"/>
        </w:rPr>
      </w:pPr>
      <w:r w:rsidRPr="00800582">
        <w:rPr>
          <w:rStyle w:val="222"/>
          <w:b w:val="0"/>
          <w:sz w:val="28"/>
          <w:szCs w:val="28"/>
          <w:u w:val="single"/>
        </w:rPr>
        <w:t>Кадровое обеспечение  образовательного процесса</w:t>
      </w:r>
    </w:p>
    <w:p w:rsidR="00C831FD" w:rsidRPr="003227E0" w:rsidRDefault="00C831FD" w:rsidP="00C831FD">
      <w:pPr>
        <w:spacing w:line="360" w:lineRule="auto"/>
        <w:ind w:firstLine="567"/>
        <w:jc w:val="both"/>
        <w:rPr>
          <w:rStyle w:val="222"/>
          <w:b w:val="0"/>
          <w:sz w:val="28"/>
          <w:szCs w:val="28"/>
        </w:rPr>
      </w:pPr>
      <w:r w:rsidRPr="003227E0">
        <w:rPr>
          <w:rStyle w:val="222"/>
          <w:b w:val="0"/>
          <w:sz w:val="28"/>
          <w:szCs w:val="28"/>
        </w:rPr>
        <w:t>Реализацию образовательной программы лицея обеспечивают следующие специалисты:</w:t>
      </w:r>
    </w:p>
    <w:p w:rsidR="00C831FD" w:rsidRPr="003227E0" w:rsidRDefault="00C831FD" w:rsidP="00C831FD">
      <w:pPr>
        <w:pStyle w:val="afb"/>
        <w:numPr>
          <w:ilvl w:val="0"/>
          <w:numId w:val="3"/>
        </w:numPr>
        <w:spacing w:after="0" w:line="360" w:lineRule="auto"/>
        <w:jc w:val="both"/>
        <w:rPr>
          <w:rStyle w:val="222"/>
          <w:b w:val="0"/>
          <w:sz w:val="28"/>
          <w:szCs w:val="28"/>
        </w:rPr>
      </w:pPr>
      <w:r w:rsidRPr="003227E0">
        <w:rPr>
          <w:rStyle w:val="222"/>
          <w:b w:val="0"/>
          <w:sz w:val="28"/>
          <w:szCs w:val="28"/>
        </w:rPr>
        <w:t>учителя, отвечающие за воспитание, обучение и организацию условий для успешного освоения учащимися образовательных программ по предметам учебного плана;</w:t>
      </w:r>
    </w:p>
    <w:p w:rsidR="00C831FD" w:rsidRPr="003227E0" w:rsidRDefault="00C831FD" w:rsidP="00C831FD">
      <w:pPr>
        <w:pStyle w:val="afb"/>
        <w:numPr>
          <w:ilvl w:val="0"/>
          <w:numId w:val="3"/>
        </w:numPr>
        <w:spacing w:after="0" w:line="360" w:lineRule="auto"/>
        <w:jc w:val="both"/>
        <w:rPr>
          <w:rStyle w:val="222"/>
          <w:sz w:val="28"/>
          <w:szCs w:val="28"/>
        </w:rPr>
      </w:pPr>
      <w:r w:rsidRPr="003227E0">
        <w:rPr>
          <w:rStyle w:val="222"/>
          <w:b w:val="0"/>
          <w:sz w:val="28"/>
          <w:szCs w:val="28"/>
        </w:rPr>
        <w:t>педагог-психолог, осуществляющий п</w:t>
      </w:r>
      <w:r w:rsidRPr="003227E0">
        <w:rPr>
          <w:rFonts w:ascii="Times New Roman" w:hAnsi="Times New Roman"/>
          <w:sz w:val="28"/>
          <w:szCs w:val="28"/>
        </w:rPr>
        <w:t>сихологическое сопровождение учащихся, педагогов и родителей</w:t>
      </w:r>
      <w:r w:rsidRPr="003227E0">
        <w:rPr>
          <w:rFonts w:ascii="Times New Roman" w:hAnsi="Times New Roman"/>
          <w:sz w:val="28"/>
          <w:szCs w:val="28"/>
          <w:lang w:val="ru-RU"/>
        </w:rPr>
        <w:t xml:space="preserve"> (законных представителей) учащихся</w:t>
      </w:r>
      <w:r w:rsidRPr="003227E0">
        <w:rPr>
          <w:rFonts w:ascii="Times New Roman" w:hAnsi="Times New Roman"/>
          <w:sz w:val="28"/>
          <w:szCs w:val="28"/>
        </w:rPr>
        <w:t>, содействующий сохранению психического, соматического и социального благополучия детей;</w:t>
      </w:r>
    </w:p>
    <w:p w:rsidR="00C831FD" w:rsidRPr="003227E0" w:rsidRDefault="00C831FD" w:rsidP="00C831FD">
      <w:pPr>
        <w:pStyle w:val="afb"/>
        <w:numPr>
          <w:ilvl w:val="0"/>
          <w:numId w:val="3"/>
        </w:numPr>
        <w:spacing w:after="0" w:line="360" w:lineRule="auto"/>
        <w:jc w:val="both"/>
        <w:rPr>
          <w:rStyle w:val="222"/>
          <w:b w:val="0"/>
          <w:sz w:val="28"/>
          <w:szCs w:val="28"/>
        </w:rPr>
      </w:pPr>
      <w:r w:rsidRPr="003227E0">
        <w:rPr>
          <w:rStyle w:val="222"/>
          <w:b w:val="0"/>
          <w:sz w:val="28"/>
          <w:szCs w:val="28"/>
        </w:rPr>
        <w:t>социальный педагог, обеспечивающий воспитание, развитие и социальную защиту личности лицеиста;</w:t>
      </w:r>
    </w:p>
    <w:p w:rsidR="00C831FD" w:rsidRPr="003227E0" w:rsidRDefault="00C831FD" w:rsidP="00C831FD">
      <w:pPr>
        <w:pStyle w:val="afb"/>
        <w:numPr>
          <w:ilvl w:val="0"/>
          <w:numId w:val="3"/>
        </w:numPr>
        <w:spacing w:after="0" w:line="360" w:lineRule="auto"/>
        <w:jc w:val="both"/>
        <w:rPr>
          <w:rStyle w:val="222"/>
          <w:b w:val="0"/>
          <w:sz w:val="28"/>
          <w:szCs w:val="28"/>
        </w:rPr>
      </w:pPr>
      <w:r w:rsidRPr="003227E0">
        <w:rPr>
          <w:rStyle w:val="222"/>
          <w:b w:val="0"/>
          <w:sz w:val="28"/>
          <w:szCs w:val="28"/>
        </w:rPr>
        <w:t xml:space="preserve">классные руководители, организующие образовательный процесс в классе, содействующие созданию благоприятных условий для индивидуального развития и нравственного формирования личности обучающихся в классе, организующие взаимодействие с родителями обучающихся, другими учителями, социальным </w:t>
      </w:r>
      <w:r w:rsidRPr="003227E0">
        <w:rPr>
          <w:rStyle w:val="222"/>
          <w:b w:val="0"/>
          <w:sz w:val="28"/>
          <w:szCs w:val="28"/>
          <w:lang w:val="ru-RU"/>
        </w:rPr>
        <w:t>педагогом</w:t>
      </w:r>
      <w:r w:rsidRPr="003227E0">
        <w:rPr>
          <w:rStyle w:val="222"/>
          <w:b w:val="0"/>
          <w:sz w:val="28"/>
          <w:szCs w:val="28"/>
        </w:rPr>
        <w:t>, педагогом-психологом;</w:t>
      </w:r>
    </w:p>
    <w:p w:rsidR="00C831FD" w:rsidRPr="003227E0" w:rsidRDefault="00C831FD" w:rsidP="00C831FD">
      <w:pPr>
        <w:pStyle w:val="afb"/>
        <w:numPr>
          <w:ilvl w:val="0"/>
          <w:numId w:val="3"/>
        </w:numPr>
        <w:spacing w:after="0" w:line="360" w:lineRule="auto"/>
        <w:jc w:val="both"/>
        <w:rPr>
          <w:rStyle w:val="222"/>
          <w:b w:val="0"/>
          <w:sz w:val="28"/>
          <w:szCs w:val="28"/>
        </w:rPr>
      </w:pPr>
      <w:r w:rsidRPr="003227E0">
        <w:rPr>
          <w:rStyle w:val="222"/>
          <w:b w:val="0"/>
          <w:sz w:val="28"/>
          <w:szCs w:val="28"/>
          <w:lang w:val="ru-RU"/>
        </w:rPr>
        <w:t>педагог-библиотекарь,</w:t>
      </w:r>
      <w:r w:rsidRPr="00580EFE">
        <w:rPr>
          <w:rFonts w:ascii="Arial" w:hAnsi="Arial" w:cs="Arial"/>
          <w:color w:val="555555"/>
          <w:sz w:val="21"/>
          <w:szCs w:val="21"/>
          <w:shd w:val="clear" w:color="auto" w:fill="FFFFFF"/>
        </w:rPr>
        <w:t xml:space="preserve"> </w:t>
      </w:r>
      <w:r w:rsidRPr="00580EFE">
        <w:rPr>
          <w:rFonts w:ascii="Times New Roman" w:hAnsi="Times New Roman"/>
          <w:sz w:val="28"/>
          <w:szCs w:val="28"/>
          <w:shd w:val="clear" w:color="auto" w:fill="FFFFFF"/>
        </w:rPr>
        <w:t>советник директора по воспитанию и взаимодействию с детскими общественными объединениями</w:t>
      </w:r>
      <w:r>
        <w:rPr>
          <w:rFonts w:ascii="Times New Roman" w:hAnsi="Times New Roman"/>
          <w:sz w:val="28"/>
          <w:szCs w:val="28"/>
          <w:shd w:val="clear" w:color="auto" w:fill="FFFFFF"/>
          <w:lang w:val="ru-RU"/>
        </w:rPr>
        <w:t>,</w:t>
      </w:r>
      <w:r w:rsidRPr="003227E0">
        <w:rPr>
          <w:rStyle w:val="222"/>
          <w:b w:val="0"/>
          <w:sz w:val="28"/>
          <w:szCs w:val="28"/>
          <w:lang w:val="ru-RU"/>
        </w:rPr>
        <w:t xml:space="preserve"> руководящий </w:t>
      </w:r>
      <w:r w:rsidRPr="003227E0">
        <w:rPr>
          <w:rStyle w:val="222"/>
          <w:b w:val="0"/>
          <w:sz w:val="28"/>
          <w:szCs w:val="28"/>
        </w:rPr>
        <w:t xml:space="preserve"> библиоте</w:t>
      </w:r>
      <w:r w:rsidRPr="003227E0">
        <w:rPr>
          <w:rStyle w:val="222"/>
          <w:b w:val="0"/>
          <w:sz w:val="28"/>
          <w:szCs w:val="28"/>
          <w:lang w:val="ru-RU"/>
        </w:rPr>
        <w:t>чно-информационным центром</w:t>
      </w:r>
      <w:r w:rsidRPr="003227E0">
        <w:rPr>
          <w:rStyle w:val="222"/>
          <w:b w:val="0"/>
          <w:sz w:val="28"/>
          <w:szCs w:val="28"/>
        </w:rPr>
        <w:t>, участвующий в процессе обучения и воспитания, формирования общей культуры личности лицеиста, обеспечивающий доступ учащихся и учителей к информационно-библиотечным  ресурсам;</w:t>
      </w:r>
    </w:p>
    <w:p w:rsidR="00C831FD" w:rsidRPr="003227E0" w:rsidRDefault="00C831FD" w:rsidP="00C831FD">
      <w:pPr>
        <w:pStyle w:val="afb"/>
        <w:numPr>
          <w:ilvl w:val="0"/>
          <w:numId w:val="3"/>
        </w:numPr>
        <w:spacing w:after="0" w:line="360" w:lineRule="auto"/>
        <w:jc w:val="both"/>
        <w:rPr>
          <w:rStyle w:val="222"/>
          <w:b w:val="0"/>
          <w:sz w:val="28"/>
          <w:szCs w:val="28"/>
        </w:rPr>
      </w:pPr>
      <w:r w:rsidRPr="003227E0">
        <w:rPr>
          <w:rStyle w:val="222"/>
          <w:b w:val="0"/>
          <w:sz w:val="28"/>
          <w:szCs w:val="28"/>
        </w:rPr>
        <w:t>лаборант и инженер, обеспечивающие функционирование информационной инфраструктуры и осуществляющие техническое сопровождение образовательного процесса в части ИКТ.</w:t>
      </w:r>
    </w:p>
    <w:p w:rsidR="00C831FD" w:rsidRDefault="00C831FD" w:rsidP="00C831FD">
      <w:pPr>
        <w:spacing w:line="360" w:lineRule="auto"/>
        <w:ind w:left="426"/>
        <w:jc w:val="both"/>
        <w:rPr>
          <w:sz w:val="28"/>
          <w:szCs w:val="28"/>
          <w:u w:val="single"/>
        </w:rPr>
      </w:pPr>
    </w:p>
    <w:p w:rsidR="00C831FD" w:rsidRDefault="00C831FD" w:rsidP="00C831FD">
      <w:pPr>
        <w:spacing w:line="360" w:lineRule="auto"/>
        <w:ind w:left="426"/>
        <w:jc w:val="both"/>
        <w:rPr>
          <w:sz w:val="28"/>
          <w:szCs w:val="28"/>
          <w:u w:val="single"/>
        </w:rPr>
      </w:pPr>
    </w:p>
    <w:p w:rsidR="00C831FD" w:rsidRPr="00800582" w:rsidRDefault="00C831FD" w:rsidP="00C831FD">
      <w:pPr>
        <w:spacing w:line="360" w:lineRule="auto"/>
        <w:ind w:left="426"/>
        <w:jc w:val="both"/>
        <w:rPr>
          <w:sz w:val="28"/>
          <w:szCs w:val="28"/>
          <w:u w:val="single"/>
        </w:rPr>
      </w:pPr>
      <w:r w:rsidRPr="00800582">
        <w:rPr>
          <w:sz w:val="28"/>
          <w:szCs w:val="28"/>
          <w:u w:val="single"/>
        </w:rPr>
        <w:t xml:space="preserve"> Квалификация педагогического коллектива:</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82"/>
      </w:tblGrid>
      <w:tr w:rsidR="00C831FD" w:rsidRPr="009F1EFF" w:rsidTr="00C831FD">
        <w:tc>
          <w:tcPr>
            <w:tcW w:w="6345" w:type="dxa"/>
            <w:shd w:val="clear" w:color="auto" w:fill="auto"/>
          </w:tcPr>
          <w:p w:rsidR="00C831FD" w:rsidRPr="009F1EFF" w:rsidRDefault="00C831FD" w:rsidP="00C831FD">
            <w:pPr>
              <w:rPr>
                <w:sz w:val="28"/>
                <w:szCs w:val="28"/>
              </w:rPr>
            </w:pPr>
            <w:r w:rsidRPr="009F1EFF">
              <w:rPr>
                <w:sz w:val="28"/>
                <w:szCs w:val="28"/>
              </w:rPr>
              <w:t>Количество основных педагогических работников</w:t>
            </w:r>
          </w:p>
        </w:tc>
        <w:tc>
          <w:tcPr>
            <w:tcW w:w="3082" w:type="dxa"/>
            <w:shd w:val="clear" w:color="auto" w:fill="auto"/>
          </w:tcPr>
          <w:p w:rsidR="00C831FD" w:rsidRPr="003D7A89" w:rsidRDefault="00C831FD" w:rsidP="00C831FD">
            <w:pPr>
              <w:jc w:val="center"/>
              <w:rPr>
                <w:sz w:val="28"/>
                <w:szCs w:val="28"/>
              </w:rPr>
            </w:pPr>
            <w:r w:rsidRPr="003D7A89">
              <w:rPr>
                <w:sz w:val="28"/>
                <w:szCs w:val="28"/>
              </w:rPr>
              <w:t>35</w:t>
            </w:r>
          </w:p>
        </w:tc>
      </w:tr>
      <w:tr w:rsidR="00C831FD" w:rsidRPr="009F1EFF" w:rsidTr="00C831FD">
        <w:tc>
          <w:tcPr>
            <w:tcW w:w="6345" w:type="dxa"/>
            <w:shd w:val="clear" w:color="auto" w:fill="auto"/>
          </w:tcPr>
          <w:p w:rsidR="00C831FD" w:rsidRPr="009F1EFF" w:rsidRDefault="00C831FD" w:rsidP="00C831FD">
            <w:pPr>
              <w:rPr>
                <w:sz w:val="28"/>
                <w:szCs w:val="28"/>
              </w:rPr>
            </w:pPr>
            <w:r w:rsidRPr="009F1EFF">
              <w:rPr>
                <w:sz w:val="28"/>
                <w:szCs w:val="28"/>
              </w:rPr>
              <w:t>Имеют высшую квалификационную категорию</w:t>
            </w:r>
          </w:p>
        </w:tc>
        <w:tc>
          <w:tcPr>
            <w:tcW w:w="3082" w:type="dxa"/>
            <w:shd w:val="clear" w:color="auto" w:fill="auto"/>
          </w:tcPr>
          <w:p w:rsidR="00C831FD" w:rsidRPr="003D7A89" w:rsidRDefault="00C831FD" w:rsidP="00C831FD">
            <w:pPr>
              <w:jc w:val="center"/>
              <w:rPr>
                <w:sz w:val="28"/>
                <w:szCs w:val="28"/>
              </w:rPr>
            </w:pPr>
            <w:r w:rsidRPr="003D7A89">
              <w:rPr>
                <w:sz w:val="28"/>
                <w:szCs w:val="28"/>
              </w:rPr>
              <w:t>24</w:t>
            </w:r>
          </w:p>
        </w:tc>
      </w:tr>
      <w:tr w:rsidR="00C831FD" w:rsidRPr="009F1EFF" w:rsidTr="00C831FD">
        <w:tc>
          <w:tcPr>
            <w:tcW w:w="6345" w:type="dxa"/>
            <w:shd w:val="clear" w:color="auto" w:fill="auto"/>
          </w:tcPr>
          <w:p w:rsidR="00C831FD" w:rsidRPr="009F1EFF" w:rsidRDefault="00C831FD" w:rsidP="00C831FD">
            <w:pPr>
              <w:rPr>
                <w:sz w:val="28"/>
                <w:szCs w:val="28"/>
              </w:rPr>
            </w:pPr>
            <w:r w:rsidRPr="009F1EFF">
              <w:rPr>
                <w:sz w:val="28"/>
                <w:szCs w:val="28"/>
              </w:rPr>
              <w:t>Имеют первую квалификационную категорию</w:t>
            </w:r>
          </w:p>
        </w:tc>
        <w:tc>
          <w:tcPr>
            <w:tcW w:w="3082" w:type="dxa"/>
            <w:shd w:val="clear" w:color="auto" w:fill="auto"/>
          </w:tcPr>
          <w:p w:rsidR="00C831FD" w:rsidRPr="003D7A89" w:rsidRDefault="00C831FD" w:rsidP="00C831FD">
            <w:pPr>
              <w:jc w:val="center"/>
              <w:rPr>
                <w:sz w:val="28"/>
                <w:szCs w:val="28"/>
              </w:rPr>
            </w:pPr>
            <w:r w:rsidRPr="003D7A89">
              <w:rPr>
                <w:sz w:val="28"/>
                <w:szCs w:val="28"/>
              </w:rPr>
              <w:t>6</w:t>
            </w:r>
          </w:p>
        </w:tc>
      </w:tr>
      <w:tr w:rsidR="00C831FD" w:rsidRPr="009F1EFF" w:rsidTr="00C831FD">
        <w:tc>
          <w:tcPr>
            <w:tcW w:w="6345" w:type="dxa"/>
            <w:shd w:val="clear" w:color="auto" w:fill="auto"/>
          </w:tcPr>
          <w:p w:rsidR="00C831FD" w:rsidRPr="009F1EFF" w:rsidRDefault="00C831FD" w:rsidP="00C831FD">
            <w:pPr>
              <w:rPr>
                <w:sz w:val="28"/>
                <w:szCs w:val="28"/>
              </w:rPr>
            </w:pPr>
            <w:r w:rsidRPr="009F1EFF">
              <w:rPr>
                <w:sz w:val="28"/>
                <w:szCs w:val="28"/>
              </w:rPr>
              <w:t>Имеют звание «Отличник народного просвещения Российской Федерации»</w:t>
            </w:r>
          </w:p>
        </w:tc>
        <w:tc>
          <w:tcPr>
            <w:tcW w:w="3082" w:type="dxa"/>
            <w:shd w:val="clear" w:color="auto" w:fill="auto"/>
          </w:tcPr>
          <w:p w:rsidR="00C831FD" w:rsidRPr="003D7A89" w:rsidRDefault="00C831FD" w:rsidP="00C831FD">
            <w:pPr>
              <w:jc w:val="center"/>
              <w:rPr>
                <w:sz w:val="28"/>
                <w:szCs w:val="28"/>
              </w:rPr>
            </w:pPr>
            <w:r w:rsidRPr="003D7A89">
              <w:rPr>
                <w:sz w:val="28"/>
                <w:szCs w:val="28"/>
              </w:rPr>
              <w:t>2</w:t>
            </w:r>
          </w:p>
        </w:tc>
      </w:tr>
      <w:tr w:rsidR="00C831FD" w:rsidRPr="009F1EFF" w:rsidTr="00C831FD">
        <w:tc>
          <w:tcPr>
            <w:tcW w:w="6345" w:type="dxa"/>
            <w:shd w:val="clear" w:color="auto" w:fill="auto"/>
          </w:tcPr>
          <w:p w:rsidR="00C831FD" w:rsidRPr="009F1EFF" w:rsidRDefault="00C831FD" w:rsidP="00C831FD">
            <w:pPr>
              <w:rPr>
                <w:sz w:val="28"/>
                <w:szCs w:val="28"/>
              </w:rPr>
            </w:pPr>
            <w:r w:rsidRPr="009F1EFF">
              <w:rPr>
                <w:sz w:val="28"/>
                <w:szCs w:val="28"/>
              </w:rPr>
              <w:t xml:space="preserve">Имеют </w:t>
            </w:r>
            <w:r>
              <w:rPr>
                <w:sz w:val="28"/>
                <w:szCs w:val="28"/>
              </w:rPr>
              <w:t xml:space="preserve">звание «Отличник </w:t>
            </w:r>
            <w:r w:rsidRPr="009F1EFF">
              <w:rPr>
                <w:sz w:val="28"/>
                <w:szCs w:val="28"/>
              </w:rPr>
              <w:t xml:space="preserve"> </w:t>
            </w:r>
            <w:r>
              <w:rPr>
                <w:sz w:val="28"/>
                <w:szCs w:val="28"/>
              </w:rPr>
              <w:t>просвещения</w:t>
            </w:r>
            <w:r w:rsidRPr="009F1EFF">
              <w:rPr>
                <w:sz w:val="28"/>
                <w:szCs w:val="28"/>
              </w:rPr>
              <w:t>»</w:t>
            </w:r>
          </w:p>
        </w:tc>
        <w:tc>
          <w:tcPr>
            <w:tcW w:w="3082" w:type="dxa"/>
            <w:shd w:val="clear" w:color="auto" w:fill="auto"/>
          </w:tcPr>
          <w:p w:rsidR="00C831FD" w:rsidRPr="003D7A89" w:rsidRDefault="00C831FD" w:rsidP="00C831FD">
            <w:pPr>
              <w:jc w:val="center"/>
              <w:rPr>
                <w:sz w:val="28"/>
                <w:szCs w:val="28"/>
              </w:rPr>
            </w:pPr>
            <w:r w:rsidRPr="003D7A89">
              <w:rPr>
                <w:sz w:val="28"/>
                <w:szCs w:val="28"/>
              </w:rPr>
              <w:t>1</w:t>
            </w:r>
          </w:p>
        </w:tc>
      </w:tr>
      <w:tr w:rsidR="00C831FD" w:rsidRPr="009F1EFF" w:rsidTr="00C831FD">
        <w:tc>
          <w:tcPr>
            <w:tcW w:w="6345" w:type="dxa"/>
            <w:shd w:val="clear" w:color="auto" w:fill="auto"/>
          </w:tcPr>
          <w:p w:rsidR="00C831FD" w:rsidRPr="009F1EFF" w:rsidRDefault="00C831FD" w:rsidP="00C831FD">
            <w:pPr>
              <w:rPr>
                <w:sz w:val="28"/>
                <w:szCs w:val="28"/>
              </w:rPr>
            </w:pPr>
            <w:r w:rsidRPr="009F1EFF">
              <w:rPr>
                <w:sz w:val="28"/>
                <w:szCs w:val="28"/>
              </w:rPr>
              <w:t xml:space="preserve">Имеют звание «Почетный работник общего образования Российской Федерации»  </w:t>
            </w:r>
          </w:p>
        </w:tc>
        <w:tc>
          <w:tcPr>
            <w:tcW w:w="3082" w:type="dxa"/>
            <w:shd w:val="clear" w:color="auto" w:fill="auto"/>
          </w:tcPr>
          <w:p w:rsidR="00C831FD" w:rsidRPr="003D7A89" w:rsidRDefault="00C831FD" w:rsidP="00C831FD">
            <w:pPr>
              <w:jc w:val="center"/>
              <w:rPr>
                <w:sz w:val="28"/>
                <w:szCs w:val="28"/>
              </w:rPr>
            </w:pPr>
            <w:r w:rsidRPr="003D7A89">
              <w:rPr>
                <w:sz w:val="28"/>
                <w:szCs w:val="28"/>
              </w:rPr>
              <w:t>6</w:t>
            </w:r>
          </w:p>
        </w:tc>
      </w:tr>
      <w:tr w:rsidR="00C831FD" w:rsidRPr="009F1EFF" w:rsidTr="00C831FD">
        <w:tc>
          <w:tcPr>
            <w:tcW w:w="6345" w:type="dxa"/>
            <w:shd w:val="clear" w:color="auto" w:fill="auto"/>
          </w:tcPr>
          <w:p w:rsidR="00C831FD" w:rsidRPr="009F1EFF" w:rsidRDefault="00C831FD" w:rsidP="00C831FD">
            <w:pPr>
              <w:ind w:hanging="4"/>
              <w:rPr>
                <w:sz w:val="28"/>
                <w:szCs w:val="28"/>
              </w:rPr>
            </w:pPr>
            <w:r w:rsidRPr="009F1EFF">
              <w:rPr>
                <w:sz w:val="28"/>
                <w:szCs w:val="28"/>
              </w:rPr>
              <w:t xml:space="preserve">Имеют звание «Почетный работник  сферы образования Российской Федерации» </w:t>
            </w:r>
          </w:p>
        </w:tc>
        <w:tc>
          <w:tcPr>
            <w:tcW w:w="3082" w:type="dxa"/>
            <w:shd w:val="clear" w:color="auto" w:fill="auto"/>
          </w:tcPr>
          <w:p w:rsidR="00C831FD" w:rsidRPr="003D7A89" w:rsidRDefault="00C831FD" w:rsidP="00C831FD">
            <w:pPr>
              <w:jc w:val="center"/>
              <w:rPr>
                <w:sz w:val="28"/>
                <w:szCs w:val="28"/>
              </w:rPr>
            </w:pPr>
            <w:r w:rsidRPr="003D7A89">
              <w:rPr>
                <w:sz w:val="28"/>
                <w:szCs w:val="28"/>
              </w:rPr>
              <w:t>7</w:t>
            </w:r>
          </w:p>
        </w:tc>
      </w:tr>
      <w:tr w:rsidR="00C831FD" w:rsidRPr="009F1EFF" w:rsidTr="00C831FD">
        <w:tc>
          <w:tcPr>
            <w:tcW w:w="6345" w:type="dxa"/>
            <w:shd w:val="clear" w:color="auto" w:fill="auto"/>
          </w:tcPr>
          <w:p w:rsidR="00C831FD" w:rsidRPr="009F1EFF" w:rsidRDefault="00C831FD" w:rsidP="00C831FD">
            <w:pPr>
              <w:ind w:left="-4" w:firstLine="4"/>
              <w:rPr>
                <w:sz w:val="28"/>
                <w:szCs w:val="28"/>
              </w:rPr>
            </w:pPr>
            <w:r w:rsidRPr="009F1EFF">
              <w:rPr>
                <w:sz w:val="28"/>
                <w:szCs w:val="28"/>
              </w:rPr>
              <w:t xml:space="preserve">Имеют звание «Почетный работник  воспитания и просвещения  Российской  Федерации» </w:t>
            </w:r>
          </w:p>
        </w:tc>
        <w:tc>
          <w:tcPr>
            <w:tcW w:w="3082" w:type="dxa"/>
            <w:shd w:val="clear" w:color="auto" w:fill="auto"/>
          </w:tcPr>
          <w:p w:rsidR="00C831FD" w:rsidRPr="003D7A89" w:rsidRDefault="00C831FD" w:rsidP="00C831FD">
            <w:pPr>
              <w:jc w:val="center"/>
              <w:rPr>
                <w:sz w:val="28"/>
                <w:szCs w:val="28"/>
              </w:rPr>
            </w:pPr>
            <w:r w:rsidRPr="003D7A89">
              <w:rPr>
                <w:sz w:val="28"/>
                <w:szCs w:val="28"/>
              </w:rPr>
              <w:t>4</w:t>
            </w:r>
          </w:p>
        </w:tc>
      </w:tr>
      <w:tr w:rsidR="00C831FD" w:rsidRPr="009F1EFF" w:rsidTr="00C831FD">
        <w:tc>
          <w:tcPr>
            <w:tcW w:w="6345" w:type="dxa"/>
            <w:shd w:val="clear" w:color="auto" w:fill="auto"/>
          </w:tcPr>
          <w:p w:rsidR="00C831FD" w:rsidRPr="009F1EFF" w:rsidRDefault="00C831FD" w:rsidP="00C831FD">
            <w:pPr>
              <w:rPr>
                <w:sz w:val="28"/>
                <w:szCs w:val="28"/>
              </w:rPr>
            </w:pPr>
            <w:r w:rsidRPr="009F1EFF">
              <w:rPr>
                <w:sz w:val="28"/>
                <w:szCs w:val="28"/>
              </w:rPr>
              <w:t>Имеют звание «Заслуженный учитель  Российской Федерации»</w:t>
            </w:r>
          </w:p>
        </w:tc>
        <w:tc>
          <w:tcPr>
            <w:tcW w:w="3082" w:type="dxa"/>
            <w:shd w:val="clear" w:color="auto" w:fill="auto"/>
          </w:tcPr>
          <w:p w:rsidR="00C831FD" w:rsidRPr="003D7A89" w:rsidRDefault="00C831FD" w:rsidP="00C831FD">
            <w:pPr>
              <w:jc w:val="center"/>
              <w:rPr>
                <w:sz w:val="28"/>
                <w:szCs w:val="28"/>
              </w:rPr>
            </w:pPr>
            <w:r w:rsidRPr="003D7A89">
              <w:rPr>
                <w:sz w:val="28"/>
                <w:szCs w:val="28"/>
              </w:rPr>
              <w:t>1</w:t>
            </w:r>
          </w:p>
        </w:tc>
      </w:tr>
    </w:tbl>
    <w:p w:rsidR="00C831FD" w:rsidRPr="00B41145" w:rsidRDefault="00C831FD" w:rsidP="00C831FD">
      <w:pPr>
        <w:rPr>
          <w:lang w:val="x-none" w:eastAsia="x-none"/>
        </w:rPr>
      </w:pPr>
    </w:p>
    <w:p w:rsidR="00C831FD" w:rsidRPr="00B41145" w:rsidRDefault="00C831FD" w:rsidP="00C831FD">
      <w:pPr>
        <w:pStyle w:val="3"/>
        <w:numPr>
          <w:ilvl w:val="0"/>
          <w:numId w:val="0"/>
        </w:numPr>
        <w:ind w:left="720" w:hanging="720"/>
        <w:jc w:val="center"/>
        <w:rPr>
          <w:rFonts w:ascii="Times New Roman" w:hAnsi="Times New Roman"/>
          <w:b w:val="0"/>
          <w:sz w:val="28"/>
          <w:szCs w:val="28"/>
          <w:u w:val="single"/>
        </w:rPr>
      </w:pPr>
      <w:r w:rsidRPr="005E0B4B">
        <w:rPr>
          <w:rFonts w:ascii="Times New Roman" w:hAnsi="Times New Roman"/>
          <w:sz w:val="28"/>
          <w:szCs w:val="28"/>
        </w:rPr>
        <w:t xml:space="preserve"> </w:t>
      </w:r>
      <w:r w:rsidRPr="00B41145">
        <w:rPr>
          <w:rFonts w:ascii="Times New Roman" w:hAnsi="Times New Roman"/>
          <w:b w:val="0"/>
          <w:sz w:val="28"/>
          <w:szCs w:val="28"/>
          <w:u w:val="single"/>
        </w:rPr>
        <w:t>Психолого-педагогические условия реализации основной</w:t>
      </w:r>
      <w:bookmarkStart w:id="12" w:name="_Toc410654078"/>
      <w:r w:rsidRPr="00B41145">
        <w:rPr>
          <w:rFonts w:ascii="Times New Roman" w:hAnsi="Times New Roman"/>
          <w:b w:val="0"/>
          <w:sz w:val="28"/>
          <w:szCs w:val="28"/>
          <w:u w:val="single"/>
        </w:rPr>
        <w:t xml:space="preserve"> образовательной программы основного общего образования</w:t>
      </w:r>
      <w:bookmarkEnd w:id="12"/>
    </w:p>
    <w:p w:rsidR="00C831FD" w:rsidRDefault="00C831FD" w:rsidP="00C831FD">
      <w:pPr>
        <w:spacing w:line="360" w:lineRule="auto"/>
        <w:ind w:firstLine="709"/>
        <w:jc w:val="both"/>
        <w:rPr>
          <w:sz w:val="28"/>
          <w:szCs w:val="28"/>
        </w:rPr>
      </w:pPr>
      <w:r>
        <w:rPr>
          <w:sz w:val="28"/>
          <w:szCs w:val="28"/>
        </w:rPr>
        <w:t xml:space="preserve">Основными формами психолого-педагогического сопровождения в МАОУ лицее №1 </w:t>
      </w:r>
      <w:proofErr w:type="spellStart"/>
      <w:r>
        <w:rPr>
          <w:sz w:val="28"/>
          <w:szCs w:val="28"/>
        </w:rPr>
        <w:t>г.Кунгура</w:t>
      </w:r>
      <w:proofErr w:type="spellEnd"/>
      <w:r>
        <w:rPr>
          <w:sz w:val="28"/>
          <w:szCs w:val="28"/>
        </w:rPr>
        <w:t xml:space="preserve">  являются:</w:t>
      </w:r>
    </w:p>
    <w:p w:rsidR="00C831FD" w:rsidRDefault="00C831FD" w:rsidP="00C831FD">
      <w:pPr>
        <w:pStyle w:val="afb"/>
        <w:numPr>
          <w:ilvl w:val="0"/>
          <w:numId w:val="5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направленная на определение особенностей статуса обучающегося;</w:t>
      </w:r>
    </w:p>
    <w:p w:rsidR="00C831FD" w:rsidRDefault="00C831FD" w:rsidP="00C831FD">
      <w:pPr>
        <w:pStyle w:val="afb"/>
        <w:numPr>
          <w:ilvl w:val="0"/>
          <w:numId w:val="5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C831FD" w:rsidRDefault="00C831FD" w:rsidP="00C831FD">
      <w:pPr>
        <w:pStyle w:val="afb"/>
        <w:numPr>
          <w:ilvl w:val="0"/>
          <w:numId w:val="5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C831FD" w:rsidRDefault="00C831FD" w:rsidP="00C831FD">
      <w:pPr>
        <w:spacing w:line="360" w:lineRule="auto"/>
        <w:ind w:firstLine="709"/>
        <w:jc w:val="both"/>
        <w:rPr>
          <w:sz w:val="28"/>
          <w:szCs w:val="28"/>
        </w:rPr>
      </w:pPr>
      <w:r>
        <w:rPr>
          <w:sz w:val="28"/>
          <w:szCs w:val="28"/>
        </w:rPr>
        <w:t>К основным направлениям психолого-педагогического сопровождения относятся:</w:t>
      </w:r>
    </w:p>
    <w:p w:rsidR="00C831FD" w:rsidRDefault="00C831FD" w:rsidP="00C831FD">
      <w:pPr>
        <w:pStyle w:val="afb"/>
        <w:numPr>
          <w:ilvl w:val="0"/>
          <w:numId w:val="5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сохранение и укрепление психологического здоровья;</w:t>
      </w:r>
    </w:p>
    <w:p w:rsidR="00C831FD" w:rsidRDefault="00C831FD" w:rsidP="00C831FD">
      <w:pPr>
        <w:pStyle w:val="afb"/>
        <w:numPr>
          <w:ilvl w:val="0"/>
          <w:numId w:val="5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мониторинг возможностей и способностей обучающихся;</w:t>
      </w:r>
    </w:p>
    <w:p w:rsidR="00C831FD" w:rsidRDefault="00C831FD" w:rsidP="00C831FD">
      <w:pPr>
        <w:pStyle w:val="afb"/>
        <w:numPr>
          <w:ilvl w:val="0"/>
          <w:numId w:val="5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психолого-педагогическая поддержка участников олимпиадного движения;</w:t>
      </w:r>
    </w:p>
    <w:p w:rsidR="00C831FD" w:rsidRDefault="00C831FD" w:rsidP="00C831FD">
      <w:pPr>
        <w:pStyle w:val="afb"/>
        <w:numPr>
          <w:ilvl w:val="0"/>
          <w:numId w:val="5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формирование у обучающихся понимания ценности здоровья и безопасного образа жизни;</w:t>
      </w:r>
    </w:p>
    <w:p w:rsidR="00C831FD" w:rsidRDefault="00C831FD" w:rsidP="00C831FD">
      <w:pPr>
        <w:pStyle w:val="afb"/>
        <w:numPr>
          <w:ilvl w:val="0"/>
          <w:numId w:val="5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экологической культуры;</w:t>
      </w:r>
    </w:p>
    <w:p w:rsidR="00C831FD" w:rsidRDefault="00C831FD" w:rsidP="00C831FD">
      <w:pPr>
        <w:pStyle w:val="afb"/>
        <w:numPr>
          <w:ilvl w:val="0"/>
          <w:numId w:val="5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выявление и поддержка детей с особыми образовательными потребностями и особыми возможностями здоровья;</w:t>
      </w:r>
    </w:p>
    <w:p w:rsidR="00C831FD" w:rsidRDefault="00C831FD" w:rsidP="00C831FD">
      <w:pPr>
        <w:pStyle w:val="afb"/>
        <w:numPr>
          <w:ilvl w:val="0"/>
          <w:numId w:val="5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коммуникативных навыков в разновозрастной среде и среде сверстников;</w:t>
      </w:r>
    </w:p>
    <w:p w:rsidR="00C831FD" w:rsidRDefault="00C831FD" w:rsidP="00C831FD">
      <w:pPr>
        <w:pStyle w:val="afb"/>
        <w:numPr>
          <w:ilvl w:val="0"/>
          <w:numId w:val="5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поддержка  детских объединений и ученического самоуправления;</w:t>
      </w:r>
    </w:p>
    <w:p w:rsidR="00C831FD" w:rsidRDefault="00C831FD" w:rsidP="00C831FD">
      <w:pPr>
        <w:pStyle w:val="afb"/>
        <w:numPr>
          <w:ilvl w:val="0"/>
          <w:numId w:val="5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поддержка </w:t>
      </w:r>
      <w:r>
        <w:rPr>
          <w:rStyle w:val="Zag11"/>
          <w:rFonts w:ascii="Times New Roman" w:eastAsia="@Arial Unicode MS" w:hAnsi="Times New Roman"/>
          <w:sz w:val="28"/>
          <w:szCs w:val="28"/>
        </w:rPr>
        <w:t>детей, проявивших выдающиеся способности</w:t>
      </w:r>
      <w:r>
        <w:rPr>
          <w:rFonts w:ascii="Times New Roman" w:hAnsi="Times New Roman"/>
          <w:sz w:val="28"/>
          <w:szCs w:val="28"/>
        </w:rPr>
        <w:t>.</w:t>
      </w:r>
    </w:p>
    <w:p w:rsidR="00C831FD" w:rsidRPr="00B41145" w:rsidRDefault="00C831FD" w:rsidP="00C831FD">
      <w:pPr>
        <w:pStyle w:val="3"/>
        <w:numPr>
          <w:ilvl w:val="0"/>
          <w:numId w:val="0"/>
        </w:numPr>
        <w:ind w:left="851"/>
        <w:jc w:val="center"/>
        <w:rPr>
          <w:rFonts w:ascii="Times New Roman" w:hAnsi="Times New Roman"/>
          <w:b w:val="0"/>
          <w:sz w:val="28"/>
          <w:szCs w:val="28"/>
          <w:u w:val="single"/>
        </w:rPr>
      </w:pPr>
      <w:bookmarkStart w:id="13" w:name="_Toc410654079"/>
      <w:bookmarkStart w:id="14" w:name="_Toc409691738"/>
      <w:bookmarkStart w:id="15" w:name="_Toc31893502"/>
      <w:bookmarkStart w:id="16" w:name="_Toc31898659"/>
      <w:r w:rsidRPr="00B41145">
        <w:rPr>
          <w:rFonts w:ascii="Times New Roman" w:hAnsi="Times New Roman"/>
          <w:b w:val="0"/>
          <w:sz w:val="28"/>
          <w:szCs w:val="28"/>
          <w:u w:val="single"/>
        </w:rPr>
        <w:t>Финансово-экономические условия реализации образовательной</w:t>
      </w:r>
      <w:bookmarkStart w:id="17" w:name="_Toc410654080"/>
      <w:bookmarkEnd w:id="13"/>
      <w:r w:rsidRPr="00B41145">
        <w:rPr>
          <w:rFonts w:ascii="Times New Roman" w:hAnsi="Times New Roman"/>
          <w:b w:val="0"/>
          <w:sz w:val="28"/>
          <w:szCs w:val="28"/>
          <w:u w:val="single"/>
        </w:rPr>
        <w:t xml:space="preserve"> программы основного общего образования</w:t>
      </w:r>
      <w:bookmarkEnd w:id="14"/>
      <w:bookmarkEnd w:id="15"/>
      <w:bookmarkEnd w:id="16"/>
      <w:bookmarkEnd w:id="17"/>
    </w:p>
    <w:p w:rsidR="00C831FD" w:rsidRPr="00FD6293" w:rsidRDefault="00C831FD" w:rsidP="00C831FD">
      <w:pPr>
        <w:pStyle w:val="4f1"/>
        <w:shd w:val="clear" w:color="auto" w:fill="FFFFFF"/>
        <w:spacing w:line="360" w:lineRule="auto"/>
        <w:ind w:firstLine="567"/>
        <w:jc w:val="both"/>
        <w:rPr>
          <w:rFonts w:ascii="Times New Roman" w:hAnsi="Times New Roman"/>
          <w:spacing w:val="-2"/>
          <w:sz w:val="28"/>
          <w:szCs w:val="28"/>
        </w:rPr>
      </w:pPr>
      <w:r w:rsidRPr="00FD6293">
        <w:rPr>
          <w:rFonts w:ascii="Times New Roman" w:hAnsi="Times New Roman"/>
          <w:spacing w:val="-2"/>
          <w:sz w:val="28"/>
          <w:szCs w:val="28"/>
        </w:rPr>
        <w:t xml:space="preserve">Образовательная деятельность лицея поддерживается </w:t>
      </w:r>
    </w:p>
    <w:p w:rsidR="00C831FD" w:rsidRPr="00FD6293" w:rsidRDefault="00C831FD" w:rsidP="00C831FD">
      <w:pPr>
        <w:pStyle w:val="4f1"/>
        <w:numPr>
          <w:ilvl w:val="0"/>
          <w:numId w:val="2"/>
        </w:numPr>
        <w:shd w:val="clear" w:color="auto" w:fill="FFFFFF"/>
        <w:spacing w:line="360" w:lineRule="auto"/>
        <w:jc w:val="both"/>
        <w:rPr>
          <w:rFonts w:ascii="Times New Roman" w:hAnsi="Times New Roman"/>
          <w:spacing w:val="-2"/>
          <w:sz w:val="28"/>
          <w:szCs w:val="28"/>
        </w:rPr>
      </w:pPr>
      <w:r w:rsidRPr="00FD6293">
        <w:rPr>
          <w:rFonts w:ascii="Times New Roman" w:hAnsi="Times New Roman"/>
          <w:spacing w:val="-2"/>
          <w:sz w:val="28"/>
          <w:szCs w:val="28"/>
        </w:rPr>
        <w:t>субсидиями на выполнение муниципального задания (краевой и местный бюджет);</w:t>
      </w:r>
    </w:p>
    <w:p w:rsidR="00C831FD" w:rsidRPr="00FD6293" w:rsidRDefault="00C831FD" w:rsidP="00C831FD">
      <w:pPr>
        <w:pStyle w:val="4f1"/>
        <w:numPr>
          <w:ilvl w:val="0"/>
          <w:numId w:val="2"/>
        </w:numPr>
        <w:shd w:val="clear" w:color="auto" w:fill="FFFFFF"/>
        <w:tabs>
          <w:tab w:val="left" w:pos="993"/>
        </w:tabs>
        <w:spacing w:line="360" w:lineRule="auto"/>
        <w:jc w:val="both"/>
        <w:rPr>
          <w:sz w:val="28"/>
          <w:szCs w:val="28"/>
        </w:rPr>
      </w:pPr>
      <w:r w:rsidRPr="00FD6293">
        <w:rPr>
          <w:rFonts w:ascii="Times New Roman" w:hAnsi="Times New Roman"/>
          <w:spacing w:val="-2"/>
          <w:sz w:val="28"/>
          <w:szCs w:val="28"/>
        </w:rPr>
        <w:t>целевыми субсидиями: предоставление мер социальной поддержки учащимся из многодетных малоимущих семей (питание); предоставление мер социальной поддержки учащимся из малоимущих семей (питание); ежемесячное вознаграждение за классное руководство; предоставлен</w:t>
      </w:r>
      <w:r>
        <w:rPr>
          <w:rFonts w:ascii="Times New Roman" w:hAnsi="Times New Roman"/>
          <w:spacing w:val="-2"/>
          <w:sz w:val="28"/>
          <w:szCs w:val="28"/>
        </w:rPr>
        <w:t>ие мер социальной</w:t>
      </w:r>
      <w:r w:rsidRPr="00FD6293">
        <w:rPr>
          <w:rFonts w:ascii="Times New Roman" w:hAnsi="Times New Roman"/>
          <w:spacing w:val="-2"/>
          <w:sz w:val="28"/>
          <w:szCs w:val="28"/>
        </w:rPr>
        <w:t xml:space="preserve"> поддержки педагогическим работникам (ФОТ); предоставление мер социальной поддержки педагогическим работникам (администрирование); проведение и участие в мероприятиях, соревнованиях, олимпиадах (городских, краевых, общероссийских); организация оздоровления и отдыха детей (краевые средства); организация оздоровления и отдыха детей (местные средства).</w:t>
      </w:r>
    </w:p>
    <w:p w:rsidR="00C831FD" w:rsidRPr="00F11361" w:rsidRDefault="00C831FD" w:rsidP="00C831FD">
      <w:pPr>
        <w:pStyle w:val="4f1"/>
        <w:numPr>
          <w:ilvl w:val="0"/>
          <w:numId w:val="2"/>
        </w:numPr>
        <w:shd w:val="clear" w:color="auto" w:fill="FFFFFF"/>
        <w:tabs>
          <w:tab w:val="left" w:pos="993"/>
        </w:tabs>
        <w:spacing w:line="360" w:lineRule="auto"/>
        <w:jc w:val="both"/>
        <w:rPr>
          <w:sz w:val="28"/>
          <w:szCs w:val="28"/>
        </w:rPr>
      </w:pPr>
      <w:r w:rsidRPr="00FD6293">
        <w:rPr>
          <w:rFonts w:ascii="Times New Roman" w:hAnsi="Times New Roman"/>
          <w:spacing w:val="-2"/>
          <w:sz w:val="28"/>
          <w:szCs w:val="28"/>
        </w:rPr>
        <w:t>поступлениями от иной приносящей доход деятельности (оказание платных образовательных услуг, добровольные пожертвования и целевые взносы).</w:t>
      </w:r>
    </w:p>
    <w:p w:rsidR="00C831FD" w:rsidRDefault="00C831FD" w:rsidP="0043196C">
      <w:pPr>
        <w:pStyle w:val="3"/>
        <w:numPr>
          <w:ilvl w:val="0"/>
          <w:numId w:val="0"/>
        </w:numPr>
        <w:ind w:left="851"/>
        <w:jc w:val="center"/>
        <w:rPr>
          <w:rFonts w:ascii="Times New Roman" w:hAnsi="Times New Roman"/>
          <w:b w:val="0"/>
          <w:sz w:val="28"/>
          <w:szCs w:val="28"/>
          <w:u w:val="single"/>
          <w:lang w:val="ru-RU"/>
        </w:rPr>
      </w:pPr>
      <w:bookmarkStart w:id="18" w:name="_Toc410654077"/>
      <w:bookmarkStart w:id="19" w:name="_Toc409691737"/>
      <w:bookmarkStart w:id="20" w:name="_Toc31893501"/>
      <w:bookmarkStart w:id="21" w:name="_Toc31898658"/>
    </w:p>
    <w:p w:rsidR="00C831FD" w:rsidRPr="00C831FD" w:rsidRDefault="00C831FD" w:rsidP="00C831FD">
      <w:pPr>
        <w:rPr>
          <w:lang w:eastAsia="x-none"/>
        </w:rPr>
      </w:pPr>
    </w:p>
    <w:p w:rsidR="0043196C" w:rsidRPr="000D6DA5" w:rsidRDefault="0043196C" w:rsidP="0043196C">
      <w:pPr>
        <w:pStyle w:val="3"/>
        <w:numPr>
          <w:ilvl w:val="0"/>
          <w:numId w:val="0"/>
        </w:numPr>
        <w:ind w:left="851"/>
        <w:jc w:val="center"/>
        <w:rPr>
          <w:rFonts w:ascii="Times New Roman" w:hAnsi="Times New Roman"/>
          <w:b w:val="0"/>
          <w:sz w:val="28"/>
          <w:szCs w:val="28"/>
          <w:u w:val="single"/>
        </w:rPr>
      </w:pPr>
      <w:r w:rsidRPr="00B41145">
        <w:rPr>
          <w:rFonts w:ascii="Times New Roman" w:hAnsi="Times New Roman"/>
          <w:b w:val="0"/>
          <w:sz w:val="28"/>
          <w:szCs w:val="28"/>
          <w:u w:val="single"/>
          <w:lang w:val="ru-RU"/>
        </w:rPr>
        <w:t>Материально-технические</w:t>
      </w:r>
      <w:r w:rsidRPr="00B41145">
        <w:rPr>
          <w:rFonts w:ascii="Times New Roman" w:hAnsi="Times New Roman"/>
          <w:b w:val="0"/>
          <w:sz w:val="28"/>
          <w:szCs w:val="28"/>
          <w:u w:val="single"/>
        </w:rPr>
        <w:t xml:space="preserve"> условия реализации образовательной </w:t>
      </w:r>
      <w:r w:rsidRPr="00B41145">
        <w:rPr>
          <w:rFonts w:ascii="Times New Roman" w:hAnsi="Times New Roman"/>
          <w:b w:val="0"/>
          <w:sz w:val="28"/>
          <w:szCs w:val="28"/>
          <w:u w:val="single"/>
        </w:rPr>
        <w:lastRenderedPageBreak/>
        <w:t>программы основного общего образования</w:t>
      </w:r>
    </w:p>
    <w:p w:rsidR="00C831FD" w:rsidRPr="00C831FD" w:rsidRDefault="00C831FD" w:rsidP="00C831FD">
      <w:pPr>
        <w:jc w:val="both"/>
        <w:rPr>
          <w:sz w:val="28"/>
          <w:szCs w:val="28"/>
        </w:rPr>
      </w:pPr>
      <w:r w:rsidRPr="00C831FD">
        <w:rPr>
          <w:sz w:val="28"/>
          <w:szCs w:val="28"/>
        </w:rPr>
        <w:t xml:space="preserve">Материально-техническое обеспечение </w:t>
      </w:r>
      <w:r>
        <w:rPr>
          <w:sz w:val="28"/>
          <w:szCs w:val="28"/>
        </w:rPr>
        <w:t xml:space="preserve">учебных кабинетов </w:t>
      </w:r>
      <w:r w:rsidRPr="00C831FD">
        <w:rPr>
          <w:sz w:val="28"/>
          <w:szCs w:val="28"/>
        </w:rPr>
        <w:t xml:space="preserve">МАОУ лицея № 1 города Кунгура </w:t>
      </w:r>
    </w:p>
    <w:tbl>
      <w:tblPr>
        <w:tblW w:w="10372" w:type="dxa"/>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6095"/>
        <w:gridCol w:w="2268"/>
      </w:tblGrid>
      <w:tr w:rsidR="00C831FD" w:rsidRPr="00C831FD" w:rsidTr="00C831FD">
        <w:trPr>
          <w:trHeight w:val="76"/>
        </w:trPr>
        <w:tc>
          <w:tcPr>
            <w:tcW w:w="2009" w:type="dxa"/>
          </w:tcPr>
          <w:p w:rsidR="00C831FD" w:rsidRPr="00C831FD" w:rsidRDefault="00C831FD" w:rsidP="00C831FD">
            <w:r w:rsidRPr="00C831FD">
              <w:t>№ кабинета</w:t>
            </w:r>
          </w:p>
        </w:tc>
        <w:tc>
          <w:tcPr>
            <w:tcW w:w="6095" w:type="dxa"/>
          </w:tcPr>
          <w:p w:rsidR="00C831FD" w:rsidRPr="00C831FD" w:rsidRDefault="00C831FD" w:rsidP="00C831FD">
            <w:r w:rsidRPr="00C831FD">
              <w:t>Оборудование</w:t>
            </w:r>
          </w:p>
        </w:tc>
        <w:tc>
          <w:tcPr>
            <w:tcW w:w="2268" w:type="dxa"/>
          </w:tcPr>
          <w:p w:rsidR="00C831FD" w:rsidRPr="00C831FD" w:rsidRDefault="00C831FD" w:rsidP="00C831FD">
            <w:r w:rsidRPr="00C831FD">
              <w:t>Финансовое обеспечение</w:t>
            </w:r>
          </w:p>
        </w:tc>
      </w:tr>
      <w:tr w:rsidR="00C831FD" w:rsidRPr="00C831FD" w:rsidTr="00C831FD">
        <w:trPr>
          <w:trHeight w:val="76"/>
        </w:trPr>
        <w:tc>
          <w:tcPr>
            <w:tcW w:w="2009" w:type="dxa"/>
          </w:tcPr>
          <w:p w:rsidR="00C831FD" w:rsidRPr="00C831FD" w:rsidRDefault="00C831FD" w:rsidP="00C831FD">
            <w:r w:rsidRPr="00C831FD">
              <w:t>40</w:t>
            </w:r>
          </w:p>
        </w:tc>
        <w:tc>
          <w:tcPr>
            <w:tcW w:w="6095" w:type="dxa"/>
          </w:tcPr>
          <w:p w:rsidR="00C831FD" w:rsidRPr="00C831FD" w:rsidRDefault="00C831FD" w:rsidP="00C831FD">
            <w:r w:rsidRPr="00C831FD">
              <w:t>Комплект из интерактивной доски прямой проекции, проекторным креплением и встроенным  короткофокусным проектором;</w:t>
            </w:r>
          </w:p>
          <w:p w:rsidR="00C831FD" w:rsidRPr="00C831FD" w:rsidRDefault="00C831FD" w:rsidP="00C831FD">
            <w:r w:rsidRPr="00C831FD">
              <w:t>компьютер с монитором;</w:t>
            </w:r>
          </w:p>
          <w:p w:rsidR="00C831FD" w:rsidRPr="00C831FD" w:rsidRDefault="00C831FD" w:rsidP="00C831FD">
            <w:r w:rsidRPr="00C831FD">
              <w:t>колонки;</w:t>
            </w:r>
          </w:p>
          <w:p w:rsidR="00C831FD" w:rsidRPr="00C831FD" w:rsidRDefault="00C831FD" w:rsidP="00C831FD">
            <w:r w:rsidRPr="00C831FD">
              <w:t>ноутбук;</w:t>
            </w:r>
          </w:p>
          <w:p w:rsidR="00C831FD" w:rsidRPr="00C831FD" w:rsidRDefault="00C831FD" w:rsidP="00C831FD">
            <w:r w:rsidRPr="00C831FD">
              <w:t>электронная указка;</w:t>
            </w:r>
          </w:p>
          <w:p w:rsidR="00C831FD" w:rsidRPr="00C831FD" w:rsidRDefault="00C831FD" w:rsidP="00C831FD">
            <w:r w:rsidRPr="00C831FD">
              <w:t>меловая магнитная доска;</w:t>
            </w:r>
          </w:p>
          <w:p w:rsidR="00C831FD" w:rsidRPr="00C831FD" w:rsidRDefault="00C831FD" w:rsidP="00C831FD">
            <w:r w:rsidRPr="00C831FD">
              <w:t>стол компьютерный;</w:t>
            </w:r>
          </w:p>
          <w:p w:rsidR="00C831FD" w:rsidRPr="00C831FD" w:rsidRDefault="00C831FD" w:rsidP="00C831FD">
            <w:r w:rsidRPr="00C831FD">
              <w:t>стол ученический двухместный - 16 шт.; стул ученический растущий – 32 шт.</w:t>
            </w:r>
          </w:p>
          <w:p w:rsidR="00C831FD" w:rsidRPr="00C831FD" w:rsidRDefault="00C831FD" w:rsidP="00C831FD"/>
          <w:p w:rsidR="00C831FD" w:rsidRPr="00C831FD" w:rsidRDefault="00C831FD" w:rsidP="00C831FD">
            <w:r w:rsidRPr="00C831FD">
              <w:t>Веб камера- 2 шт.;</w:t>
            </w:r>
          </w:p>
          <w:p w:rsidR="00C831FD" w:rsidRPr="00C831FD" w:rsidRDefault="00C831FD" w:rsidP="00C831FD"/>
          <w:p w:rsidR="00C831FD" w:rsidRPr="00C831FD" w:rsidRDefault="00C831FD" w:rsidP="00C831FD">
            <w:r w:rsidRPr="00C831FD">
              <w:t>Жалюзи рулонные система УНИ2 -2 комплекта;</w:t>
            </w:r>
          </w:p>
          <w:p w:rsidR="00C831FD" w:rsidRPr="00C831FD" w:rsidRDefault="00C831FD" w:rsidP="00C831FD">
            <w:r w:rsidRPr="00C831FD">
              <w:t>картина "Бородинское сражение 1812г.";</w:t>
            </w:r>
          </w:p>
          <w:p w:rsidR="00C831FD" w:rsidRPr="00C831FD" w:rsidRDefault="00C831FD" w:rsidP="00C831FD">
            <w:r w:rsidRPr="00C831FD">
              <w:t>картина "Куликовская битва 1380г.";</w:t>
            </w:r>
          </w:p>
          <w:p w:rsidR="00C831FD" w:rsidRPr="00C831FD" w:rsidRDefault="00C831FD" w:rsidP="00C831FD">
            <w:r w:rsidRPr="00C831FD">
              <w:t>картина "Ледовое побоище 1242г.";</w:t>
            </w:r>
          </w:p>
          <w:p w:rsidR="00C831FD" w:rsidRPr="00C831FD" w:rsidRDefault="00C831FD" w:rsidP="00C831FD">
            <w:r w:rsidRPr="00C831FD">
              <w:t>картина "Оборона Севастополя";</w:t>
            </w:r>
          </w:p>
          <w:p w:rsidR="00C831FD" w:rsidRPr="00C831FD" w:rsidRDefault="00C831FD" w:rsidP="00C831FD">
            <w:r w:rsidRPr="00C831FD">
              <w:t>картина "Русско-турецкая война";</w:t>
            </w:r>
          </w:p>
          <w:p w:rsidR="00C831FD" w:rsidRPr="00C831FD" w:rsidRDefault="00C831FD" w:rsidP="00C831FD">
            <w:r w:rsidRPr="00C831FD">
              <w:t>шкаф – купе;</w:t>
            </w:r>
          </w:p>
          <w:p w:rsidR="00C831FD" w:rsidRPr="00C831FD" w:rsidRDefault="00C831FD" w:rsidP="00C831FD">
            <w:r w:rsidRPr="00C831FD">
              <w:t>жалюзи – 2 комплекта;</w:t>
            </w:r>
          </w:p>
          <w:p w:rsidR="00C831FD" w:rsidRPr="00C831FD" w:rsidRDefault="00C831FD" w:rsidP="00C831FD">
            <w:r w:rsidRPr="00C831FD">
              <w:t>часы настенные;</w:t>
            </w:r>
          </w:p>
          <w:p w:rsidR="00C831FD" w:rsidRPr="00C831FD" w:rsidRDefault="00C831FD" w:rsidP="00C831FD">
            <w:r w:rsidRPr="00C831FD">
              <w:t>кондиционер,</w:t>
            </w:r>
          </w:p>
          <w:p w:rsidR="00C831FD" w:rsidRPr="00C831FD" w:rsidRDefault="00C831FD" w:rsidP="00C831FD">
            <w:r w:rsidRPr="00C831FD">
              <w:t xml:space="preserve">облучатель- </w:t>
            </w:r>
            <w:proofErr w:type="spellStart"/>
            <w:r w:rsidRPr="00C831FD">
              <w:t>рециркулятор</w:t>
            </w:r>
            <w:proofErr w:type="spellEnd"/>
            <w:r w:rsidRPr="00C831FD">
              <w:t xml:space="preserve"> – 1 шт.</w:t>
            </w:r>
          </w:p>
          <w:p w:rsidR="00C831FD" w:rsidRPr="00C831FD" w:rsidRDefault="00C831FD" w:rsidP="00C831FD"/>
        </w:tc>
        <w:tc>
          <w:tcPr>
            <w:tcW w:w="2268" w:type="dxa"/>
          </w:tcPr>
          <w:p w:rsidR="00C831FD" w:rsidRPr="00C831FD" w:rsidRDefault="00C831FD" w:rsidP="00C831FD">
            <w:r w:rsidRPr="00C831FD">
              <w:t>поставка Министерства образования и науки Пермского края 2010 г.; проектор заменен 2019г.</w:t>
            </w:r>
          </w:p>
          <w:p w:rsidR="00C831FD" w:rsidRPr="00C831FD" w:rsidRDefault="00C831FD" w:rsidP="00C831FD"/>
          <w:p w:rsidR="00C831FD" w:rsidRPr="00C831FD" w:rsidRDefault="00C831FD" w:rsidP="00C831FD"/>
          <w:p w:rsidR="00C831FD" w:rsidRPr="00C831FD" w:rsidRDefault="00C831FD" w:rsidP="00C831FD">
            <w:r w:rsidRPr="00C831FD">
              <w:t>средства краевого бюджета,</w:t>
            </w:r>
          </w:p>
          <w:p w:rsidR="00C831FD" w:rsidRPr="00C831FD" w:rsidRDefault="00C831FD" w:rsidP="00C831FD">
            <w:r w:rsidRPr="00C831FD">
              <w:t>2018г.</w:t>
            </w:r>
          </w:p>
          <w:p w:rsidR="00C831FD" w:rsidRPr="00C831FD" w:rsidRDefault="00C831FD" w:rsidP="00C831FD"/>
          <w:p w:rsidR="00C831FD" w:rsidRPr="00C831FD" w:rsidRDefault="00C831FD" w:rsidP="00C831FD"/>
          <w:p w:rsidR="00C831FD" w:rsidRPr="00C831FD" w:rsidRDefault="00C831FD" w:rsidP="00C831FD">
            <w:r w:rsidRPr="00C831FD">
              <w:t>Передано от ПАО «Ростелеком» для ППЭ</w:t>
            </w:r>
          </w:p>
          <w:p w:rsidR="00C831FD" w:rsidRPr="00C831FD" w:rsidRDefault="00C831FD" w:rsidP="00C831FD"/>
          <w:p w:rsidR="00C831FD" w:rsidRPr="00C831FD" w:rsidRDefault="00C831FD" w:rsidP="00C831FD">
            <w:r w:rsidRPr="00C831FD">
              <w:t>добровольные пожертвования</w:t>
            </w:r>
          </w:p>
        </w:tc>
      </w:tr>
      <w:tr w:rsidR="00C831FD" w:rsidRPr="00C831FD" w:rsidTr="00C831FD">
        <w:trPr>
          <w:trHeight w:val="76"/>
        </w:trPr>
        <w:tc>
          <w:tcPr>
            <w:tcW w:w="2009" w:type="dxa"/>
          </w:tcPr>
          <w:p w:rsidR="00C831FD" w:rsidRPr="00C831FD" w:rsidRDefault="00C831FD" w:rsidP="00C831FD">
            <w:r w:rsidRPr="00C831FD">
              <w:t>41</w:t>
            </w:r>
          </w:p>
        </w:tc>
        <w:tc>
          <w:tcPr>
            <w:tcW w:w="6095" w:type="dxa"/>
          </w:tcPr>
          <w:p w:rsidR="00C831FD" w:rsidRPr="00C831FD" w:rsidRDefault="00C831FD" w:rsidP="00C831FD">
            <w:r w:rsidRPr="00C831FD">
              <w:t>Комплект из интерактивной доски прямой проекции, проекторным креплением;</w:t>
            </w:r>
          </w:p>
          <w:tbl>
            <w:tblPr>
              <w:tblW w:w="5753" w:type="dxa"/>
              <w:tblInd w:w="3" w:type="dxa"/>
              <w:tblLayout w:type="fixed"/>
              <w:tblLook w:val="04A0" w:firstRow="1" w:lastRow="0" w:firstColumn="1" w:lastColumn="0" w:noHBand="0" w:noVBand="1"/>
            </w:tblPr>
            <w:tblGrid>
              <w:gridCol w:w="5753"/>
            </w:tblGrid>
            <w:tr w:rsidR="00C831FD" w:rsidRPr="00C831FD" w:rsidTr="00C831FD">
              <w:trPr>
                <w:trHeight w:val="112"/>
              </w:trPr>
              <w:tc>
                <w:tcPr>
                  <w:tcW w:w="5753" w:type="dxa"/>
                  <w:shd w:val="clear" w:color="000000" w:fill="FFFFFF"/>
                  <w:noWrap/>
                  <w:hideMark/>
                </w:tcPr>
                <w:p w:rsidR="00C831FD" w:rsidRPr="00C831FD" w:rsidRDefault="00C831FD" w:rsidP="00C831FD">
                  <w:r w:rsidRPr="00C831FD">
                    <w:t>система озвучивания (усилитель, 2 колонки);</w:t>
                  </w:r>
                </w:p>
                <w:p w:rsidR="00C831FD" w:rsidRPr="00C831FD" w:rsidRDefault="00C831FD" w:rsidP="00C831FD">
                  <w:r w:rsidRPr="00C831FD">
                    <w:t>доска аудиторная 3-х створчатая комбинированная;</w:t>
                  </w:r>
                </w:p>
                <w:p w:rsidR="00C831FD" w:rsidRPr="00C831FD" w:rsidRDefault="00C831FD" w:rsidP="00C831FD">
                  <w:r w:rsidRPr="00C831FD">
                    <w:t>шкафы для пособий – 2шт.;</w:t>
                  </w:r>
                </w:p>
                <w:p w:rsidR="00C831FD" w:rsidRPr="00C831FD" w:rsidRDefault="00C831FD" w:rsidP="00C831FD">
                  <w:r w:rsidRPr="00C831FD">
                    <w:t>компьютер с монитором;</w:t>
                  </w:r>
                </w:p>
                <w:p w:rsidR="00C831FD" w:rsidRPr="00C831FD" w:rsidRDefault="00C831FD" w:rsidP="00C831FD">
                  <w:r w:rsidRPr="00C831FD">
                    <w:t>стол  компьютерный;</w:t>
                  </w:r>
                </w:p>
                <w:p w:rsidR="00C831FD" w:rsidRPr="00C831FD" w:rsidRDefault="00C831FD" w:rsidP="00C831FD">
                  <w:r w:rsidRPr="00C831FD">
                    <w:t>проектор.</w:t>
                  </w:r>
                </w:p>
                <w:p w:rsidR="00C831FD" w:rsidRPr="00C831FD" w:rsidRDefault="00C831FD" w:rsidP="00C831FD"/>
                <w:p w:rsidR="00C831FD" w:rsidRPr="00C831FD" w:rsidRDefault="00C831FD" w:rsidP="00C831FD">
                  <w:r w:rsidRPr="00C831FD">
                    <w:t>Веб камера- 2 шт.;</w:t>
                  </w:r>
                </w:p>
                <w:p w:rsidR="00C831FD" w:rsidRPr="00C831FD" w:rsidRDefault="00C831FD" w:rsidP="00C831FD"/>
                <w:p w:rsidR="00C831FD" w:rsidRPr="00C831FD" w:rsidRDefault="00C831FD" w:rsidP="00C831FD"/>
              </w:tc>
            </w:tr>
            <w:tr w:rsidR="00C831FD" w:rsidRPr="00C831FD" w:rsidTr="00C831FD">
              <w:trPr>
                <w:trHeight w:val="112"/>
              </w:trPr>
              <w:tc>
                <w:tcPr>
                  <w:tcW w:w="5753" w:type="dxa"/>
                  <w:shd w:val="clear" w:color="000000" w:fill="FFFFFF"/>
                  <w:noWrap/>
                  <w:hideMark/>
                </w:tcPr>
                <w:p w:rsidR="00C831FD" w:rsidRPr="00C831FD" w:rsidRDefault="00C831FD" w:rsidP="00C831FD">
                  <w:r w:rsidRPr="00C831FD">
                    <w:t>Жалюзи вертикальные тканевые – 3 шт.;</w:t>
                  </w:r>
                </w:p>
              </w:tc>
            </w:tr>
            <w:tr w:rsidR="00C831FD" w:rsidRPr="00C831FD" w:rsidTr="00C831FD">
              <w:trPr>
                <w:trHeight w:val="112"/>
              </w:trPr>
              <w:tc>
                <w:tcPr>
                  <w:tcW w:w="5753" w:type="dxa"/>
                  <w:shd w:val="clear" w:color="000000" w:fill="FFFFFF"/>
                  <w:noWrap/>
                  <w:hideMark/>
                </w:tcPr>
                <w:p w:rsidR="00C831FD" w:rsidRPr="00C831FD" w:rsidRDefault="00C831FD" w:rsidP="00C831FD">
                  <w:r w:rsidRPr="00C831FD">
                    <w:t>жалюзи кассетные рулонные - 1 комплект;</w:t>
                  </w:r>
                </w:p>
              </w:tc>
            </w:tr>
            <w:tr w:rsidR="00C831FD" w:rsidRPr="00C831FD" w:rsidTr="00C831FD">
              <w:trPr>
                <w:trHeight w:val="585"/>
              </w:trPr>
              <w:tc>
                <w:tcPr>
                  <w:tcW w:w="5753" w:type="dxa"/>
                  <w:shd w:val="clear" w:color="000000" w:fill="FFFFFF"/>
                  <w:noWrap/>
                  <w:hideMark/>
                </w:tcPr>
                <w:p w:rsidR="00C831FD" w:rsidRPr="00C831FD" w:rsidRDefault="00C831FD" w:rsidP="00C831FD">
                  <w:r w:rsidRPr="00C831FD">
                    <w:t>тумбы для пособий – 4 шт.;</w:t>
                  </w:r>
                </w:p>
                <w:p w:rsidR="00C831FD" w:rsidRPr="00C831FD" w:rsidRDefault="00C831FD" w:rsidP="00C831FD">
                  <w:r w:rsidRPr="00C831FD">
                    <w:t>часы настенные,</w:t>
                  </w:r>
                </w:p>
                <w:p w:rsidR="00C831FD" w:rsidRPr="00C831FD" w:rsidRDefault="00C831FD" w:rsidP="00C831FD">
                  <w:r w:rsidRPr="00C831FD">
                    <w:t xml:space="preserve">облучатель- </w:t>
                  </w:r>
                  <w:proofErr w:type="spellStart"/>
                  <w:r w:rsidRPr="00C831FD">
                    <w:t>рециркулятор</w:t>
                  </w:r>
                  <w:proofErr w:type="spellEnd"/>
                  <w:r w:rsidRPr="00C831FD">
                    <w:t xml:space="preserve"> – 1 шт.</w:t>
                  </w:r>
                </w:p>
                <w:p w:rsidR="00C831FD" w:rsidRPr="00C831FD" w:rsidRDefault="00C831FD" w:rsidP="00C831FD"/>
              </w:tc>
            </w:tr>
          </w:tbl>
          <w:p w:rsidR="00C831FD" w:rsidRPr="00C831FD" w:rsidRDefault="00C831FD" w:rsidP="00C831FD">
            <w:r w:rsidRPr="00C831FD">
              <w:t>Комплект  растущий 2- местный (парта + 2 стула) в количестве – 30 шт.</w:t>
            </w:r>
          </w:p>
          <w:p w:rsidR="00C831FD" w:rsidRPr="00C831FD" w:rsidRDefault="00C831FD" w:rsidP="00C831FD"/>
          <w:p w:rsidR="00C831FD" w:rsidRPr="00C831FD" w:rsidRDefault="00C831FD" w:rsidP="00C831FD"/>
          <w:p w:rsidR="00C831FD" w:rsidRPr="00C831FD" w:rsidRDefault="00C831FD" w:rsidP="00C831FD">
            <w:r w:rsidRPr="00C831FD">
              <w:t>Кондиционер</w:t>
            </w:r>
          </w:p>
        </w:tc>
        <w:tc>
          <w:tcPr>
            <w:tcW w:w="2268" w:type="dxa"/>
          </w:tcPr>
          <w:p w:rsidR="00C831FD" w:rsidRPr="00C831FD" w:rsidRDefault="00C831FD" w:rsidP="00C831FD">
            <w:r w:rsidRPr="00C831FD">
              <w:lastRenderedPageBreak/>
              <w:t>поставка Министерства образования и науки Пермского края 2010г.</w:t>
            </w:r>
          </w:p>
          <w:p w:rsidR="00C831FD" w:rsidRPr="00C831FD" w:rsidRDefault="00C831FD" w:rsidP="00C831FD"/>
          <w:p w:rsidR="00C831FD" w:rsidRPr="00C831FD" w:rsidRDefault="00C831FD" w:rsidP="00C831FD"/>
          <w:p w:rsidR="00C831FD" w:rsidRPr="00C831FD" w:rsidRDefault="00C831FD" w:rsidP="00C831FD">
            <w:r w:rsidRPr="00C831FD">
              <w:t>заменен в 2016г.</w:t>
            </w:r>
          </w:p>
          <w:p w:rsidR="00C831FD" w:rsidRPr="00C831FD" w:rsidRDefault="00C831FD" w:rsidP="00C831FD"/>
          <w:p w:rsidR="00C831FD" w:rsidRPr="00C831FD" w:rsidRDefault="00C831FD" w:rsidP="00C831FD">
            <w:r w:rsidRPr="00C831FD">
              <w:t>Передано от  ПАО «Ростелеком» для ППЭ</w:t>
            </w:r>
          </w:p>
          <w:p w:rsidR="00C831FD" w:rsidRPr="00C831FD" w:rsidRDefault="00C831FD" w:rsidP="00C831FD"/>
          <w:p w:rsidR="00C831FD" w:rsidRPr="00C831FD" w:rsidRDefault="00C831FD" w:rsidP="00C831FD">
            <w:r w:rsidRPr="00C831FD">
              <w:t>добровольные пожертвования</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lastRenderedPageBreak/>
              <w:t>средства краевого бюджета</w:t>
            </w:r>
          </w:p>
          <w:p w:rsidR="00C831FD" w:rsidRPr="00C831FD" w:rsidRDefault="00C831FD" w:rsidP="00C831FD"/>
          <w:p w:rsidR="00C831FD" w:rsidRPr="00C831FD" w:rsidRDefault="00C831FD" w:rsidP="00C831FD">
            <w:r w:rsidRPr="00C831FD">
              <w:t>добровольные пожертвования</w:t>
            </w:r>
          </w:p>
          <w:p w:rsidR="00C831FD" w:rsidRPr="00C831FD" w:rsidRDefault="00C831FD" w:rsidP="00C831FD"/>
        </w:tc>
      </w:tr>
      <w:tr w:rsidR="00C831FD" w:rsidRPr="00C831FD" w:rsidTr="00C831FD">
        <w:trPr>
          <w:trHeight w:val="76"/>
        </w:trPr>
        <w:tc>
          <w:tcPr>
            <w:tcW w:w="2009" w:type="dxa"/>
          </w:tcPr>
          <w:p w:rsidR="00C831FD" w:rsidRPr="00C831FD" w:rsidRDefault="00C831FD" w:rsidP="00C831FD">
            <w:r w:rsidRPr="00C831FD">
              <w:lastRenderedPageBreak/>
              <w:t>42</w:t>
            </w:r>
          </w:p>
          <w:p w:rsidR="00C831FD" w:rsidRPr="00C831FD" w:rsidRDefault="00C831FD" w:rsidP="00C831FD">
            <w:r w:rsidRPr="00C831FD">
              <w:t>(лаборантская )</w:t>
            </w:r>
          </w:p>
        </w:tc>
        <w:tc>
          <w:tcPr>
            <w:tcW w:w="6095" w:type="dxa"/>
          </w:tcPr>
          <w:p w:rsidR="00C831FD" w:rsidRPr="00C831FD" w:rsidRDefault="00C831FD" w:rsidP="00C831FD">
            <w:r w:rsidRPr="00C831FD">
              <w:t xml:space="preserve">Наборы, микроскопы, муляжи, плакаты, модели, видеокамера на гибком штативе, имитаторы ранений, тренажер  сердечно – легочный и мозговой реанимационный  пружинно- механический с индикацией правильности выполнения действий, настенным табло и текстом,  препараты, барометр, влажные препараты, коллекции, комплекты,  различные модели (рельефные, модель – аппликация, и </w:t>
            </w:r>
            <w:proofErr w:type="spellStart"/>
            <w:r w:rsidRPr="00C831FD">
              <w:t>т.д</w:t>
            </w:r>
            <w:proofErr w:type="spellEnd"/>
            <w:r w:rsidRPr="00C831FD">
              <w:t>), влажные препараты, приборы,  скелеты, штативы, портреты, таблицы,</w:t>
            </w:r>
          </w:p>
          <w:p w:rsidR="00C831FD" w:rsidRPr="00C831FD" w:rsidRDefault="00C831FD" w:rsidP="00C831FD">
            <w:r w:rsidRPr="00C831FD">
              <w:t xml:space="preserve"> ноутбук- 1 штука.</w:t>
            </w:r>
          </w:p>
          <w:p w:rsidR="00C831FD" w:rsidRPr="00C831FD" w:rsidRDefault="00C831FD" w:rsidP="00C831FD">
            <w:r w:rsidRPr="00C831FD">
              <w:t>Жалюзи- 1 шт.;</w:t>
            </w:r>
          </w:p>
          <w:p w:rsidR="00C831FD" w:rsidRPr="00C831FD" w:rsidRDefault="00C831FD" w:rsidP="00C831FD">
            <w:r w:rsidRPr="00C831FD">
              <w:t>столы-</w:t>
            </w:r>
            <w:proofErr w:type="spellStart"/>
            <w:r w:rsidRPr="00C831FD">
              <w:t>транформеры</w:t>
            </w:r>
            <w:proofErr w:type="spellEnd"/>
            <w:r w:rsidRPr="00C831FD">
              <w:t xml:space="preserve"> – 3 шт.;</w:t>
            </w:r>
          </w:p>
          <w:p w:rsidR="00C831FD" w:rsidRPr="00C831FD" w:rsidRDefault="00C831FD" w:rsidP="00C831FD">
            <w:r w:rsidRPr="00C831FD">
              <w:t>шкаф – купе.</w:t>
            </w:r>
          </w:p>
          <w:p w:rsidR="00C831FD" w:rsidRPr="00C831FD" w:rsidRDefault="00C831FD" w:rsidP="00C831FD">
            <w:r w:rsidRPr="00C831FD">
              <w:t xml:space="preserve">Ноутбук </w:t>
            </w:r>
            <w:proofErr w:type="spellStart"/>
            <w:r w:rsidRPr="00C831FD">
              <w:t>Acer</w:t>
            </w:r>
            <w:proofErr w:type="spellEnd"/>
          </w:p>
          <w:p w:rsidR="00C831FD" w:rsidRPr="00C831FD" w:rsidRDefault="00C831FD" w:rsidP="00C831FD">
            <w:r w:rsidRPr="00C831FD">
              <w:t xml:space="preserve">Компьютер </w:t>
            </w:r>
            <w:proofErr w:type="spellStart"/>
            <w:r w:rsidRPr="00C831FD">
              <w:t>Lenovo</w:t>
            </w:r>
            <w:proofErr w:type="spellEnd"/>
          </w:p>
          <w:p w:rsidR="00C831FD" w:rsidRPr="00C831FD" w:rsidRDefault="00C831FD" w:rsidP="00C831FD"/>
          <w:p w:rsidR="00C831FD" w:rsidRPr="00C831FD" w:rsidRDefault="00C831FD" w:rsidP="00C831FD"/>
          <w:p w:rsidR="00C831FD" w:rsidRPr="00C831FD" w:rsidRDefault="00C831FD" w:rsidP="00C831FD">
            <w:r w:rsidRPr="00C831FD">
              <w:t xml:space="preserve">Принтер 3 в 1  -2 </w:t>
            </w:r>
            <w:proofErr w:type="spellStart"/>
            <w:r w:rsidRPr="00C831FD">
              <w:t>шт</w:t>
            </w:r>
            <w:proofErr w:type="spellEnd"/>
          </w:p>
        </w:tc>
        <w:tc>
          <w:tcPr>
            <w:tcW w:w="2268" w:type="dxa"/>
          </w:tcPr>
          <w:p w:rsidR="00C831FD" w:rsidRPr="00C831FD" w:rsidRDefault="00C831FD" w:rsidP="00C831FD">
            <w:r w:rsidRPr="00C831FD">
              <w:t xml:space="preserve">поставка Министерства образования и науки Пермского края 2010г. </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добровольные пожертвования</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 xml:space="preserve">поставка Министерства образования и науки Пермского края 2014г. </w:t>
            </w:r>
          </w:p>
          <w:p w:rsidR="00C831FD" w:rsidRPr="00C831FD" w:rsidRDefault="00C831FD" w:rsidP="00C831FD"/>
        </w:tc>
      </w:tr>
      <w:tr w:rsidR="00C831FD" w:rsidRPr="00C831FD" w:rsidTr="00C831FD">
        <w:trPr>
          <w:trHeight w:val="76"/>
        </w:trPr>
        <w:tc>
          <w:tcPr>
            <w:tcW w:w="2009" w:type="dxa"/>
          </w:tcPr>
          <w:p w:rsidR="00C831FD" w:rsidRPr="00C831FD" w:rsidRDefault="00C831FD" w:rsidP="00C831FD">
            <w:r w:rsidRPr="00C831FD">
              <w:t>43</w:t>
            </w:r>
          </w:p>
        </w:tc>
        <w:tc>
          <w:tcPr>
            <w:tcW w:w="6095" w:type="dxa"/>
          </w:tcPr>
          <w:p w:rsidR="00C831FD" w:rsidRPr="00C831FD" w:rsidRDefault="00C831FD" w:rsidP="00C831FD">
            <w:r w:rsidRPr="00C831FD">
              <w:t>Мобильный лабораторный комплекс по естественнонаучным дисциплинам в составе:</w:t>
            </w:r>
          </w:p>
          <w:p w:rsidR="00C831FD" w:rsidRPr="00C831FD" w:rsidRDefault="00C831FD" w:rsidP="00C831FD">
            <w:r w:rsidRPr="00C831FD">
              <w:t>ноутбук;</w:t>
            </w:r>
          </w:p>
          <w:p w:rsidR="00C831FD" w:rsidRPr="00C831FD" w:rsidRDefault="00C831FD" w:rsidP="00C831FD">
            <w:r w:rsidRPr="00C831FD">
              <w:t>интерактивная доска;</w:t>
            </w:r>
          </w:p>
          <w:p w:rsidR="00C831FD" w:rsidRPr="00C831FD" w:rsidRDefault="00C831FD" w:rsidP="00C831FD">
            <w:r w:rsidRPr="00C831FD">
              <w:t>визуализатор цифровой;</w:t>
            </w:r>
          </w:p>
          <w:p w:rsidR="00C831FD" w:rsidRPr="00C831FD" w:rsidRDefault="00C831FD" w:rsidP="00C831FD">
            <w:r w:rsidRPr="00C831FD">
              <w:t>система тестирования;</w:t>
            </w:r>
          </w:p>
          <w:p w:rsidR="00C831FD" w:rsidRPr="00C831FD" w:rsidRDefault="00C831FD" w:rsidP="00C831FD">
            <w:r w:rsidRPr="00C831FD">
              <w:t>принтер;</w:t>
            </w:r>
          </w:p>
          <w:p w:rsidR="00C831FD" w:rsidRPr="00C831FD" w:rsidRDefault="00C831FD" w:rsidP="00C831FD">
            <w:r w:rsidRPr="00C831FD">
              <w:t>акустические колонки;</w:t>
            </w:r>
          </w:p>
          <w:p w:rsidR="00C831FD" w:rsidRPr="00C831FD" w:rsidRDefault="00C831FD" w:rsidP="00C831FD">
            <w:r w:rsidRPr="00C831FD">
              <w:t>проектор;</w:t>
            </w:r>
          </w:p>
          <w:p w:rsidR="00C831FD" w:rsidRPr="00C831FD" w:rsidRDefault="00C831FD" w:rsidP="00C831FD">
            <w:r w:rsidRPr="00C831FD">
              <w:t>комплект цифровых образовательных ресурсов по предмету биология.</w:t>
            </w:r>
          </w:p>
          <w:p w:rsidR="00C831FD" w:rsidRPr="00C831FD" w:rsidRDefault="00C831FD" w:rsidP="00C831FD"/>
          <w:p w:rsidR="00C831FD" w:rsidRPr="00C831FD" w:rsidRDefault="00C831FD" w:rsidP="00C831FD">
            <w:r w:rsidRPr="00C831FD">
              <w:t>Полнофункциональный мобильный лабораторный комплекс по биологии:</w:t>
            </w:r>
          </w:p>
          <w:p w:rsidR="00C831FD" w:rsidRPr="00C831FD" w:rsidRDefault="00C831FD" w:rsidP="00C831FD">
            <w:r w:rsidRPr="00C831FD">
              <w:t>универсальная  мобильная база;</w:t>
            </w:r>
          </w:p>
          <w:p w:rsidR="00C831FD" w:rsidRPr="00C831FD" w:rsidRDefault="00C831FD" w:rsidP="00C831FD">
            <w:r w:rsidRPr="00C831FD">
              <w:t>набор учебно- лабораторного измерительного оборудования педагога;</w:t>
            </w:r>
          </w:p>
          <w:p w:rsidR="00C831FD" w:rsidRPr="00C831FD" w:rsidRDefault="00C831FD" w:rsidP="00C831FD">
            <w:r w:rsidRPr="00C831FD">
              <w:t>набор учебно- лабораторного измерительного оборудования учащегося;</w:t>
            </w:r>
          </w:p>
          <w:p w:rsidR="00C831FD" w:rsidRPr="00C831FD" w:rsidRDefault="00C831FD" w:rsidP="00C831FD">
            <w:r w:rsidRPr="00C831FD">
              <w:t xml:space="preserve">USB - </w:t>
            </w:r>
            <w:proofErr w:type="spellStart"/>
            <w:r w:rsidRPr="00C831FD">
              <w:t>флеш</w:t>
            </w:r>
            <w:proofErr w:type="spellEnd"/>
            <w:r w:rsidRPr="00C831FD">
              <w:t xml:space="preserve"> накопитель с программно- методическим комплексом по предмету «Биология» с  интерактивными уроками и методическими указаниями;</w:t>
            </w:r>
          </w:p>
          <w:p w:rsidR="00C831FD" w:rsidRPr="00C831FD" w:rsidRDefault="00C831FD" w:rsidP="00C831FD">
            <w:r w:rsidRPr="00C831FD">
              <w:t>брошюра (методическое пособие);</w:t>
            </w:r>
          </w:p>
          <w:p w:rsidR="00C831FD" w:rsidRPr="00C831FD" w:rsidRDefault="00C831FD" w:rsidP="00C831FD">
            <w:r w:rsidRPr="00C831FD">
              <w:t>компьютер с монитором;</w:t>
            </w:r>
          </w:p>
          <w:p w:rsidR="00C831FD" w:rsidRPr="00C831FD" w:rsidRDefault="00C831FD" w:rsidP="00C831FD">
            <w:r w:rsidRPr="00C831FD">
              <w:lastRenderedPageBreak/>
              <w:t>ноутбук;</w:t>
            </w:r>
          </w:p>
          <w:p w:rsidR="00C831FD" w:rsidRPr="00C831FD" w:rsidRDefault="00C831FD" w:rsidP="00C831FD">
            <w:r w:rsidRPr="00C831FD">
              <w:t>электронная указка;</w:t>
            </w:r>
          </w:p>
          <w:p w:rsidR="00C831FD" w:rsidRPr="00C831FD" w:rsidRDefault="00C831FD" w:rsidP="00C831FD">
            <w:r w:rsidRPr="00C831FD">
              <w:t>меловая магнитная  доска;</w:t>
            </w:r>
          </w:p>
          <w:p w:rsidR="00C831FD" w:rsidRPr="00C831FD" w:rsidRDefault="00C831FD" w:rsidP="00C831FD">
            <w:r w:rsidRPr="00C831FD">
              <w:t>шкафы для наглядных пособий – 5 шт.</w:t>
            </w:r>
          </w:p>
          <w:p w:rsidR="00C831FD" w:rsidRPr="00C831FD" w:rsidRDefault="00C831FD" w:rsidP="00C831FD"/>
          <w:p w:rsidR="00C831FD" w:rsidRPr="00C831FD" w:rsidRDefault="00C831FD" w:rsidP="00C831FD">
            <w:r w:rsidRPr="00C831FD">
              <w:t>Веб камера- 2 шт.;</w:t>
            </w:r>
          </w:p>
          <w:p w:rsidR="00C831FD" w:rsidRPr="00C831FD" w:rsidRDefault="00C831FD" w:rsidP="00C831FD"/>
          <w:p w:rsidR="00C831FD" w:rsidRPr="00C831FD" w:rsidRDefault="00C831FD" w:rsidP="00C831FD">
            <w:r w:rsidRPr="00C831FD">
              <w:t>Жалюзи – 3 шт.;</w:t>
            </w:r>
          </w:p>
          <w:p w:rsidR="00C831FD" w:rsidRPr="00C831FD" w:rsidRDefault="00C831FD" w:rsidP="00C831FD">
            <w:r w:rsidRPr="00C831FD">
              <w:t>часы настенные – 1 штука,</w:t>
            </w:r>
          </w:p>
          <w:p w:rsidR="00C831FD" w:rsidRPr="00C831FD" w:rsidRDefault="00C831FD" w:rsidP="00C831FD">
            <w:r w:rsidRPr="00C831FD">
              <w:t xml:space="preserve">облучатель- </w:t>
            </w:r>
            <w:proofErr w:type="spellStart"/>
            <w:r w:rsidRPr="00C831FD">
              <w:t>рециркулятор</w:t>
            </w:r>
            <w:proofErr w:type="spellEnd"/>
            <w:r w:rsidRPr="00C831FD">
              <w:t xml:space="preserve"> – 1 шт.</w:t>
            </w:r>
          </w:p>
          <w:p w:rsidR="00C831FD" w:rsidRPr="00C831FD" w:rsidRDefault="00C831FD" w:rsidP="00C831FD"/>
          <w:p w:rsidR="00C831FD" w:rsidRPr="00C831FD" w:rsidRDefault="00C831FD" w:rsidP="00C831FD"/>
          <w:p w:rsidR="00C831FD" w:rsidRPr="00C831FD" w:rsidRDefault="00C831FD" w:rsidP="00C831FD">
            <w:r w:rsidRPr="00C831FD">
              <w:t>Комплект столов ученических  лабораторных</w:t>
            </w:r>
          </w:p>
          <w:p w:rsidR="00C831FD" w:rsidRPr="00C831FD" w:rsidRDefault="00C831FD" w:rsidP="00C831FD">
            <w:r w:rsidRPr="00C831FD">
              <w:t xml:space="preserve"> (стол и 2 стула) – 17 комплектов.</w:t>
            </w:r>
          </w:p>
          <w:p w:rsidR="00C831FD" w:rsidRPr="00C831FD" w:rsidRDefault="00C831FD" w:rsidP="00C831FD"/>
          <w:p w:rsidR="00C831FD" w:rsidRPr="00C831FD" w:rsidRDefault="00C831FD" w:rsidP="00C831FD">
            <w:r w:rsidRPr="00C831FD">
              <w:t>Заменены ученические стулья- 34 штуки (в 2021г.)</w:t>
            </w:r>
          </w:p>
        </w:tc>
        <w:tc>
          <w:tcPr>
            <w:tcW w:w="2268" w:type="dxa"/>
          </w:tcPr>
          <w:p w:rsidR="00C831FD" w:rsidRPr="00C831FD" w:rsidRDefault="00C831FD" w:rsidP="00C831FD">
            <w:r w:rsidRPr="00C831FD">
              <w:lastRenderedPageBreak/>
              <w:t>поставка на основании государственного контракта  № К-26/108 от 01.11.2012г. для реализации комплекса мер по модернизации системы общего образования</w:t>
            </w:r>
          </w:p>
          <w:p w:rsidR="00C831FD" w:rsidRPr="00C831FD" w:rsidRDefault="00C831FD" w:rsidP="00C831FD"/>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Передано от ПАО «Ростелеком» для ППЭ</w:t>
            </w:r>
          </w:p>
          <w:p w:rsidR="00C831FD" w:rsidRPr="00C831FD" w:rsidRDefault="00C831FD" w:rsidP="00C831FD">
            <w:r w:rsidRPr="00C831FD">
              <w:t>добровольные пожертвования</w:t>
            </w:r>
          </w:p>
          <w:p w:rsidR="00C831FD" w:rsidRPr="00C831FD" w:rsidRDefault="00C831FD" w:rsidP="00C831FD"/>
          <w:p w:rsidR="00C831FD" w:rsidRPr="00C831FD" w:rsidRDefault="00C831FD" w:rsidP="00C831FD"/>
          <w:p w:rsidR="00C831FD" w:rsidRPr="00C831FD" w:rsidRDefault="00C831FD" w:rsidP="00C831FD">
            <w:r w:rsidRPr="00C831FD">
              <w:t>средства краевого бюджета</w:t>
            </w:r>
          </w:p>
          <w:p w:rsidR="00C831FD" w:rsidRPr="00C831FD" w:rsidRDefault="00C831FD" w:rsidP="00C831FD">
            <w:r w:rsidRPr="00C831FD">
              <w:t xml:space="preserve">средства краевого бюджета </w:t>
            </w:r>
          </w:p>
        </w:tc>
      </w:tr>
      <w:tr w:rsidR="00C831FD" w:rsidRPr="00C831FD" w:rsidTr="00C831FD">
        <w:trPr>
          <w:trHeight w:val="76"/>
        </w:trPr>
        <w:tc>
          <w:tcPr>
            <w:tcW w:w="2009" w:type="dxa"/>
          </w:tcPr>
          <w:p w:rsidR="00C831FD" w:rsidRPr="00C831FD" w:rsidRDefault="00C831FD" w:rsidP="00C831FD">
            <w:r w:rsidRPr="00C831FD">
              <w:lastRenderedPageBreak/>
              <w:t>44</w:t>
            </w:r>
          </w:p>
        </w:tc>
        <w:tc>
          <w:tcPr>
            <w:tcW w:w="6095" w:type="dxa"/>
          </w:tcPr>
          <w:p w:rsidR="00C831FD" w:rsidRPr="00C831FD" w:rsidRDefault="00C831FD" w:rsidP="00C831FD">
            <w:r w:rsidRPr="00C831FD">
              <w:t>Комплект из интерактивной доски прямой  проекции, проекторным креплением и встроенным  короткофокусным проектором;</w:t>
            </w:r>
          </w:p>
          <w:p w:rsidR="00C831FD" w:rsidRPr="00C831FD" w:rsidRDefault="00C831FD" w:rsidP="00C831FD">
            <w:r w:rsidRPr="00C831FD">
              <w:t xml:space="preserve">компьютер </w:t>
            </w:r>
            <w:proofErr w:type="spellStart"/>
            <w:r w:rsidRPr="00C831FD">
              <w:t>Lenovo</w:t>
            </w:r>
            <w:proofErr w:type="spellEnd"/>
            <w:r w:rsidRPr="00C831FD">
              <w:t xml:space="preserve"> с монитором;</w:t>
            </w:r>
          </w:p>
          <w:p w:rsidR="00C831FD" w:rsidRPr="00C831FD" w:rsidRDefault="00C831FD" w:rsidP="00C831FD">
            <w:r w:rsidRPr="00C831FD">
              <w:t>ноутбук;</w:t>
            </w:r>
          </w:p>
          <w:p w:rsidR="00C831FD" w:rsidRPr="00C831FD" w:rsidRDefault="00C831FD" w:rsidP="00C831FD">
            <w:r w:rsidRPr="00C831FD">
              <w:t>система озвучивания (2 колонки, усилитель);</w:t>
            </w:r>
          </w:p>
          <w:p w:rsidR="00C831FD" w:rsidRPr="00C831FD" w:rsidRDefault="00C831FD" w:rsidP="00C831FD">
            <w:r w:rsidRPr="00C831FD">
              <w:t>школьная метеостанция;</w:t>
            </w:r>
          </w:p>
          <w:p w:rsidR="00C831FD" w:rsidRPr="00C831FD" w:rsidRDefault="00C831FD" w:rsidP="00C831FD">
            <w:r w:rsidRPr="00C831FD">
              <w:t>электронная указка;</w:t>
            </w:r>
          </w:p>
          <w:p w:rsidR="00C831FD" w:rsidRPr="00C831FD" w:rsidRDefault="00C831FD" w:rsidP="00C831FD">
            <w:r w:rsidRPr="00C831FD">
              <w:t>меловая магнитная  доска;</w:t>
            </w:r>
          </w:p>
          <w:p w:rsidR="00C831FD" w:rsidRPr="00C831FD" w:rsidRDefault="00C831FD" w:rsidP="00C831FD">
            <w:r w:rsidRPr="00C831FD">
              <w:t>карты, компасы, коллекции,  курвиметры, плакаты, слайд - альбомы, портреты путешественников,  модель «Солнце- земля- луна»;</w:t>
            </w:r>
          </w:p>
          <w:p w:rsidR="00C831FD" w:rsidRPr="00C831FD" w:rsidRDefault="00C831FD" w:rsidP="00C831FD">
            <w:r w:rsidRPr="00C831FD">
              <w:t>шкафы для пособий - 7 шт.;</w:t>
            </w:r>
          </w:p>
          <w:p w:rsidR="00C831FD" w:rsidRPr="00C831FD" w:rsidRDefault="00C831FD" w:rsidP="00C831FD">
            <w:r w:rsidRPr="00C831FD">
              <w:t>стол  компьютерный.</w:t>
            </w:r>
          </w:p>
          <w:p w:rsidR="00C831FD" w:rsidRPr="00C831FD" w:rsidRDefault="00C831FD" w:rsidP="00C831FD"/>
          <w:p w:rsidR="00C831FD" w:rsidRPr="00C831FD" w:rsidRDefault="00C831FD" w:rsidP="00C831FD">
            <w:r w:rsidRPr="00C831FD">
              <w:t>Веб камера- 2 шт.;</w:t>
            </w:r>
          </w:p>
          <w:p w:rsidR="00C831FD" w:rsidRPr="00C831FD" w:rsidRDefault="00C831FD" w:rsidP="00C831FD"/>
          <w:p w:rsidR="00C831FD" w:rsidRPr="00C831FD" w:rsidRDefault="00C831FD" w:rsidP="00C831FD"/>
          <w:p w:rsidR="00C831FD" w:rsidRPr="00C831FD" w:rsidRDefault="00C831FD" w:rsidP="00C831FD">
            <w:r w:rsidRPr="00C831FD">
              <w:t>Жалюзи – 3 шт.;</w:t>
            </w:r>
          </w:p>
          <w:p w:rsidR="00C831FD" w:rsidRPr="00C831FD" w:rsidRDefault="00C831FD" w:rsidP="00C831FD">
            <w:r w:rsidRPr="00C831FD">
              <w:t>часы настенные;</w:t>
            </w:r>
          </w:p>
          <w:p w:rsidR="00C831FD" w:rsidRPr="00C831FD" w:rsidRDefault="00C831FD" w:rsidP="00C831FD">
            <w:r w:rsidRPr="00C831FD">
              <w:t>шкаф-купе- 2 шт.,</w:t>
            </w:r>
          </w:p>
          <w:p w:rsidR="00C831FD" w:rsidRPr="00C831FD" w:rsidRDefault="00C831FD" w:rsidP="00C831FD">
            <w:r w:rsidRPr="00C831FD">
              <w:t xml:space="preserve">облучатель- </w:t>
            </w:r>
            <w:proofErr w:type="spellStart"/>
            <w:r w:rsidRPr="00C831FD">
              <w:t>рециркулятор</w:t>
            </w:r>
            <w:proofErr w:type="spellEnd"/>
            <w:r w:rsidRPr="00C831FD">
              <w:t xml:space="preserve"> – 1 шт.</w:t>
            </w:r>
          </w:p>
          <w:p w:rsidR="00C831FD" w:rsidRPr="00C831FD" w:rsidRDefault="00C831FD" w:rsidP="00C831FD"/>
          <w:p w:rsidR="00C831FD" w:rsidRPr="00C831FD" w:rsidRDefault="00C831FD" w:rsidP="00C831FD"/>
          <w:p w:rsidR="00C831FD" w:rsidRPr="00C831FD" w:rsidRDefault="00C831FD" w:rsidP="00C831FD">
            <w:r w:rsidRPr="00C831FD">
              <w:t>Комплект  растущий 2- местный (парта + 2 стула) в количестве – 30 шт.</w:t>
            </w:r>
          </w:p>
          <w:p w:rsidR="00C831FD" w:rsidRPr="00C831FD" w:rsidRDefault="00C831FD" w:rsidP="00C831FD"/>
          <w:p w:rsidR="00C831FD" w:rsidRPr="00C831FD" w:rsidRDefault="00C831FD" w:rsidP="00C831FD"/>
          <w:p w:rsidR="00C831FD" w:rsidRPr="00C831FD" w:rsidRDefault="00C831FD" w:rsidP="00C831FD">
            <w:r w:rsidRPr="00C831FD">
              <w:t>Заменен проектор (2021г.)</w:t>
            </w:r>
          </w:p>
          <w:p w:rsidR="00C831FD" w:rsidRPr="00C831FD" w:rsidRDefault="00C831FD" w:rsidP="00C831FD"/>
        </w:tc>
        <w:tc>
          <w:tcPr>
            <w:tcW w:w="2268" w:type="dxa"/>
          </w:tcPr>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r w:rsidRPr="00C831FD">
              <w:t>проектор замена 2021</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Передано от ПАО «Ростелеком» для ППЭ</w:t>
            </w:r>
          </w:p>
          <w:p w:rsidR="00C831FD" w:rsidRPr="00C831FD" w:rsidRDefault="00C831FD" w:rsidP="00C831FD">
            <w:r w:rsidRPr="00C831FD">
              <w:t>добровольные пожертвования</w:t>
            </w:r>
          </w:p>
          <w:p w:rsidR="00C831FD" w:rsidRPr="00C831FD" w:rsidRDefault="00C831FD" w:rsidP="00C831FD"/>
          <w:p w:rsidR="00C831FD" w:rsidRPr="00C831FD" w:rsidRDefault="00C831FD" w:rsidP="00C831FD"/>
          <w:p w:rsidR="00C831FD" w:rsidRPr="00C831FD" w:rsidRDefault="00C831FD" w:rsidP="00C831FD">
            <w:r w:rsidRPr="00C831FD">
              <w:t>средства краевого бюджета</w:t>
            </w:r>
          </w:p>
          <w:p w:rsidR="00C831FD" w:rsidRPr="00C831FD" w:rsidRDefault="00C831FD" w:rsidP="00C831FD"/>
          <w:p w:rsidR="00C831FD" w:rsidRPr="00C831FD" w:rsidRDefault="00C831FD" w:rsidP="00C831FD"/>
          <w:p w:rsidR="00C831FD" w:rsidRPr="00C831FD" w:rsidRDefault="00C831FD" w:rsidP="00C831FD">
            <w:r w:rsidRPr="00C831FD">
              <w:t xml:space="preserve">средства </w:t>
            </w:r>
          </w:p>
          <w:p w:rsidR="00C831FD" w:rsidRPr="00C831FD" w:rsidRDefault="00C831FD" w:rsidP="00C831FD">
            <w:r w:rsidRPr="00C831FD">
              <w:t>краевого бюджета</w:t>
            </w:r>
          </w:p>
        </w:tc>
      </w:tr>
      <w:tr w:rsidR="00C831FD" w:rsidRPr="00C831FD" w:rsidTr="00C831FD">
        <w:trPr>
          <w:trHeight w:val="3006"/>
        </w:trPr>
        <w:tc>
          <w:tcPr>
            <w:tcW w:w="2009" w:type="dxa"/>
          </w:tcPr>
          <w:p w:rsidR="00C831FD" w:rsidRPr="00C831FD" w:rsidRDefault="00C831FD" w:rsidP="00C831FD">
            <w:r w:rsidRPr="00C831FD">
              <w:lastRenderedPageBreak/>
              <w:t>45</w:t>
            </w:r>
          </w:p>
        </w:tc>
        <w:tc>
          <w:tcPr>
            <w:tcW w:w="6095" w:type="dxa"/>
          </w:tcPr>
          <w:p w:rsidR="00C831FD" w:rsidRPr="00C831FD" w:rsidRDefault="00C831FD" w:rsidP="00C831FD"/>
          <w:p w:rsidR="00C831FD" w:rsidRPr="00C831FD" w:rsidRDefault="00C831FD" w:rsidP="00C831FD">
            <w:r w:rsidRPr="00C831FD">
              <w:t>компьютер с монитором;</w:t>
            </w:r>
          </w:p>
          <w:p w:rsidR="00C831FD" w:rsidRPr="00C831FD" w:rsidRDefault="00C831FD" w:rsidP="00C831FD">
            <w:r w:rsidRPr="00C831FD">
              <w:t>колонки;</w:t>
            </w:r>
          </w:p>
          <w:p w:rsidR="00C831FD" w:rsidRPr="00C831FD" w:rsidRDefault="00C831FD" w:rsidP="00C831FD">
            <w:r w:rsidRPr="00C831FD">
              <w:t>настенный рулонный экран;</w:t>
            </w:r>
          </w:p>
          <w:p w:rsidR="00C831FD" w:rsidRPr="00C831FD" w:rsidRDefault="00C831FD" w:rsidP="00C831FD">
            <w:r w:rsidRPr="00C831FD">
              <w:t>система озвучивания (2 колонки, усилитель);</w:t>
            </w:r>
          </w:p>
          <w:p w:rsidR="00C831FD" w:rsidRPr="00C831FD" w:rsidRDefault="00C831FD" w:rsidP="00C831FD">
            <w:r w:rsidRPr="00C831FD">
              <w:t>меловая магнитная  доска;</w:t>
            </w:r>
          </w:p>
          <w:p w:rsidR="00C831FD" w:rsidRPr="00C831FD" w:rsidRDefault="00C831FD" w:rsidP="00C831FD">
            <w:r w:rsidRPr="00C831FD">
              <w:t>шкаф для пособий- 7 шт.</w:t>
            </w:r>
          </w:p>
          <w:p w:rsidR="00C831FD" w:rsidRPr="00C831FD" w:rsidRDefault="00C831FD" w:rsidP="00C831FD"/>
          <w:p w:rsidR="00C831FD" w:rsidRPr="00C831FD" w:rsidRDefault="00C831FD" w:rsidP="00C831FD">
            <w:r w:rsidRPr="00C831FD">
              <w:t>Доска пробковая;</w:t>
            </w:r>
          </w:p>
          <w:p w:rsidR="00C831FD" w:rsidRPr="00C831FD" w:rsidRDefault="00C831FD" w:rsidP="00C831FD">
            <w:r w:rsidRPr="00C831FD">
              <w:t>шкаф-купе;</w:t>
            </w:r>
          </w:p>
          <w:p w:rsidR="00C831FD" w:rsidRPr="00C831FD" w:rsidRDefault="00C831FD" w:rsidP="00C831FD">
            <w:r w:rsidRPr="00C831FD">
              <w:t>часы настенные;</w:t>
            </w:r>
          </w:p>
          <w:p w:rsidR="00C831FD" w:rsidRPr="00C831FD" w:rsidRDefault="00C831FD" w:rsidP="00C831FD">
            <w:r w:rsidRPr="00C831FD">
              <w:t>жалюзи – 3 шт.,</w:t>
            </w:r>
          </w:p>
          <w:p w:rsidR="00C831FD" w:rsidRPr="00C831FD" w:rsidRDefault="00C831FD" w:rsidP="00C831FD">
            <w:r w:rsidRPr="00C831FD">
              <w:t xml:space="preserve">облучатель- </w:t>
            </w:r>
            <w:proofErr w:type="spellStart"/>
            <w:r w:rsidRPr="00C831FD">
              <w:t>рециркулятор</w:t>
            </w:r>
            <w:proofErr w:type="spellEnd"/>
            <w:r w:rsidRPr="00C831FD">
              <w:t xml:space="preserve"> – 1 шт.</w:t>
            </w:r>
          </w:p>
          <w:p w:rsidR="00C831FD" w:rsidRPr="00C831FD" w:rsidRDefault="00C831FD" w:rsidP="00C831FD"/>
          <w:p w:rsidR="00C831FD" w:rsidRPr="00C831FD" w:rsidRDefault="00C831FD" w:rsidP="00C831FD"/>
          <w:p w:rsidR="00C831FD" w:rsidRPr="00C831FD" w:rsidRDefault="00C831FD" w:rsidP="00C831FD">
            <w:r w:rsidRPr="00C831FD">
              <w:t>Веб камера- 2 шт.;</w:t>
            </w:r>
          </w:p>
          <w:p w:rsidR="00C831FD" w:rsidRPr="00C831FD" w:rsidRDefault="00C831FD" w:rsidP="00C831FD">
            <w:r w:rsidRPr="00C831FD">
              <w:t xml:space="preserve">ноутбук </w:t>
            </w:r>
            <w:proofErr w:type="spellStart"/>
            <w:r w:rsidRPr="00C831FD">
              <w:t>Lenovo</w:t>
            </w:r>
            <w:proofErr w:type="spellEnd"/>
            <w:r w:rsidRPr="00C831FD">
              <w:t xml:space="preserve"> – 1 шт.</w:t>
            </w:r>
          </w:p>
          <w:p w:rsidR="00C831FD" w:rsidRPr="00C831FD" w:rsidRDefault="00C831FD" w:rsidP="00C831FD"/>
          <w:p w:rsidR="00C831FD" w:rsidRPr="00C831FD" w:rsidRDefault="00C831FD" w:rsidP="00C831FD"/>
          <w:p w:rsidR="00C831FD" w:rsidRPr="00C831FD" w:rsidRDefault="00C831FD" w:rsidP="00C831FD">
            <w:r w:rsidRPr="00C831FD">
              <w:t>Комплект  растущий 2- местный (парта + 2 стула) в количестве – 30 шт.</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Интерактивный комплекс с вычислительным блоком и мобильным креплением- 1 штука,</w:t>
            </w:r>
          </w:p>
          <w:p w:rsidR="00C831FD" w:rsidRPr="00C831FD" w:rsidRDefault="00C831FD" w:rsidP="00C831FD"/>
          <w:p w:rsidR="00C831FD" w:rsidRPr="00C831FD" w:rsidRDefault="00C831FD" w:rsidP="00C831FD">
            <w:r w:rsidRPr="00C831FD">
              <w:t>IP  камера - 1 штука.</w:t>
            </w:r>
          </w:p>
          <w:p w:rsidR="00C831FD" w:rsidRPr="00C831FD" w:rsidRDefault="00C831FD" w:rsidP="00C831FD"/>
        </w:tc>
        <w:tc>
          <w:tcPr>
            <w:tcW w:w="2268" w:type="dxa"/>
          </w:tcPr>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p w:rsidR="00C831FD" w:rsidRPr="00C831FD" w:rsidRDefault="00C831FD" w:rsidP="00C831FD"/>
          <w:p w:rsidR="00C831FD" w:rsidRPr="00C831FD" w:rsidRDefault="00C831FD" w:rsidP="00C831FD">
            <w:r w:rsidRPr="00C831FD">
              <w:t>добровольные пожертвования</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Передано от ПАО «Ростелеком» для ППЭ</w:t>
            </w:r>
          </w:p>
          <w:p w:rsidR="00C831FD" w:rsidRPr="00C831FD" w:rsidRDefault="00C831FD" w:rsidP="00C831FD">
            <w:r w:rsidRPr="00C831FD">
              <w:t>средства краевого бюджета- 14 шт.; средства от оказания платных образовательных  услуг -16 шт.</w:t>
            </w:r>
          </w:p>
          <w:p w:rsidR="00C831FD" w:rsidRPr="00C831FD" w:rsidRDefault="00C831FD" w:rsidP="00C831FD"/>
          <w:p w:rsidR="00C831FD" w:rsidRPr="00C831FD" w:rsidRDefault="00C831FD" w:rsidP="00C831FD">
            <w:r w:rsidRPr="00C831FD">
              <w:t>поставка Министерства образования и науки Пермского края - 2021г.</w:t>
            </w:r>
          </w:p>
        </w:tc>
      </w:tr>
      <w:tr w:rsidR="00C831FD" w:rsidRPr="00C831FD" w:rsidTr="00C831FD">
        <w:trPr>
          <w:trHeight w:val="416"/>
        </w:trPr>
        <w:tc>
          <w:tcPr>
            <w:tcW w:w="2009" w:type="dxa"/>
          </w:tcPr>
          <w:p w:rsidR="00C831FD" w:rsidRPr="00C831FD" w:rsidRDefault="00C831FD" w:rsidP="00C831FD">
            <w:r w:rsidRPr="00C831FD">
              <w:t>46</w:t>
            </w:r>
          </w:p>
        </w:tc>
        <w:tc>
          <w:tcPr>
            <w:tcW w:w="6095" w:type="dxa"/>
          </w:tcPr>
          <w:p w:rsidR="00C831FD" w:rsidRPr="00C831FD" w:rsidRDefault="00C831FD" w:rsidP="00C831FD">
            <w:r w:rsidRPr="00C831FD">
              <w:t>Мобильный лабораторный комплекс по естественнонаучным дисциплинам в составе:</w:t>
            </w:r>
          </w:p>
          <w:p w:rsidR="00C831FD" w:rsidRPr="00C831FD" w:rsidRDefault="00C831FD" w:rsidP="00C831FD">
            <w:r w:rsidRPr="00C831FD">
              <w:t>ноутбук;</w:t>
            </w:r>
          </w:p>
          <w:p w:rsidR="00C831FD" w:rsidRPr="00C831FD" w:rsidRDefault="00C831FD" w:rsidP="00C831FD">
            <w:r w:rsidRPr="00C831FD">
              <w:t xml:space="preserve"> интерактивная доска;</w:t>
            </w:r>
          </w:p>
          <w:p w:rsidR="00C831FD" w:rsidRPr="00C831FD" w:rsidRDefault="00C831FD" w:rsidP="00C831FD">
            <w:r w:rsidRPr="00C831FD">
              <w:t>визуализатор цифровой;</w:t>
            </w:r>
          </w:p>
          <w:p w:rsidR="00C831FD" w:rsidRPr="00C831FD" w:rsidRDefault="00C831FD" w:rsidP="00C831FD">
            <w:r w:rsidRPr="00C831FD">
              <w:t>система тестирования;</w:t>
            </w:r>
          </w:p>
          <w:p w:rsidR="00C831FD" w:rsidRPr="00C831FD" w:rsidRDefault="00C831FD" w:rsidP="00C831FD">
            <w:r w:rsidRPr="00C831FD">
              <w:t>принтер;</w:t>
            </w:r>
          </w:p>
          <w:p w:rsidR="00C831FD" w:rsidRPr="00C831FD" w:rsidRDefault="00C831FD" w:rsidP="00C831FD">
            <w:r w:rsidRPr="00C831FD">
              <w:t>акустические колонки;</w:t>
            </w:r>
          </w:p>
          <w:p w:rsidR="00C831FD" w:rsidRPr="00C831FD" w:rsidRDefault="00C831FD" w:rsidP="00C831FD">
            <w:r w:rsidRPr="00C831FD">
              <w:t>проектор;</w:t>
            </w:r>
          </w:p>
          <w:p w:rsidR="00C831FD" w:rsidRPr="00C831FD" w:rsidRDefault="00C831FD" w:rsidP="00C831FD">
            <w:r w:rsidRPr="00C831FD">
              <w:t>комплект цифровых образовательных ресурсов по предмету химия.</w:t>
            </w:r>
          </w:p>
          <w:p w:rsidR="00C831FD" w:rsidRPr="00C831FD" w:rsidRDefault="00C831FD" w:rsidP="00C831FD">
            <w:r w:rsidRPr="00C831FD">
              <w:t>Полнофункциональный мобильный лабораторный комплекс по химии:</w:t>
            </w:r>
          </w:p>
          <w:p w:rsidR="00C831FD" w:rsidRPr="00C831FD" w:rsidRDefault="00C831FD" w:rsidP="00C831FD">
            <w:r w:rsidRPr="00C831FD">
              <w:t xml:space="preserve"> универсальная  мобильная база;</w:t>
            </w:r>
          </w:p>
          <w:p w:rsidR="00C831FD" w:rsidRPr="00C831FD" w:rsidRDefault="00C831FD" w:rsidP="00C831FD">
            <w:r w:rsidRPr="00C831FD">
              <w:t>набор учебно- лабораторного измерительного оборудования педагога по предмету «Химия»;</w:t>
            </w:r>
          </w:p>
          <w:p w:rsidR="00C831FD" w:rsidRPr="00C831FD" w:rsidRDefault="00C831FD" w:rsidP="00C831FD">
            <w:r w:rsidRPr="00C831FD">
              <w:t>набор учебно- лабораторного измерительного оборудования учащегося;</w:t>
            </w:r>
          </w:p>
          <w:p w:rsidR="00C831FD" w:rsidRPr="00C831FD" w:rsidRDefault="00C831FD" w:rsidP="00C831FD">
            <w:r w:rsidRPr="00C831FD">
              <w:t xml:space="preserve">USB - </w:t>
            </w:r>
            <w:proofErr w:type="spellStart"/>
            <w:r w:rsidRPr="00C831FD">
              <w:t>флеш</w:t>
            </w:r>
            <w:proofErr w:type="spellEnd"/>
            <w:r w:rsidRPr="00C831FD">
              <w:t xml:space="preserve"> накопитель с программно- методическим комплексом по предмету «Химия» с интерактивными уроками и методическими указаниями;</w:t>
            </w:r>
          </w:p>
          <w:p w:rsidR="00C831FD" w:rsidRPr="00C831FD" w:rsidRDefault="00C831FD" w:rsidP="00C831FD">
            <w:r w:rsidRPr="00C831FD">
              <w:t xml:space="preserve">  брошюра (методическое пособие);</w:t>
            </w:r>
          </w:p>
          <w:p w:rsidR="00C831FD" w:rsidRPr="00C831FD" w:rsidRDefault="00C831FD" w:rsidP="00C831FD">
            <w:r w:rsidRPr="00C831FD">
              <w:t xml:space="preserve">  весы ученические- 1 шт.; весы ученические  </w:t>
            </w:r>
          </w:p>
          <w:p w:rsidR="00C831FD" w:rsidRPr="00C831FD" w:rsidRDefault="00C831FD" w:rsidP="00C831FD">
            <w:r w:rsidRPr="00C831FD">
              <w:lastRenderedPageBreak/>
              <w:t xml:space="preserve">  электронные – 1 шт.</w:t>
            </w:r>
          </w:p>
          <w:p w:rsidR="00C831FD" w:rsidRPr="00C831FD" w:rsidRDefault="00C831FD" w:rsidP="00C831FD"/>
          <w:p w:rsidR="00C831FD" w:rsidRPr="00C831FD" w:rsidRDefault="00C831FD" w:rsidP="00C831FD">
            <w:r w:rsidRPr="00C831FD">
              <w:t>Компьютер с монитором;</w:t>
            </w:r>
          </w:p>
          <w:p w:rsidR="00C831FD" w:rsidRPr="00C831FD" w:rsidRDefault="00C831FD" w:rsidP="00C831FD">
            <w:r w:rsidRPr="00C831FD">
              <w:t>ноутбук;</w:t>
            </w:r>
          </w:p>
          <w:p w:rsidR="00C831FD" w:rsidRPr="00C831FD" w:rsidRDefault="00C831FD" w:rsidP="00C831FD">
            <w:r w:rsidRPr="00C831FD">
              <w:t>электронная указка;</w:t>
            </w:r>
          </w:p>
          <w:p w:rsidR="00C831FD" w:rsidRPr="00C831FD" w:rsidRDefault="00C831FD" w:rsidP="00C831FD">
            <w:r w:rsidRPr="00C831FD">
              <w:t>меловая магнитная  доска;</w:t>
            </w:r>
          </w:p>
          <w:p w:rsidR="00C831FD" w:rsidRPr="00C831FD" w:rsidRDefault="00C831FD" w:rsidP="00C831FD">
            <w:r w:rsidRPr="00C831FD">
              <w:t>шкаф для одежды- 2 шт.;</w:t>
            </w:r>
          </w:p>
          <w:p w:rsidR="00C831FD" w:rsidRPr="00C831FD" w:rsidRDefault="00C831FD" w:rsidP="00C831FD">
            <w:r w:rsidRPr="00C831FD">
              <w:t>шкаф для пособий – 2 шт.;</w:t>
            </w:r>
          </w:p>
          <w:p w:rsidR="00C831FD" w:rsidRPr="00C831FD" w:rsidRDefault="00C831FD" w:rsidP="00C831FD">
            <w:r w:rsidRPr="00C831FD">
              <w:t>шкаф вытяжной- 1 шт.;</w:t>
            </w:r>
          </w:p>
          <w:p w:rsidR="00C831FD" w:rsidRPr="00C831FD" w:rsidRDefault="00C831FD" w:rsidP="00C831FD">
            <w:r w:rsidRPr="00C831FD">
              <w:t>таблицы электронные – 2 шт.; таблицы по предмету химия.</w:t>
            </w:r>
          </w:p>
          <w:p w:rsidR="00C831FD" w:rsidRPr="00C831FD" w:rsidRDefault="00C831FD" w:rsidP="00C831FD">
            <w:r w:rsidRPr="00C831FD">
              <w:t xml:space="preserve">Специализированный  </w:t>
            </w:r>
            <w:proofErr w:type="spellStart"/>
            <w:r w:rsidRPr="00C831FD">
              <w:t>программно</w:t>
            </w:r>
            <w:proofErr w:type="spellEnd"/>
            <w:r w:rsidRPr="00C831FD">
              <w:t xml:space="preserve"> - аппаратный комплекс  в составе: </w:t>
            </w:r>
          </w:p>
          <w:p w:rsidR="00C831FD" w:rsidRPr="00C831FD" w:rsidRDefault="00C831FD" w:rsidP="00C831FD">
            <w:r w:rsidRPr="00C831FD">
              <w:t>ноутбук – 12 штук с  мышкой и программным обеспечением;</w:t>
            </w:r>
          </w:p>
          <w:p w:rsidR="00C831FD" w:rsidRPr="00C831FD" w:rsidRDefault="00C831FD" w:rsidP="00C831FD">
            <w:r w:rsidRPr="00C831FD">
              <w:t>столы препараторские – 4 шт.</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Стол ученический пластик с  бортом – 17 штук,</w:t>
            </w:r>
          </w:p>
          <w:p w:rsidR="00C831FD" w:rsidRPr="00C831FD" w:rsidRDefault="00C831FD" w:rsidP="00C831FD">
            <w:r w:rsidRPr="00C831FD">
              <w:t>34 стула.</w:t>
            </w:r>
          </w:p>
          <w:p w:rsidR="00C831FD" w:rsidRPr="00C831FD" w:rsidRDefault="00C831FD" w:rsidP="00C831FD"/>
          <w:p w:rsidR="00C831FD" w:rsidRPr="00C831FD" w:rsidRDefault="00C831FD" w:rsidP="00C831FD">
            <w:r w:rsidRPr="00C831FD">
              <w:t>Жалюзи – 3 комплекта;</w:t>
            </w:r>
          </w:p>
          <w:p w:rsidR="00C831FD" w:rsidRPr="00C831FD" w:rsidRDefault="00C831FD" w:rsidP="00C831FD">
            <w:r w:rsidRPr="00C831FD">
              <w:t>шкаф для хранения ноутбуков- 1 шт.; часы настенные – 1 шт., ванна моечная 2-х секционная- 1 шт.; информационные стенды,</w:t>
            </w:r>
          </w:p>
          <w:p w:rsidR="00C831FD" w:rsidRPr="00C831FD" w:rsidRDefault="00C831FD" w:rsidP="00C831FD">
            <w:r w:rsidRPr="00C831FD">
              <w:t xml:space="preserve">облучатель- </w:t>
            </w:r>
            <w:proofErr w:type="spellStart"/>
            <w:r w:rsidRPr="00C831FD">
              <w:t>рециркулятор</w:t>
            </w:r>
            <w:proofErr w:type="spellEnd"/>
            <w:r w:rsidRPr="00C831FD">
              <w:t xml:space="preserve"> – 1 шт.</w:t>
            </w:r>
          </w:p>
          <w:p w:rsidR="00C831FD" w:rsidRPr="00C831FD" w:rsidRDefault="00C831FD" w:rsidP="00C831FD"/>
          <w:p w:rsidR="00C831FD" w:rsidRPr="00C831FD" w:rsidRDefault="00C831FD" w:rsidP="00C831FD"/>
          <w:p w:rsidR="00C831FD" w:rsidRPr="00C831FD" w:rsidRDefault="00C831FD" w:rsidP="00C831FD">
            <w:r w:rsidRPr="00C831FD">
              <w:t>Заменены ученические стулья- 34 штуки (в 2021г.)</w:t>
            </w:r>
          </w:p>
          <w:p w:rsidR="00C831FD" w:rsidRPr="00C831FD" w:rsidRDefault="00C831FD" w:rsidP="00C831FD"/>
        </w:tc>
        <w:tc>
          <w:tcPr>
            <w:tcW w:w="2268" w:type="dxa"/>
          </w:tcPr>
          <w:p w:rsidR="00C831FD" w:rsidRPr="00C831FD" w:rsidRDefault="00C831FD" w:rsidP="00C831FD">
            <w:r w:rsidRPr="00C831FD">
              <w:lastRenderedPageBreak/>
              <w:t>поставка на основании государственного контракта  № К-26/108 от 01.11.2012г. для реализации комплекса мер по модернизации системы общего образования</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поставка Министерства образования и науки по государственному контракту № К-26/116 от 30.09.2013г. для реализации комплекса мер по модернизации системы общего образования</w:t>
            </w:r>
          </w:p>
          <w:p w:rsidR="00C831FD" w:rsidRPr="00C831FD" w:rsidRDefault="00C831FD" w:rsidP="00C831FD"/>
          <w:p w:rsidR="00C831FD" w:rsidRPr="00C831FD" w:rsidRDefault="00C831FD" w:rsidP="00C831FD">
            <w:r w:rsidRPr="00C831FD">
              <w:t>средства краевого бюджета</w:t>
            </w:r>
          </w:p>
          <w:p w:rsidR="00C831FD" w:rsidRPr="00C831FD" w:rsidRDefault="00C831FD" w:rsidP="00C831FD"/>
          <w:p w:rsidR="00C831FD" w:rsidRPr="00C831FD" w:rsidRDefault="00C831FD" w:rsidP="00C831FD">
            <w:r w:rsidRPr="00C831FD">
              <w:t>добровольные пожертвования</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Средства</w:t>
            </w:r>
          </w:p>
          <w:p w:rsidR="00C831FD" w:rsidRPr="00C831FD" w:rsidRDefault="00C831FD" w:rsidP="00C831FD">
            <w:r w:rsidRPr="00C831FD">
              <w:t>краевого бюджета</w:t>
            </w:r>
          </w:p>
        </w:tc>
      </w:tr>
      <w:tr w:rsidR="00C831FD" w:rsidRPr="00C831FD" w:rsidTr="00C831FD">
        <w:trPr>
          <w:trHeight w:val="76"/>
        </w:trPr>
        <w:tc>
          <w:tcPr>
            <w:tcW w:w="2009" w:type="dxa"/>
          </w:tcPr>
          <w:p w:rsidR="00C831FD" w:rsidRPr="00C831FD" w:rsidRDefault="00C831FD" w:rsidP="00C831FD">
            <w:r w:rsidRPr="00C831FD">
              <w:lastRenderedPageBreak/>
              <w:t>46а</w:t>
            </w:r>
          </w:p>
          <w:p w:rsidR="00C831FD" w:rsidRPr="00C831FD" w:rsidRDefault="00C831FD" w:rsidP="00C831FD">
            <w:r w:rsidRPr="00C831FD">
              <w:t>(лаборантская )</w:t>
            </w:r>
          </w:p>
        </w:tc>
        <w:tc>
          <w:tcPr>
            <w:tcW w:w="6095" w:type="dxa"/>
          </w:tcPr>
          <w:p w:rsidR="00C831FD" w:rsidRPr="00C831FD" w:rsidRDefault="00C831FD" w:rsidP="00C831FD">
            <w:r w:rsidRPr="00C831FD">
              <w:t xml:space="preserve">Аппараты для дистилляции воды,  для получения газов, для проведения химических реакций,  баня комбинированная лабораторная,  лабораторная посуда,  ложки для сжигания, мензурки, наборы для лабораторных работ, портреты химиков, воронки, зажимы, карты, колбы, коллекции, пробирки, стаканы стеклянные, термометры, часы песочные, чашки выпаривания, комплекты таблиц, портреты химиков, </w:t>
            </w:r>
            <w:proofErr w:type="spellStart"/>
            <w:r w:rsidRPr="00C831FD">
              <w:t>видеодемонстрации</w:t>
            </w:r>
            <w:proofErr w:type="spellEnd"/>
            <w:r w:rsidRPr="00C831FD">
              <w:t xml:space="preserve"> 9,10,11 классы.</w:t>
            </w:r>
          </w:p>
          <w:p w:rsidR="00C831FD" w:rsidRPr="00C831FD" w:rsidRDefault="00C831FD" w:rsidP="00C831FD"/>
          <w:p w:rsidR="00C831FD" w:rsidRPr="00C831FD" w:rsidRDefault="00C831FD" w:rsidP="00C831FD">
            <w:r w:rsidRPr="00C831FD">
              <w:t>Жалюзи – 1 шт.;</w:t>
            </w:r>
          </w:p>
          <w:p w:rsidR="00C831FD" w:rsidRPr="00C831FD" w:rsidRDefault="00C831FD" w:rsidP="00C831FD">
            <w:r w:rsidRPr="00C831FD">
              <w:t>сейфы металлические- 2 шт.;</w:t>
            </w:r>
          </w:p>
          <w:p w:rsidR="00C831FD" w:rsidRPr="00C831FD" w:rsidRDefault="00C831FD" w:rsidP="00C831FD">
            <w:r w:rsidRPr="00C831FD">
              <w:lastRenderedPageBreak/>
              <w:t>шкафы для хранения лабораторной посуды и препаратов.</w:t>
            </w:r>
          </w:p>
        </w:tc>
        <w:tc>
          <w:tcPr>
            <w:tcW w:w="2268" w:type="dxa"/>
          </w:tcPr>
          <w:p w:rsidR="00C831FD" w:rsidRPr="00C831FD" w:rsidRDefault="00C831FD" w:rsidP="00C831FD">
            <w:r w:rsidRPr="00C831FD">
              <w:lastRenderedPageBreak/>
              <w:t>поставка Министерства образования и науки Пермского края 2010г.</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lastRenderedPageBreak/>
              <w:t xml:space="preserve">средства от оказания платных образовательных  услуг </w:t>
            </w:r>
          </w:p>
        </w:tc>
      </w:tr>
      <w:tr w:rsidR="00C831FD" w:rsidRPr="00C831FD" w:rsidTr="00C831FD">
        <w:trPr>
          <w:trHeight w:val="76"/>
        </w:trPr>
        <w:tc>
          <w:tcPr>
            <w:tcW w:w="2009" w:type="dxa"/>
          </w:tcPr>
          <w:p w:rsidR="00C831FD" w:rsidRPr="00C831FD" w:rsidRDefault="00C831FD" w:rsidP="00C831FD">
            <w:r w:rsidRPr="00C831FD">
              <w:lastRenderedPageBreak/>
              <w:t>47</w:t>
            </w:r>
          </w:p>
        </w:tc>
        <w:tc>
          <w:tcPr>
            <w:tcW w:w="6095" w:type="dxa"/>
          </w:tcPr>
          <w:p w:rsidR="00C831FD" w:rsidRPr="00C831FD" w:rsidRDefault="00C831FD" w:rsidP="00C831FD">
            <w:r w:rsidRPr="00C831FD">
              <w:t>Интерактивная доска;</w:t>
            </w:r>
          </w:p>
          <w:p w:rsidR="00C831FD" w:rsidRPr="00C831FD" w:rsidRDefault="00C831FD" w:rsidP="00C831FD">
            <w:r w:rsidRPr="00C831FD">
              <w:t>компьютер с монитором;</w:t>
            </w:r>
          </w:p>
          <w:p w:rsidR="00C831FD" w:rsidRPr="00C831FD" w:rsidRDefault="00C831FD" w:rsidP="00C831FD">
            <w:r w:rsidRPr="00C831FD">
              <w:t>система озвучивания (2 колонки, усилитель);</w:t>
            </w:r>
          </w:p>
          <w:p w:rsidR="00C831FD" w:rsidRPr="00C831FD" w:rsidRDefault="00C831FD" w:rsidP="00C831FD">
            <w:r w:rsidRPr="00C831FD">
              <w:t>меловая магнитная  доска;</w:t>
            </w:r>
          </w:p>
          <w:p w:rsidR="00C831FD" w:rsidRPr="00C831FD" w:rsidRDefault="00C831FD" w:rsidP="00C831FD">
            <w:r w:rsidRPr="00C831FD">
              <w:t>таблицы, комплекты таблиц, карты, плакаты по предмету истории и обществознания;</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Заменен принтер – 1 штука (2022г.)</w:t>
            </w:r>
          </w:p>
          <w:p w:rsidR="00C831FD" w:rsidRPr="00C831FD" w:rsidRDefault="00C831FD" w:rsidP="00C831FD"/>
          <w:p w:rsidR="00C831FD" w:rsidRPr="00C831FD" w:rsidRDefault="00C831FD" w:rsidP="00C831FD"/>
          <w:p w:rsidR="00C831FD" w:rsidRPr="00C831FD" w:rsidRDefault="00C831FD" w:rsidP="00C831FD">
            <w:r w:rsidRPr="00C831FD">
              <w:t>Веб камера- 2 шт.;</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Комплект  растущий 2- местный (парта + 2 стула) в количестве – 30 шт.;</w:t>
            </w:r>
          </w:p>
          <w:p w:rsidR="00C831FD" w:rsidRPr="00C831FD" w:rsidRDefault="00C831FD" w:rsidP="00C831FD">
            <w:r w:rsidRPr="00C831FD">
              <w:t>проектор- 1 шт.</w:t>
            </w:r>
          </w:p>
          <w:p w:rsidR="00C831FD" w:rsidRPr="00C831FD" w:rsidRDefault="00C831FD" w:rsidP="00C831FD"/>
          <w:p w:rsidR="00C831FD" w:rsidRPr="00C831FD" w:rsidRDefault="00C831FD" w:rsidP="00C831FD">
            <w:r w:rsidRPr="00C831FD">
              <w:t xml:space="preserve">Жалюзи- 3 штуки; </w:t>
            </w:r>
          </w:p>
          <w:p w:rsidR="00C831FD" w:rsidRPr="00C831FD" w:rsidRDefault="00C831FD" w:rsidP="00C831FD">
            <w:r w:rsidRPr="00C831FD">
              <w:t>рулонные кассетные шторы- 1 шт.;</w:t>
            </w:r>
          </w:p>
          <w:p w:rsidR="00C831FD" w:rsidRPr="00C831FD" w:rsidRDefault="00C831FD" w:rsidP="00C831FD">
            <w:r w:rsidRPr="00C831FD">
              <w:t>шкаф для пособий – 5 шт.;</w:t>
            </w:r>
          </w:p>
          <w:p w:rsidR="00C831FD" w:rsidRPr="00C831FD" w:rsidRDefault="00C831FD" w:rsidP="00C831FD">
            <w:r w:rsidRPr="00C831FD">
              <w:t>часы настенные- 1 штука;</w:t>
            </w:r>
          </w:p>
          <w:p w:rsidR="00C831FD" w:rsidRPr="00C831FD" w:rsidRDefault="00C831FD" w:rsidP="00C831FD">
            <w:r w:rsidRPr="00C831FD">
              <w:t>картины- 6 шт.</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Кондиционер настенный – 1 штука.</w:t>
            </w:r>
          </w:p>
          <w:p w:rsidR="00C831FD" w:rsidRPr="00C831FD" w:rsidRDefault="00C831FD" w:rsidP="00C831FD"/>
        </w:tc>
        <w:tc>
          <w:tcPr>
            <w:tcW w:w="2268" w:type="dxa"/>
          </w:tcPr>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добровольные пожертвования</w:t>
            </w:r>
          </w:p>
          <w:p w:rsidR="00C831FD" w:rsidRPr="00C831FD" w:rsidRDefault="00C831FD" w:rsidP="00C831FD"/>
          <w:p w:rsidR="00C831FD" w:rsidRPr="00C831FD" w:rsidRDefault="00C831FD" w:rsidP="00C831FD">
            <w:r w:rsidRPr="00C831FD">
              <w:t>Передано от ПАО «Ростелеком» для ППЭ</w:t>
            </w:r>
          </w:p>
          <w:p w:rsidR="00C831FD" w:rsidRPr="00C831FD" w:rsidRDefault="00C831FD" w:rsidP="00C831FD"/>
          <w:p w:rsidR="00C831FD" w:rsidRPr="00C831FD" w:rsidRDefault="00C831FD" w:rsidP="00C831FD">
            <w:r w:rsidRPr="00C831FD">
              <w:t>средства краевого бюджета,</w:t>
            </w:r>
          </w:p>
          <w:p w:rsidR="00C831FD" w:rsidRPr="00C831FD" w:rsidRDefault="00C831FD" w:rsidP="00C831FD">
            <w:r w:rsidRPr="00C831FD">
              <w:t xml:space="preserve"> заменен в 2017г.</w:t>
            </w:r>
          </w:p>
          <w:p w:rsidR="00C831FD" w:rsidRPr="00C831FD" w:rsidRDefault="00C831FD" w:rsidP="00C831FD"/>
          <w:p w:rsidR="00C831FD" w:rsidRPr="00C831FD" w:rsidRDefault="00C831FD" w:rsidP="00C831FD"/>
          <w:p w:rsidR="00C831FD" w:rsidRPr="00C831FD" w:rsidRDefault="00C831FD" w:rsidP="00C831FD">
            <w:r w:rsidRPr="00C831FD">
              <w:t xml:space="preserve">добровольные пожертвования; средства от оказания платных образовательных  услуг </w:t>
            </w:r>
          </w:p>
          <w:p w:rsidR="00C831FD" w:rsidRPr="00C831FD" w:rsidRDefault="00C831FD" w:rsidP="00C831FD"/>
          <w:p w:rsidR="00C831FD" w:rsidRPr="00C831FD" w:rsidRDefault="00C831FD" w:rsidP="00C831FD">
            <w:r w:rsidRPr="00C831FD">
              <w:t>добровольные пожертвования</w:t>
            </w:r>
          </w:p>
        </w:tc>
      </w:tr>
      <w:tr w:rsidR="00C831FD" w:rsidRPr="00C831FD" w:rsidTr="00C831FD">
        <w:trPr>
          <w:trHeight w:val="76"/>
        </w:trPr>
        <w:tc>
          <w:tcPr>
            <w:tcW w:w="2009" w:type="dxa"/>
          </w:tcPr>
          <w:p w:rsidR="00C831FD" w:rsidRPr="00C831FD" w:rsidRDefault="00C831FD" w:rsidP="00C831FD">
            <w:r w:rsidRPr="00C831FD">
              <w:t>48</w:t>
            </w:r>
          </w:p>
        </w:tc>
        <w:tc>
          <w:tcPr>
            <w:tcW w:w="6095" w:type="dxa"/>
          </w:tcPr>
          <w:p w:rsidR="00C831FD" w:rsidRPr="00C831FD" w:rsidRDefault="00C831FD" w:rsidP="00C831FD">
            <w:r w:rsidRPr="00C831FD">
              <w:t>Компьютер с монитором – 1 шт.;</w:t>
            </w:r>
          </w:p>
          <w:p w:rsidR="00C831FD" w:rsidRPr="00C831FD" w:rsidRDefault="00C831FD" w:rsidP="00C831FD">
            <w:r w:rsidRPr="00C831FD">
              <w:t>колонки;</w:t>
            </w:r>
          </w:p>
          <w:p w:rsidR="00C831FD" w:rsidRPr="00C831FD" w:rsidRDefault="00C831FD" w:rsidP="00C831FD">
            <w:r w:rsidRPr="00C831FD">
              <w:t>экран;</w:t>
            </w:r>
          </w:p>
          <w:p w:rsidR="00C831FD" w:rsidRPr="00C831FD" w:rsidRDefault="00C831FD" w:rsidP="00C831FD">
            <w:r w:rsidRPr="00C831FD">
              <w:t>меловая магнитная  доска;</w:t>
            </w:r>
          </w:p>
          <w:p w:rsidR="00C831FD" w:rsidRPr="00C831FD" w:rsidRDefault="00C831FD" w:rsidP="00C831FD">
            <w:r w:rsidRPr="00C831FD">
              <w:t>шкаф для пособий – 3 шт.</w:t>
            </w:r>
          </w:p>
          <w:p w:rsidR="00C831FD" w:rsidRPr="00C831FD" w:rsidRDefault="00C831FD" w:rsidP="00C831FD">
            <w:r w:rsidRPr="00C831FD">
              <w:t xml:space="preserve">Жалюзи – 1 шт., </w:t>
            </w:r>
          </w:p>
          <w:p w:rsidR="00C831FD" w:rsidRPr="00C831FD" w:rsidRDefault="00C831FD" w:rsidP="00C831FD">
            <w:r w:rsidRPr="00C831FD">
              <w:t>рулонные  кассетные жалюзи – 1 шт.;</w:t>
            </w:r>
          </w:p>
          <w:p w:rsidR="00C831FD" w:rsidRPr="00C831FD" w:rsidRDefault="00C831FD" w:rsidP="00C831FD">
            <w:r w:rsidRPr="00C831FD">
              <w:t>доска пробковая;</w:t>
            </w:r>
          </w:p>
          <w:p w:rsidR="00C831FD" w:rsidRPr="00C831FD" w:rsidRDefault="00C831FD" w:rsidP="00C831FD">
            <w:r w:rsidRPr="00C831FD">
              <w:t>часы настенные.</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Комплект  растущий 2- местный (парта + 2 стула) в количестве – 8 шт.;</w:t>
            </w:r>
          </w:p>
          <w:p w:rsidR="00C831FD" w:rsidRPr="00C831FD" w:rsidRDefault="00C831FD" w:rsidP="00C831FD"/>
          <w:p w:rsidR="00C831FD" w:rsidRPr="00C831FD" w:rsidRDefault="00C831FD" w:rsidP="00C831FD">
            <w:r w:rsidRPr="00C831FD">
              <w:t>проектор - 1 шт.</w:t>
            </w:r>
          </w:p>
          <w:p w:rsidR="00C831FD" w:rsidRPr="00C831FD" w:rsidRDefault="00C831FD" w:rsidP="00C831FD"/>
          <w:p w:rsidR="00C831FD" w:rsidRPr="00C831FD" w:rsidRDefault="00C831FD" w:rsidP="00C831FD"/>
          <w:p w:rsidR="00C831FD" w:rsidRPr="00C831FD" w:rsidRDefault="00C831FD" w:rsidP="00C831FD">
            <w:r w:rsidRPr="00C831FD">
              <w:lastRenderedPageBreak/>
              <w:t xml:space="preserve">облучатель- </w:t>
            </w:r>
            <w:proofErr w:type="spellStart"/>
            <w:r w:rsidRPr="00C831FD">
              <w:t>рециркулятор</w:t>
            </w:r>
            <w:proofErr w:type="spellEnd"/>
            <w:r w:rsidRPr="00C831FD">
              <w:t xml:space="preserve"> – 1 шт.</w:t>
            </w:r>
          </w:p>
          <w:p w:rsidR="00C831FD" w:rsidRPr="00C831FD" w:rsidRDefault="00C831FD" w:rsidP="00C831FD">
            <w:r w:rsidRPr="00C831FD">
              <w:t>Принтер – 1 штука (2022г.)</w:t>
            </w:r>
          </w:p>
        </w:tc>
        <w:tc>
          <w:tcPr>
            <w:tcW w:w="2268" w:type="dxa"/>
          </w:tcPr>
          <w:p w:rsidR="00C831FD" w:rsidRPr="00C831FD" w:rsidRDefault="00C831FD" w:rsidP="00C831FD">
            <w:r w:rsidRPr="00C831FD">
              <w:lastRenderedPageBreak/>
              <w:t>поставка Министерства образования и науки Пермского края 2010г.</w:t>
            </w:r>
          </w:p>
          <w:p w:rsidR="00C831FD" w:rsidRPr="00C831FD" w:rsidRDefault="00C831FD" w:rsidP="00C831FD">
            <w:r w:rsidRPr="00C831FD">
              <w:t>добровольные пожертвования;</w:t>
            </w:r>
          </w:p>
          <w:p w:rsidR="00C831FD" w:rsidRPr="00C831FD" w:rsidRDefault="00C831FD" w:rsidP="00C831FD">
            <w:r w:rsidRPr="00C831FD">
              <w:t>средства от оказания платных образовательных  услуг</w:t>
            </w:r>
          </w:p>
          <w:p w:rsidR="00C831FD" w:rsidRPr="00C831FD" w:rsidRDefault="00C831FD" w:rsidP="00C831FD">
            <w:r w:rsidRPr="00C831FD">
              <w:t>средства краевого бюджета,</w:t>
            </w:r>
          </w:p>
          <w:p w:rsidR="00C831FD" w:rsidRPr="00C831FD" w:rsidRDefault="00C831FD" w:rsidP="00C831FD"/>
          <w:p w:rsidR="00C831FD" w:rsidRPr="00C831FD" w:rsidRDefault="00C831FD" w:rsidP="00C831FD">
            <w:r w:rsidRPr="00C831FD">
              <w:t>заменен в 2016г.</w:t>
            </w:r>
          </w:p>
          <w:p w:rsidR="00C831FD" w:rsidRPr="00C831FD" w:rsidRDefault="00C831FD" w:rsidP="00C831FD"/>
          <w:p w:rsidR="00C831FD" w:rsidRPr="00C831FD" w:rsidRDefault="00C831FD" w:rsidP="00C831FD">
            <w:r w:rsidRPr="00C831FD">
              <w:t>Добровольные пожертвования</w:t>
            </w:r>
          </w:p>
        </w:tc>
      </w:tr>
      <w:tr w:rsidR="00C831FD" w:rsidRPr="00C831FD" w:rsidTr="00C831FD">
        <w:trPr>
          <w:trHeight w:val="76"/>
        </w:trPr>
        <w:tc>
          <w:tcPr>
            <w:tcW w:w="2009" w:type="dxa"/>
          </w:tcPr>
          <w:p w:rsidR="00C831FD" w:rsidRPr="00C831FD" w:rsidRDefault="00C831FD" w:rsidP="00C831FD">
            <w:r w:rsidRPr="00C831FD">
              <w:t>30</w:t>
            </w:r>
          </w:p>
        </w:tc>
        <w:tc>
          <w:tcPr>
            <w:tcW w:w="6095" w:type="dxa"/>
          </w:tcPr>
          <w:p w:rsidR="00C831FD" w:rsidRPr="00C831FD" w:rsidRDefault="00C831FD" w:rsidP="00C831FD">
            <w:r w:rsidRPr="00C831FD">
              <w:t xml:space="preserve">Комплект из интерактивной доски прямой  проекции, проекторным креплением и встроенным  короткофокусным проектором; </w:t>
            </w:r>
          </w:p>
          <w:p w:rsidR="00C831FD" w:rsidRPr="00C831FD" w:rsidRDefault="00C831FD" w:rsidP="00C831FD">
            <w:r w:rsidRPr="00C831FD">
              <w:t>компьютер с монитором;</w:t>
            </w:r>
          </w:p>
          <w:p w:rsidR="00C831FD" w:rsidRPr="00C831FD" w:rsidRDefault="00C831FD" w:rsidP="00C831FD">
            <w:r w:rsidRPr="00C831FD">
              <w:t>электронная указка;</w:t>
            </w:r>
          </w:p>
          <w:p w:rsidR="00C831FD" w:rsidRPr="00C831FD" w:rsidRDefault="00C831FD" w:rsidP="00C831FD">
            <w:r w:rsidRPr="00C831FD">
              <w:t>колонки;</w:t>
            </w:r>
          </w:p>
          <w:p w:rsidR="00C831FD" w:rsidRPr="00C831FD" w:rsidRDefault="00C831FD" w:rsidP="00C831FD">
            <w:r w:rsidRPr="00C831FD">
              <w:t>меловая магнитная доска;</w:t>
            </w:r>
          </w:p>
          <w:p w:rsidR="00C831FD" w:rsidRPr="00C831FD" w:rsidRDefault="00C831FD" w:rsidP="00C831FD">
            <w:r w:rsidRPr="00C831FD">
              <w:t xml:space="preserve">портреты математиков; </w:t>
            </w:r>
          </w:p>
          <w:p w:rsidR="00C831FD" w:rsidRPr="00C831FD" w:rsidRDefault="00C831FD" w:rsidP="00C831FD">
            <w:r w:rsidRPr="00C831FD">
              <w:t>шкафы для пособий – 6 шт.;</w:t>
            </w:r>
          </w:p>
          <w:p w:rsidR="00C831FD" w:rsidRPr="00C831FD" w:rsidRDefault="00C831FD" w:rsidP="00C831FD">
            <w:r w:rsidRPr="00C831FD">
              <w:t>принтер.</w:t>
            </w:r>
          </w:p>
          <w:p w:rsidR="00C831FD" w:rsidRPr="00C831FD" w:rsidRDefault="00C831FD" w:rsidP="00C831FD"/>
          <w:p w:rsidR="00C831FD" w:rsidRPr="00C831FD" w:rsidRDefault="00C831FD" w:rsidP="00C831FD">
            <w:r w:rsidRPr="00C831FD">
              <w:t>Веб камера- 2 шт.;</w:t>
            </w:r>
          </w:p>
          <w:p w:rsidR="00C831FD" w:rsidRPr="00C831FD" w:rsidRDefault="00C831FD" w:rsidP="00C831FD"/>
          <w:p w:rsidR="00C831FD" w:rsidRPr="00C831FD" w:rsidRDefault="00C831FD" w:rsidP="00C831FD">
            <w:r w:rsidRPr="00C831FD">
              <w:t>Комплект  растущий 2- местный (парта + 2 стула) в количестве – 16шт.</w:t>
            </w:r>
          </w:p>
          <w:p w:rsidR="00C831FD" w:rsidRPr="00C831FD" w:rsidRDefault="00C831FD" w:rsidP="00C831FD"/>
          <w:p w:rsidR="00C831FD" w:rsidRPr="00C831FD" w:rsidRDefault="00C831FD" w:rsidP="00C831FD">
            <w:r w:rsidRPr="00C831FD">
              <w:t>Жалюзи- 2 шт.;</w:t>
            </w:r>
          </w:p>
          <w:p w:rsidR="00C831FD" w:rsidRPr="00C831FD" w:rsidRDefault="00C831FD" w:rsidP="00C831FD">
            <w:r w:rsidRPr="00C831FD">
              <w:t>кондиционер;</w:t>
            </w:r>
          </w:p>
          <w:p w:rsidR="00C831FD" w:rsidRPr="00C831FD" w:rsidRDefault="00C831FD" w:rsidP="00C831FD">
            <w:r w:rsidRPr="00C831FD">
              <w:t>часы настенные;</w:t>
            </w:r>
          </w:p>
          <w:p w:rsidR="00C831FD" w:rsidRPr="00C831FD" w:rsidRDefault="00C831FD" w:rsidP="00C831FD">
            <w:r w:rsidRPr="00C831FD">
              <w:t>рулонные кассетные шторы- 1 шт.,</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 xml:space="preserve">облучатель- </w:t>
            </w:r>
            <w:proofErr w:type="spellStart"/>
            <w:r w:rsidRPr="00C831FD">
              <w:t>рециркулятор</w:t>
            </w:r>
            <w:proofErr w:type="spellEnd"/>
            <w:r w:rsidRPr="00C831FD">
              <w:t xml:space="preserve"> – 1 шт.</w:t>
            </w:r>
          </w:p>
          <w:p w:rsidR="00C831FD" w:rsidRPr="00C831FD" w:rsidRDefault="00C831FD" w:rsidP="00C831FD"/>
        </w:tc>
        <w:tc>
          <w:tcPr>
            <w:tcW w:w="2268" w:type="dxa"/>
          </w:tcPr>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заменен 2021г.</w:t>
            </w:r>
          </w:p>
          <w:p w:rsidR="00C831FD" w:rsidRPr="00C831FD" w:rsidRDefault="00C831FD" w:rsidP="00C831FD"/>
          <w:p w:rsidR="00C831FD" w:rsidRPr="00C831FD" w:rsidRDefault="00C831FD" w:rsidP="00C831FD">
            <w:r w:rsidRPr="00C831FD">
              <w:t>Передано от ПАО «Ростелеком» для ППЭ</w:t>
            </w:r>
          </w:p>
          <w:p w:rsidR="00C831FD" w:rsidRPr="00C831FD" w:rsidRDefault="00C831FD" w:rsidP="00C831FD">
            <w:r w:rsidRPr="00C831FD">
              <w:t>средства краевого бюджета</w:t>
            </w:r>
          </w:p>
          <w:p w:rsidR="00C831FD" w:rsidRPr="00C831FD" w:rsidRDefault="00C831FD" w:rsidP="00C831FD"/>
          <w:p w:rsidR="00C831FD" w:rsidRPr="00C831FD" w:rsidRDefault="00C831FD" w:rsidP="00C831FD">
            <w:r w:rsidRPr="00C831FD">
              <w:t>добровольные пожертвования;</w:t>
            </w:r>
          </w:p>
          <w:p w:rsidR="00C831FD" w:rsidRPr="00C831FD" w:rsidRDefault="00C831FD" w:rsidP="00C831FD">
            <w:r w:rsidRPr="00C831FD">
              <w:t>средства от оказания платных образовательных  услуг,</w:t>
            </w:r>
          </w:p>
          <w:p w:rsidR="00C831FD" w:rsidRPr="00C831FD" w:rsidRDefault="00C831FD" w:rsidP="00C831FD"/>
          <w:p w:rsidR="00C831FD" w:rsidRPr="00C831FD" w:rsidRDefault="00C831FD" w:rsidP="00C831FD">
            <w:r w:rsidRPr="00C831FD">
              <w:t>добровольные пожертвования</w:t>
            </w:r>
          </w:p>
        </w:tc>
      </w:tr>
      <w:tr w:rsidR="00C831FD" w:rsidRPr="00C831FD" w:rsidTr="00C831FD">
        <w:trPr>
          <w:trHeight w:val="76"/>
        </w:trPr>
        <w:tc>
          <w:tcPr>
            <w:tcW w:w="2009" w:type="dxa"/>
          </w:tcPr>
          <w:p w:rsidR="00C831FD" w:rsidRPr="00C831FD" w:rsidRDefault="00C831FD" w:rsidP="00C831FD">
            <w:r w:rsidRPr="00C831FD">
              <w:t>31</w:t>
            </w:r>
          </w:p>
        </w:tc>
        <w:tc>
          <w:tcPr>
            <w:tcW w:w="6095" w:type="dxa"/>
          </w:tcPr>
          <w:p w:rsidR="00C831FD" w:rsidRPr="00C831FD" w:rsidRDefault="00C831FD" w:rsidP="00C831FD">
            <w:r w:rsidRPr="00C831FD">
              <w:t xml:space="preserve">Комплект из интерактивной доски прямой  проекции, проекторным креплением и встроенным  короткофокусным проектором; </w:t>
            </w:r>
          </w:p>
          <w:p w:rsidR="00C831FD" w:rsidRPr="00C831FD" w:rsidRDefault="00C831FD" w:rsidP="00C831FD">
            <w:r w:rsidRPr="00C831FD">
              <w:t>компьютер с монитором;</w:t>
            </w:r>
          </w:p>
          <w:p w:rsidR="00C831FD" w:rsidRPr="00C831FD" w:rsidRDefault="00C831FD" w:rsidP="00C831FD">
            <w:r w:rsidRPr="00C831FD">
              <w:t>система озвучивания (2 колонки, усилитель);</w:t>
            </w:r>
          </w:p>
          <w:p w:rsidR="00C831FD" w:rsidRPr="00C831FD" w:rsidRDefault="00C831FD" w:rsidP="00C831FD">
            <w:r w:rsidRPr="00C831FD">
              <w:t>электронная указка;</w:t>
            </w:r>
          </w:p>
          <w:p w:rsidR="00C831FD" w:rsidRPr="00C831FD" w:rsidRDefault="00C831FD" w:rsidP="00C831FD">
            <w:r w:rsidRPr="00C831FD">
              <w:t>меловая магнитная  доска;</w:t>
            </w:r>
          </w:p>
          <w:p w:rsidR="00C831FD" w:rsidRPr="00C831FD" w:rsidRDefault="00C831FD" w:rsidP="00C831FD">
            <w:r w:rsidRPr="00C831FD">
              <w:t>шкаф для пособий- 7 шт.</w:t>
            </w:r>
          </w:p>
          <w:p w:rsidR="00C831FD" w:rsidRPr="00C831FD" w:rsidRDefault="00C831FD" w:rsidP="00C831FD"/>
          <w:p w:rsidR="00C831FD" w:rsidRPr="00C831FD" w:rsidRDefault="00C831FD" w:rsidP="00C831FD">
            <w:r w:rsidRPr="00C831FD">
              <w:t>Веб камера- 2 шт.;</w:t>
            </w:r>
          </w:p>
          <w:p w:rsidR="00C831FD" w:rsidRPr="00C831FD" w:rsidRDefault="00C831FD" w:rsidP="00C831FD"/>
          <w:p w:rsidR="00C831FD" w:rsidRPr="00C831FD" w:rsidRDefault="00C831FD" w:rsidP="00C831FD"/>
          <w:p w:rsidR="00C831FD" w:rsidRPr="00C831FD" w:rsidRDefault="00C831FD" w:rsidP="00C831FD">
            <w:r w:rsidRPr="00C831FD">
              <w:t>Комплект  растущий 2- местный (парта + 2 стула) в количестве – 30 шт.</w:t>
            </w:r>
          </w:p>
          <w:p w:rsidR="00C831FD" w:rsidRPr="00C831FD" w:rsidRDefault="00C831FD" w:rsidP="00C831FD"/>
          <w:p w:rsidR="00C831FD" w:rsidRPr="00C831FD" w:rsidRDefault="00C831FD" w:rsidP="00C831FD">
            <w:r w:rsidRPr="00C831FD">
              <w:t>Шкаф- купе;</w:t>
            </w:r>
          </w:p>
          <w:p w:rsidR="00C831FD" w:rsidRPr="00C831FD" w:rsidRDefault="00C831FD" w:rsidP="00C831FD">
            <w:r w:rsidRPr="00C831FD">
              <w:t>жалюзи – 3 шт.;</w:t>
            </w:r>
          </w:p>
          <w:p w:rsidR="00C831FD" w:rsidRPr="00C831FD" w:rsidRDefault="00C831FD" w:rsidP="00C831FD">
            <w:r w:rsidRPr="00C831FD">
              <w:t>рулонные кассетные жалюзи – 1 шт.;</w:t>
            </w:r>
          </w:p>
          <w:p w:rsidR="00C831FD" w:rsidRPr="00C831FD" w:rsidRDefault="00C831FD" w:rsidP="00C831FD">
            <w:r w:rsidRPr="00C831FD">
              <w:t>кондиционер;</w:t>
            </w:r>
          </w:p>
          <w:p w:rsidR="00C831FD" w:rsidRPr="00C831FD" w:rsidRDefault="00C831FD" w:rsidP="00C831FD">
            <w:r w:rsidRPr="00C831FD">
              <w:t>часы настенные.</w:t>
            </w:r>
          </w:p>
          <w:p w:rsidR="00C831FD" w:rsidRPr="00C831FD" w:rsidRDefault="00C831FD" w:rsidP="00C831FD"/>
          <w:p w:rsidR="00C831FD" w:rsidRPr="00C831FD" w:rsidRDefault="00C831FD" w:rsidP="00C831FD"/>
          <w:p w:rsidR="00C831FD" w:rsidRPr="00C831FD" w:rsidRDefault="00C831FD" w:rsidP="00C831FD">
            <w:r w:rsidRPr="00C831FD">
              <w:lastRenderedPageBreak/>
              <w:t xml:space="preserve">облучатель- </w:t>
            </w:r>
            <w:proofErr w:type="spellStart"/>
            <w:r w:rsidRPr="00C831FD">
              <w:t>рециркулятор</w:t>
            </w:r>
            <w:proofErr w:type="spellEnd"/>
            <w:r w:rsidRPr="00C831FD">
              <w:t xml:space="preserve"> – 1 шт.</w:t>
            </w:r>
          </w:p>
          <w:p w:rsidR="00C831FD" w:rsidRPr="00C831FD" w:rsidRDefault="00C831FD" w:rsidP="00C831FD"/>
        </w:tc>
        <w:tc>
          <w:tcPr>
            <w:tcW w:w="2268" w:type="dxa"/>
          </w:tcPr>
          <w:p w:rsidR="00C831FD" w:rsidRPr="00C831FD" w:rsidRDefault="00C831FD" w:rsidP="00C831FD">
            <w:r w:rsidRPr="00C831FD">
              <w:lastRenderedPageBreak/>
              <w:t>поставка Министерства образования и науки Пермского края 2010г.</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Передано от ПАО «Ростелеком» для ППЭ</w:t>
            </w:r>
          </w:p>
          <w:p w:rsidR="00C831FD" w:rsidRPr="00C831FD" w:rsidRDefault="00C831FD" w:rsidP="00C831FD">
            <w:r w:rsidRPr="00C831FD">
              <w:t>средства краевого бюджета</w:t>
            </w:r>
          </w:p>
          <w:p w:rsidR="00C831FD" w:rsidRPr="00C831FD" w:rsidRDefault="00C831FD" w:rsidP="00C831FD"/>
          <w:p w:rsidR="00C831FD" w:rsidRPr="00C831FD" w:rsidRDefault="00C831FD" w:rsidP="00C831FD">
            <w:r w:rsidRPr="00C831FD">
              <w:t>добровольные пожертвования,</w:t>
            </w:r>
          </w:p>
          <w:p w:rsidR="00C831FD" w:rsidRPr="00C831FD" w:rsidRDefault="00C831FD" w:rsidP="00C831FD">
            <w:r w:rsidRPr="00C831FD">
              <w:t>средства от оказания платных образовательных  услуг</w:t>
            </w:r>
          </w:p>
          <w:p w:rsidR="00C831FD" w:rsidRPr="00C831FD" w:rsidRDefault="00C831FD" w:rsidP="00C831FD"/>
          <w:p w:rsidR="00C831FD" w:rsidRPr="00C831FD" w:rsidRDefault="00C831FD" w:rsidP="00C831FD">
            <w:r w:rsidRPr="00C831FD">
              <w:t>добровольные пожертвования</w:t>
            </w:r>
          </w:p>
          <w:p w:rsidR="00C831FD" w:rsidRPr="00C831FD" w:rsidRDefault="00C831FD" w:rsidP="00C831FD"/>
        </w:tc>
      </w:tr>
      <w:tr w:rsidR="00C831FD" w:rsidRPr="00C831FD" w:rsidTr="00C831FD">
        <w:trPr>
          <w:trHeight w:val="629"/>
        </w:trPr>
        <w:tc>
          <w:tcPr>
            <w:tcW w:w="2009" w:type="dxa"/>
          </w:tcPr>
          <w:p w:rsidR="00C831FD" w:rsidRPr="00C831FD" w:rsidRDefault="00C831FD" w:rsidP="00C831FD">
            <w:r w:rsidRPr="00C831FD">
              <w:lastRenderedPageBreak/>
              <w:t>32</w:t>
            </w:r>
          </w:p>
          <w:p w:rsidR="00C831FD" w:rsidRPr="00C831FD" w:rsidRDefault="00C831FD" w:rsidP="00C831FD">
            <w:r w:rsidRPr="00C831FD">
              <w:t>(лаборантская)</w:t>
            </w:r>
          </w:p>
        </w:tc>
        <w:tc>
          <w:tcPr>
            <w:tcW w:w="6095" w:type="dxa"/>
          </w:tcPr>
          <w:p w:rsidR="00C831FD" w:rsidRPr="00C831FD" w:rsidRDefault="00C831FD" w:rsidP="00C831FD">
            <w:r w:rsidRPr="00C831FD">
              <w:t>Принтер – 1 шт.;</w:t>
            </w:r>
          </w:p>
          <w:p w:rsidR="00C831FD" w:rsidRPr="00C831FD" w:rsidRDefault="00C831FD" w:rsidP="00C831FD">
            <w:r w:rsidRPr="00C831FD">
              <w:t>компьютер с монитором;</w:t>
            </w:r>
          </w:p>
          <w:p w:rsidR="00C831FD" w:rsidRPr="00C831FD" w:rsidRDefault="00C831FD" w:rsidP="00C831FD">
            <w:r w:rsidRPr="00C831FD">
              <w:t>ноутбук- 3 шт.;</w:t>
            </w:r>
          </w:p>
          <w:p w:rsidR="00C831FD" w:rsidRPr="00C831FD" w:rsidRDefault="00C831FD" w:rsidP="00C831FD">
            <w:r w:rsidRPr="00C831FD">
              <w:t>комплекты таблиц, портреты, наборы геометрических тел, лабораторные наборы по математике.</w:t>
            </w:r>
          </w:p>
          <w:p w:rsidR="00C831FD" w:rsidRPr="00C831FD" w:rsidRDefault="00C831FD" w:rsidP="00C831FD">
            <w:r w:rsidRPr="00C831FD">
              <w:t xml:space="preserve">Жалюзи – 1 шт.; </w:t>
            </w:r>
          </w:p>
          <w:p w:rsidR="00C831FD" w:rsidRPr="00C831FD" w:rsidRDefault="00C831FD" w:rsidP="00C831FD"/>
          <w:p w:rsidR="00C831FD" w:rsidRPr="00C831FD" w:rsidRDefault="00C831FD" w:rsidP="00C831FD"/>
          <w:p w:rsidR="00C831FD" w:rsidRPr="00C831FD" w:rsidRDefault="00C831FD" w:rsidP="00C831FD">
            <w:r w:rsidRPr="00C831FD">
              <w:t>Заменен принтер- 1 штука (2022г.)</w:t>
            </w:r>
          </w:p>
        </w:tc>
        <w:tc>
          <w:tcPr>
            <w:tcW w:w="2268" w:type="dxa"/>
          </w:tcPr>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r w:rsidRPr="00C831FD">
              <w:t xml:space="preserve">добровольные пожертвования   </w:t>
            </w:r>
          </w:p>
          <w:p w:rsidR="00C831FD" w:rsidRPr="00C831FD" w:rsidRDefault="00C831FD" w:rsidP="00C831FD"/>
          <w:p w:rsidR="00C831FD" w:rsidRPr="00C831FD" w:rsidRDefault="00C831FD" w:rsidP="00C831FD">
            <w:r w:rsidRPr="00C831FD">
              <w:t xml:space="preserve">добровольные пожертвования                                                                                                                                             </w:t>
            </w:r>
          </w:p>
        </w:tc>
      </w:tr>
      <w:tr w:rsidR="00C831FD" w:rsidRPr="00C831FD" w:rsidTr="00C831FD">
        <w:trPr>
          <w:trHeight w:val="76"/>
        </w:trPr>
        <w:tc>
          <w:tcPr>
            <w:tcW w:w="2009" w:type="dxa"/>
          </w:tcPr>
          <w:p w:rsidR="00C831FD" w:rsidRPr="00C831FD" w:rsidRDefault="00C831FD" w:rsidP="00C831FD">
            <w:r w:rsidRPr="00C831FD">
              <w:t>33</w:t>
            </w:r>
          </w:p>
        </w:tc>
        <w:tc>
          <w:tcPr>
            <w:tcW w:w="6095" w:type="dxa"/>
          </w:tcPr>
          <w:p w:rsidR="00C831FD" w:rsidRPr="00C831FD" w:rsidRDefault="00C831FD" w:rsidP="00C831FD">
            <w:r w:rsidRPr="00C831FD">
              <w:t>Компьютер с монитором;</w:t>
            </w:r>
          </w:p>
          <w:p w:rsidR="00C831FD" w:rsidRPr="00C831FD" w:rsidRDefault="00C831FD" w:rsidP="00C831FD">
            <w:r w:rsidRPr="00C831FD">
              <w:t>система озвучивания (2 колонки, усилитель);</w:t>
            </w:r>
          </w:p>
          <w:p w:rsidR="00C831FD" w:rsidRPr="00C831FD" w:rsidRDefault="00C831FD" w:rsidP="00C831FD">
            <w:r w:rsidRPr="00C831FD">
              <w:t xml:space="preserve">меловая магнитная  доска- 2 шт.; </w:t>
            </w:r>
          </w:p>
          <w:p w:rsidR="00C831FD" w:rsidRPr="00C831FD" w:rsidRDefault="00C831FD" w:rsidP="00C831FD">
            <w:r w:rsidRPr="00C831FD">
              <w:t>рулонный экран- 1 шт.;</w:t>
            </w:r>
          </w:p>
          <w:p w:rsidR="00C831FD" w:rsidRPr="00C831FD" w:rsidRDefault="00C831FD" w:rsidP="00C831FD">
            <w:r w:rsidRPr="00C831FD">
              <w:t>проектор.</w:t>
            </w:r>
          </w:p>
          <w:p w:rsidR="00C831FD" w:rsidRPr="00C831FD" w:rsidRDefault="00C831FD" w:rsidP="00C831FD"/>
          <w:p w:rsidR="00C831FD" w:rsidRPr="00C831FD" w:rsidRDefault="00C831FD" w:rsidP="00C831FD"/>
          <w:p w:rsidR="00C831FD" w:rsidRPr="00C831FD" w:rsidRDefault="00C831FD" w:rsidP="00C831FD">
            <w:r w:rsidRPr="00C831FD">
              <w:t>Комплект  растущий 2- местный (парта + 2 стула) в количестве – 30 шт.</w:t>
            </w:r>
          </w:p>
          <w:p w:rsidR="00C831FD" w:rsidRPr="00C831FD" w:rsidRDefault="00C831FD" w:rsidP="00C831FD"/>
          <w:p w:rsidR="00C831FD" w:rsidRPr="00C831FD" w:rsidRDefault="00C831FD" w:rsidP="00C831FD">
            <w:r w:rsidRPr="00C831FD">
              <w:t>Веб камера- 2 шт.;</w:t>
            </w:r>
          </w:p>
          <w:p w:rsidR="00C831FD" w:rsidRPr="00C831FD" w:rsidRDefault="00C831FD" w:rsidP="00C831FD"/>
          <w:p w:rsidR="00C831FD" w:rsidRPr="00C831FD" w:rsidRDefault="00C831FD" w:rsidP="00C831FD">
            <w:r w:rsidRPr="00C831FD">
              <w:t>Жалюзи – 3 шт.;</w:t>
            </w:r>
          </w:p>
          <w:p w:rsidR="00C831FD" w:rsidRPr="00C831FD" w:rsidRDefault="00C831FD" w:rsidP="00C831FD">
            <w:r w:rsidRPr="00C831FD">
              <w:t>часы настенные;</w:t>
            </w:r>
          </w:p>
          <w:p w:rsidR="00C831FD" w:rsidRPr="00C831FD" w:rsidRDefault="00C831FD" w:rsidP="00C831FD">
            <w:r w:rsidRPr="00C831FD">
              <w:t>шкаф- купе – 2 шт.</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 xml:space="preserve">облучатель- </w:t>
            </w:r>
            <w:proofErr w:type="spellStart"/>
            <w:r w:rsidRPr="00C831FD">
              <w:t>рециркулятор</w:t>
            </w:r>
            <w:proofErr w:type="spellEnd"/>
            <w:r w:rsidRPr="00C831FD">
              <w:t xml:space="preserve"> – 1 шт.</w:t>
            </w:r>
          </w:p>
          <w:p w:rsidR="00C831FD" w:rsidRPr="00C831FD" w:rsidRDefault="00C831FD" w:rsidP="00C831FD"/>
        </w:tc>
        <w:tc>
          <w:tcPr>
            <w:tcW w:w="2268" w:type="dxa"/>
          </w:tcPr>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r w:rsidRPr="00C831FD">
              <w:t>заменен в 2016г.</w:t>
            </w:r>
          </w:p>
          <w:p w:rsidR="00C831FD" w:rsidRPr="00C831FD" w:rsidRDefault="00C831FD" w:rsidP="00C831FD"/>
          <w:p w:rsidR="00C831FD" w:rsidRPr="00C831FD" w:rsidRDefault="00C831FD" w:rsidP="00C831FD">
            <w:r w:rsidRPr="00C831FD">
              <w:t>средства краевого бюджета</w:t>
            </w:r>
          </w:p>
          <w:p w:rsidR="00C831FD" w:rsidRPr="00C831FD" w:rsidRDefault="00C831FD" w:rsidP="00C831FD"/>
          <w:p w:rsidR="00C831FD" w:rsidRPr="00C831FD" w:rsidRDefault="00C831FD" w:rsidP="00C831FD">
            <w:r w:rsidRPr="00C831FD">
              <w:t>Передано от ПАО «Ростелеком» для ППЭ</w:t>
            </w:r>
          </w:p>
          <w:p w:rsidR="00C831FD" w:rsidRPr="00C831FD" w:rsidRDefault="00C831FD" w:rsidP="00C831FD">
            <w:r w:rsidRPr="00C831FD">
              <w:t>добровольные пожертвования и от оказания платных образовательных  услуг.</w:t>
            </w:r>
          </w:p>
          <w:p w:rsidR="00C831FD" w:rsidRPr="00C831FD" w:rsidRDefault="00C831FD" w:rsidP="00C831FD"/>
          <w:p w:rsidR="00C831FD" w:rsidRPr="00C831FD" w:rsidRDefault="00C831FD" w:rsidP="00C831FD">
            <w:r w:rsidRPr="00C831FD">
              <w:t>добровольные пожертвования,</w:t>
            </w:r>
          </w:p>
          <w:p w:rsidR="00C831FD" w:rsidRPr="00C831FD" w:rsidRDefault="00C831FD" w:rsidP="00C831FD"/>
        </w:tc>
      </w:tr>
      <w:tr w:rsidR="00C831FD" w:rsidRPr="00C831FD" w:rsidTr="00C831FD">
        <w:trPr>
          <w:trHeight w:val="76"/>
        </w:trPr>
        <w:tc>
          <w:tcPr>
            <w:tcW w:w="2009" w:type="dxa"/>
          </w:tcPr>
          <w:p w:rsidR="00C831FD" w:rsidRPr="00C831FD" w:rsidRDefault="00C831FD" w:rsidP="00C831FD">
            <w:r w:rsidRPr="00C831FD">
              <w:t xml:space="preserve">                                                                                                                                                                                                                                                                                                                                                                                                                                                                                                                                                                                                                                                                                                                                                                                                                                     34</w:t>
            </w:r>
          </w:p>
        </w:tc>
        <w:tc>
          <w:tcPr>
            <w:tcW w:w="6095" w:type="dxa"/>
          </w:tcPr>
          <w:p w:rsidR="00C831FD" w:rsidRPr="00C831FD" w:rsidRDefault="00C831FD" w:rsidP="00C831FD">
            <w:r w:rsidRPr="00C831FD">
              <w:t>АРМ учителя (системный блок, монитор, мышь, клавиатура, колонки, экран, проектор);</w:t>
            </w:r>
          </w:p>
          <w:p w:rsidR="00C831FD" w:rsidRPr="00C831FD" w:rsidRDefault="00C831FD" w:rsidP="00C831FD">
            <w:r w:rsidRPr="00C831FD">
              <w:t>принтер 3 в 1;</w:t>
            </w:r>
          </w:p>
          <w:p w:rsidR="00C831FD" w:rsidRPr="00C831FD" w:rsidRDefault="00C831FD" w:rsidP="00C831FD">
            <w:r w:rsidRPr="00C831FD">
              <w:t>меловая магнитная  доска.</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Комплект  растущий 2- местный (парта + 2 стула) в количестве - 15 шт.</w:t>
            </w:r>
          </w:p>
          <w:p w:rsidR="00C831FD" w:rsidRPr="00C831FD" w:rsidRDefault="00C831FD" w:rsidP="00C831FD"/>
          <w:p w:rsidR="00C831FD" w:rsidRPr="00C831FD" w:rsidRDefault="00C831FD" w:rsidP="00C831FD">
            <w:r w:rsidRPr="00C831FD">
              <w:t>Веб камера- 2 шт.;</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Шкаф- купе;</w:t>
            </w:r>
          </w:p>
          <w:p w:rsidR="00C831FD" w:rsidRPr="00C831FD" w:rsidRDefault="00C831FD" w:rsidP="00C831FD">
            <w:r w:rsidRPr="00C831FD">
              <w:lastRenderedPageBreak/>
              <w:t>часы настенные 1 шт.;</w:t>
            </w:r>
          </w:p>
          <w:p w:rsidR="00C831FD" w:rsidRPr="00C831FD" w:rsidRDefault="00C831FD" w:rsidP="00C831FD">
            <w:r w:rsidRPr="00C831FD">
              <w:t>жалюзи – 2 шт.;</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 xml:space="preserve">облучатель- </w:t>
            </w:r>
            <w:proofErr w:type="spellStart"/>
            <w:r w:rsidRPr="00C831FD">
              <w:t>рециркулятор</w:t>
            </w:r>
            <w:proofErr w:type="spellEnd"/>
            <w:r w:rsidRPr="00C831FD">
              <w:t xml:space="preserve"> – 1 шт.</w:t>
            </w:r>
          </w:p>
          <w:p w:rsidR="00C831FD" w:rsidRPr="00C831FD" w:rsidRDefault="00C831FD" w:rsidP="00C831FD">
            <w:r w:rsidRPr="00C831FD">
              <w:t>Заменены часы настенные электронно- механические</w:t>
            </w:r>
          </w:p>
          <w:p w:rsidR="00C831FD" w:rsidRPr="00C831FD" w:rsidRDefault="00C831FD" w:rsidP="00C831FD">
            <w:r w:rsidRPr="00C831FD">
              <w:t>– 1 штука (2022г.)</w:t>
            </w:r>
          </w:p>
          <w:p w:rsidR="00C831FD" w:rsidRPr="00C831FD" w:rsidRDefault="00C831FD" w:rsidP="00C831FD">
            <w:r w:rsidRPr="00C831FD">
              <w:t>Приобретены и установлены часы настенные с римскими цифрами – 1 штука. (2022г.)</w:t>
            </w:r>
          </w:p>
        </w:tc>
        <w:tc>
          <w:tcPr>
            <w:tcW w:w="2268" w:type="dxa"/>
          </w:tcPr>
          <w:p w:rsidR="00C831FD" w:rsidRPr="00C831FD" w:rsidRDefault="00C831FD" w:rsidP="00C831FD">
            <w:r w:rsidRPr="00C831FD">
              <w:lastRenderedPageBreak/>
              <w:t>поставка Министерства образования и науки Пермского края 2008г. в рамках ПНПО</w:t>
            </w:r>
          </w:p>
          <w:p w:rsidR="00C831FD" w:rsidRPr="00C831FD" w:rsidRDefault="00C831FD" w:rsidP="00C831FD"/>
          <w:p w:rsidR="00C831FD" w:rsidRPr="00C831FD" w:rsidRDefault="00C831FD" w:rsidP="00C831FD">
            <w:r w:rsidRPr="00C831FD">
              <w:t xml:space="preserve">средства краевого бюджета </w:t>
            </w:r>
          </w:p>
          <w:p w:rsidR="00C831FD" w:rsidRPr="00C831FD" w:rsidRDefault="00C831FD" w:rsidP="00C831FD"/>
          <w:p w:rsidR="00C831FD" w:rsidRPr="00C831FD" w:rsidRDefault="00C831FD" w:rsidP="00C831FD">
            <w:r w:rsidRPr="00C831FD">
              <w:t>Передано от ПАО «Ростелеком» для ППЭ</w:t>
            </w:r>
          </w:p>
          <w:p w:rsidR="00C831FD" w:rsidRPr="00C831FD" w:rsidRDefault="00C831FD" w:rsidP="00C831FD"/>
          <w:p w:rsidR="00C831FD" w:rsidRPr="00C831FD" w:rsidRDefault="00C831FD" w:rsidP="00C831FD">
            <w:r w:rsidRPr="00C831FD">
              <w:t xml:space="preserve">добровольные пожертвования и от </w:t>
            </w:r>
            <w:r w:rsidRPr="00C831FD">
              <w:lastRenderedPageBreak/>
              <w:t>оказания платных образовательных  услуг.</w:t>
            </w:r>
          </w:p>
          <w:p w:rsidR="00C831FD" w:rsidRPr="00C831FD" w:rsidRDefault="00C831FD" w:rsidP="00C831FD"/>
          <w:p w:rsidR="00C831FD" w:rsidRPr="00C831FD" w:rsidRDefault="00C831FD" w:rsidP="00C831FD">
            <w:r w:rsidRPr="00C831FD">
              <w:t>добровольные пожертвования</w:t>
            </w:r>
          </w:p>
        </w:tc>
      </w:tr>
      <w:tr w:rsidR="00C831FD" w:rsidRPr="00C831FD" w:rsidTr="00C831FD">
        <w:trPr>
          <w:trHeight w:val="76"/>
        </w:trPr>
        <w:tc>
          <w:tcPr>
            <w:tcW w:w="2009" w:type="dxa"/>
          </w:tcPr>
          <w:p w:rsidR="00C831FD" w:rsidRPr="00C831FD" w:rsidRDefault="00C831FD" w:rsidP="00C831FD">
            <w:r w:rsidRPr="00C831FD">
              <w:lastRenderedPageBreak/>
              <w:t xml:space="preserve">                                          35</w:t>
            </w:r>
          </w:p>
        </w:tc>
        <w:tc>
          <w:tcPr>
            <w:tcW w:w="6095" w:type="dxa"/>
          </w:tcPr>
          <w:p w:rsidR="00C831FD" w:rsidRPr="00C831FD" w:rsidRDefault="00C831FD" w:rsidP="00C831FD">
            <w:r w:rsidRPr="00C831FD">
              <w:t>Компьютер с монитором;</w:t>
            </w:r>
          </w:p>
          <w:p w:rsidR="00C831FD" w:rsidRPr="00C831FD" w:rsidRDefault="00C831FD" w:rsidP="00C831FD">
            <w:r w:rsidRPr="00C831FD">
              <w:t>настенный рулонный экран;</w:t>
            </w:r>
          </w:p>
          <w:p w:rsidR="00C831FD" w:rsidRPr="00C831FD" w:rsidRDefault="00C831FD" w:rsidP="00C831FD">
            <w:r w:rsidRPr="00C831FD">
              <w:t xml:space="preserve">система озвучивания (2 колонки, усилитель); </w:t>
            </w:r>
          </w:p>
          <w:p w:rsidR="00C831FD" w:rsidRPr="00C831FD" w:rsidRDefault="00C831FD" w:rsidP="00C831FD">
            <w:r w:rsidRPr="00C831FD">
              <w:t xml:space="preserve"> меловая магнитная  доска.</w:t>
            </w:r>
          </w:p>
          <w:p w:rsidR="00C831FD" w:rsidRPr="00C831FD" w:rsidRDefault="00C831FD" w:rsidP="00C831FD"/>
          <w:p w:rsidR="00C831FD" w:rsidRPr="00C831FD" w:rsidRDefault="00C831FD" w:rsidP="00C831FD">
            <w:r w:rsidRPr="00C831FD">
              <w:t>Комплект  растущий 2- местный (парта + 2 стула) в количестве - 16 шт.;</w:t>
            </w:r>
          </w:p>
          <w:p w:rsidR="00C831FD" w:rsidRPr="00C831FD" w:rsidRDefault="00C831FD" w:rsidP="00C831FD"/>
          <w:p w:rsidR="00C831FD" w:rsidRPr="00C831FD" w:rsidRDefault="00C831FD" w:rsidP="00C831FD">
            <w:r w:rsidRPr="00C831FD">
              <w:t>проектор- 1 шт.</w:t>
            </w:r>
          </w:p>
          <w:p w:rsidR="00C831FD" w:rsidRPr="00C831FD" w:rsidRDefault="00C831FD" w:rsidP="00C831FD"/>
          <w:p w:rsidR="00C831FD" w:rsidRPr="00C831FD" w:rsidRDefault="00C831FD" w:rsidP="00C831FD">
            <w:r w:rsidRPr="00C831FD">
              <w:t>Веб камера- 2 шт.;</w:t>
            </w:r>
          </w:p>
          <w:p w:rsidR="00C831FD" w:rsidRPr="00C831FD" w:rsidRDefault="00C831FD" w:rsidP="00C831FD"/>
          <w:p w:rsidR="00C831FD" w:rsidRPr="00C831FD" w:rsidRDefault="00C831FD" w:rsidP="00C831FD"/>
          <w:p w:rsidR="00C831FD" w:rsidRPr="00C831FD" w:rsidRDefault="00C831FD" w:rsidP="00C831FD">
            <w:r w:rsidRPr="00C831FD">
              <w:t>Жалюзи – 2 шт.;</w:t>
            </w:r>
          </w:p>
          <w:p w:rsidR="00C831FD" w:rsidRPr="00C831FD" w:rsidRDefault="00C831FD" w:rsidP="00C831FD">
            <w:r w:rsidRPr="00C831FD">
              <w:t>шкаф- стеллаж – 6 шт.;</w:t>
            </w:r>
          </w:p>
          <w:p w:rsidR="00C831FD" w:rsidRPr="00C831FD" w:rsidRDefault="00C831FD" w:rsidP="00C831FD">
            <w:r w:rsidRPr="00C831FD">
              <w:t>часы настенные.</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 xml:space="preserve">Облучатель - </w:t>
            </w:r>
            <w:proofErr w:type="spellStart"/>
            <w:r w:rsidRPr="00C831FD">
              <w:t>рециркулятор</w:t>
            </w:r>
            <w:proofErr w:type="spellEnd"/>
            <w:r w:rsidRPr="00C831FD">
              <w:t xml:space="preserve"> – 1 шт.</w:t>
            </w:r>
          </w:p>
          <w:p w:rsidR="00C831FD" w:rsidRPr="00C831FD" w:rsidRDefault="00C831FD" w:rsidP="00C831FD">
            <w:r w:rsidRPr="00C831FD">
              <w:t>Заменен принтер (2022г.)</w:t>
            </w:r>
          </w:p>
        </w:tc>
        <w:tc>
          <w:tcPr>
            <w:tcW w:w="2268" w:type="dxa"/>
          </w:tcPr>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p w:rsidR="00C831FD" w:rsidRPr="00C831FD" w:rsidRDefault="00C831FD" w:rsidP="00C831FD">
            <w:r w:rsidRPr="00C831FD">
              <w:t xml:space="preserve">средства краевого бюджета, 2019; </w:t>
            </w:r>
          </w:p>
          <w:p w:rsidR="00C831FD" w:rsidRPr="00C831FD" w:rsidRDefault="00C831FD" w:rsidP="00C831FD"/>
          <w:p w:rsidR="00C831FD" w:rsidRPr="00C831FD" w:rsidRDefault="00C831FD" w:rsidP="00C831FD">
            <w:r w:rsidRPr="00C831FD">
              <w:t>заменен в 2016г.</w:t>
            </w:r>
          </w:p>
          <w:p w:rsidR="00C831FD" w:rsidRPr="00C831FD" w:rsidRDefault="00C831FD" w:rsidP="00C831FD"/>
          <w:p w:rsidR="00C831FD" w:rsidRPr="00C831FD" w:rsidRDefault="00C831FD" w:rsidP="00C831FD">
            <w:r w:rsidRPr="00C831FD">
              <w:t>Передано от ПАО «Ростелеком» для ППЭ</w:t>
            </w:r>
          </w:p>
          <w:p w:rsidR="00C831FD" w:rsidRPr="00C831FD" w:rsidRDefault="00C831FD" w:rsidP="00C831FD"/>
          <w:p w:rsidR="00C831FD" w:rsidRPr="00C831FD" w:rsidRDefault="00C831FD" w:rsidP="00C831FD">
            <w:r w:rsidRPr="00C831FD">
              <w:t>добровольные пожертвования;</w:t>
            </w:r>
          </w:p>
          <w:p w:rsidR="00C831FD" w:rsidRPr="00C831FD" w:rsidRDefault="00C831FD" w:rsidP="00C831FD">
            <w:r w:rsidRPr="00C831FD">
              <w:t>средства от оказания платных образовательных  услуг.</w:t>
            </w:r>
          </w:p>
          <w:p w:rsidR="00C831FD" w:rsidRPr="00C831FD" w:rsidRDefault="00C831FD" w:rsidP="00C831FD"/>
          <w:p w:rsidR="00C831FD" w:rsidRPr="00C831FD" w:rsidRDefault="00C831FD" w:rsidP="00C831FD"/>
          <w:p w:rsidR="00C831FD" w:rsidRPr="00C831FD" w:rsidRDefault="00C831FD" w:rsidP="00C831FD">
            <w:r w:rsidRPr="00C831FD">
              <w:t>добровольные пожертвования</w:t>
            </w:r>
          </w:p>
        </w:tc>
      </w:tr>
      <w:tr w:rsidR="00C831FD" w:rsidRPr="00C831FD" w:rsidTr="00C831FD">
        <w:trPr>
          <w:trHeight w:val="76"/>
        </w:trPr>
        <w:tc>
          <w:tcPr>
            <w:tcW w:w="2009" w:type="dxa"/>
          </w:tcPr>
          <w:p w:rsidR="00C831FD" w:rsidRPr="00C831FD" w:rsidRDefault="00C831FD" w:rsidP="00C831FD">
            <w:r w:rsidRPr="00C831FD">
              <w:t>36</w:t>
            </w:r>
          </w:p>
        </w:tc>
        <w:tc>
          <w:tcPr>
            <w:tcW w:w="6095" w:type="dxa"/>
          </w:tcPr>
          <w:p w:rsidR="00C831FD" w:rsidRPr="00C831FD" w:rsidRDefault="00C831FD" w:rsidP="00C831FD">
            <w:r w:rsidRPr="00C831FD">
              <w:t xml:space="preserve"> Компьютер с монитором;</w:t>
            </w:r>
          </w:p>
          <w:p w:rsidR="00C831FD" w:rsidRPr="00C831FD" w:rsidRDefault="00C831FD" w:rsidP="00C831FD">
            <w:r w:rsidRPr="00C831FD">
              <w:t xml:space="preserve"> настенный рулонный экран;</w:t>
            </w:r>
          </w:p>
          <w:p w:rsidR="00C831FD" w:rsidRPr="00C831FD" w:rsidRDefault="00C831FD" w:rsidP="00C831FD">
            <w:r w:rsidRPr="00C831FD">
              <w:t xml:space="preserve">система озвучивания (2 колонки, усилитель); </w:t>
            </w:r>
          </w:p>
          <w:p w:rsidR="00C831FD" w:rsidRPr="00C831FD" w:rsidRDefault="00C831FD" w:rsidP="00C831FD">
            <w:r w:rsidRPr="00C831FD">
              <w:t>ноутбук;</w:t>
            </w:r>
          </w:p>
          <w:p w:rsidR="00C831FD" w:rsidRPr="00C831FD" w:rsidRDefault="00C831FD" w:rsidP="00C831FD">
            <w:r w:rsidRPr="00C831FD">
              <w:t>принтер;</w:t>
            </w:r>
          </w:p>
          <w:p w:rsidR="00C831FD" w:rsidRPr="00C831FD" w:rsidRDefault="00C831FD" w:rsidP="00C831FD">
            <w:r w:rsidRPr="00C831FD">
              <w:t>меловая магнитная  доска.</w:t>
            </w:r>
          </w:p>
          <w:p w:rsidR="00C831FD" w:rsidRPr="00C831FD" w:rsidRDefault="00C831FD" w:rsidP="00C831FD"/>
          <w:p w:rsidR="00C831FD" w:rsidRPr="00C831FD" w:rsidRDefault="00C831FD" w:rsidP="00C831FD">
            <w:r w:rsidRPr="00C831FD">
              <w:t>Веб камера- 2 шт.;</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Комплект  растущий 2- местный (парта + 2 стула) в количестве - 15 шт.;</w:t>
            </w:r>
          </w:p>
          <w:p w:rsidR="00C831FD" w:rsidRPr="00C831FD" w:rsidRDefault="00C831FD" w:rsidP="00C831FD">
            <w:r w:rsidRPr="00C831FD">
              <w:t>проектор- 1 шт.</w:t>
            </w:r>
          </w:p>
          <w:p w:rsidR="00C831FD" w:rsidRPr="00C831FD" w:rsidRDefault="00C831FD" w:rsidP="00C831FD"/>
          <w:p w:rsidR="00C831FD" w:rsidRPr="00C831FD" w:rsidRDefault="00C831FD" w:rsidP="00C831FD">
            <w:r w:rsidRPr="00C831FD">
              <w:t>Жалюзи – 2 шт.;</w:t>
            </w:r>
          </w:p>
          <w:p w:rsidR="00C831FD" w:rsidRPr="00C831FD" w:rsidRDefault="00C831FD" w:rsidP="00C831FD">
            <w:r w:rsidRPr="00C831FD">
              <w:lastRenderedPageBreak/>
              <w:t>часы настенные – 1 шт.</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 xml:space="preserve">облучатель- </w:t>
            </w:r>
            <w:proofErr w:type="spellStart"/>
            <w:r w:rsidRPr="00C831FD">
              <w:t>рециркулятор</w:t>
            </w:r>
            <w:proofErr w:type="spellEnd"/>
            <w:r w:rsidRPr="00C831FD">
              <w:t xml:space="preserve"> – 1 шт.</w:t>
            </w:r>
          </w:p>
          <w:p w:rsidR="00C831FD" w:rsidRPr="00C831FD" w:rsidRDefault="00C831FD" w:rsidP="00C831FD"/>
        </w:tc>
        <w:tc>
          <w:tcPr>
            <w:tcW w:w="2268" w:type="dxa"/>
          </w:tcPr>
          <w:p w:rsidR="00C831FD" w:rsidRPr="00C831FD" w:rsidRDefault="00C831FD" w:rsidP="00C831FD">
            <w:r w:rsidRPr="00C831FD">
              <w:lastRenderedPageBreak/>
              <w:t>поставка Министерства образования и науки Пермского края 2010г.</w:t>
            </w:r>
          </w:p>
          <w:p w:rsidR="00C831FD" w:rsidRPr="00C831FD" w:rsidRDefault="00C831FD" w:rsidP="00C831FD"/>
          <w:p w:rsidR="00C831FD" w:rsidRPr="00C831FD" w:rsidRDefault="00C831FD" w:rsidP="00C831FD"/>
          <w:p w:rsidR="00C831FD" w:rsidRPr="00C831FD" w:rsidRDefault="00C831FD" w:rsidP="00C831FD">
            <w:r w:rsidRPr="00C831FD">
              <w:t>Передано от ПАО «Ростелеком» для ППЭ</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 xml:space="preserve">средства краевого бюджета, </w:t>
            </w:r>
          </w:p>
          <w:p w:rsidR="00C831FD" w:rsidRPr="00C831FD" w:rsidRDefault="00C831FD" w:rsidP="00C831FD">
            <w:r w:rsidRPr="00C831FD">
              <w:t>заменен в 2016г.</w:t>
            </w:r>
          </w:p>
          <w:p w:rsidR="00C831FD" w:rsidRPr="00C831FD" w:rsidRDefault="00C831FD" w:rsidP="00C831FD"/>
          <w:p w:rsidR="00C831FD" w:rsidRPr="00C831FD" w:rsidRDefault="00C831FD" w:rsidP="00C831FD">
            <w:r w:rsidRPr="00C831FD">
              <w:lastRenderedPageBreak/>
              <w:t>добровольные пожертвования; средства от оказания платных образовательных  услуг</w:t>
            </w:r>
          </w:p>
          <w:p w:rsidR="00C831FD" w:rsidRPr="00C831FD" w:rsidRDefault="00C831FD" w:rsidP="00C831FD"/>
          <w:p w:rsidR="00C831FD" w:rsidRPr="00C831FD" w:rsidRDefault="00C831FD" w:rsidP="00C831FD">
            <w:r w:rsidRPr="00C831FD">
              <w:t>добровольные пожертвования</w:t>
            </w:r>
          </w:p>
        </w:tc>
      </w:tr>
      <w:tr w:rsidR="00C831FD" w:rsidRPr="00C831FD" w:rsidTr="00C831FD">
        <w:trPr>
          <w:trHeight w:val="76"/>
        </w:trPr>
        <w:tc>
          <w:tcPr>
            <w:tcW w:w="2009" w:type="dxa"/>
          </w:tcPr>
          <w:p w:rsidR="00C831FD" w:rsidRPr="00C831FD" w:rsidRDefault="00C831FD" w:rsidP="00C831FD">
            <w:r w:rsidRPr="00C831FD">
              <w:lastRenderedPageBreak/>
              <w:t>37</w:t>
            </w:r>
          </w:p>
        </w:tc>
        <w:tc>
          <w:tcPr>
            <w:tcW w:w="6095" w:type="dxa"/>
          </w:tcPr>
          <w:p w:rsidR="00C831FD" w:rsidRPr="00C831FD" w:rsidRDefault="00C831FD" w:rsidP="00C831FD">
            <w:r w:rsidRPr="00C831FD">
              <w:t>Компьютер с монитором;</w:t>
            </w:r>
          </w:p>
          <w:p w:rsidR="00C831FD" w:rsidRPr="00C831FD" w:rsidRDefault="00C831FD" w:rsidP="00C831FD">
            <w:r w:rsidRPr="00C831FD">
              <w:t>Мобильный лабораторный комплекс по естественнонаучным дисциплинам в составе:</w:t>
            </w:r>
          </w:p>
          <w:p w:rsidR="00C831FD" w:rsidRPr="00C831FD" w:rsidRDefault="00C831FD" w:rsidP="00C831FD">
            <w:r w:rsidRPr="00C831FD">
              <w:t>ноутбук;</w:t>
            </w:r>
          </w:p>
          <w:p w:rsidR="00C831FD" w:rsidRPr="00C831FD" w:rsidRDefault="00C831FD" w:rsidP="00C831FD">
            <w:r w:rsidRPr="00C831FD">
              <w:t>интерактивная доска;</w:t>
            </w:r>
          </w:p>
          <w:p w:rsidR="00C831FD" w:rsidRPr="00C831FD" w:rsidRDefault="00C831FD" w:rsidP="00C831FD">
            <w:r w:rsidRPr="00C831FD">
              <w:t xml:space="preserve"> визуализатор цифровой;</w:t>
            </w:r>
          </w:p>
          <w:p w:rsidR="00C831FD" w:rsidRPr="00C831FD" w:rsidRDefault="00C831FD" w:rsidP="00C831FD">
            <w:r w:rsidRPr="00C831FD">
              <w:t>система тестирования;</w:t>
            </w:r>
          </w:p>
          <w:p w:rsidR="00C831FD" w:rsidRPr="00C831FD" w:rsidRDefault="00C831FD" w:rsidP="00C831FD">
            <w:r w:rsidRPr="00C831FD">
              <w:t>принтер;</w:t>
            </w:r>
          </w:p>
          <w:p w:rsidR="00C831FD" w:rsidRPr="00C831FD" w:rsidRDefault="00C831FD" w:rsidP="00C831FD">
            <w:r w:rsidRPr="00C831FD">
              <w:t>акустические колонки;</w:t>
            </w:r>
          </w:p>
          <w:p w:rsidR="00C831FD" w:rsidRPr="00C831FD" w:rsidRDefault="00C831FD" w:rsidP="00C831FD">
            <w:r w:rsidRPr="00C831FD">
              <w:t>комплект наглядных пособий по предмету физика.</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Проектор.</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 xml:space="preserve">Полнофункциональный мобильный лабораторный комплекс  </w:t>
            </w:r>
            <w:proofErr w:type="spellStart"/>
            <w:r w:rsidRPr="00C831FD">
              <w:t>дл</w:t>
            </w:r>
            <w:proofErr w:type="spellEnd"/>
            <w:r w:rsidRPr="00C831FD">
              <w:t xml:space="preserve"> изучения физики:</w:t>
            </w:r>
          </w:p>
          <w:p w:rsidR="00C831FD" w:rsidRPr="00C831FD" w:rsidRDefault="00C831FD" w:rsidP="00C831FD">
            <w:r w:rsidRPr="00C831FD">
              <w:t>универсальная  мобильная база;</w:t>
            </w:r>
          </w:p>
          <w:p w:rsidR="00C831FD" w:rsidRPr="00C831FD" w:rsidRDefault="00C831FD" w:rsidP="00C831FD">
            <w:r w:rsidRPr="00C831FD">
              <w:t xml:space="preserve">набор </w:t>
            </w:r>
            <w:proofErr w:type="spellStart"/>
            <w:r w:rsidRPr="00C831FD">
              <w:t>учебно</w:t>
            </w:r>
            <w:proofErr w:type="spellEnd"/>
            <w:r w:rsidRPr="00C831FD">
              <w:t xml:space="preserve"> - лабораторного измерительного оборудования педагога;</w:t>
            </w:r>
          </w:p>
          <w:p w:rsidR="00C831FD" w:rsidRPr="00C831FD" w:rsidRDefault="00C831FD" w:rsidP="00C831FD">
            <w:r w:rsidRPr="00C831FD">
              <w:t xml:space="preserve">набор </w:t>
            </w:r>
            <w:proofErr w:type="spellStart"/>
            <w:r w:rsidRPr="00C831FD">
              <w:t>учебно</w:t>
            </w:r>
            <w:proofErr w:type="spellEnd"/>
            <w:r w:rsidRPr="00C831FD">
              <w:t xml:space="preserve"> - лабораторного измерительного оборудования учащегося;</w:t>
            </w:r>
          </w:p>
          <w:p w:rsidR="00C831FD" w:rsidRPr="00C831FD" w:rsidRDefault="00C831FD" w:rsidP="00C831FD">
            <w:r w:rsidRPr="00C831FD">
              <w:t xml:space="preserve">USB - </w:t>
            </w:r>
            <w:proofErr w:type="spellStart"/>
            <w:r w:rsidRPr="00C831FD">
              <w:t>флеш</w:t>
            </w:r>
            <w:proofErr w:type="spellEnd"/>
            <w:r w:rsidRPr="00C831FD">
              <w:t xml:space="preserve"> накопитель с программно- методическим комплексом по предмету «Физика» с  интерактивными уроками и методическими указаниями;</w:t>
            </w:r>
          </w:p>
          <w:p w:rsidR="00C831FD" w:rsidRPr="00C831FD" w:rsidRDefault="00C831FD" w:rsidP="00C831FD">
            <w:r w:rsidRPr="00C831FD">
              <w:t xml:space="preserve">брошюра (методическое пособие). </w:t>
            </w:r>
          </w:p>
          <w:p w:rsidR="00C831FD" w:rsidRPr="00C831FD" w:rsidRDefault="00C831FD" w:rsidP="00C831FD"/>
          <w:p w:rsidR="00C831FD" w:rsidRPr="00C831FD" w:rsidRDefault="00C831FD" w:rsidP="00C831FD">
            <w:r w:rsidRPr="00C831FD">
              <w:t>Веб камера- 2 шт.;</w:t>
            </w:r>
          </w:p>
          <w:p w:rsidR="00C831FD" w:rsidRPr="00C831FD" w:rsidRDefault="00C831FD" w:rsidP="00C831FD"/>
          <w:p w:rsidR="00C831FD" w:rsidRPr="00C831FD" w:rsidRDefault="00C831FD" w:rsidP="00C831FD"/>
          <w:p w:rsidR="00C831FD" w:rsidRPr="00C831FD" w:rsidRDefault="00C831FD" w:rsidP="00C831FD">
            <w:r w:rsidRPr="00C831FD">
              <w:t>Шкаф для пособий – 2 шт.;</w:t>
            </w:r>
          </w:p>
          <w:p w:rsidR="00C831FD" w:rsidRPr="00C831FD" w:rsidRDefault="00C831FD" w:rsidP="00C831FD">
            <w:r w:rsidRPr="00C831FD">
              <w:t>машина волновая – 2 шт.;</w:t>
            </w:r>
          </w:p>
          <w:p w:rsidR="00C831FD" w:rsidRPr="00C831FD" w:rsidRDefault="00C831FD" w:rsidP="00C831FD">
            <w:r w:rsidRPr="00C831FD">
              <w:t>комплект  (парта + 2 стула) в количестве – 15 шт.</w:t>
            </w:r>
          </w:p>
          <w:p w:rsidR="00C831FD" w:rsidRPr="00C831FD" w:rsidRDefault="00C831FD" w:rsidP="00C831FD"/>
          <w:p w:rsidR="00C831FD" w:rsidRPr="00C831FD" w:rsidRDefault="00C831FD" w:rsidP="00C831FD">
            <w:r w:rsidRPr="00C831FD">
              <w:t xml:space="preserve"> Жалюзи – 3 шт.; </w:t>
            </w:r>
          </w:p>
          <w:p w:rsidR="00C831FD" w:rsidRPr="00C831FD" w:rsidRDefault="00C831FD" w:rsidP="00C831FD">
            <w:r w:rsidRPr="00C831FD">
              <w:t>часы настенные – 1 штука,</w:t>
            </w:r>
          </w:p>
          <w:p w:rsidR="00C831FD" w:rsidRPr="00C831FD" w:rsidRDefault="00C831FD" w:rsidP="00C831FD">
            <w:r w:rsidRPr="00C831FD">
              <w:t xml:space="preserve">облучатель- </w:t>
            </w:r>
            <w:proofErr w:type="spellStart"/>
            <w:r w:rsidRPr="00C831FD">
              <w:t>рециркулятор</w:t>
            </w:r>
            <w:proofErr w:type="spellEnd"/>
            <w:r w:rsidRPr="00C831FD">
              <w:t xml:space="preserve"> – 1 шт.</w:t>
            </w:r>
          </w:p>
          <w:p w:rsidR="00C831FD" w:rsidRPr="00C831FD" w:rsidRDefault="00C831FD" w:rsidP="00C831FD"/>
          <w:p w:rsidR="00C831FD" w:rsidRPr="00C831FD" w:rsidRDefault="00C831FD" w:rsidP="00C831FD">
            <w:r w:rsidRPr="00C831FD">
              <w:t>Заменены ученические стулья - 34 штуки (2022г.)</w:t>
            </w:r>
          </w:p>
          <w:p w:rsidR="00C831FD" w:rsidRPr="00C831FD" w:rsidRDefault="00C831FD" w:rsidP="00C831FD"/>
          <w:p w:rsidR="00C831FD" w:rsidRPr="00C831FD" w:rsidRDefault="00C831FD" w:rsidP="00C831FD">
            <w:r w:rsidRPr="00C831FD">
              <w:lastRenderedPageBreak/>
              <w:t>Принтер заменен на МФУ (2022г.)</w:t>
            </w:r>
          </w:p>
          <w:p w:rsidR="00C831FD" w:rsidRPr="00C831FD" w:rsidRDefault="00C831FD" w:rsidP="00C831FD">
            <w:r w:rsidRPr="00C831FD">
              <w:t>Телескоп – 1 шт. (приобретён в 2023 году)</w:t>
            </w:r>
          </w:p>
        </w:tc>
        <w:tc>
          <w:tcPr>
            <w:tcW w:w="2268" w:type="dxa"/>
          </w:tcPr>
          <w:p w:rsidR="00C831FD" w:rsidRPr="00C831FD" w:rsidRDefault="00C831FD" w:rsidP="00C831FD">
            <w:r w:rsidRPr="00C831FD">
              <w:lastRenderedPageBreak/>
              <w:t>Поставка на основании государственного контракта  № К-26/108 от 01.11.2012г.</w:t>
            </w:r>
          </w:p>
          <w:p w:rsidR="00C831FD" w:rsidRPr="00C831FD" w:rsidRDefault="00C831FD" w:rsidP="00C831FD">
            <w:r w:rsidRPr="00C831FD">
              <w:t>для реализации комплекса мер по модернизации системы общего образования</w:t>
            </w:r>
          </w:p>
          <w:p w:rsidR="00C831FD" w:rsidRPr="00C831FD" w:rsidRDefault="00C831FD" w:rsidP="00C831FD"/>
          <w:p w:rsidR="00C831FD" w:rsidRPr="00C831FD" w:rsidRDefault="00C831FD" w:rsidP="00C831FD">
            <w:r w:rsidRPr="00C831FD">
              <w:t xml:space="preserve">средства краевого бюджета, </w:t>
            </w:r>
          </w:p>
          <w:p w:rsidR="00C831FD" w:rsidRPr="00C831FD" w:rsidRDefault="00C831FD" w:rsidP="00C831FD">
            <w:r w:rsidRPr="00C831FD">
              <w:t>заменен в 2016г.</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поставка по государственному контракту № К-26/103 от 01.11.2013г.</w:t>
            </w:r>
          </w:p>
          <w:p w:rsidR="00C831FD" w:rsidRPr="00C831FD" w:rsidRDefault="00C831FD" w:rsidP="00C831FD">
            <w:r w:rsidRPr="00C831FD">
              <w:t>для реализации комплекса мер по модернизации системы общего образования</w:t>
            </w:r>
          </w:p>
          <w:p w:rsidR="00C831FD" w:rsidRPr="00C831FD" w:rsidRDefault="00C831FD" w:rsidP="00C831FD"/>
          <w:p w:rsidR="00C831FD" w:rsidRPr="00C831FD" w:rsidRDefault="00C831FD" w:rsidP="00C831FD"/>
          <w:p w:rsidR="00C831FD" w:rsidRPr="00C831FD" w:rsidRDefault="00C831FD" w:rsidP="00C831FD">
            <w:r w:rsidRPr="00C831FD">
              <w:t>Передано от ПАО «Ростелеком» для ППЭ</w:t>
            </w:r>
          </w:p>
          <w:p w:rsidR="00C831FD" w:rsidRPr="00C831FD" w:rsidRDefault="00C831FD" w:rsidP="00C831FD"/>
          <w:p w:rsidR="00C831FD" w:rsidRPr="00C831FD" w:rsidRDefault="00C831FD" w:rsidP="00C831FD">
            <w:r w:rsidRPr="00C831FD">
              <w:t>средства краевого бюджета</w:t>
            </w:r>
          </w:p>
          <w:p w:rsidR="00C831FD" w:rsidRPr="00C831FD" w:rsidRDefault="00C831FD" w:rsidP="00C831FD"/>
          <w:p w:rsidR="00C831FD" w:rsidRPr="00C831FD" w:rsidRDefault="00C831FD" w:rsidP="00C831FD"/>
          <w:p w:rsidR="00C831FD" w:rsidRPr="00C831FD" w:rsidRDefault="00C831FD" w:rsidP="00C831FD">
            <w:r w:rsidRPr="00C831FD">
              <w:t xml:space="preserve">добровольные пожертвования </w:t>
            </w:r>
          </w:p>
          <w:p w:rsidR="00C831FD" w:rsidRPr="00C831FD" w:rsidRDefault="00C831FD" w:rsidP="00C831FD"/>
          <w:p w:rsidR="00C831FD" w:rsidRPr="00C831FD" w:rsidRDefault="00C831FD" w:rsidP="00C831FD">
            <w:r w:rsidRPr="00C831FD">
              <w:t xml:space="preserve">средства </w:t>
            </w:r>
          </w:p>
          <w:p w:rsidR="00C831FD" w:rsidRPr="00C831FD" w:rsidRDefault="00C831FD" w:rsidP="00C831FD">
            <w:r w:rsidRPr="00C831FD">
              <w:t>краевого бюджета</w:t>
            </w:r>
          </w:p>
          <w:p w:rsidR="00C831FD" w:rsidRPr="00C831FD" w:rsidRDefault="00C831FD" w:rsidP="00C831FD"/>
          <w:p w:rsidR="00C831FD" w:rsidRPr="00C831FD" w:rsidRDefault="00C831FD" w:rsidP="00C831FD">
            <w:r w:rsidRPr="00C831FD">
              <w:t xml:space="preserve">добровольные пожертвования </w:t>
            </w:r>
          </w:p>
          <w:p w:rsidR="00C831FD" w:rsidRPr="00C831FD" w:rsidRDefault="00C831FD" w:rsidP="00C831FD"/>
        </w:tc>
      </w:tr>
      <w:tr w:rsidR="00C831FD" w:rsidRPr="00C831FD" w:rsidTr="00C831FD">
        <w:trPr>
          <w:trHeight w:val="76"/>
        </w:trPr>
        <w:tc>
          <w:tcPr>
            <w:tcW w:w="2009" w:type="dxa"/>
          </w:tcPr>
          <w:p w:rsidR="00C831FD" w:rsidRPr="00C831FD" w:rsidRDefault="00C831FD" w:rsidP="00C831FD">
            <w:r w:rsidRPr="00C831FD">
              <w:lastRenderedPageBreak/>
              <w:t>37а</w:t>
            </w:r>
          </w:p>
          <w:p w:rsidR="00C831FD" w:rsidRPr="00C831FD" w:rsidRDefault="00C831FD" w:rsidP="00C831FD">
            <w:r w:rsidRPr="00C831FD">
              <w:t>(лаборантская )</w:t>
            </w:r>
          </w:p>
        </w:tc>
        <w:tc>
          <w:tcPr>
            <w:tcW w:w="6095" w:type="dxa"/>
          </w:tcPr>
          <w:p w:rsidR="00C831FD" w:rsidRPr="00C831FD" w:rsidRDefault="00C831FD" w:rsidP="00C831FD">
            <w:r w:rsidRPr="00C831FD">
              <w:t>Автоматизированное рабочее место виртуальной лаборатории по физике в составе:</w:t>
            </w:r>
          </w:p>
          <w:p w:rsidR="00C831FD" w:rsidRPr="00C831FD" w:rsidRDefault="00C831FD" w:rsidP="00C831FD">
            <w:r w:rsidRPr="00C831FD">
              <w:t>11 ноутбуков с мышкой и комплектом прикладных программных систем.</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Наборы, комплекты таблицы, приборы, плакаты, амперметры, весы, воронки, динамометры, калориметры, манометры, интерактивные плакаты,  маятники, термометры, наборы для практических работ, микроскопы, наборы демонстрационные, наборы лабораторные, наборы тел, приборы ЕГЭ, пробирки, термометры, штативы, электромагниты лабораторные, портреты физиков;</w:t>
            </w:r>
          </w:p>
          <w:p w:rsidR="00C831FD" w:rsidRPr="00C831FD" w:rsidRDefault="00C831FD" w:rsidP="00C831FD">
            <w:r w:rsidRPr="00C831FD">
              <w:t>шкафы для наглядных пособий – 8 шт.</w:t>
            </w:r>
          </w:p>
          <w:p w:rsidR="00C831FD" w:rsidRPr="00C831FD" w:rsidRDefault="00C831FD" w:rsidP="00C831FD"/>
          <w:p w:rsidR="00C831FD" w:rsidRPr="00C831FD" w:rsidRDefault="00C831FD" w:rsidP="00C831FD">
            <w:r w:rsidRPr="00C831FD">
              <w:t>жалюзи- 1 шт.</w:t>
            </w:r>
          </w:p>
        </w:tc>
        <w:tc>
          <w:tcPr>
            <w:tcW w:w="2268" w:type="dxa"/>
          </w:tcPr>
          <w:p w:rsidR="00C831FD" w:rsidRPr="00C831FD" w:rsidRDefault="00C831FD" w:rsidP="00C831FD">
            <w:r w:rsidRPr="00C831FD">
              <w:t>поставка по государственному контракту № К-26/103 от 01.11.2013г.</w:t>
            </w:r>
          </w:p>
          <w:p w:rsidR="00C831FD" w:rsidRPr="00C831FD" w:rsidRDefault="00C831FD" w:rsidP="00C831FD">
            <w:r w:rsidRPr="00C831FD">
              <w:t>для реализации комплекса мер по модернизации системы общего образования</w:t>
            </w:r>
          </w:p>
          <w:p w:rsidR="00C831FD" w:rsidRPr="00C831FD" w:rsidRDefault="00C831FD" w:rsidP="00C831FD"/>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 xml:space="preserve">добровольные пожертвования </w:t>
            </w:r>
          </w:p>
        </w:tc>
      </w:tr>
      <w:tr w:rsidR="00C831FD" w:rsidRPr="00C831FD" w:rsidTr="00C831FD">
        <w:trPr>
          <w:trHeight w:val="76"/>
        </w:trPr>
        <w:tc>
          <w:tcPr>
            <w:tcW w:w="2009" w:type="dxa"/>
          </w:tcPr>
          <w:p w:rsidR="00C831FD" w:rsidRPr="00C831FD" w:rsidRDefault="00C831FD" w:rsidP="00C831FD">
            <w:r w:rsidRPr="00C831FD">
              <w:t>38</w:t>
            </w:r>
          </w:p>
        </w:tc>
        <w:tc>
          <w:tcPr>
            <w:tcW w:w="6095" w:type="dxa"/>
          </w:tcPr>
          <w:p w:rsidR="00C831FD" w:rsidRPr="00C831FD" w:rsidRDefault="00C831FD" w:rsidP="00C831FD">
            <w:r w:rsidRPr="00C831FD">
              <w:t>Проектор;</w:t>
            </w:r>
          </w:p>
          <w:p w:rsidR="00C831FD" w:rsidRPr="00C831FD" w:rsidRDefault="00C831FD" w:rsidP="00C831FD">
            <w:r w:rsidRPr="00C831FD">
              <w:t>компьютер с монитором;</w:t>
            </w:r>
          </w:p>
          <w:p w:rsidR="00C831FD" w:rsidRPr="00C831FD" w:rsidRDefault="00C831FD" w:rsidP="00C831FD">
            <w:r w:rsidRPr="00C831FD">
              <w:t>интерактивная доска;</w:t>
            </w:r>
          </w:p>
          <w:p w:rsidR="00C831FD" w:rsidRPr="00C831FD" w:rsidRDefault="00C831FD" w:rsidP="00C831FD">
            <w:r w:rsidRPr="00C831FD">
              <w:t>принтер;</w:t>
            </w:r>
          </w:p>
          <w:p w:rsidR="00C831FD" w:rsidRPr="00C831FD" w:rsidRDefault="00C831FD" w:rsidP="00C831FD">
            <w:r w:rsidRPr="00C831FD">
              <w:t>электронная указка;</w:t>
            </w:r>
          </w:p>
          <w:p w:rsidR="00C831FD" w:rsidRPr="00C831FD" w:rsidRDefault="00C831FD" w:rsidP="00C831FD">
            <w:r w:rsidRPr="00C831FD">
              <w:t>меловая магнитная  доска;</w:t>
            </w:r>
          </w:p>
          <w:p w:rsidR="00C831FD" w:rsidRPr="00C831FD" w:rsidRDefault="00C831FD" w:rsidP="00C831FD">
            <w:r w:rsidRPr="00C831FD">
              <w:t>шкаф для наглядных пособий – 6 шт.</w:t>
            </w:r>
          </w:p>
          <w:p w:rsidR="00C831FD" w:rsidRPr="00C831FD" w:rsidRDefault="00C831FD" w:rsidP="00C831FD"/>
          <w:p w:rsidR="00C831FD" w:rsidRPr="00C831FD" w:rsidRDefault="00C831FD" w:rsidP="00C831FD">
            <w:r w:rsidRPr="00C831FD">
              <w:t>Веб камера- 2 шт.;</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Комплект  растущий 2- местный (парта + 2 стула) в количестве – 30 шт.</w:t>
            </w:r>
          </w:p>
          <w:p w:rsidR="00C831FD" w:rsidRPr="00C831FD" w:rsidRDefault="00C831FD" w:rsidP="00C831FD"/>
          <w:p w:rsidR="00C831FD" w:rsidRPr="00C831FD" w:rsidRDefault="00C831FD" w:rsidP="00C831FD">
            <w:r w:rsidRPr="00C831FD">
              <w:t>Жалюзи – 1 шт.;</w:t>
            </w:r>
          </w:p>
          <w:p w:rsidR="00C831FD" w:rsidRPr="00C831FD" w:rsidRDefault="00C831FD" w:rsidP="00C831FD">
            <w:r w:rsidRPr="00C831FD">
              <w:t>рулонные кассетные жалюзи – 1шт.,</w:t>
            </w:r>
          </w:p>
          <w:p w:rsidR="00C831FD" w:rsidRPr="00C831FD" w:rsidRDefault="00C831FD" w:rsidP="00C831FD">
            <w:r w:rsidRPr="00C831FD">
              <w:t xml:space="preserve">облучатель- </w:t>
            </w:r>
            <w:proofErr w:type="spellStart"/>
            <w:r w:rsidRPr="00C831FD">
              <w:t>рециркулятор</w:t>
            </w:r>
            <w:proofErr w:type="spellEnd"/>
            <w:r w:rsidRPr="00C831FD">
              <w:t xml:space="preserve"> – 1 шт.</w:t>
            </w:r>
          </w:p>
          <w:p w:rsidR="00C831FD" w:rsidRPr="00C831FD" w:rsidRDefault="00C831FD" w:rsidP="00C831FD">
            <w:r w:rsidRPr="00C831FD">
              <w:t>Кондиционер 1 шт.</w:t>
            </w:r>
          </w:p>
          <w:p w:rsidR="00C831FD" w:rsidRPr="00C831FD" w:rsidRDefault="00C831FD" w:rsidP="00C831FD"/>
        </w:tc>
        <w:tc>
          <w:tcPr>
            <w:tcW w:w="2268" w:type="dxa"/>
          </w:tcPr>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Передано от ПАО «Ростелеком» для ППЭ</w:t>
            </w:r>
          </w:p>
          <w:p w:rsidR="00C831FD" w:rsidRPr="00C831FD" w:rsidRDefault="00C831FD" w:rsidP="00C831FD"/>
          <w:p w:rsidR="00C831FD" w:rsidRPr="00C831FD" w:rsidRDefault="00C831FD" w:rsidP="00C831FD">
            <w:r w:rsidRPr="00C831FD">
              <w:t>средства краевого бюджета</w:t>
            </w:r>
          </w:p>
          <w:p w:rsidR="00C831FD" w:rsidRPr="00C831FD" w:rsidRDefault="00C831FD" w:rsidP="00C831FD"/>
          <w:p w:rsidR="00C831FD" w:rsidRPr="00C831FD" w:rsidRDefault="00C831FD" w:rsidP="00C831FD">
            <w:r w:rsidRPr="00C831FD">
              <w:t>добровольные пожертвования</w:t>
            </w:r>
          </w:p>
        </w:tc>
      </w:tr>
      <w:tr w:rsidR="00C831FD" w:rsidRPr="00C831FD" w:rsidTr="00C831FD">
        <w:trPr>
          <w:trHeight w:val="76"/>
        </w:trPr>
        <w:tc>
          <w:tcPr>
            <w:tcW w:w="2009" w:type="dxa"/>
          </w:tcPr>
          <w:p w:rsidR="00C831FD" w:rsidRPr="00C831FD" w:rsidRDefault="00C831FD" w:rsidP="00C831FD">
            <w:r w:rsidRPr="00C831FD">
              <w:t>39</w:t>
            </w:r>
          </w:p>
        </w:tc>
        <w:tc>
          <w:tcPr>
            <w:tcW w:w="6095" w:type="dxa"/>
          </w:tcPr>
          <w:p w:rsidR="00C831FD" w:rsidRPr="00C831FD" w:rsidRDefault="00C831FD" w:rsidP="00C831FD">
            <w:r w:rsidRPr="00C831FD">
              <w:t>Проектор- 1 шт.;</w:t>
            </w:r>
          </w:p>
          <w:p w:rsidR="00C831FD" w:rsidRPr="00C831FD" w:rsidRDefault="00C831FD" w:rsidP="00C831FD">
            <w:r w:rsidRPr="00C831FD">
              <w:t>компьютер с монитором</w:t>
            </w:r>
          </w:p>
          <w:p w:rsidR="00C831FD" w:rsidRPr="00C831FD" w:rsidRDefault="00C831FD" w:rsidP="00C831FD">
            <w:r w:rsidRPr="00C831FD">
              <w:t>меловая магнитная  доска- 1 шт.;</w:t>
            </w:r>
          </w:p>
          <w:p w:rsidR="00C831FD" w:rsidRPr="00C831FD" w:rsidRDefault="00C831FD" w:rsidP="00C831FD">
            <w:r w:rsidRPr="00C831FD">
              <w:t>шкаф для наглядных пособий – 3 шт.;</w:t>
            </w:r>
          </w:p>
          <w:p w:rsidR="00C831FD" w:rsidRPr="00C831FD" w:rsidRDefault="00C831FD" w:rsidP="00C831FD">
            <w:r w:rsidRPr="00C831FD">
              <w:lastRenderedPageBreak/>
              <w:t>жалюзи – 1 шт.;</w:t>
            </w:r>
          </w:p>
          <w:p w:rsidR="00C831FD" w:rsidRPr="00C831FD" w:rsidRDefault="00C831FD" w:rsidP="00C831FD">
            <w:r w:rsidRPr="00C831FD">
              <w:t>стол ученический  2- местный растущий (парта + 2 стула) в количестве – 8  шт.;</w:t>
            </w:r>
          </w:p>
          <w:p w:rsidR="00C831FD" w:rsidRPr="00C831FD" w:rsidRDefault="00C831FD" w:rsidP="00C831FD">
            <w:r w:rsidRPr="00C831FD">
              <w:t>часы настенные;</w:t>
            </w:r>
          </w:p>
          <w:p w:rsidR="00C831FD" w:rsidRPr="00C831FD" w:rsidRDefault="00C831FD" w:rsidP="00C831FD">
            <w:r w:rsidRPr="00C831FD">
              <w:t>рулонные кассетные жалюзи – 1шт.</w:t>
            </w:r>
          </w:p>
          <w:p w:rsidR="00C831FD" w:rsidRPr="00C831FD" w:rsidRDefault="00C831FD" w:rsidP="00C831FD"/>
          <w:p w:rsidR="00C831FD" w:rsidRPr="00C831FD" w:rsidRDefault="00C831FD" w:rsidP="00C831FD">
            <w:r w:rsidRPr="00C831FD">
              <w:t>Экран – 1 шт.;</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 xml:space="preserve">облучатель- </w:t>
            </w:r>
            <w:proofErr w:type="spellStart"/>
            <w:r w:rsidRPr="00C831FD">
              <w:t>рециркулятор</w:t>
            </w:r>
            <w:proofErr w:type="spellEnd"/>
            <w:r w:rsidRPr="00C831FD">
              <w:t xml:space="preserve"> – 1 шт.</w:t>
            </w:r>
          </w:p>
          <w:p w:rsidR="00C831FD" w:rsidRPr="00C831FD" w:rsidRDefault="00C831FD" w:rsidP="00C831FD">
            <w:r w:rsidRPr="00C831FD">
              <w:t>Принтер .</w:t>
            </w:r>
          </w:p>
          <w:p w:rsidR="00C831FD" w:rsidRPr="00C831FD" w:rsidRDefault="00C831FD" w:rsidP="00C831FD">
            <w:r w:rsidRPr="00C831FD">
              <w:t>Очки виртуальной реальности – 1 шт.(приобретены в 2023 году)</w:t>
            </w:r>
          </w:p>
        </w:tc>
        <w:tc>
          <w:tcPr>
            <w:tcW w:w="2268" w:type="dxa"/>
          </w:tcPr>
          <w:p w:rsidR="00C831FD" w:rsidRPr="00C831FD" w:rsidRDefault="00C831FD" w:rsidP="00C831FD">
            <w:r w:rsidRPr="00C831FD">
              <w:lastRenderedPageBreak/>
              <w:t xml:space="preserve">добровольные пожертвования; средства от оказания платных </w:t>
            </w:r>
            <w:r w:rsidRPr="00C831FD">
              <w:lastRenderedPageBreak/>
              <w:t>образовательных  услуг</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p w:rsidR="00C831FD" w:rsidRPr="00C831FD" w:rsidRDefault="00C831FD" w:rsidP="00C831FD">
            <w:r w:rsidRPr="00C831FD">
              <w:t xml:space="preserve">добровольные пожертвования </w:t>
            </w:r>
          </w:p>
        </w:tc>
      </w:tr>
      <w:tr w:rsidR="00C831FD" w:rsidRPr="00C831FD" w:rsidTr="00C831FD">
        <w:trPr>
          <w:trHeight w:val="76"/>
        </w:trPr>
        <w:tc>
          <w:tcPr>
            <w:tcW w:w="2009" w:type="dxa"/>
          </w:tcPr>
          <w:p w:rsidR="00C831FD" w:rsidRPr="00C831FD" w:rsidRDefault="00C831FD" w:rsidP="00C831FD">
            <w:r w:rsidRPr="00C831FD">
              <w:lastRenderedPageBreak/>
              <w:t>20</w:t>
            </w:r>
          </w:p>
          <w:p w:rsidR="00C831FD" w:rsidRPr="00C831FD" w:rsidRDefault="00C831FD" w:rsidP="00C831FD"/>
        </w:tc>
        <w:tc>
          <w:tcPr>
            <w:tcW w:w="6095" w:type="dxa"/>
          </w:tcPr>
          <w:p w:rsidR="00C831FD" w:rsidRPr="00C831FD" w:rsidRDefault="00C831FD" w:rsidP="00C831FD">
            <w:r w:rsidRPr="00C831FD">
              <w:t>Принтер – 1 шт.;</w:t>
            </w:r>
          </w:p>
          <w:p w:rsidR="00C831FD" w:rsidRPr="00C831FD" w:rsidRDefault="00C831FD" w:rsidP="00C831FD">
            <w:r w:rsidRPr="00C831FD">
              <w:t>компьютер с монитором- 1 шт.;</w:t>
            </w:r>
          </w:p>
          <w:p w:rsidR="00C831FD" w:rsidRPr="00C831FD" w:rsidRDefault="00C831FD" w:rsidP="00C831FD">
            <w:r w:rsidRPr="00C831FD">
              <w:t>ноутбук;</w:t>
            </w:r>
          </w:p>
          <w:p w:rsidR="00C831FD" w:rsidRPr="00C831FD" w:rsidRDefault="00C831FD" w:rsidP="00C831FD">
            <w:r w:rsidRPr="00C831FD">
              <w:t>экран;</w:t>
            </w:r>
          </w:p>
          <w:p w:rsidR="00C831FD" w:rsidRPr="00C831FD" w:rsidRDefault="00C831FD" w:rsidP="00C831FD">
            <w:r w:rsidRPr="00C831FD">
              <w:t xml:space="preserve">система озвучивания (2 колонки, усилитель); </w:t>
            </w:r>
          </w:p>
          <w:p w:rsidR="00C831FD" w:rsidRPr="00C831FD" w:rsidRDefault="00C831FD" w:rsidP="00C831FD">
            <w:r w:rsidRPr="00C831FD">
              <w:t>видеокамера- 1 шт.,</w:t>
            </w:r>
          </w:p>
          <w:p w:rsidR="00C831FD" w:rsidRPr="00C831FD" w:rsidRDefault="00C831FD" w:rsidP="00C831FD">
            <w:r w:rsidRPr="00C831FD">
              <w:t>шкафы для документов – 3 шт.;</w:t>
            </w:r>
          </w:p>
          <w:p w:rsidR="00C831FD" w:rsidRPr="00C831FD" w:rsidRDefault="00C831FD" w:rsidP="00C831FD">
            <w:r w:rsidRPr="00C831FD">
              <w:t>рабочий стол – 1 шт.;</w:t>
            </w:r>
          </w:p>
          <w:p w:rsidR="00C831FD" w:rsidRPr="00C831FD" w:rsidRDefault="00C831FD" w:rsidP="00C831FD">
            <w:r w:rsidRPr="00C831FD">
              <w:t>стеллаж.</w:t>
            </w:r>
          </w:p>
          <w:p w:rsidR="00C831FD" w:rsidRPr="00C831FD" w:rsidRDefault="00C831FD" w:rsidP="00C831FD"/>
          <w:p w:rsidR="00C831FD" w:rsidRPr="00C831FD" w:rsidRDefault="00C831FD" w:rsidP="00C831FD">
            <w:r w:rsidRPr="00C831FD">
              <w:t>Кондиционер;</w:t>
            </w:r>
          </w:p>
          <w:p w:rsidR="00C831FD" w:rsidRPr="00C831FD" w:rsidRDefault="00C831FD" w:rsidP="00C831FD">
            <w:r w:rsidRPr="00C831FD">
              <w:t>жалюзи – 1 шт.;</w:t>
            </w:r>
          </w:p>
          <w:p w:rsidR="00C831FD" w:rsidRPr="00C831FD" w:rsidRDefault="00C831FD" w:rsidP="00C831FD">
            <w:r w:rsidRPr="00C831FD">
              <w:t>рулонные жалюзи – 1 комплект;</w:t>
            </w:r>
          </w:p>
          <w:p w:rsidR="00C831FD" w:rsidRPr="00C831FD" w:rsidRDefault="00C831FD" w:rsidP="00C831FD">
            <w:r w:rsidRPr="00C831FD">
              <w:t>часы настенные; цифровой фотоаппарат;</w:t>
            </w:r>
          </w:p>
          <w:p w:rsidR="00C831FD" w:rsidRPr="00C831FD" w:rsidRDefault="00C831FD" w:rsidP="00C831FD">
            <w:r w:rsidRPr="00C831FD">
              <w:t>Принтер заменен в (2022г.)</w:t>
            </w:r>
          </w:p>
          <w:p w:rsidR="00C831FD" w:rsidRPr="00C831FD" w:rsidRDefault="00C831FD" w:rsidP="00C831FD"/>
          <w:p w:rsidR="00C831FD" w:rsidRPr="00C831FD" w:rsidRDefault="00C831FD" w:rsidP="00C831FD"/>
          <w:p w:rsidR="00C831FD" w:rsidRPr="00C831FD" w:rsidRDefault="00C831FD" w:rsidP="00C831FD">
            <w:r w:rsidRPr="00C831FD">
              <w:t>Комплект  растущий 2- местный (парта + 2 стула) в количестве - 8 шт.</w:t>
            </w:r>
          </w:p>
          <w:p w:rsidR="00C831FD" w:rsidRPr="00C831FD" w:rsidRDefault="00C831FD" w:rsidP="00C831FD">
            <w:r w:rsidRPr="00C831FD">
              <w:t>меловая магнитная  доска;</w:t>
            </w:r>
          </w:p>
          <w:p w:rsidR="00C831FD" w:rsidRPr="00C831FD" w:rsidRDefault="00C831FD" w:rsidP="00C831FD">
            <w:r w:rsidRPr="00C831FD">
              <w:t>2 светильника над доской.</w:t>
            </w:r>
          </w:p>
          <w:p w:rsidR="00C831FD" w:rsidRPr="00C831FD" w:rsidRDefault="00C831FD" w:rsidP="00C831FD">
            <w:r w:rsidRPr="00C831FD">
              <w:t xml:space="preserve">облучатель- </w:t>
            </w:r>
            <w:proofErr w:type="spellStart"/>
            <w:r w:rsidRPr="00C831FD">
              <w:t>рециркулятор</w:t>
            </w:r>
            <w:proofErr w:type="spellEnd"/>
            <w:r w:rsidRPr="00C831FD">
              <w:t xml:space="preserve"> – 1 шт.</w:t>
            </w:r>
          </w:p>
          <w:p w:rsidR="00C831FD" w:rsidRPr="00C831FD" w:rsidRDefault="00C831FD" w:rsidP="00C831FD"/>
          <w:p w:rsidR="00C831FD" w:rsidRPr="00C831FD" w:rsidRDefault="00C831FD" w:rsidP="00C831FD">
            <w:r w:rsidRPr="00C831FD">
              <w:t>Проектор - 1 шт.</w:t>
            </w:r>
          </w:p>
        </w:tc>
        <w:tc>
          <w:tcPr>
            <w:tcW w:w="2268" w:type="dxa"/>
          </w:tcPr>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добровольные пожертвования; средства от оказания платных образовательных  услуг</w:t>
            </w:r>
          </w:p>
          <w:p w:rsidR="00C831FD" w:rsidRPr="00C831FD" w:rsidRDefault="00C831FD" w:rsidP="00C831FD">
            <w:r w:rsidRPr="00C831FD">
              <w:t>добровольные пожертвования</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средства от оказания платных образовательных  услуг, 2019</w:t>
            </w:r>
          </w:p>
        </w:tc>
      </w:tr>
      <w:tr w:rsidR="00C831FD" w:rsidRPr="00C831FD" w:rsidTr="00C831FD">
        <w:trPr>
          <w:trHeight w:val="76"/>
        </w:trPr>
        <w:tc>
          <w:tcPr>
            <w:tcW w:w="2009" w:type="dxa"/>
          </w:tcPr>
          <w:p w:rsidR="00C831FD" w:rsidRPr="00C831FD" w:rsidRDefault="00C831FD" w:rsidP="00C831FD">
            <w:r w:rsidRPr="00C831FD">
              <w:t>21</w:t>
            </w:r>
          </w:p>
          <w:p w:rsidR="00C831FD" w:rsidRPr="00C831FD" w:rsidRDefault="00C831FD" w:rsidP="00C831FD">
            <w:r w:rsidRPr="00C831FD">
              <w:t xml:space="preserve"> (читальный зал)</w:t>
            </w:r>
          </w:p>
        </w:tc>
        <w:tc>
          <w:tcPr>
            <w:tcW w:w="6095" w:type="dxa"/>
          </w:tcPr>
          <w:p w:rsidR="00C831FD" w:rsidRPr="00C831FD" w:rsidRDefault="00C831FD" w:rsidP="00C831FD">
            <w:r w:rsidRPr="00C831FD">
              <w:t>Настенный рулонный экран;</w:t>
            </w:r>
          </w:p>
          <w:p w:rsidR="00C831FD" w:rsidRPr="00C831FD" w:rsidRDefault="00C831FD" w:rsidP="00C831FD">
            <w:r w:rsidRPr="00C831FD">
              <w:t>ноутбук;</w:t>
            </w:r>
          </w:p>
          <w:p w:rsidR="00C831FD" w:rsidRPr="00C831FD" w:rsidRDefault="00C831FD" w:rsidP="00C831FD">
            <w:r w:rsidRPr="00C831FD">
              <w:t>колонки;</w:t>
            </w:r>
          </w:p>
          <w:p w:rsidR="00C831FD" w:rsidRPr="00C831FD" w:rsidRDefault="00C831FD" w:rsidP="00C831FD">
            <w:r w:rsidRPr="00C831FD">
              <w:t>проектор;</w:t>
            </w:r>
          </w:p>
          <w:p w:rsidR="00C831FD" w:rsidRPr="00C831FD" w:rsidRDefault="00C831FD" w:rsidP="00C831FD">
            <w:r w:rsidRPr="00C831FD">
              <w:t>меловая магнитная  доска;</w:t>
            </w:r>
          </w:p>
          <w:p w:rsidR="00C831FD" w:rsidRPr="00C831FD" w:rsidRDefault="00C831FD" w:rsidP="00C831FD">
            <w:r w:rsidRPr="00C831FD">
              <w:t>картотека, стеллажи выставочные – 3 шт.; стеллажи библиотечные – 4 шт.;</w:t>
            </w:r>
          </w:p>
          <w:p w:rsidR="00C831FD" w:rsidRPr="00C831FD" w:rsidRDefault="00C831FD" w:rsidP="00C831FD"/>
          <w:p w:rsidR="00C831FD" w:rsidRPr="00C831FD" w:rsidRDefault="00C831FD" w:rsidP="00C831FD">
            <w:r w:rsidRPr="00C831FD">
              <w:t>Комплект  растущий 2- местный (парта + 2 стула) - 15 шт.</w:t>
            </w:r>
          </w:p>
          <w:p w:rsidR="00C831FD" w:rsidRPr="00C831FD" w:rsidRDefault="00C831FD" w:rsidP="00C831FD"/>
          <w:p w:rsidR="00C831FD" w:rsidRPr="00C831FD" w:rsidRDefault="00C831FD" w:rsidP="00C831FD">
            <w:r w:rsidRPr="00C831FD">
              <w:t>Жалюзи- 1 шт.</w:t>
            </w:r>
          </w:p>
          <w:p w:rsidR="00C831FD" w:rsidRPr="00C831FD" w:rsidRDefault="00C831FD" w:rsidP="00C831FD">
            <w:r w:rsidRPr="00C831FD">
              <w:t>Рулонные жалюзи – 1 комплект,</w:t>
            </w:r>
          </w:p>
          <w:p w:rsidR="00C831FD" w:rsidRPr="00C831FD" w:rsidRDefault="00C831FD" w:rsidP="00C831FD">
            <w:r w:rsidRPr="00C831FD">
              <w:t xml:space="preserve">облучатель- </w:t>
            </w:r>
            <w:proofErr w:type="spellStart"/>
            <w:r w:rsidRPr="00C831FD">
              <w:t>рециркулятор</w:t>
            </w:r>
            <w:proofErr w:type="spellEnd"/>
            <w:r w:rsidRPr="00C831FD">
              <w:t xml:space="preserve"> – 1 шт.</w:t>
            </w:r>
          </w:p>
          <w:p w:rsidR="00C831FD" w:rsidRPr="00C831FD" w:rsidRDefault="00C831FD" w:rsidP="00C831FD"/>
          <w:p w:rsidR="00C831FD" w:rsidRPr="00C831FD" w:rsidRDefault="00C831FD" w:rsidP="00C831FD">
            <w:r w:rsidRPr="00C831FD">
              <w:t>Герб Российской федерации(малый) – 1шт.(получен в 2023 году)</w:t>
            </w:r>
          </w:p>
        </w:tc>
        <w:tc>
          <w:tcPr>
            <w:tcW w:w="2268" w:type="dxa"/>
          </w:tcPr>
          <w:p w:rsidR="00C831FD" w:rsidRPr="00C831FD" w:rsidRDefault="00C831FD" w:rsidP="00C831FD">
            <w:r w:rsidRPr="00C831FD">
              <w:lastRenderedPageBreak/>
              <w:t>поставка Министерства образования и науки Пермского края 2010г.</w:t>
            </w:r>
          </w:p>
          <w:p w:rsidR="00C831FD" w:rsidRPr="00C831FD" w:rsidRDefault="00C831FD" w:rsidP="00C831FD"/>
          <w:p w:rsidR="00C831FD" w:rsidRPr="00C831FD" w:rsidRDefault="00C831FD" w:rsidP="00C831FD"/>
          <w:p w:rsidR="00C831FD" w:rsidRPr="00C831FD" w:rsidRDefault="00C831FD" w:rsidP="00C831FD">
            <w:r w:rsidRPr="00C831FD">
              <w:t>средства краевого бюджета</w:t>
            </w:r>
          </w:p>
          <w:p w:rsidR="00C831FD" w:rsidRPr="00C831FD" w:rsidRDefault="00C831FD" w:rsidP="00C831FD"/>
          <w:p w:rsidR="00C831FD" w:rsidRPr="00C831FD" w:rsidRDefault="00C831FD" w:rsidP="00C831FD">
            <w:r w:rsidRPr="00C831FD">
              <w:lastRenderedPageBreak/>
              <w:t xml:space="preserve">добровольные </w:t>
            </w:r>
          </w:p>
          <w:p w:rsidR="00C831FD" w:rsidRPr="00C831FD" w:rsidRDefault="00C831FD" w:rsidP="00C831FD">
            <w:r w:rsidRPr="00C831FD">
              <w:t xml:space="preserve">пожертвования </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поставка Министерства образования и науки Пермского края 2023г.</w:t>
            </w:r>
          </w:p>
          <w:p w:rsidR="00C831FD" w:rsidRPr="00C831FD" w:rsidRDefault="00C831FD" w:rsidP="00C831FD"/>
        </w:tc>
      </w:tr>
      <w:tr w:rsidR="00C831FD" w:rsidRPr="00C831FD" w:rsidTr="00C831FD">
        <w:trPr>
          <w:trHeight w:val="76"/>
        </w:trPr>
        <w:tc>
          <w:tcPr>
            <w:tcW w:w="2009" w:type="dxa"/>
          </w:tcPr>
          <w:p w:rsidR="00C831FD" w:rsidRPr="00C831FD" w:rsidRDefault="00C831FD" w:rsidP="00C831FD">
            <w:r w:rsidRPr="00C831FD">
              <w:lastRenderedPageBreak/>
              <w:t>21</w:t>
            </w:r>
          </w:p>
          <w:p w:rsidR="00C831FD" w:rsidRPr="00C831FD" w:rsidRDefault="00C831FD" w:rsidP="00C831FD">
            <w:r w:rsidRPr="00C831FD">
              <w:t>(библиотека)</w:t>
            </w:r>
          </w:p>
        </w:tc>
        <w:tc>
          <w:tcPr>
            <w:tcW w:w="6095" w:type="dxa"/>
          </w:tcPr>
          <w:p w:rsidR="00C831FD" w:rsidRPr="00C831FD" w:rsidRDefault="00C831FD" w:rsidP="00C831FD">
            <w:r w:rsidRPr="00C831FD">
              <w:t>Принтер- 2 шт.;</w:t>
            </w:r>
          </w:p>
          <w:p w:rsidR="00C831FD" w:rsidRPr="00C831FD" w:rsidRDefault="00C831FD" w:rsidP="00C831FD">
            <w:r w:rsidRPr="00C831FD">
              <w:t>компьютер с монитором- 3 шт.;</w:t>
            </w:r>
          </w:p>
          <w:p w:rsidR="00C831FD" w:rsidRPr="00C831FD" w:rsidRDefault="00C831FD" w:rsidP="00C831FD">
            <w:r w:rsidRPr="00C831FD">
              <w:t xml:space="preserve">колонки- 2 </w:t>
            </w:r>
            <w:proofErr w:type="spellStart"/>
            <w:r w:rsidRPr="00C831FD">
              <w:t>шт</w:t>
            </w:r>
            <w:proofErr w:type="spellEnd"/>
            <w:r w:rsidRPr="00C831FD">
              <w:t>;</w:t>
            </w:r>
          </w:p>
          <w:p w:rsidR="00C831FD" w:rsidRPr="00C831FD" w:rsidRDefault="00C831FD" w:rsidP="00C831FD">
            <w:r w:rsidRPr="00C831FD">
              <w:t>телевизор;</w:t>
            </w:r>
          </w:p>
          <w:p w:rsidR="00C831FD" w:rsidRPr="00C831FD" w:rsidRDefault="00C831FD" w:rsidP="00C831FD">
            <w:r w:rsidRPr="00C831FD">
              <w:t>видеомагнитофон; стеллажи библиотечные- 12 шт.;</w:t>
            </w:r>
          </w:p>
          <w:p w:rsidR="00C831FD" w:rsidRPr="00C831FD" w:rsidRDefault="00C831FD" w:rsidP="00C831FD">
            <w:r w:rsidRPr="00C831FD">
              <w:t>стол- кафедра, столик журнальный, ящики для формуляров, кресло компьютерное.</w:t>
            </w:r>
          </w:p>
          <w:p w:rsidR="00C831FD" w:rsidRPr="00C831FD" w:rsidRDefault="00C831FD" w:rsidP="00C831FD">
            <w:r w:rsidRPr="00C831FD">
              <w:t xml:space="preserve"> </w:t>
            </w:r>
          </w:p>
          <w:p w:rsidR="00C831FD" w:rsidRPr="00C831FD" w:rsidRDefault="00C831FD" w:rsidP="00C831FD">
            <w:r w:rsidRPr="00C831FD">
              <w:t>Кондиционер;</w:t>
            </w:r>
          </w:p>
          <w:p w:rsidR="00C831FD" w:rsidRPr="00C831FD" w:rsidRDefault="00C831FD" w:rsidP="00C831FD">
            <w:r w:rsidRPr="00C831FD">
              <w:t xml:space="preserve">жалюзи, кресла, часы настенные. </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Принтер - 1 штука заменен на МФУ (2022г.)</w:t>
            </w:r>
          </w:p>
        </w:tc>
        <w:tc>
          <w:tcPr>
            <w:tcW w:w="2268" w:type="dxa"/>
          </w:tcPr>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p w:rsidR="00C831FD" w:rsidRPr="00C831FD" w:rsidRDefault="00C831FD" w:rsidP="00C831FD"/>
          <w:p w:rsidR="00C831FD" w:rsidRPr="00C831FD" w:rsidRDefault="00C831FD" w:rsidP="00C831FD">
            <w:r w:rsidRPr="00C831FD">
              <w:t>добровольные пожертвования; средства от оказания платных образовательных  услуг.</w:t>
            </w:r>
          </w:p>
          <w:p w:rsidR="00C831FD" w:rsidRPr="00C831FD" w:rsidRDefault="00C831FD" w:rsidP="00C831FD"/>
          <w:p w:rsidR="00C831FD" w:rsidRPr="00C831FD" w:rsidRDefault="00C831FD" w:rsidP="00C831FD">
            <w:r w:rsidRPr="00C831FD">
              <w:t>добровольные пожертвования</w:t>
            </w:r>
          </w:p>
        </w:tc>
      </w:tr>
      <w:tr w:rsidR="00C831FD" w:rsidRPr="00C831FD" w:rsidTr="00C831FD">
        <w:trPr>
          <w:trHeight w:val="76"/>
        </w:trPr>
        <w:tc>
          <w:tcPr>
            <w:tcW w:w="2009" w:type="dxa"/>
          </w:tcPr>
          <w:p w:rsidR="00C831FD" w:rsidRPr="00C831FD" w:rsidRDefault="00C831FD" w:rsidP="00C831FD">
            <w:r w:rsidRPr="00C831FD">
              <w:t>22</w:t>
            </w:r>
          </w:p>
        </w:tc>
        <w:tc>
          <w:tcPr>
            <w:tcW w:w="6095" w:type="dxa"/>
          </w:tcPr>
          <w:p w:rsidR="00C831FD" w:rsidRPr="00C831FD" w:rsidRDefault="00C831FD" w:rsidP="00C831FD">
            <w:r w:rsidRPr="00C831FD">
              <w:t xml:space="preserve">Проектор </w:t>
            </w:r>
          </w:p>
          <w:p w:rsidR="00C831FD" w:rsidRPr="00C831FD" w:rsidRDefault="00C831FD" w:rsidP="00C831FD">
            <w:r w:rsidRPr="00C831FD">
              <w:t>компьютер с монитором</w:t>
            </w:r>
          </w:p>
          <w:p w:rsidR="00C831FD" w:rsidRPr="00C831FD" w:rsidRDefault="00C831FD" w:rsidP="00C831FD">
            <w:r w:rsidRPr="00C831FD">
              <w:t xml:space="preserve">система озвучивания (2 колонки, усилитель); </w:t>
            </w:r>
          </w:p>
          <w:p w:rsidR="00C831FD" w:rsidRPr="00C831FD" w:rsidRDefault="00C831FD" w:rsidP="00C831FD">
            <w:r w:rsidRPr="00C831FD">
              <w:t>меловая магнитная  доска- 3 шт.,</w:t>
            </w:r>
          </w:p>
          <w:p w:rsidR="00C831FD" w:rsidRPr="00C831FD" w:rsidRDefault="00C831FD" w:rsidP="00C831FD">
            <w:r w:rsidRPr="00C831FD">
              <w:t>стол компьютерный- 1 шт.;</w:t>
            </w:r>
          </w:p>
          <w:p w:rsidR="00C831FD" w:rsidRPr="00C831FD" w:rsidRDefault="00C831FD" w:rsidP="00C831FD">
            <w:r w:rsidRPr="00C831FD">
              <w:t xml:space="preserve"> </w:t>
            </w:r>
          </w:p>
          <w:p w:rsidR="00C831FD" w:rsidRPr="00C831FD" w:rsidRDefault="00C831FD" w:rsidP="00C831FD">
            <w:r w:rsidRPr="00C831FD">
              <w:t>Комплект оборудования видеоконференцсвязи с тумбой:</w:t>
            </w:r>
          </w:p>
          <w:p w:rsidR="00C831FD" w:rsidRPr="00C831FD" w:rsidRDefault="00C831FD" w:rsidP="00C831FD">
            <w:r w:rsidRPr="00C831FD">
              <w:t>сервер;</w:t>
            </w:r>
          </w:p>
          <w:p w:rsidR="00C831FD" w:rsidRPr="00C831FD" w:rsidRDefault="00C831FD" w:rsidP="00C831FD">
            <w:r w:rsidRPr="00C831FD">
              <w:t xml:space="preserve">интернет – </w:t>
            </w:r>
            <w:proofErr w:type="spellStart"/>
            <w:r w:rsidRPr="00C831FD">
              <w:t>видеоресивер</w:t>
            </w:r>
            <w:proofErr w:type="spellEnd"/>
            <w:r w:rsidRPr="00C831FD">
              <w:t>;</w:t>
            </w:r>
          </w:p>
          <w:p w:rsidR="00C831FD" w:rsidRPr="00C831FD" w:rsidRDefault="00C831FD" w:rsidP="00C831FD">
            <w:r w:rsidRPr="00C831FD">
              <w:t>ТВ – экран 3D;</w:t>
            </w:r>
          </w:p>
          <w:p w:rsidR="00C831FD" w:rsidRPr="00C831FD" w:rsidRDefault="00C831FD" w:rsidP="00C831FD">
            <w:r w:rsidRPr="00C831FD">
              <w:t>камера 3D со штативом SONY VCT-80 AV; микрофон стационарный;</w:t>
            </w:r>
          </w:p>
          <w:p w:rsidR="00C831FD" w:rsidRPr="00C831FD" w:rsidRDefault="00C831FD" w:rsidP="00C831FD">
            <w:r w:rsidRPr="00C831FD">
              <w:t xml:space="preserve">микрофон переносной; </w:t>
            </w:r>
          </w:p>
          <w:p w:rsidR="00C831FD" w:rsidRPr="00C831FD" w:rsidRDefault="00C831FD" w:rsidP="00C831FD">
            <w:r w:rsidRPr="00C831FD">
              <w:t>радиосистема с портативным передатчиком;</w:t>
            </w:r>
          </w:p>
          <w:p w:rsidR="00C831FD" w:rsidRPr="00C831FD" w:rsidRDefault="00C831FD" w:rsidP="00C831FD">
            <w:r w:rsidRPr="00C831FD">
              <w:t>аудиомикшер.</w:t>
            </w:r>
          </w:p>
          <w:p w:rsidR="00C831FD" w:rsidRPr="00C831FD" w:rsidRDefault="00C831FD" w:rsidP="00C831FD"/>
          <w:p w:rsidR="00C831FD" w:rsidRPr="00C831FD" w:rsidRDefault="00C831FD" w:rsidP="00C831FD"/>
          <w:p w:rsidR="00C831FD" w:rsidRPr="00C831FD" w:rsidRDefault="00C831FD" w:rsidP="00C831FD">
            <w:r w:rsidRPr="00C831FD">
              <w:t>Комплект  растущий 2- местный (парта + 2 стула) в количестве – 30 шт.</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Пробковая доска – 1шт.</w:t>
            </w:r>
          </w:p>
          <w:p w:rsidR="00C831FD" w:rsidRPr="00C831FD" w:rsidRDefault="00C831FD" w:rsidP="00C831FD">
            <w:r w:rsidRPr="00C831FD">
              <w:t>Жалюзи -3  шт.,</w:t>
            </w:r>
          </w:p>
          <w:p w:rsidR="00C831FD" w:rsidRPr="00C831FD" w:rsidRDefault="00C831FD" w:rsidP="00C831FD">
            <w:r w:rsidRPr="00C831FD">
              <w:t xml:space="preserve"> часы настенные – 1 штука. </w:t>
            </w:r>
          </w:p>
          <w:p w:rsidR="00C831FD" w:rsidRPr="00C831FD" w:rsidRDefault="00C831FD" w:rsidP="00C831FD">
            <w:r w:rsidRPr="00C831FD">
              <w:lastRenderedPageBreak/>
              <w:t xml:space="preserve">Облучатель- </w:t>
            </w:r>
            <w:proofErr w:type="spellStart"/>
            <w:r w:rsidRPr="00C831FD">
              <w:t>рециркулятор</w:t>
            </w:r>
            <w:proofErr w:type="spellEnd"/>
            <w:r w:rsidRPr="00C831FD">
              <w:t xml:space="preserve"> – 1 штука.</w:t>
            </w:r>
          </w:p>
          <w:p w:rsidR="00C831FD" w:rsidRPr="00C831FD" w:rsidRDefault="00C831FD" w:rsidP="00C831FD"/>
          <w:p w:rsidR="00C831FD" w:rsidRPr="00C831FD" w:rsidRDefault="00C831FD" w:rsidP="00C831FD">
            <w:r w:rsidRPr="00C831FD">
              <w:t>Интерактивный комплекс с вычислительным блоком и мобильным креплением- 1 штука,</w:t>
            </w:r>
          </w:p>
          <w:p w:rsidR="00C831FD" w:rsidRPr="00C831FD" w:rsidRDefault="00C831FD" w:rsidP="00C831FD">
            <w:r w:rsidRPr="00C831FD">
              <w:t>Ноутбуки- 17 штук,</w:t>
            </w:r>
          </w:p>
          <w:p w:rsidR="00C831FD" w:rsidRPr="00C831FD" w:rsidRDefault="00C831FD" w:rsidP="00C831FD">
            <w:r w:rsidRPr="00C831FD">
              <w:t>IP  камера - 1 штука.</w:t>
            </w:r>
          </w:p>
        </w:tc>
        <w:tc>
          <w:tcPr>
            <w:tcW w:w="2268" w:type="dxa"/>
          </w:tcPr>
          <w:p w:rsidR="00C831FD" w:rsidRPr="00C831FD" w:rsidRDefault="00C831FD" w:rsidP="00C831FD">
            <w:r w:rsidRPr="00C831FD">
              <w:lastRenderedPageBreak/>
              <w:t>поставка Министерства образования и науки Пермского края 2010г.; проектор заменен 2018г.</w:t>
            </w:r>
          </w:p>
          <w:p w:rsidR="00C831FD" w:rsidRPr="00C831FD" w:rsidRDefault="00C831FD" w:rsidP="00C831FD"/>
          <w:p w:rsidR="00C831FD" w:rsidRPr="00C831FD" w:rsidRDefault="00C831FD" w:rsidP="00C831FD"/>
          <w:p w:rsidR="00C831FD" w:rsidRPr="00C831FD" w:rsidRDefault="00C831FD" w:rsidP="00C831FD">
            <w:r w:rsidRPr="00C831FD">
              <w:t>поставка Министерства образования Пермского края  2012г. для реализации комплекса мер по модернизации системы общего образования</w:t>
            </w:r>
          </w:p>
          <w:p w:rsidR="00C831FD" w:rsidRPr="00C831FD" w:rsidRDefault="00C831FD" w:rsidP="00C831FD">
            <w:r w:rsidRPr="00C831FD">
              <w:t xml:space="preserve">средства краевого бюджета </w:t>
            </w:r>
          </w:p>
          <w:p w:rsidR="00C831FD" w:rsidRPr="00C831FD" w:rsidRDefault="00C831FD" w:rsidP="00C831FD"/>
          <w:p w:rsidR="00C831FD" w:rsidRPr="00C831FD" w:rsidRDefault="00C831FD" w:rsidP="00C831FD">
            <w:r w:rsidRPr="00C831FD">
              <w:t xml:space="preserve">добровольные пожертвования </w:t>
            </w:r>
          </w:p>
          <w:p w:rsidR="00C831FD" w:rsidRPr="00C831FD" w:rsidRDefault="00C831FD" w:rsidP="00C831FD"/>
          <w:p w:rsidR="00C831FD" w:rsidRPr="00C831FD" w:rsidRDefault="00C831FD" w:rsidP="00C831FD">
            <w:r w:rsidRPr="00C831FD">
              <w:lastRenderedPageBreak/>
              <w:t>Поставка Министерства образования и науки Пермского края (2021г.)</w:t>
            </w:r>
          </w:p>
        </w:tc>
      </w:tr>
      <w:tr w:rsidR="00C831FD" w:rsidRPr="00C831FD" w:rsidTr="00C831FD">
        <w:trPr>
          <w:trHeight w:val="76"/>
        </w:trPr>
        <w:tc>
          <w:tcPr>
            <w:tcW w:w="2009" w:type="dxa"/>
          </w:tcPr>
          <w:p w:rsidR="00C831FD" w:rsidRPr="00C831FD" w:rsidRDefault="00C831FD" w:rsidP="00C831FD">
            <w:r w:rsidRPr="00C831FD">
              <w:lastRenderedPageBreak/>
              <w:t>23</w:t>
            </w:r>
          </w:p>
        </w:tc>
        <w:tc>
          <w:tcPr>
            <w:tcW w:w="6095" w:type="dxa"/>
          </w:tcPr>
          <w:p w:rsidR="00C831FD" w:rsidRPr="00C831FD" w:rsidRDefault="00C831FD" w:rsidP="00C831FD">
            <w:r w:rsidRPr="00C831FD">
              <w:t>Принтер – 2 шт.;</w:t>
            </w:r>
          </w:p>
          <w:p w:rsidR="00C831FD" w:rsidRPr="00C831FD" w:rsidRDefault="00C831FD" w:rsidP="00C831FD">
            <w:r w:rsidRPr="00C831FD">
              <w:t>компьютер с монитором- 2 шт.;</w:t>
            </w:r>
          </w:p>
          <w:p w:rsidR="00C831FD" w:rsidRPr="00C831FD" w:rsidRDefault="00C831FD" w:rsidP="00C831FD">
            <w:r w:rsidRPr="00C831FD">
              <w:t>ноутбук – 2 шт.; шкаф для одежды - 1шт.,шкаф книжный – 8 шт.; стеллаж радиусный – 1 шт.;  кресла компьютерные – 2 шт.</w:t>
            </w:r>
          </w:p>
          <w:p w:rsidR="00C831FD" w:rsidRPr="00C831FD" w:rsidRDefault="00C831FD" w:rsidP="00C831FD">
            <w:r w:rsidRPr="00C831FD">
              <w:t>Часы настенные – 1 штука;</w:t>
            </w:r>
          </w:p>
          <w:p w:rsidR="00C831FD" w:rsidRPr="00C831FD" w:rsidRDefault="00C831FD" w:rsidP="00C831FD">
            <w:r w:rsidRPr="00C831FD">
              <w:t>кресла компьютерные – 2 шт.; жалюзи- 1 шт.</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Комплект оборудования для   издательского центра в составе:</w:t>
            </w:r>
          </w:p>
          <w:p w:rsidR="00C831FD" w:rsidRPr="00C831FD" w:rsidRDefault="00C831FD" w:rsidP="00C831FD">
            <w:r w:rsidRPr="00C831FD">
              <w:t>многофункциональное устройство;</w:t>
            </w:r>
          </w:p>
          <w:p w:rsidR="00C831FD" w:rsidRPr="00C831FD" w:rsidRDefault="00C831FD" w:rsidP="00C831FD">
            <w:r w:rsidRPr="00C831FD">
              <w:t>ноутбук;</w:t>
            </w:r>
          </w:p>
          <w:p w:rsidR="00C831FD" w:rsidRPr="00C831FD" w:rsidRDefault="00C831FD" w:rsidP="00C831FD">
            <w:r w:rsidRPr="00C831FD">
              <w:t xml:space="preserve">ручной </w:t>
            </w:r>
            <w:proofErr w:type="spellStart"/>
            <w:r w:rsidRPr="00C831FD">
              <w:t>степлер</w:t>
            </w:r>
            <w:proofErr w:type="spellEnd"/>
            <w:r w:rsidRPr="00C831FD">
              <w:t>;</w:t>
            </w:r>
          </w:p>
          <w:p w:rsidR="00C831FD" w:rsidRPr="00C831FD" w:rsidRDefault="00C831FD" w:rsidP="00C831FD">
            <w:r w:rsidRPr="00C831FD">
              <w:t>ламинатор;</w:t>
            </w:r>
          </w:p>
          <w:p w:rsidR="00C831FD" w:rsidRPr="00C831FD" w:rsidRDefault="00C831FD" w:rsidP="00C831FD">
            <w:r w:rsidRPr="00C831FD">
              <w:t>переплетчик;</w:t>
            </w:r>
          </w:p>
          <w:p w:rsidR="00C831FD" w:rsidRPr="00C831FD" w:rsidRDefault="00C831FD" w:rsidP="00C831FD"/>
        </w:tc>
        <w:tc>
          <w:tcPr>
            <w:tcW w:w="2268" w:type="dxa"/>
          </w:tcPr>
          <w:p w:rsidR="00C831FD" w:rsidRPr="00C831FD" w:rsidRDefault="00C831FD" w:rsidP="00C831FD">
            <w:r w:rsidRPr="00C831FD">
              <w:t>1 проектор заменен 2018г.</w:t>
            </w:r>
          </w:p>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r w:rsidRPr="00C831FD">
              <w:t>средства учреждения</w:t>
            </w:r>
          </w:p>
          <w:p w:rsidR="00C831FD" w:rsidRPr="00C831FD" w:rsidRDefault="00C831FD" w:rsidP="00C831FD">
            <w:r w:rsidRPr="00C831FD">
              <w:t>добровольные пожертвования</w:t>
            </w:r>
          </w:p>
          <w:p w:rsidR="00C831FD" w:rsidRPr="00C831FD" w:rsidRDefault="00C831FD" w:rsidP="00C831FD">
            <w:r w:rsidRPr="00C831FD">
              <w:t>поставка Министерства образования и науки Пермского края 2012г.,</w:t>
            </w:r>
          </w:p>
          <w:p w:rsidR="00C831FD" w:rsidRPr="00C831FD" w:rsidRDefault="00C831FD" w:rsidP="00C831FD">
            <w:r w:rsidRPr="00C831FD">
              <w:t>для реализации комплекса мер по модернизации системы общего образования</w:t>
            </w:r>
          </w:p>
        </w:tc>
      </w:tr>
      <w:tr w:rsidR="00C831FD" w:rsidRPr="00C831FD" w:rsidTr="00C831FD">
        <w:trPr>
          <w:trHeight w:val="76"/>
        </w:trPr>
        <w:tc>
          <w:tcPr>
            <w:tcW w:w="2009" w:type="dxa"/>
          </w:tcPr>
          <w:p w:rsidR="00C831FD" w:rsidRPr="00C831FD" w:rsidRDefault="00C831FD" w:rsidP="00C831FD">
            <w:r w:rsidRPr="00C831FD">
              <w:t>24</w:t>
            </w:r>
          </w:p>
        </w:tc>
        <w:tc>
          <w:tcPr>
            <w:tcW w:w="6095" w:type="dxa"/>
          </w:tcPr>
          <w:p w:rsidR="00C831FD" w:rsidRPr="00C831FD" w:rsidRDefault="00C831FD" w:rsidP="00C831FD">
            <w:r w:rsidRPr="00C831FD">
              <w:t>Проектор;</w:t>
            </w:r>
          </w:p>
          <w:p w:rsidR="00C831FD" w:rsidRPr="00C831FD" w:rsidRDefault="00C831FD" w:rsidP="00C831FD">
            <w:r w:rsidRPr="00C831FD">
              <w:t>компьютер с монитором;</w:t>
            </w:r>
          </w:p>
          <w:p w:rsidR="00C831FD" w:rsidRPr="00C831FD" w:rsidRDefault="00C831FD" w:rsidP="00C831FD">
            <w:r w:rsidRPr="00C831FD">
              <w:t>настенный рулонный экран;</w:t>
            </w:r>
          </w:p>
          <w:p w:rsidR="00C831FD" w:rsidRPr="00C831FD" w:rsidRDefault="00C831FD" w:rsidP="00C831FD">
            <w:r w:rsidRPr="00C831FD">
              <w:t>колонки;</w:t>
            </w:r>
          </w:p>
          <w:p w:rsidR="00C831FD" w:rsidRPr="00C831FD" w:rsidRDefault="00C831FD" w:rsidP="00C831FD">
            <w:r w:rsidRPr="00C831FD">
              <w:t>меловая магнитная  доска - 2 шт.,</w:t>
            </w:r>
          </w:p>
          <w:p w:rsidR="00C831FD" w:rsidRPr="00C831FD" w:rsidRDefault="00C831FD" w:rsidP="00C831FD">
            <w:r w:rsidRPr="00C831FD">
              <w:t>шкафы книжные – 2 шт., стол компьютерный.</w:t>
            </w:r>
          </w:p>
          <w:p w:rsidR="00C831FD" w:rsidRPr="00C831FD" w:rsidRDefault="00C831FD" w:rsidP="00C831FD"/>
          <w:p w:rsidR="00C831FD" w:rsidRPr="00C831FD" w:rsidRDefault="00C831FD" w:rsidP="00C831FD">
            <w:r w:rsidRPr="00C831FD">
              <w:t xml:space="preserve">Веб камера- 2 </w:t>
            </w:r>
            <w:proofErr w:type="spellStart"/>
            <w:r w:rsidRPr="00C831FD">
              <w:t>шт</w:t>
            </w:r>
            <w:proofErr w:type="spellEnd"/>
            <w:r w:rsidRPr="00C831FD">
              <w:t>;</w:t>
            </w:r>
          </w:p>
          <w:p w:rsidR="00C831FD" w:rsidRPr="00C831FD" w:rsidRDefault="00C831FD" w:rsidP="00C831FD"/>
          <w:p w:rsidR="00C831FD" w:rsidRPr="00C831FD" w:rsidRDefault="00C831FD" w:rsidP="00C831FD"/>
          <w:p w:rsidR="00C831FD" w:rsidRPr="00C831FD" w:rsidRDefault="00C831FD" w:rsidP="00C831FD">
            <w:r w:rsidRPr="00C831FD">
              <w:t>Комплект  растущий 2- местный (парта + 2 стула) в количестве – 16 шт.</w:t>
            </w:r>
          </w:p>
          <w:p w:rsidR="00C831FD" w:rsidRPr="00C831FD" w:rsidRDefault="00C831FD" w:rsidP="00C831FD"/>
          <w:p w:rsidR="00C831FD" w:rsidRPr="00C831FD" w:rsidRDefault="00C831FD" w:rsidP="00C831FD">
            <w:r w:rsidRPr="00C831FD">
              <w:t>Жалюзи – 2 шт.;</w:t>
            </w:r>
          </w:p>
          <w:p w:rsidR="00C831FD" w:rsidRPr="00C831FD" w:rsidRDefault="00C831FD" w:rsidP="00C831FD">
            <w:r w:rsidRPr="00C831FD">
              <w:t>увлажнитель воздуха;</w:t>
            </w:r>
          </w:p>
          <w:p w:rsidR="00C831FD" w:rsidRPr="00C831FD" w:rsidRDefault="00C831FD" w:rsidP="00C831FD">
            <w:r w:rsidRPr="00C831FD">
              <w:t>часы настенные – 1 шт.,</w:t>
            </w:r>
          </w:p>
          <w:p w:rsidR="00C831FD" w:rsidRPr="00C831FD" w:rsidRDefault="00C831FD" w:rsidP="00C831FD">
            <w:r w:rsidRPr="00C831FD">
              <w:t xml:space="preserve">Облучатель- </w:t>
            </w:r>
            <w:proofErr w:type="spellStart"/>
            <w:r w:rsidRPr="00C831FD">
              <w:t>рециркулятор</w:t>
            </w:r>
            <w:proofErr w:type="spellEnd"/>
            <w:r w:rsidRPr="00C831FD">
              <w:t xml:space="preserve"> – 1 штука.</w:t>
            </w:r>
          </w:p>
          <w:p w:rsidR="00C831FD" w:rsidRPr="00C831FD" w:rsidRDefault="00C831FD" w:rsidP="00C831FD">
            <w:r w:rsidRPr="00C831FD">
              <w:t>Сейф – 1шт.(приобретён в 2023 году)</w:t>
            </w:r>
          </w:p>
        </w:tc>
        <w:tc>
          <w:tcPr>
            <w:tcW w:w="2268" w:type="dxa"/>
          </w:tcPr>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p w:rsidR="00C831FD" w:rsidRPr="00C831FD" w:rsidRDefault="00C831FD" w:rsidP="00C831FD">
            <w:r w:rsidRPr="00C831FD">
              <w:t>Передано от ПАО «Ростелеком» для ППЭ</w:t>
            </w:r>
          </w:p>
          <w:p w:rsidR="00C831FD" w:rsidRPr="00C831FD" w:rsidRDefault="00C831FD" w:rsidP="00C831FD"/>
          <w:p w:rsidR="00C831FD" w:rsidRPr="00C831FD" w:rsidRDefault="00C831FD" w:rsidP="00C831FD">
            <w:r w:rsidRPr="00C831FD">
              <w:t>средства краевого бюджета,</w:t>
            </w:r>
          </w:p>
          <w:p w:rsidR="00C831FD" w:rsidRPr="00C831FD" w:rsidRDefault="00C831FD" w:rsidP="00C831FD">
            <w:r w:rsidRPr="00C831FD">
              <w:t xml:space="preserve"> добровольные пожертвования</w:t>
            </w:r>
          </w:p>
          <w:p w:rsidR="00C831FD" w:rsidRPr="00C831FD" w:rsidRDefault="00C831FD" w:rsidP="00C831FD"/>
          <w:p w:rsidR="00C831FD" w:rsidRPr="00C831FD" w:rsidRDefault="00C831FD" w:rsidP="00C831FD"/>
        </w:tc>
      </w:tr>
      <w:tr w:rsidR="00C831FD" w:rsidRPr="00C831FD" w:rsidTr="00C831FD">
        <w:trPr>
          <w:trHeight w:val="76"/>
        </w:trPr>
        <w:tc>
          <w:tcPr>
            <w:tcW w:w="2009" w:type="dxa"/>
          </w:tcPr>
          <w:p w:rsidR="00C831FD" w:rsidRPr="00C831FD" w:rsidRDefault="00C831FD" w:rsidP="00C831FD">
            <w:r w:rsidRPr="00C831FD">
              <w:t>25</w:t>
            </w:r>
          </w:p>
          <w:p w:rsidR="00C831FD" w:rsidRPr="00C831FD" w:rsidRDefault="00C831FD" w:rsidP="00C831FD">
            <w:r w:rsidRPr="00C831FD">
              <w:t>(приемная)</w:t>
            </w:r>
          </w:p>
        </w:tc>
        <w:tc>
          <w:tcPr>
            <w:tcW w:w="6095" w:type="dxa"/>
          </w:tcPr>
          <w:p w:rsidR="00C831FD" w:rsidRPr="00C831FD" w:rsidRDefault="00C831FD" w:rsidP="00C831FD">
            <w:r w:rsidRPr="00C831FD">
              <w:t>МФУ – 2 шт.;</w:t>
            </w:r>
          </w:p>
          <w:p w:rsidR="00C831FD" w:rsidRPr="00C831FD" w:rsidRDefault="00C831FD" w:rsidP="00C831FD">
            <w:r w:rsidRPr="00C831FD">
              <w:t>компьютер с монитором- 2 шт.;</w:t>
            </w:r>
          </w:p>
          <w:p w:rsidR="00C831FD" w:rsidRPr="00C831FD" w:rsidRDefault="00C831FD" w:rsidP="00C831FD">
            <w:r w:rsidRPr="00C831FD">
              <w:t>ноутбук- 2 шт.;</w:t>
            </w:r>
          </w:p>
          <w:p w:rsidR="00C831FD" w:rsidRPr="00C831FD" w:rsidRDefault="00C831FD" w:rsidP="00C831FD">
            <w:r w:rsidRPr="00C831FD">
              <w:t xml:space="preserve">телефон-факс- 1 шт.; столы, шкаф- купе- 1 шт., доска пробковая, кресла компьютерные- 2 шт.; жалюзи – 1 шт.; </w:t>
            </w:r>
            <w:proofErr w:type="spellStart"/>
            <w:r w:rsidRPr="00C831FD">
              <w:t>презентер</w:t>
            </w:r>
            <w:proofErr w:type="spellEnd"/>
            <w:r w:rsidRPr="00C831FD">
              <w:t xml:space="preserve"> – 1 шт., шредер – 1 шт.; сейф металлический – 2 шт.; часы настенные – 1 штука.</w:t>
            </w:r>
          </w:p>
        </w:tc>
        <w:tc>
          <w:tcPr>
            <w:tcW w:w="2268" w:type="dxa"/>
          </w:tcPr>
          <w:p w:rsidR="00C831FD" w:rsidRPr="00C831FD" w:rsidRDefault="00C831FD" w:rsidP="00C831FD">
            <w:r w:rsidRPr="00C831FD">
              <w:t xml:space="preserve">средства от оказания платных образовательных  услуг </w:t>
            </w:r>
          </w:p>
          <w:p w:rsidR="00C831FD" w:rsidRPr="00C831FD" w:rsidRDefault="00C831FD" w:rsidP="00C831FD"/>
          <w:p w:rsidR="00C831FD" w:rsidRPr="00C831FD" w:rsidRDefault="00C831FD" w:rsidP="00C831FD"/>
          <w:p w:rsidR="00C831FD" w:rsidRPr="00C831FD" w:rsidRDefault="00C831FD" w:rsidP="00C831FD"/>
        </w:tc>
      </w:tr>
      <w:tr w:rsidR="00C831FD" w:rsidRPr="00C831FD" w:rsidTr="00C831FD">
        <w:trPr>
          <w:trHeight w:val="3268"/>
        </w:trPr>
        <w:tc>
          <w:tcPr>
            <w:tcW w:w="2009" w:type="dxa"/>
          </w:tcPr>
          <w:p w:rsidR="00C831FD" w:rsidRPr="00C831FD" w:rsidRDefault="00C831FD" w:rsidP="00C831FD">
            <w:r w:rsidRPr="00C831FD">
              <w:lastRenderedPageBreak/>
              <w:t>25а</w:t>
            </w:r>
          </w:p>
          <w:p w:rsidR="00C831FD" w:rsidRPr="00C831FD" w:rsidRDefault="00C831FD" w:rsidP="00C831FD">
            <w:r w:rsidRPr="00C831FD">
              <w:t>(кабинет директора)</w:t>
            </w:r>
          </w:p>
        </w:tc>
        <w:tc>
          <w:tcPr>
            <w:tcW w:w="6095" w:type="dxa"/>
          </w:tcPr>
          <w:p w:rsidR="00C831FD" w:rsidRPr="00C831FD" w:rsidRDefault="00C831FD" w:rsidP="00C831FD">
            <w:r w:rsidRPr="00C831FD">
              <w:t>Принтер – 1 шт.;</w:t>
            </w:r>
          </w:p>
          <w:p w:rsidR="00C831FD" w:rsidRPr="00C831FD" w:rsidRDefault="00C831FD" w:rsidP="00C831FD">
            <w:r w:rsidRPr="00C831FD">
              <w:t>ноутбук- 1шт;</w:t>
            </w:r>
          </w:p>
          <w:p w:rsidR="00C831FD" w:rsidRPr="00C831FD" w:rsidRDefault="00C831FD" w:rsidP="00C831FD">
            <w:r w:rsidRPr="00C831FD">
              <w:t xml:space="preserve">телефон-факс- 1 </w:t>
            </w:r>
            <w:proofErr w:type="spellStart"/>
            <w:r w:rsidRPr="00C831FD">
              <w:t>шт</w:t>
            </w:r>
            <w:proofErr w:type="spellEnd"/>
            <w:r w:rsidRPr="00C831FD">
              <w:t>;</w:t>
            </w:r>
          </w:p>
          <w:p w:rsidR="00C831FD" w:rsidRPr="00C831FD" w:rsidRDefault="00C831FD" w:rsidP="00C831FD">
            <w:r w:rsidRPr="00C831FD">
              <w:t xml:space="preserve">видеокамера- 1 </w:t>
            </w:r>
            <w:proofErr w:type="spellStart"/>
            <w:r w:rsidRPr="00C831FD">
              <w:t>шт</w:t>
            </w:r>
            <w:proofErr w:type="spellEnd"/>
            <w:r w:rsidRPr="00C831FD">
              <w:t>;</w:t>
            </w:r>
          </w:p>
          <w:p w:rsidR="00C831FD" w:rsidRPr="00C831FD" w:rsidRDefault="00C831FD" w:rsidP="00C831FD">
            <w:r w:rsidRPr="00C831FD">
              <w:t>телевизор;</w:t>
            </w:r>
          </w:p>
          <w:p w:rsidR="00C831FD" w:rsidRPr="00C831FD" w:rsidRDefault="00C831FD" w:rsidP="00C831FD">
            <w:r w:rsidRPr="00C831FD">
              <w:t xml:space="preserve">кондиционер; </w:t>
            </w:r>
          </w:p>
          <w:p w:rsidR="00C831FD" w:rsidRPr="00C831FD" w:rsidRDefault="00C831FD" w:rsidP="00C831FD">
            <w:r w:rsidRPr="00C831FD">
              <w:t xml:space="preserve">шкаф- купе, </w:t>
            </w:r>
          </w:p>
          <w:p w:rsidR="00C831FD" w:rsidRPr="00C831FD" w:rsidRDefault="00C831FD" w:rsidP="00C831FD">
            <w:r w:rsidRPr="00C831FD">
              <w:t>рабочие столы, стулья,</w:t>
            </w:r>
          </w:p>
          <w:p w:rsidR="00C831FD" w:rsidRPr="00C831FD" w:rsidRDefault="00C831FD" w:rsidP="00C831FD">
            <w:r w:rsidRPr="00C831FD">
              <w:t>кресло компьютерное – 1шт.;</w:t>
            </w:r>
          </w:p>
          <w:p w:rsidR="00C831FD" w:rsidRPr="00C831FD" w:rsidRDefault="00C831FD" w:rsidP="00C831FD">
            <w:r w:rsidRPr="00C831FD">
              <w:t xml:space="preserve"> жалюзи – 1 шт.</w:t>
            </w:r>
          </w:p>
          <w:p w:rsidR="00C831FD" w:rsidRPr="00C831FD" w:rsidRDefault="00C831FD" w:rsidP="00C831FD"/>
          <w:p w:rsidR="00C831FD" w:rsidRPr="00C831FD" w:rsidRDefault="00C831FD" w:rsidP="00C831FD">
            <w:r w:rsidRPr="00C831FD">
              <w:t>МФУ заменен на МФУ в 2022г.</w:t>
            </w:r>
          </w:p>
          <w:p w:rsidR="00C831FD" w:rsidRPr="00C831FD" w:rsidRDefault="00C831FD" w:rsidP="00C831FD"/>
        </w:tc>
        <w:tc>
          <w:tcPr>
            <w:tcW w:w="2268" w:type="dxa"/>
          </w:tcPr>
          <w:p w:rsidR="00C831FD" w:rsidRPr="00C831FD" w:rsidRDefault="00C831FD" w:rsidP="00C831FD">
            <w:r w:rsidRPr="00C831FD">
              <w:t>добровольные пожертвования; средства от оказания платных образовательных  услуг</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добровольные пожертвования</w:t>
            </w:r>
          </w:p>
        </w:tc>
      </w:tr>
      <w:tr w:rsidR="00C831FD" w:rsidRPr="00C831FD" w:rsidTr="00C831FD">
        <w:trPr>
          <w:trHeight w:val="76"/>
        </w:trPr>
        <w:tc>
          <w:tcPr>
            <w:tcW w:w="2009" w:type="dxa"/>
          </w:tcPr>
          <w:p w:rsidR="00C831FD" w:rsidRPr="00C831FD" w:rsidRDefault="00C831FD" w:rsidP="00C831FD">
            <w:r w:rsidRPr="00C831FD">
              <w:t>26</w:t>
            </w:r>
          </w:p>
          <w:p w:rsidR="00C831FD" w:rsidRPr="00C831FD" w:rsidRDefault="00C831FD" w:rsidP="00C831FD"/>
        </w:tc>
        <w:tc>
          <w:tcPr>
            <w:tcW w:w="6095" w:type="dxa"/>
          </w:tcPr>
          <w:p w:rsidR="00C831FD" w:rsidRPr="00C831FD" w:rsidRDefault="00C831FD" w:rsidP="00C831FD">
            <w:r w:rsidRPr="00C831FD">
              <w:t>Компьютер с монитором – 2 шт.;</w:t>
            </w:r>
          </w:p>
          <w:p w:rsidR="00C831FD" w:rsidRPr="00C831FD" w:rsidRDefault="00C831FD" w:rsidP="00C831FD">
            <w:r w:rsidRPr="00C831FD">
              <w:t>стол компьютерный – 2 шт.;</w:t>
            </w:r>
          </w:p>
          <w:p w:rsidR="00C831FD" w:rsidRPr="00C831FD" w:rsidRDefault="00C831FD" w:rsidP="00C831FD">
            <w:r w:rsidRPr="00C831FD">
              <w:t>стол для проведения  конференций- 1 шт.</w:t>
            </w:r>
          </w:p>
          <w:p w:rsidR="00C831FD" w:rsidRPr="00C831FD" w:rsidRDefault="00C831FD" w:rsidP="00C831FD"/>
          <w:p w:rsidR="00C831FD" w:rsidRPr="00C831FD" w:rsidRDefault="00C831FD" w:rsidP="00C831FD">
            <w:r w:rsidRPr="00C831FD">
              <w:t xml:space="preserve"> </w:t>
            </w:r>
          </w:p>
          <w:p w:rsidR="00C831FD" w:rsidRPr="00C831FD" w:rsidRDefault="00C831FD" w:rsidP="00C831FD">
            <w:r w:rsidRPr="00C831FD">
              <w:t>МФУ – 1 штука.</w:t>
            </w:r>
          </w:p>
          <w:p w:rsidR="00C831FD" w:rsidRPr="00C831FD" w:rsidRDefault="00C831FD" w:rsidP="00C831FD">
            <w:r w:rsidRPr="00C831FD">
              <w:t xml:space="preserve">шкаф- купе - 2 шт.; </w:t>
            </w:r>
          </w:p>
          <w:p w:rsidR="00C831FD" w:rsidRPr="00C831FD" w:rsidRDefault="00C831FD" w:rsidP="00C831FD">
            <w:r w:rsidRPr="00C831FD">
              <w:t>часы настенные, жалюзи, кресла компьютерные- 2 штуки,</w:t>
            </w:r>
          </w:p>
          <w:p w:rsidR="00C831FD" w:rsidRPr="00C831FD" w:rsidRDefault="00C831FD" w:rsidP="00C831FD">
            <w:r w:rsidRPr="00C831FD">
              <w:t>Принтер заменен в 2022г.</w:t>
            </w:r>
          </w:p>
        </w:tc>
        <w:tc>
          <w:tcPr>
            <w:tcW w:w="2268" w:type="dxa"/>
          </w:tcPr>
          <w:p w:rsidR="00C831FD" w:rsidRPr="00C831FD" w:rsidRDefault="00C831FD" w:rsidP="00C831FD">
            <w:r w:rsidRPr="00C831FD">
              <w:t xml:space="preserve">поставка Министерства образования и науки Пермского края 2010г.; </w:t>
            </w:r>
          </w:p>
          <w:p w:rsidR="00C831FD" w:rsidRPr="00C831FD" w:rsidRDefault="00C831FD" w:rsidP="00C831FD"/>
          <w:p w:rsidR="00C831FD" w:rsidRPr="00C831FD" w:rsidRDefault="00C831FD" w:rsidP="00C831FD"/>
          <w:p w:rsidR="00C831FD" w:rsidRPr="00C831FD" w:rsidRDefault="00C831FD" w:rsidP="00C831FD">
            <w:r w:rsidRPr="00C831FD">
              <w:t xml:space="preserve">добровольные пожертвования </w:t>
            </w:r>
          </w:p>
        </w:tc>
      </w:tr>
      <w:tr w:rsidR="00C831FD" w:rsidRPr="00C831FD" w:rsidTr="00C831FD">
        <w:trPr>
          <w:trHeight w:val="76"/>
        </w:trPr>
        <w:tc>
          <w:tcPr>
            <w:tcW w:w="2009" w:type="dxa"/>
          </w:tcPr>
          <w:p w:rsidR="00C831FD" w:rsidRPr="00C831FD" w:rsidRDefault="00C831FD" w:rsidP="00C831FD">
            <w:r w:rsidRPr="00C831FD">
              <w:t>27</w:t>
            </w:r>
          </w:p>
        </w:tc>
        <w:tc>
          <w:tcPr>
            <w:tcW w:w="6095" w:type="dxa"/>
          </w:tcPr>
          <w:p w:rsidR="00C831FD" w:rsidRPr="00C831FD" w:rsidRDefault="00C831FD" w:rsidP="00C831FD">
            <w:r w:rsidRPr="00C831FD">
              <w:t xml:space="preserve">Комплект оборудования </w:t>
            </w:r>
            <w:proofErr w:type="spellStart"/>
            <w:r w:rsidRPr="00C831FD">
              <w:t>программно</w:t>
            </w:r>
            <w:proofErr w:type="spellEnd"/>
            <w:r w:rsidRPr="00C831FD">
              <w:t xml:space="preserve"> - аппаратного комплекса- 15 комплектов;</w:t>
            </w:r>
          </w:p>
          <w:p w:rsidR="00C831FD" w:rsidRPr="00C831FD" w:rsidRDefault="00C831FD" w:rsidP="00C831FD">
            <w:r w:rsidRPr="00C831FD">
              <w:t>Многофункциональное устройство- 1 шт., коммутаторы.</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 xml:space="preserve">Стол компьютерный – 15 шт., </w:t>
            </w:r>
          </w:p>
          <w:p w:rsidR="00C831FD" w:rsidRPr="00C831FD" w:rsidRDefault="00C831FD" w:rsidP="00C831FD">
            <w:r w:rsidRPr="00C831FD">
              <w:t xml:space="preserve">стеллаж радиусный – 1 шт.; </w:t>
            </w:r>
          </w:p>
          <w:p w:rsidR="00C831FD" w:rsidRPr="00C831FD" w:rsidRDefault="00C831FD" w:rsidP="00C831FD">
            <w:r w:rsidRPr="00C831FD">
              <w:t>документ – камера,</w:t>
            </w:r>
          </w:p>
          <w:p w:rsidR="00C831FD" w:rsidRPr="00C831FD" w:rsidRDefault="00C831FD" w:rsidP="00C831FD">
            <w:r w:rsidRPr="00C831FD">
              <w:t xml:space="preserve">система озвучивания  (2 колонки, усилитель);  </w:t>
            </w:r>
          </w:p>
          <w:p w:rsidR="00C831FD" w:rsidRPr="00C831FD" w:rsidRDefault="00C831FD" w:rsidP="00C831FD">
            <w:r w:rsidRPr="00C831FD">
              <w:t>электронная указка; шкафы для хранения- 3 шт.; документ – камера, столы компьютерные, кресла компьютерные.</w:t>
            </w:r>
          </w:p>
          <w:p w:rsidR="00C831FD" w:rsidRPr="00C831FD" w:rsidRDefault="00C831FD" w:rsidP="00C831FD"/>
          <w:p w:rsidR="00C831FD" w:rsidRPr="00C831FD" w:rsidRDefault="00C831FD" w:rsidP="00C831FD">
            <w:r w:rsidRPr="00C831FD">
              <w:t>Ноутбук – 2 шт.;</w:t>
            </w:r>
          </w:p>
          <w:p w:rsidR="00C831FD" w:rsidRPr="00C831FD" w:rsidRDefault="00C831FD" w:rsidP="00C831FD">
            <w:r w:rsidRPr="00C831FD">
              <w:t>магнитная  доска;</w:t>
            </w:r>
          </w:p>
          <w:p w:rsidR="00C831FD" w:rsidRPr="00C831FD" w:rsidRDefault="00C831FD" w:rsidP="00C831FD">
            <w:r w:rsidRPr="00C831FD">
              <w:t>АРМ учителя.</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Комплект  растущий 2- местный (парта + 2 стула) в количестве – 8 шт.</w:t>
            </w:r>
          </w:p>
          <w:p w:rsidR="00C831FD" w:rsidRPr="00C831FD" w:rsidRDefault="00C831FD" w:rsidP="00C831FD"/>
          <w:p w:rsidR="00C831FD" w:rsidRPr="00C831FD" w:rsidRDefault="00C831FD" w:rsidP="00C831FD"/>
          <w:p w:rsidR="00C831FD" w:rsidRPr="00C831FD" w:rsidRDefault="00C831FD" w:rsidP="00C831FD">
            <w:r w:rsidRPr="00C831FD">
              <w:t>Комплект «</w:t>
            </w:r>
            <w:proofErr w:type="spellStart"/>
            <w:r w:rsidRPr="00C831FD">
              <w:t>Лего</w:t>
            </w:r>
            <w:proofErr w:type="spellEnd"/>
            <w:r w:rsidRPr="00C831FD">
              <w:t>» - 2 части;</w:t>
            </w:r>
          </w:p>
          <w:p w:rsidR="00C831FD" w:rsidRPr="00C831FD" w:rsidRDefault="00C831FD" w:rsidP="00C831FD">
            <w:r w:rsidRPr="00C831FD">
              <w:lastRenderedPageBreak/>
              <w:t>образовательный робототехнический модуль - «Базовый уровень» - 3 комплекта.</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Увлажнитель воздуха;</w:t>
            </w:r>
          </w:p>
          <w:p w:rsidR="00C831FD" w:rsidRPr="00C831FD" w:rsidRDefault="00C831FD" w:rsidP="00C831FD">
            <w:r w:rsidRPr="00C831FD">
              <w:t xml:space="preserve"> жалюзи – 3 шт.; </w:t>
            </w:r>
          </w:p>
          <w:p w:rsidR="00C831FD" w:rsidRPr="00C831FD" w:rsidRDefault="00C831FD" w:rsidP="00C831FD">
            <w:r w:rsidRPr="00C831FD">
              <w:t>рулонные кассетные жалюзи – 1 комплект;</w:t>
            </w:r>
          </w:p>
          <w:p w:rsidR="00C831FD" w:rsidRPr="00C831FD" w:rsidRDefault="00C831FD" w:rsidP="00C831FD">
            <w:r w:rsidRPr="00C831FD">
              <w:t>часы настенные,</w:t>
            </w:r>
          </w:p>
          <w:p w:rsidR="00C831FD" w:rsidRPr="00C831FD" w:rsidRDefault="00C831FD" w:rsidP="00C831FD">
            <w:r w:rsidRPr="00C831FD">
              <w:t>компьютерные кресла - 16 штук.</w:t>
            </w:r>
          </w:p>
          <w:p w:rsidR="00C831FD" w:rsidRPr="00C831FD" w:rsidRDefault="00C831FD" w:rsidP="00C831FD"/>
          <w:p w:rsidR="00C831FD" w:rsidRPr="00C831FD" w:rsidRDefault="00C831FD" w:rsidP="00C831FD"/>
          <w:p w:rsidR="00C831FD" w:rsidRPr="00C831FD" w:rsidRDefault="00C831FD" w:rsidP="00C831FD">
            <w:r w:rsidRPr="00C831FD">
              <w:t>Интерактивный комплекс с вычислительным блоком и мобильным креплением- 1 штука,</w:t>
            </w:r>
          </w:p>
          <w:p w:rsidR="00C831FD" w:rsidRPr="00C831FD" w:rsidRDefault="00C831FD" w:rsidP="00C831FD">
            <w:r w:rsidRPr="00C831FD">
              <w:t>IP  камера - 1 штука.</w:t>
            </w:r>
          </w:p>
          <w:p w:rsidR="00C831FD" w:rsidRPr="00C831FD" w:rsidRDefault="00C831FD" w:rsidP="00C831FD"/>
          <w:p w:rsidR="00C831FD" w:rsidRPr="00C831FD" w:rsidRDefault="00C831FD" w:rsidP="00C831FD"/>
          <w:p w:rsidR="00C831FD" w:rsidRPr="00C831FD" w:rsidRDefault="00C831FD" w:rsidP="00C831FD">
            <w:r w:rsidRPr="00C831FD">
              <w:t xml:space="preserve">Облучатель- </w:t>
            </w:r>
            <w:proofErr w:type="spellStart"/>
            <w:r w:rsidRPr="00C831FD">
              <w:t>рециркулятор</w:t>
            </w:r>
            <w:proofErr w:type="spellEnd"/>
            <w:r w:rsidRPr="00C831FD">
              <w:t xml:space="preserve"> – 1 штука.</w:t>
            </w:r>
          </w:p>
          <w:p w:rsidR="00C831FD" w:rsidRPr="00C831FD" w:rsidRDefault="00C831FD" w:rsidP="00C831FD">
            <w:r w:rsidRPr="00C831FD">
              <w:t>Принтер заменен на МФУ (в 2022г.)</w:t>
            </w:r>
          </w:p>
          <w:p w:rsidR="00C831FD" w:rsidRPr="00C831FD" w:rsidRDefault="00C831FD" w:rsidP="00C831FD"/>
        </w:tc>
        <w:tc>
          <w:tcPr>
            <w:tcW w:w="2268" w:type="dxa"/>
          </w:tcPr>
          <w:p w:rsidR="00C831FD" w:rsidRPr="00C831FD" w:rsidRDefault="00C831FD" w:rsidP="00C831FD">
            <w:r w:rsidRPr="00C831FD">
              <w:lastRenderedPageBreak/>
              <w:t xml:space="preserve">поставка государственного контракта   </w:t>
            </w:r>
          </w:p>
          <w:p w:rsidR="00C831FD" w:rsidRPr="00C831FD" w:rsidRDefault="00C831FD" w:rsidP="00C831FD">
            <w:r w:rsidRPr="00C831FD">
              <w:t>№ К-26/113 2013г. для реализации комплекса мер по модернизации системы общего образования;</w:t>
            </w:r>
          </w:p>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поставка Министерства образования и науки Пермского края 2008г. в рамках ПНПО</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средства краевого бюджета</w:t>
            </w:r>
          </w:p>
          <w:p w:rsidR="00C831FD" w:rsidRPr="00C831FD" w:rsidRDefault="00C831FD" w:rsidP="00C831FD"/>
          <w:p w:rsidR="00C831FD" w:rsidRPr="00C831FD" w:rsidRDefault="00C831FD" w:rsidP="00C831FD">
            <w:r w:rsidRPr="00C831FD">
              <w:t xml:space="preserve">поставка государственного контракта   № К-26/116 2013г. для реализации комплекса мер по модернизации системы общего образования </w:t>
            </w:r>
          </w:p>
          <w:p w:rsidR="00C831FD" w:rsidRPr="00C831FD" w:rsidRDefault="00C831FD" w:rsidP="00C831FD">
            <w:r w:rsidRPr="00C831FD">
              <w:t xml:space="preserve">средства </w:t>
            </w:r>
          </w:p>
          <w:p w:rsidR="00C831FD" w:rsidRPr="00C831FD" w:rsidRDefault="00C831FD" w:rsidP="00C831FD">
            <w:r w:rsidRPr="00C831FD">
              <w:t>добровольные пожертвования; средства от оказания платных образовательных  услуг</w:t>
            </w:r>
          </w:p>
          <w:p w:rsidR="00C831FD" w:rsidRPr="00C831FD" w:rsidRDefault="00C831FD" w:rsidP="00C831FD"/>
          <w:p w:rsidR="00C831FD" w:rsidRPr="00C831FD" w:rsidRDefault="00C831FD" w:rsidP="00C831FD">
            <w:r w:rsidRPr="00C831FD">
              <w:t>Поставка Министерства образования и науки Пермского края (2021г.)</w:t>
            </w:r>
          </w:p>
          <w:p w:rsidR="00C831FD" w:rsidRPr="00C831FD" w:rsidRDefault="00C831FD" w:rsidP="00C831FD"/>
          <w:p w:rsidR="00C831FD" w:rsidRPr="00C831FD" w:rsidRDefault="00C831FD" w:rsidP="00C831FD">
            <w:r w:rsidRPr="00C831FD">
              <w:t>Добровольные пожертвования</w:t>
            </w:r>
          </w:p>
        </w:tc>
      </w:tr>
      <w:tr w:rsidR="00C831FD" w:rsidRPr="00C831FD" w:rsidTr="00C831FD">
        <w:trPr>
          <w:trHeight w:val="76"/>
        </w:trPr>
        <w:tc>
          <w:tcPr>
            <w:tcW w:w="2009" w:type="dxa"/>
          </w:tcPr>
          <w:p w:rsidR="00C831FD" w:rsidRPr="00C831FD" w:rsidRDefault="00C831FD" w:rsidP="00C831FD">
            <w:r w:rsidRPr="00C831FD">
              <w:lastRenderedPageBreak/>
              <w:t xml:space="preserve">27 а </w:t>
            </w:r>
          </w:p>
          <w:p w:rsidR="00C831FD" w:rsidRPr="00C831FD" w:rsidRDefault="00C831FD" w:rsidP="00C831FD">
            <w:r w:rsidRPr="00C831FD">
              <w:t>(лаборантская)</w:t>
            </w:r>
          </w:p>
        </w:tc>
        <w:tc>
          <w:tcPr>
            <w:tcW w:w="6095" w:type="dxa"/>
          </w:tcPr>
          <w:p w:rsidR="00C831FD" w:rsidRPr="00C831FD" w:rsidRDefault="00C831FD" w:rsidP="00C831FD">
            <w:r w:rsidRPr="00C831FD">
              <w:t>Сканер - 1 штука;</w:t>
            </w:r>
          </w:p>
          <w:p w:rsidR="00C831FD" w:rsidRPr="00C831FD" w:rsidRDefault="00C831FD" w:rsidP="00C831FD">
            <w:r w:rsidRPr="00C831FD">
              <w:t>графический  планшет;</w:t>
            </w:r>
          </w:p>
          <w:p w:rsidR="00C831FD" w:rsidRPr="00C831FD" w:rsidRDefault="00C831FD" w:rsidP="00C831FD">
            <w:r w:rsidRPr="00C831FD">
              <w:t>сервер – 3 шт.;</w:t>
            </w:r>
          </w:p>
          <w:p w:rsidR="00C831FD" w:rsidRPr="00C831FD" w:rsidRDefault="00C831FD" w:rsidP="00C831FD">
            <w:r w:rsidRPr="00C831FD">
              <w:t>интерактивная система для работы с любой плоскостью; пульты для опроса и голосования; фотоаппарат;</w:t>
            </w:r>
          </w:p>
          <w:p w:rsidR="00C831FD" w:rsidRPr="00C831FD" w:rsidRDefault="00C831FD" w:rsidP="00C831FD">
            <w:r w:rsidRPr="00C831FD">
              <w:t>шкафы для хранения- 7 шт.,</w:t>
            </w:r>
          </w:p>
          <w:p w:rsidR="00C831FD" w:rsidRPr="00C831FD" w:rsidRDefault="00C831FD" w:rsidP="00C831FD">
            <w:r w:rsidRPr="00C831FD">
              <w:t>телефон;</w:t>
            </w:r>
          </w:p>
          <w:p w:rsidR="00C831FD" w:rsidRPr="00C831FD" w:rsidRDefault="00C831FD" w:rsidP="00C831FD">
            <w:r w:rsidRPr="00C831FD">
              <w:t>шкаф металлический;</w:t>
            </w:r>
          </w:p>
          <w:p w:rsidR="00C831FD" w:rsidRPr="00C831FD" w:rsidRDefault="00C831FD" w:rsidP="00C831FD">
            <w:r w:rsidRPr="00C831FD">
              <w:t>принтер;</w:t>
            </w:r>
          </w:p>
          <w:p w:rsidR="00C831FD" w:rsidRPr="00C831FD" w:rsidRDefault="00C831FD" w:rsidP="00C831FD">
            <w:r w:rsidRPr="00C831FD">
              <w:t>МФУ – 1шт.</w:t>
            </w:r>
          </w:p>
          <w:p w:rsidR="00C831FD" w:rsidRPr="00C831FD" w:rsidRDefault="00C831FD" w:rsidP="00C831FD">
            <w:r w:rsidRPr="00C831FD">
              <w:t xml:space="preserve">универсальный мобильный класс; </w:t>
            </w:r>
          </w:p>
          <w:p w:rsidR="00C831FD" w:rsidRPr="00C831FD" w:rsidRDefault="00C831FD" w:rsidP="00C831FD">
            <w:r w:rsidRPr="00C831FD">
              <w:t>ноутбук;</w:t>
            </w:r>
          </w:p>
          <w:p w:rsidR="00C831FD" w:rsidRPr="00C831FD" w:rsidRDefault="00C831FD" w:rsidP="00C831FD"/>
          <w:p w:rsidR="00C831FD" w:rsidRPr="00C831FD" w:rsidRDefault="00C831FD" w:rsidP="00C831FD">
            <w:r w:rsidRPr="00C831FD">
              <w:t xml:space="preserve"> АРМ учителя.</w:t>
            </w:r>
          </w:p>
          <w:p w:rsidR="00C831FD" w:rsidRPr="00C831FD" w:rsidRDefault="00C831FD" w:rsidP="00C831FD">
            <w:r w:rsidRPr="00C831FD">
              <w:t>Компьютер HP -2 шт.</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Кондиционер.</w:t>
            </w:r>
          </w:p>
          <w:p w:rsidR="00C831FD" w:rsidRPr="00C831FD" w:rsidRDefault="00C831FD" w:rsidP="00C831FD">
            <w:pPr>
              <w:rPr>
                <w:highlight w:val="yellow"/>
              </w:rPr>
            </w:pPr>
            <w:r w:rsidRPr="00C831FD">
              <w:t>Принтер заменен на МФУ в 2022г.</w:t>
            </w:r>
          </w:p>
          <w:p w:rsidR="00C831FD" w:rsidRPr="00C831FD" w:rsidRDefault="00C831FD" w:rsidP="00C831FD"/>
        </w:tc>
        <w:tc>
          <w:tcPr>
            <w:tcW w:w="2268" w:type="dxa"/>
          </w:tcPr>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r w:rsidRPr="00C831FD">
              <w:t>для реализации комплекса мер по модернизации системы общего образования</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 xml:space="preserve">поставка Министерства образования и науки Пермского края 2008г. в рамках ПНПО </w:t>
            </w:r>
          </w:p>
          <w:p w:rsidR="00C831FD" w:rsidRPr="00C831FD" w:rsidRDefault="00C831FD" w:rsidP="00C831FD"/>
          <w:p w:rsidR="00C831FD" w:rsidRPr="00C831FD" w:rsidRDefault="00C831FD" w:rsidP="00C831FD">
            <w:r w:rsidRPr="00C831FD">
              <w:t>добровольные</w:t>
            </w:r>
          </w:p>
          <w:p w:rsidR="00C831FD" w:rsidRPr="00C831FD" w:rsidRDefault="00C831FD" w:rsidP="00C831FD">
            <w:r w:rsidRPr="00C831FD">
              <w:t>пожертвования</w:t>
            </w:r>
          </w:p>
        </w:tc>
      </w:tr>
      <w:tr w:rsidR="00C831FD" w:rsidRPr="00C831FD" w:rsidTr="00C831FD">
        <w:trPr>
          <w:trHeight w:val="76"/>
        </w:trPr>
        <w:tc>
          <w:tcPr>
            <w:tcW w:w="2009" w:type="dxa"/>
          </w:tcPr>
          <w:p w:rsidR="00C831FD" w:rsidRPr="00C831FD" w:rsidRDefault="00C831FD" w:rsidP="00C831FD">
            <w:r w:rsidRPr="00C831FD">
              <w:lastRenderedPageBreak/>
              <w:t>28</w:t>
            </w:r>
          </w:p>
        </w:tc>
        <w:tc>
          <w:tcPr>
            <w:tcW w:w="6095" w:type="dxa"/>
          </w:tcPr>
          <w:p w:rsidR="00C831FD" w:rsidRPr="00C831FD" w:rsidRDefault="00C831FD" w:rsidP="00C831FD">
            <w:r w:rsidRPr="00C831FD">
              <w:t>Комплект оборудования программно- аппаратного комплекса- 15 комплектов.</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Ноутбук – 2 шт.;</w:t>
            </w:r>
          </w:p>
          <w:p w:rsidR="00C831FD" w:rsidRPr="00C831FD" w:rsidRDefault="00C831FD" w:rsidP="00C831FD">
            <w:r w:rsidRPr="00C831FD">
              <w:t>интерактивная доска;</w:t>
            </w:r>
          </w:p>
          <w:p w:rsidR="00C831FD" w:rsidRPr="00C831FD" w:rsidRDefault="00C831FD" w:rsidP="00C831FD">
            <w:r w:rsidRPr="00C831FD">
              <w:t xml:space="preserve">Колонки; </w:t>
            </w:r>
          </w:p>
          <w:p w:rsidR="00C831FD" w:rsidRPr="00C831FD" w:rsidRDefault="00C831FD" w:rsidP="00C831FD">
            <w:r w:rsidRPr="00C831FD">
              <w:t>электронная указка;</w:t>
            </w:r>
          </w:p>
          <w:p w:rsidR="00C831FD" w:rsidRPr="00C831FD" w:rsidRDefault="00C831FD" w:rsidP="00C831FD">
            <w:r w:rsidRPr="00C831FD">
              <w:t xml:space="preserve"> принтер;</w:t>
            </w:r>
          </w:p>
          <w:p w:rsidR="00C831FD" w:rsidRPr="00C831FD" w:rsidRDefault="00C831FD" w:rsidP="00C831FD">
            <w:r w:rsidRPr="00C831FD">
              <w:t>меловая магнитная  доска, столы компьютерные; кресла компьютерные, шкаф для хранения- 1 шт.; шкаф - стеллаж угловой- 1 шт.</w:t>
            </w:r>
          </w:p>
          <w:p w:rsidR="00C831FD" w:rsidRPr="00C831FD" w:rsidRDefault="00C831FD" w:rsidP="00C831FD"/>
          <w:p w:rsidR="00C831FD" w:rsidRPr="00C831FD" w:rsidRDefault="00C831FD" w:rsidP="00C831FD">
            <w:r w:rsidRPr="00C831FD">
              <w:t>АРМ учителя.</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Комплект   растущий 2- местный (парта + 2 стула) в количестве- 8 шт.</w:t>
            </w:r>
          </w:p>
          <w:p w:rsidR="00C831FD" w:rsidRPr="00C831FD" w:rsidRDefault="00C831FD" w:rsidP="00C831FD"/>
          <w:p w:rsidR="00C831FD" w:rsidRPr="00C831FD" w:rsidRDefault="00C831FD" w:rsidP="00C831FD">
            <w:r w:rsidRPr="00C831FD">
              <w:t xml:space="preserve">Жалюзи – 3 шт.; </w:t>
            </w:r>
          </w:p>
          <w:p w:rsidR="00C831FD" w:rsidRPr="00C831FD" w:rsidRDefault="00C831FD" w:rsidP="00C831FD">
            <w:r w:rsidRPr="00C831FD">
              <w:t>рулонные кассетные жалюзи – 1 комплект;</w:t>
            </w:r>
          </w:p>
          <w:p w:rsidR="00C831FD" w:rsidRPr="00C831FD" w:rsidRDefault="00C831FD" w:rsidP="00C831FD">
            <w:r w:rsidRPr="00C831FD">
              <w:t>увлажнитель воздуха;</w:t>
            </w:r>
          </w:p>
          <w:p w:rsidR="00C831FD" w:rsidRPr="00C831FD" w:rsidRDefault="00C831FD" w:rsidP="00C831FD">
            <w:r w:rsidRPr="00C831FD">
              <w:t>часы настенные – 1 штука;</w:t>
            </w:r>
          </w:p>
          <w:p w:rsidR="00C831FD" w:rsidRPr="00C831FD" w:rsidRDefault="00C831FD" w:rsidP="00C831FD">
            <w:r w:rsidRPr="00C831FD">
              <w:t>компьютерные кресла - 16 штук,</w:t>
            </w:r>
          </w:p>
          <w:p w:rsidR="00C831FD" w:rsidRPr="00C831FD" w:rsidRDefault="00C831FD" w:rsidP="00C831FD">
            <w:r w:rsidRPr="00C831FD">
              <w:t xml:space="preserve">Облучатель- </w:t>
            </w:r>
            <w:proofErr w:type="spellStart"/>
            <w:r w:rsidRPr="00C831FD">
              <w:t>рециркулятор</w:t>
            </w:r>
            <w:proofErr w:type="spellEnd"/>
            <w:r w:rsidRPr="00C831FD">
              <w:t xml:space="preserve"> – 1 штука.</w:t>
            </w:r>
          </w:p>
        </w:tc>
        <w:tc>
          <w:tcPr>
            <w:tcW w:w="2268" w:type="dxa"/>
            <w:tcBorders>
              <w:bottom w:val="single" w:sz="4" w:space="0" w:color="auto"/>
            </w:tcBorders>
          </w:tcPr>
          <w:p w:rsidR="00C831FD" w:rsidRPr="00C831FD" w:rsidRDefault="00C831FD" w:rsidP="00C831FD">
            <w:r w:rsidRPr="00C831FD">
              <w:t xml:space="preserve">поставка на основании государственного контракта </w:t>
            </w:r>
          </w:p>
          <w:p w:rsidR="00C831FD" w:rsidRPr="00C831FD" w:rsidRDefault="00C831FD" w:rsidP="00C831FD">
            <w:r w:rsidRPr="00C831FD">
              <w:t>№ К-26/113 2013г. для реализации комплекса мер по модернизации системы общего образования</w:t>
            </w:r>
          </w:p>
          <w:p w:rsidR="00C831FD" w:rsidRPr="00C831FD" w:rsidRDefault="00C831FD" w:rsidP="00C831FD"/>
          <w:p w:rsidR="00C831FD" w:rsidRPr="00C831FD" w:rsidRDefault="00C831FD" w:rsidP="00C831FD">
            <w:r w:rsidRPr="00C831FD">
              <w:t>поставка Министерства образования и науки Пермского края 2010 г.</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поставка Министерства образования и науки Пермского края 2008г. в рамках ПНПО</w:t>
            </w:r>
          </w:p>
          <w:p w:rsidR="00C831FD" w:rsidRPr="00C831FD" w:rsidRDefault="00C831FD" w:rsidP="00C831FD"/>
          <w:p w:rsidR="00C831FD" w:rsidRPr="00C831FD" w:rsidRDefault="00C831FD" w:rsidP="00C831FD">
            <w:r w:rsidRPr="00C831FD">
              <w:t>средства краевого бюджета</w:t>
            </w:r>
          </w:p>
          <w:p w:rsidR="00C831FD" w:rsidRPr="00C831FD" w:rsidRDefault="00C831FD" w:rsidP="00C831FD"/>
          <w:p w:rsidR="00C831FD" w:rsidRPr="00C831FD" w:rsidRDefault="00C831FD" w:rsidP="00C831FD">
            <w:r w:rsidRPr="00C831FD">
              <w:t xml:space="preserve">добровольные пожертвования </w:t>
            </w:r>
          </w:p>
        </w:tc>
      </w:tr>
      <w:tr w:rsidR="00C831FD" w:rsidRPr="00C831FD" w:rsidTr="00C831FD">
        <w:trPr>
          <w:trHeight w:val="3707"/>
        </w:trPr>
        <w:tc>
          <w:tcPr>
            <w:tcW w:w="2009" w:type="dxa"/>
          </w:tcPr>
          <w:p w:rsidR="00C831FD" w:rsidRPr="00C831FD" w:rsidRDefault="00C831FD" w:rsidP="00C831FD">
            <w:r w:rsidRPr="00C831FD">
              <w:lastRenderedPageBreak/>
              <w:t>29</w:t>
            </w:r>
          </w:p>
        </w:tc>
        <w:tc>
          <w:tcPr>
            <w:tcW w:w="6095" w:type="dxa"/>
            <w:tcBorders>
              <w:right w:val="single" w:sz="4" w:space="0" w:color="auto"/>
            </w:tcBorders>
          </w:tcPr>
          <w:p w:rsidR="00C831FD" w:rsidRPr="00C831FD" w:rsidRDefault="00C831FD" w:rsidP="00C831FD">
            <w:r w:rsidRPr="00C831FD">
              <w:t xml:space="preserve">Кондиционер. </w:t>
            </w:r>
          </w:p>
          <w:p w:rsidR="00C831FD" w:rsidRPr="00C831FD" w:rsidRDefault="00C831FD" w:rsidP="00C831FD"/>
          <w:p w:rsidR="00C831FD" w:rsidRPr="00C831FD" w:rsidRDefault="00C831FD" w:rsidP="00C831FD">
            <w:r w:rsidRPr="00C831FD">
              <w:t>Принтер – 2 шт.;</w:t>
            </w:r>
          </w:p>
          <w:p w:rsidR="00C831FD" w:rsidRPr="00C831FD" w:rsidRDefault="00C831FD" w:rsidP="00C831FD">
            <w:r w:rsidRPr="00C831FD">
              <w:t>компьютер с монитором - 3 шт.;</w:t>
            </w:r>
          </w:p>
          <w:p w:rsidR="00C831FD" w:rsidRPr="00C831FD" w:rsidRDefault="00C831FD" w:rsidP="00C831FD">
            <w:r w:rsidRPr="00C831FD">
              <w:t>шкаф для документов – 1 шт.;</w:t>
            </w:r>
          </w:p>
          <w:p w:rsidR="00C831FD" w:rsidRPr="00C831FD" w:rsidRDefault="00C831FD" w:rsidP="00C831FD">
            <w:r w:rsidRPr="00C831FD">
              <w:t>тумба для документов – 1 шт.;</w:t>
            </w:r>
          </w:p>
          <w:p w:rsidR="00C831FD" w:rsidRPr="00C831FD" w:rsidRDefault="00C831FD" w:rsidP="00C831FD">
            <w:r w:rsidRPr="00C831FD">
              <w:t>рабочие столы – 3 шт.;</w:t>
            </w:r>
          </w:p>
          <w:p w:rsidR="00C831FD" w:rsidRPr="00C831FD" w:rsidRDefault="00C831FD" w:rsidP="00C831FD">
            <w:r w:rsidRPr="00C831FD">
              <w:t>стулья – 6 шт.</w:t>
            </w:r>
          </w:p>
          <w:p w:rsidR="00C831FD" w:rsidRPr="00C831FD" w:rsidRDefault="00C831FD" w:rsidP="00C831FD"/>
          <w:p w:rsidR="00C831FD" w:rsidRPr="00C831FD" w:rsidRDefault="00C831FD" w:rsidP="00C831FD">
            <w:r w:rsidRPr="00C831FD">
              <w:t>телефон – 1 шт.;</w:t>
            </w:r>
          </w:p>
          <w:p w:rsidR="00C831FD" w:rsidRPr="00C831FD" w:rsidRDefault="00C831FD" w:rsidP="00C831FD">
            <w:r w:rsidRPr="00C831FD">
              <w:t>мягкая мебель – 1 комплект;</w:t>
            </w:r>
          </w:p>
          <w:p w:rsidR="00C831FD" w:rsidRPr="00C831FD" w:rsidRDefault="00C831FD" w:rsidP="00C831FD">
            <w:r w:rsidRPr="00C831FD">
              <w:t>часы настенные.</w:t>
            </w:r>
          </w:p>
          <w:p w:rsidR="00C831FD" w:rsidRPr="00C831FD" w:rsidRDefault="00C831FD" w:rsidP="00C831FD">
            <w:r w:rsidRPr="00C831FD">
              <w:t>информационные стенды.</w:t>
            </w:r>
          </w:p>
          <w:p w:rsidR="00C831FD" w:rsidRPr="00C831FD" w:rsidRDefault="00C831FD" w:rsidP="00C831FD">
            <w:pPr>
              <w:rPr>
                <w:highlight w:val="yellow"/>
              </w:rPr>
            </w:pPr>
            <w:r w:rsidRPr="00C831FD">
              <w:t>Принтер заменен на МФУ в 2022г.</w:t>
            </w:r>
          </w:p>
        </w:tc>
        <w:tc>
          <w:tcPr>
            <w:tcW w:w="2268" w:type="dxa"/>
            <w:tcBorders>
              <w:top w:val="single" w:sz="4" w:space="0" w:color="auto"/>
              <w:left w:val="single" w:sz="4" w:space="0" w:color="auto"/>
              <w:right w:val="single" w:sz="4" w:space="0" w:color="auto"/>
            </w:tcBorders>
          </w:tcPr>
          <w:p w:rsidR="00C831FD" w:rsidRPr="00C831FD" w:rsidRDefault="00C831FD" w:rsidP="00C831FD">
            <w:r w:rsidRPr="00C831FD">
              <w:t>добровольные пожертвования;</w:t>
            </w:r>
          </w:p>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p w:rsidR="00C831FD" w:rsidRPr="00C831FD" w:rsidRDefault="00C831FD" w:rsidP="00C831FD">
            <w:r w:rsidRPr="00C831FD">
              <w:t>добровольные пожертвования; средства от оказания платных образовательных  услуг</w:t>
            </w:r>
          </w:p>
        </w:tc>
      </w:tr>
      <w:tr w:rsidR="00C831FD" w:rsidRPr="00C831FD" w:rsidTr="00C831FD">
        <w:trPr>
          <w:trHeight w:val="294"/>
        </w:trPr>
        <w:tc>
          <w:tcPr>
            <w:tcW w:w="2009" w:type="dxa"/>
          </w:tcPr>
          <w:p w:rsidR="00C831FD" w:rsidRPr="00C831FD" w:rsidRDefault="00C831FD" w:rsidP="00C831FD">
            <w:r w:rsidRPr="00C831FD">
              <w:t>10</w:t>
            </w:r>
          </w:p>
        </w:tc>
        <w:tc>
          <w:tcPr>
            <w:tcW w:w="6095" w:type="dxa"/>
          </w:tcPr>
          <w:p w:rsidR="00C831FD" w:rsidRPr="00C831FD" w:rsidRDefault="00C831FD" w:rsidP="00C831FD">
            <w:r w:rsidRPr="00C831FD">
              <w:t>Принтер;</w:t>
            </w:r>
          </w:p>
          <w:p w:rsidR="00C831FD" w:rsidRPr="00C831FD" w:rsidRDefault="00C831FD" w:rsidP="00C831FD">
            <w:r w:rsidRPr="00C831FD">
              <w:t>компьютер с монитором;</w:t>
            </w:r>
          </w:p>
          <w:p w:rsidR="00C831FD" w:rsidRPr="00C831FD" w:rsidRDefault="00C831FD" w:rsidP="00C831FD">
            <w:r w:rsidRPr="00C831FD">
              <w:t>ноутбук;</w:t>
            </w:r>
          </w:p>
          <w:p w:rsidR="00C831FD" w:rsidRPr="00C831FD" w:rsidRDefault="00C831FD" w:rsidP="00C831FD">
            <w:r w:rsidRPr="00C831FD">
              <w:t>интерактивная доска;</w:t>
            </w:r>
          </w:p>
          <w:p w:rsidR="00C831FD" w:rsidRPr="00C831FD" w:rsidRDefault="00C831FD" w:rsidP="00C831FD">
            <w:r w:rsidRPr="00C831FD">
              <w:t>меловая магнитная  доска;</w:t>
            </w:r>
          </w:p>
          <w:p w:rsidR="00C831FD" w:rsidRPr="00C831FD" w:rsidRDefault="00C831FD" w:rsidP="00C831FD">
            <w:r w:rsidRPr="00C831FD">
              <w:t>система озвучивания 2 колонки, усилитель);  электронная указка;</w:t>
            </w:r>
          </w:p>
          <w:p w:rsidR="00C831FD" w:rsidRPr="00C831FD" w:rsidRDefault="00C831FD" w:rsidP="00C831FD">
            <w:r w:rsidRPr="00C831FD">
              <w:t xml:space="preserve">альбомы, макеты, тренажеры, защитный костюм  Л1, защитный костюм СЗК, курвиметры, макет АК 74 М  имитаторы ранений, комплекты плакатов, комплект </w:t>
            </w:r>
            <w:proofErr w:type="spellStart"/>
            <w:r w:rsidRPr="00C831FD">
              <w:t>фолий</w:t>
            </w:r>
            <w:proofErr w:type="spellEnd"/>
            <w:r w:rsidRPr="00C831FD">
              <w:t xml:space="preserve">, комплекты таблиц, плакаты, противогазы ГП-7, противогазы учебные, респираторы, шкафы – 5 </w:t>
            </w:r>
            <w:proofErr w:type="spellStart"/>
            <w:r w:rsidRPr="00C831FD">
              <w:t>шт</w:t>
            </w:r>
            <w:proofErr w:type="spellEnd"/>
            <w:r w:rsidRPr="00C831FD">
              <w:t>;</w:t>
            </w:r>
          </w:p>
          <w:p w:rsidR="00C831FD" w:rsidRPr="00C831FD" w:rsidRDefault="00C831FD" w:rsidP="00C831FD">
            <w:r w:rsidRPr="00C831FD">
              <w:t>меловая магнитная  доска;</w:t>
            </w:r>
          </w:p>
          <w:p w:rsidR="00C831FD" w:rsidRPr="00C831FD" w:rsidRDefault="00C831FD" w:rsidP="00C831FD">
            <w:r w:rsidRPr="00C831FD">
              <w:t>телевизор;</w:t>
            </w:r>
          </w:p>
          <w:p w:rsidR="00C831FD" w:rsidRPr="00C831FD" w:rsidRDefault="00C831FD" w:rsidP="00C831FD">
            <w:r w:rsidRPr="00C831FD">
              <w:t>видеомагнитофон;</w:t>
            </w:r>
          </w:p>
          <w:p w:rsidR="00C831FD" w:rsidRPr="00C831FD" w:rsidRDefault="00C831FD" w:rsidP="00C831FD">
            <w:r w:rsidRPr="00C831FD">
              <w:t>школьный стрелковый тренажер СТК «Боец».</w:t>
            </w:r>
          </w:p>
          <w:p w:rsidR="00C831FD" w:rsidRPr="00C831FD" w:rsidRDefault="00C831FD" w:rsidP="00C831FD"/>
          <w:p w:rsidR="00C831FD" w:rsidRPr="00C831FD" w:rsidRDefault="00C831FD" w:rsidP="00C831FD">
            <w:r w:rsidRPr="00C831FD">
              <w:t>Комплект  растущий 2- местный (парта + 2 стула) в количестве 16 шт. (приобретены в 2023 году)</w:t>
            </w:r>
          </w:p>
          <w:p w:rsidR="00C831FD" w:rsidRPr="00C831FD" w:rsidRDefault="00C831FD" w:rsidP="00C831FD"/>
          <w:p w:rsidR="00C831FD" w:rsidRPr="00C831FD" w:rsidRDefault="00C831FD" w:rsidP="00C831FD">
            <w:r w:rsidRPr="00C831FD">
              <w:t>Винтовка пневматическая;</w:t>
            </w:r>
          </w:p>
          <w:p w:rsidR="00C831FD" w:rsidRPr="00C831FD" w:rsidRDefault="00C831FD" w:rsidP="00C831FD">
            <w:r w:rsidRPr="00C831FD">
              <w:t xml:space="preserve">жалюзи- 3 шт., </w:t>
            </w:r>
          </w:p>
          <w:p w:rsidR="00C831FD" w:rsidRPr="00C831FD" w:rsidRDefault="00C831FD" w:rsidP="00C831FD">
            <w:r w:rsidRPr="00C831FD">
              <w:t xml:space="preserve">рулонные кассетные шторы – 2 шт.; </w:t>
            </w:r>
          </w:p>
          <w:p w:rsidR="00C831FD" w:rsidRPr="00C831FD" w:rsidRDefault="00C831FD" w:rsidP="00C831FD">
            <w:r w:rsidRPr="00C831FD">
              <w:t>стенды, шкаф- купе.</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 xml:space="preserve">Облучатель- </w:t>
            </w:r>
            <w:proofErr w:type="spellStart"/>
            <w:r w:rsidRPr="00C831FD">
              <w:t>рециркулятор</w:t>
            </w:r>
            <w:proofErr w:type="spellEnd"/>
            <w:r w:rsidRPr="00C831FD">
              <w:t xml:space="preserve"> – 1 штука.</w:t>
            </w:r>
          </w:p>
          <w:p w:rsidR="00C831FD" w:rsidRPr="00C831FD" w:rsidRDefault="00C831FD" w:rsidP="00C831FD"/>
          <w:p w:rsidR="00C831FD" w:rsidRPr="00C831FD" w:rsidRDefault="00C831FD" w:rsidP="00C831FD"/>
          <w:p w:rsidR="00C831FD" w:rsidRPr="00C831FD" w:rsidRDefault="00C831FD" w:rsidP="00C831FD">
            <w:r w:rsidRPr="00C831FD">
              <w:t>Проектор – 1 шт.(заменен в 2023 году)</w:t>
            </w:r>
          </w:p>
          <w:p w:rsidR="00C831FD" w:rsidRPr="00C831FD" w:rsidRDefault="00C831FD" w:rsidP="00C831FD"/>
        </w:tc>
        <w:tc>
          <w:tcPr>
            <w:tcW w:w="2268" w:type="dxa"/>
            <w:tcBorders>
              <w:top w:val="single" w:sz="4" w:space="0" w:color="auto"/>
            </w:tcBorders>
          </w:tcPr>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средства краевого бюджета</w:t>
            </w:r>
          </w:p>
          <w:p w:rsidR="00C831FD" w:rsidRPr="00C831FD" w:rsidRDefault="00C831FD" w:rsidP="00C831FD"/>
          <w:p w:rsidR="00C831FD" w:rsidRPr="00C831FD" w:rsidRDefault="00C831FD" w:rsidP="00C831FD">
            <w:r w:rsidRPr="00C831FD">
              <w:t>добровольные пожертвования; средства от оказания платных образовательных  услуг</w:t>
            </w:r>
          </w:p>
          <w:p w:rsidR="00C831FD" w:rsidRPr="00C831FD" w:rsidRDefault="00C831FD" w:rsidP="00C831FD">
            <w:r w:rsidRPr="00C831FD">
              <w:t>добровольные пожертвования</w:t>
            </w:r>
          </w:p>
          <w:p w:rsidR="00C831FD" w:rsidRPr="00C831FD" w:rsidRDefault="00C831FD" w:rsidP="00C831FD"/>
          <w:p w:rsidR="00C831FD" w:rsidRPr="00C831FD" w:rsidRDefault="00C831FD" w:rsidP="00C831FD">
            <w:r w:rsidRPr="00C831FD">
              <w:t>средства краевого бюджета</w:t>
            </w:r>
          </w:p>
        </w:tc>
      </w:tr>
      <w:tr w:rsidR="00C831FD" w:rsidRPr="00C831FD" w:rsidTr="00C831FD">
        <w:trPr>
          <w:trHeight w:val="76"/>
        </w:trPr>
        <w:tc>
          <w:tcPr>
            <w:tcW w:w="2009" w:type="dxa"/>
          </w:tcPr>
          <w:p w:rsidR="00C831FD" w:rsidRPr="00C831FD" w:rsidRDefault="00C831FD" w:rsidP="00C831FD">
            <w:r w:rsidRPr="00C831FD">
              <w:t>11</w:t>
            </w:r>
          </w:p>
        </w:tc>
        <w:tc>
          <w:tcPr>
            <w:tcW w:w="6095" w:type="dxa"/>
          </w:tcPr>
          <w:p w:rsidR="00C831FD" w:rsidRPr="00C831FD" w:rsidRDefault="00C831FD" w:rsidP="00C831FD">
            <w:r w:rsidRPr="00C831FD">
              <w:t>Принтер,</w:t>
            </w:r>
          </w:p>
          <w:p w:rsidR="00C831FD" w:rsidRPr="00C831FD" w:rsidRDefault="00C831FD" w:rsidP="00C831FD">
            <w:r w:rsidRPr="00C831FD">
              <w:t>Компьютер с монитором;</w:t>
            </w:r>
          </w:p>
          <w:p w:rsidR="00C831FD" w:rsidRPr="00C831FD" w:rsidRDefault="00C831FD" w:rsidP="00C831FD">
            <w:r w:rsidRPr="00C831FD">
              <w:lastRenderedPageBreak/>
              <w:t xml:space="preserve">экран, </w:t>
            </w:r>
          </w:p>
          <w:p w:rsidR="00C831FD" w:rsidRPr="00C831FD" w:rsidRDefault="00C831FD" w:rsidP="00C831FD">
            <w:r w:rsidRPr="00C831FD">
              <w:t>ноутбук;</w:t>
            </w:r>
          </w:p>
          <w:p w:rsidR="00C831FD" w:rsidRPr="00C831FD" w:rsidRDefault="00C831FD" w:rsidP="00C831FD">
            <w:r w:rsidRPr="00C831FD">
              <w:t>система озвучивания 2 колонки, усилитель);</w:t>
            </w:r>
          </w:p>
          <w:p w:rsidR="00C831FD" w:rsidRPr="00C831FD" w:rsidRDefault="00C831FD" w:rsidP="00C831FD">
            <w:r w:rsidRPr="00C831FD">
              <w:t>меловая магнитная  доска;</w:t>
            </w:r>
          </w:p>
          <w:p w:rsidR="00C831FD" w:rsidRPr="00C831FD" w:rsidRDefault="00C831FD" w:rsidP="00C831FD">
            <w:r w:rsidRPr="00C831FD">
              <w:t>шкаф- 3 шт.;</w:t>
            </w:r>
          </w:p>
          <w:p w:rsidR="00C831FD" w:rsidRPr="00C831FD" w:rsidRDefault="00C831FD" w:rsidP="00C831FD">
            <w:r w:rsidRPr="00C831FD">
              <w:t>проектор.</w:t>
            </w:r>
          </w:p>
          <w:p w:rsidR="00C831FD" w:rsidRPr="00C831FD" w:rsidRDefault="00C831FD" w:rsidP="00C831FD"/>
          <w:p w:rsidR="00C831FD" w:rsidRPr="00C831FD" w:rsidRDefault="00C831FD" w:rsidP="00C831FD">
            <w:r w:rsidRPr="00C831FD">
              <w:t>Комплект  растущий 2- местный (парта + 2 стула) в количестве 7 шт.</w:t>
            </w:r>
          </w:p>
          <w:p w:rsidR="00C831FD" w:rsidRPr="00C831FD" w:rsidRDefault="00C831FD" w:rsidP="00C831FD"/>
          <w:p w:rsidR="00C831FD" w:rsidRPr="00C831FD" w:rsidRDefault="00C831FD" w:rsidP="00C831FD">
            <w:r w:rsidRPr="00C831FD">
              <w:t>Жалюзи – 1 шт.</w:t>
            </w:r>
          </w:p>
          <w:p w:rsidR="00C831FD" w:rsidRPr="00C831FD" w:rsidRDefault="00C831FD" w:rsidP="00C831FD">
            <w:r w:rsidRPr="00C831FD">
              <w:t>Кондиционер – 1 шт.</w:t>
            </w:r>
          </w:p>
          <w:p w:rsidR="00C831FD" w:rsidRPr="00C831FD" w:rsidRDefault="00C831FD" w:rsidP="00C831FD">
            <w:r w:rsidRPr="00C831FD">
              <w:t xml:space="preserve">Облучатель- </w:t>
            </w:r>
            <w:proofErr w:type="spellStart"/>
            <w:r w:rsidRPr="00C831FD">
              <w:t>рециркулятор</w:t>
            </w:r>
            <w:proofErr w:type="spellEnd"/>
            <w:r w:rsidRPr="00C831FD">
              <w:t xml:space="preserve"> – 1 штука.</w:t>
            </w:r>
          </w:p>
        </w:tc>
        <w:tc>
          <w:tcPr>
            <w:tcW w:w="2268" w:type="dxa"/>
          </w:tcPr>
          <w:p w:rsidR="00C831FD" w:rsidRPr="00C831FD" w:rsidRDefault="00C831FD" w:rsidP="00C831FD">
            <w:r w:rsidRPr="00C831FD">
              <w:lastRenderedPageBreak/>
              <w:t xml:space="preserve">поставка Министерства </w:t>
            </w:r>
            <w:r w:rsidRPr="00C831FD">
              <w:lastRenderedPageBreak/>
              <w:t>образования и науки Пермского края 2010г.</w:t>
            </w:r>
          </w:p>
          <w:p w:rsidR="00C831FD" w:rsidRPr="00C831FD" w:rsidRDefault="00C831FD" w:rsidP="00C831FD"/>
          <w:p w:rsidR="00C831FD" w:rsidRPr="00C831FD" w:rsidRDefault="00C831FD" w:rsidP="00C831FD">
            <w:r w:rsidRPr="00C831FD">
              <w:t>заменен в 2016г.</w:t>
            </w:r>
          </w:p>
          <w:p w:rsidR="00C831FD" w:rsidRPr="00C831FD" w:rsidRDefault="00C831FD" w:rsidP="00C831FD"/>
          <w:p w:rsidR="00C831FD" w:rsidRPr="00C831FD" w:rsidRDefault="00C831FD" w:rsidP="00C831FD">
            <w:r w:rsidRPr="00C831FD">
              <w:t>средства краевого бюджета</w:t>
            </w:r>
          </w:p>
          <w:p w:rsidR="00C831FD" w:rsidRPr="00C831FD" w:rsidRDefault="00C831FD" w:rsidP="00C831FD"/>
          <w:p w:rsidR="00C831FD" w:rsidRPr="00C831FD" w:rsidRDefault="00C831FD" w:rsidP="00C831FD">
            <w:r w:rsidRPr="00C831FD">
              <w:t xml:space="preserve">добровольные пожертвования </w:t>
            </w:r>
          </w:p>
        </w:tc>
      </w:tr>
      <w:tr w:rsidR="00C831FD" w:rsidRPr="00C831FD" w:rsidTr="00C831FD">
        <w:trPr>
          <w:trHeight w:val="76"/>
        </w:trPr>
        <w:tc>
          <w:tcPr>
            <w:tcW w:w="2009" w:type="dxa"/>
          </w:tcPr>
          <w:p w:rsidR="00C831FD" w:rsidRPr="00C831FD" w:rsidRDefault="00C831FD" w:rsidP="00C831FD">
            <w:r w:rsidRPr="00C831FD">
              <w:lastRenderedPageBreak/>
              <w:t xml:space="preserve">Помещение для занятий по дополнительным образовательным программам </w:t>
            </w:r>
          </w:p>
        </w:tc>
        <w:tc>
          <w:tcPr>
            <w:tcW w:w="6095" w:type="dxa"/>
          </w:tcPr>
          <w:p w:rsidR="00C831FD" w:rsidRPr="00C831FD" w:rsidRDefault="00C831FD" w:rsidP="00C831FD">
            <w:r w:rsidRPr="00C831FD">
              <w:t>настенный рулонный экран;</w:t>
            </w:r>
          </w:p>
          <w:p w:rsidR="00C831FD" w:rsidRPr="00C831FD" w:rsidRDefault="00C831FD" w:rsidP="00C831FD">
            <w:r w:rsidRPr="00C831FD">
              <w:t>колонки;</w:t>
            </w:r>
          </w:p>
          <w:p w:rsidR="00C831FD" w:rsidRPr="00C831FD" w:rsidRDefault="00C831FD" w:rsidP="00C831FD">
            <w:r w:rsidRPr="00C831FD">
              <w:t>меловая магнитная  доска;</w:t>
            </w:r>
          </w:p>
          <w:p w:rsidR="00C831FD" w:rsidRPr="00C831FD" w:rsidRDefault="00C831FD" w:rsidP="00C831FD">
            <w:r w:rsidRPr="00C831FD">
              <w:t>шкафы для наглядных пособий – 5 шт.;</w:t>
            </w:r>
          </w:p>
          <w:p w:rsidR="00C831FD" w:rsidRPr="00C831FD" w:rsidRDefault="00C831FD" w:rsidP="00C831FD">
            <w:r w:rsidRPr="00C831FD">
              <w:t>стол ;</w:t>
            </w:r>
          </w:p>
          <w:p w:rsidR="00C831FD" w:rsidRPr="00C831FD" w:rsidRDefault="00C831FD" w:rsidP="00C831FD"/>
          <w:p w:rsidR="00C831FD" w:rsidRPr="00C831FD" w:rsidRDefault="00C831FD" w:rsidP="00C831FD"/>
          <w:p w:rsidR="00C831FD" w:rsidRPr="00C831FD" w:rsidRDefault="00C831FD" w:rsidP="00C831FD">
            <w:r w:rsidRPr="00C831FD">
              <w:t>Комплект  растущий 2- местный (парта + 2 стула) количестве – 10 шт.</w:t>
            </w:r>
          </w:p>
          <w:p w:rsidR="00C831FD" w:rsidRPr="00C831FD" w:rsidRDefault="00C831FD" w:rsidP="00C831FD"/>
          <w:p w:rsidR="00C831FD" w:rsidRPr="00C831FD" w:rsidRDefault="00C831FD" w:rsidP="00C831FD">
            <w:r w:rsidRPr="00C831FD">
              <w:t>Кондиционер;</w:t>
            </w:r>
          </w:p>
          <w:p w:rsidR="00C831FD" w:rsidRPr="00C831FD" w:rsidRDefault="00C831FD" w:rsidP="00C831FD">
            <w:r w:rsidRPr="00C831FD">
              <w:t xml:space="preserve"> шкаф- купе;</w:t>
            </w:r>
          </w:p>
          <w:p w:rsidR="00C831FD" w:rsidRPr="00C831FD" w:rsidRDefault="00C831FD" w:rsidP="00C831FD">
            <w:r w:rsidRPr="00C831FD">
              <w:t xml:space="preserve"> жалюзи – 2 шт.</w:t>
            </w:r>
          </w:p>
          <w:p w:rsidR="00C831FD" w:rsidRPr="00C831FD" w:rsidRDefault="00C831FD" w:rsidP="00C831FD"/>
          <w:p w:rsidR="00C831FD" w:rsidRPr="00C831FD" w:rsidRDefault="00C831FD" w:rsidP="00C831FD"/>
          <w:p w:rsidR="00C831FD" w:rsidRPr="00C831FD" w:rsidRDefault="00C831FD" w:rsidP="00C831FD">
            <w:r w:rsidRPr="00C831FD">
              <w:t>Магнитная шахматная доска.</w:t>
            </w:r>
          </w:p>
          <w:p w:rsidR="00C831FD" w:rsidRPr="00C831FD" w:rsidRDefault="00C831FD" w:rsidP="00C831FD">
            <w:r w:rsidRPr="00C831FD">
              <w:t>Столы складные для шахмат; часы для игры в шахматы</w:t>
            </w:r>
          </w:p>
          <w:p w:rsidR="00C831FD" w:rsidRPr="00C831FD" w:rsidRDefault="00C831FD" w:rsidP="00C831FD">
            <w:r w:rsidRPr="00C831FD">
              <w:t>Стол для игры в настольный теннис.</w:t>
            </w:r>
          </w:p>
        </w:tc>
        <w:tc>
          <w:tcPr>
            <w:tcW w:w="2268" w:type="dxa"/>
          </w:tcPr>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p w:rsidR="00C831FD" w:rsidRPr="00C831FD" w:rsidRDefault="00C831FD" w:rsidP="00C831FD">
            <w:r w:rsidRPr="00C831FD">
              <w:t>заменен в 2016г.</w:t>
            </w:r>
          </w:p>
          <w:p w:rsidR="00C831FD" w:rsidRPr="00C831FD" w:rsidRDefault="00C831FD" w:rsidP="00C831FD"/>
          <w:p w:rsidR="00C831FD" w:rsidRPr="00C831FD" w:rsidRDefault="00C831FD" w:rsidP="00C831FD"/>
          <w:p w:rsidR="00C831FD" w:rsidRPr="00C831FD" w:rsidRDefault="00C831FD" w:rsidP="00C831FD">
            <w:r w:rsidRPr="00C831FD">
              <w:t>средства краевого бюджета</w:t>
            </w:r>
          </w:p>
          <w:p w:rsidR="00C831FD" w:rsidRPr="00C831FD" w:rsidRDefault="00C831FD" w:rsidP="00C831FD">
            <w:r w:rsidRPr="00C831FD">
              <w:t>добровольные пожертвования; средства от оказания платных образовательных  услуг</w:t>
            </w:r>
          </w:p>
          <w:p w:rsidR="00C831FD" w:rsidRPr="00C831FD" w:rsidRDefault="00C831FD" w:rsidP="00C831FD">
            <w:r w:rsidRPr="00C831FD">
              <w:t>поставка по проекту «Шахматы в школе», 2018г.</w:t>
            </w:r>
          </w:p>
        </w:tc>
      </w:tr>
      <w:tr w:rsidR="00C831FD" w:rsidRPr="00C831FD" w:rsidTr="00C831FD">
        <w:trPr>
          <w:trHeight w:val="76"/>
        </w:trPr>
        <w:tc>
          <w:tcPr>
            <w:tcW w:w="2009" w:type="dxa"/>
          </w:tcPr>
          <w:p w:rsidR="00C831FD" w:rsidRPr="00C831FD" w:rsidRDefault="00C831FD" w:rsidP="00C831FD">
            <w:r w:rsidRPr="00C831FD">
              <w:t>1</w:t>
            </w:r>
          </w:p>
          <w:p w:rsidR="00C831FD" w:rsidRPr="00C831FD" w:rsidRDefault="00C831FD" w:rsidP="00C831FD">
            <w:r w:rsidRPr="00C831FD">
              <w:t>(кабинет психолога)</w:t>
            </w:r>
          </w:p>
        </w:tc>
        <w:tc>
          <w:tcPr>
            <w:tcW w:w="6095" w:type="dxa"/>
          </w:tcPr>
          <w:p w:rsidR="00C831FD" w:rsidRPr="00C831FD" w:rsidRDefault="00C831FD" w:rsidP="00C831FD">
            <w:r w:rsidRPr="00C831FD">
              <w:t>Компьютер с монитором;</w:t>
            </w:r>
          </w:p>
          <w:p w:rsidR="00C831FD" w:rsidRPr="00C831FD" w:rsidRDefault="00C831FD" w:rsidP="00C831FD">
            <w:r w:rsidRPr="00C831FD">
              <w:t>Колонки;</w:t>
            </w:r>
          </w:p>
          <w:p w:rsidR="00C831FD" w:rsidRPr="00C831FD" w:rsidRDefault="00C831FD" w:rsidP="00C831FD">
            <w:r w:rsidRPr="00C831FD">
              <w:t>стол компьютерный;</w:t>
            </w:r>
          </w:p>
          <w:p w:rsidR="00C831FD" w:rsidRPr="00C831FD" w:rsidRDefault="00C831FD" w:rsidP="00C831FD">
            <w:r w:rsidRPr="00C831FD">
              <w:t>кресло компьютерное;</w:t>
            </w:r>
          </w:p>
          <w:p w:rsidR="00C831FD" w:rsidRPr="00C831FD" w:rsidRDefault="00C831FD" w:rsidP="00C831FD">
            <w:r w:rsidRPr="00C831FD">
              <w:t>стулья; диван; напольная вешалка;</w:t>
            </w:r>
          </w:p>
          <w:p w:rsidR="00C831FD" w:rsidRPr="00C831FD" w:rsidRDefault="00C831FD" w:rsidP="00C831FD">
            <w:r w:rsidRPr="00C831FD">
              <w:t>ноутбук;</w:t>
            </w:r>
          </w:p>
          <w:p w:rsidR="00C831FD" w:rsidRPr="00C831FD" w:rsidRDefault="00C831FD" w:rsidP="00C831FD">
            <w:r w:rsidRPr="00C831FD">
              <w:t>шкаф для документов- 3 шт.;</w:t>
            </w:r>
          </w:p>
          <w:p w:rsidR="00C831FD" w:rsidRPr="00C831FD" w:rsidRDefault="00C831FD" w:rsidP="00C831FD"/>
          <w:p w:rsidR="00C831FD" w:rsidRPr="00C831FD" w:rsidRDefault="00C831FD" w:rsidP="00C831FD">
            <w:r w:rsidRPr="00C831FD">
              <w:t xml:space="preserve">Жалюзи. </w:t>
            </w:r>
          </w:p>
          <w:p w:rsidR="00C831FD" w:rsidRPr="00C831FD" w:rsidRDefault="00C831FD" w:rsidP="00C831FD"/>
          <w:p w:rsidR="00C831FD" w:rsidRPr="00C831FD" w:rsidRDefault="00C831FD" w:rsidP="00C831FD"/>
          <w:p w:rsidR="00C831FD" w:rsidRPr="00C831FD" w:rsidRDefault="00C831FD" w:rsidP="00C831FD">
            <w:r w:rsidRPr="00C831FD">
              <w:t>Принтер заменен на МФУ в 2022г.</w:t>
            </w:r>
          </w:p>
        </w:tc>
        <w:tc>
          <w:tcPr>
            <w:tcW w:w="2268" w:type="dxa"/>
          </w:tcPr>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добровольные пожертвования; средства от оказания платных образовательных  услуг</w:t>
            </w:r>
          </w:p>
        </w:tc>
      </w:tr>
      <w:tr w:rsidR="00C831FD" w:rsidRPr="00C831FD" w:rsidTr="00C831FD">
        <w:trPr>
          <w:trHeight w:val="76"/>
        </w:trPr>
        <w:tc>
          <w:tcPr>
            <w:tcW w:w="2009" w:type="dxa"/>
          </w:tcPr>
          <w:p w:rsidR="00C831FD" w:rsidRPr="00C831FD" w:rsidRDefault="00C831FD" w:rsidP="00C831FD">
            <w:r w:rsidRPr="00C831FD">
              <w:t>2</w:t>
            </w:r>
          </w:p>
          <w:p w:rsidR="00C831FD" w:rsidRPr="00C831FD" w:rsidRDefault="00C831FD" w:rsidP="00C831FD">
            <w:r w:rsidRPr="00C831FD">
              <w:t>(медицинский блок)</w:t>
            </w:r>
          </w:p>
        </w:tc>
        <w:tc>
          <w:tcPr>
            <w:tcW w:w="6095" w:type="dxa"/>
          </w:tcPr>
          <w:p w:rsidR="00C831FD" w:rsidRPr="00C831FD" w:rsidRDefault="00C831FD" w:rsidP="00C831FD">
            <w:r w:rsidRPr="00C831FD">
              <w:t>Компьютер с монитором;</w:t>
            </w:r>
          </w:p>
          <w:p w:rsidR="00C831FD" w:rsidRPr="00C831FD" w:rsidRDefault="00C831FD" w:rsidP="00C831FD">
            <w:r w:rsidRPr="00C831FD">
              <w:t>Колонки;</w:t>
            </w:r>
          </w:p>
          <w:p w:rsidR="00C831FD" w:rsidRPr="00C831FD" w:rsidRDefault="00C831FD" w:rsidP="00C831FD">
            <w:r w:rsidRPr="00C831FD">
              <w:t>принтер;</w:t>
            </w:r>
          </w:p>
          <w:p w:rsidR="00C831FD" w:rsidRPr="00C831FD" w:rsidRDefault="00C831FD" w:rsidP="00C831FD">
            <w:r w:rsidRPr="00C831FD">
              <w:t>носилки санитарные.</w:t>
            </w:r>
          </w:p>
          <w:p w:rsidR="00C831FD" w:rsidRPr="00C831FD" w:rsidRDefault="00C831FD" w:rsidP="00C831FD"/>
          <w:p w:rsidR="00C831FD" w:rsidRPr="00C831FD" w:rsidRDefault="00C831FD" w:rsidP="00C831FD"/>
          <w:tbl>
            <w:tblPr>
              <w:tblW w:w="7621" w:type="dxa"/>
              <w:tblInd w:w="3" w:type="dxa"/>
              <w:tblLayout w:type="fixed"/>
              <w:tblLook w:val="04A0" w:firstRow="1" w:lastRow="0" w:firstColumn="1" w:lastColumn="0" w:noHBand="0" w:noVBand="1"/>
            </w:tblPr>
            <w:tblGrid>
              <w:gridCol w:w="7621"/>
            </w:tblGrid>
            <w:tr w:rsidR="00C831FD" w:rsidRPr="00C831FD" w:rsidTr="00C831FD">
              <w:trPr>
                <w:trHeight w:val="119"/>
              </w:trPr>
              <w:tc>
                <w:tcPr>
                  <w:tcW w:w="7621" w:type="dxa"/>
                  <w:shd w:val="clear" w:color="000000" w:fill="FFFFFF"/>
                  <w:noWrap/>
                  <w:hideMark/>
                </w:tcPr>
                <w:p w:rsidR="00C831FD" w:rsidRPr="00C831FD" w:rsidRDefault="00C831FD" w:rsidP="00C831FD">
                  <w:r w:rsidRPr="00C831FD">
                    <w:t>Весы медицинские ВМЭН-200;</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Водонагреватель;</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коврик для ванной;</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контейнер укладка;</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кушетка медицинская;</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кушетка медицинская смотровая;</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лоток почкообразный</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облучатель-</w:t>
                  </w:r>
                  <w:proofErr w:type="spellStart"/>
                  <w:r w:rsidRPr="00C831FD">
                    <w:t>рециркулятор</w:t>
                  </w:r>
                  <w:proofErr w:type="spellEnd"/>
                  <w:r w:rsidRPr="00C831FD">
                    <w:t xml:space="preserve"> </w:t>
                  </w:r>
                  <w:proofErr w:type="spellStart"/>
                  <w:r w:rsidRPr="00C831FD">
                    <w:t>ОрБН</w:t>
                  </w:r>
                  <w:proofErr w:type="spellEnd"/>
                  <w:r w:rsidRPr="00C831FD">
                    <w:t>- 2 шт.;</w:t>
                  </w:r>
                </w:p>
                <w:p w:rsidR="00C831FD" w:rsidRPr="00C831FD" w:rsidRDefault="00C831FD" w:rsidP="00C831FD">
                  <w:r w:rsidRPr="00C831FD">
                    <w:t xml:space="preserve">облучатель бактерицидный настенный открытого </w:t>
                  </w:r>
                </w:p>
                <w:p w:rsidR="00C831FD" w:rsidRPr="00C831FD" w:rsidRDefault="00C831FD" w:rsidP="00C831FD">
                  <w:r w:rsidRPr="00C831FD">
                    <w:t>типа – 1шт;</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ростомер медицинский;</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спирометр ССП;</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стол медицинский инструментальный;</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стол с подвесной тумбой белый- 2 шт.;</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стул медицинский белый;</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таблицы для исследования цветоощущения;</w:t>
                  </w:r>
                </w:p>
              </w:tc>
            </w:tr>
            <w:tr w:rsidR="00C831FD" w:rsidRPr="00C831FD" w:rsidTr="00C831FD">
              <w:trPr>
                <w:trHeight w:val="119"/>
              </w:trPr>
              <w:tc>
                <w:tcPr>
                  <w:tcW w:w="7621" w:type="dxa"/>
                  <w:shd w:val="clear" w:color="000000" w:fill="FFFFFF"/>
                  <w:noWrap/>
                  <w:hideMark/>
                </w:tcPr>
                <w:p w:rsidR="00C831FD" w:rsidRPr="00C831FD" w:rsidRDefault="00C831FD" w:rsidP="00C831FD">
                  <w:proofErr w:type="spellStart"/>
                  <w:r w:rsidRPr="00C831FD">
                    <w:t>термоконтейнер</w:t>
                  </w:r>
                  <w:proofErr w:type="spellEnd"/>
                  <w:r w:rsidRPr="00C831FD">
                    <w:t>;</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термометр без ртутный;</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тумба 50/50;</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холодильник "Саратов";</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шина проволочная для верхних конечностей;</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шина проволочная для нижних конечностей;</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ширма ШП-2;</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шкаф для документов белый- 2 шт.;</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шкаф для одежды белый-1 шт.;</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шкаф медицинский двухстворчатый-1 шт.;</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медицинский инструментарий;</w:t>
                  </w:r>
                </w:p>
                <w:p w:rsidR="00C831FD" w:rsidRPr="00C831FD" w:rsidRDefault="00C831FD" w:rsidP="00C831FD">
                  <w:proofErr w:type="spellStart"/>
                  <w:r w:rsidRPr="00C831FD">
                    <w:t>спиротест</w:t>
                  </w:r>
                  <w:proofErr w:type="spellEnd"/>
                  <w:r w:rsidRPr="00C831FD">
                    <w:t xml:space="preserve">   УСПЦ-01; </w:t>
                  </w:r>
                </w:p>
                <w:p w:rsidR="00C831FD" w:rsidRPr="00C831FD" w:rsidRDefault="00C831FD" w:rsidP="00C831FD">
                  <w:r w:rsidRPr="00C831FD">
                    <w:t xml:space="preserve">аппарат </w:t>
                  </w:r>
                  <w:proofErr w:type="spellStart"/>
                  <w:r w:rsidRPr="00C831FD">
                    <w:t>Ротта</w:t>
                  </w:r>
                  <w:proofErr w:type="spellEnd"/>
                  <w:r w:rsidRPr="00C831FD">
                    <w:t xml:space="preserve">; </w:t>
                  </w:r>
                </w:p>
                <w:p w:rsidR="00C831FD" w:rsidRPr="00C831FD" w:rsidRDefault="00C831FD" w:rsidP="00C831FD">
                  <w:r w:rsidRPr="00C831FD">
                    <w:t>вертикальные жалюзи – 5 шт.;</w:t>
                  </w:r>
                </w:p>
                <w:p w:rsidR="00C831FD" w:rsidRPr="00C831FD" w:rsidRDefault="00C831FD" w:rsidP="00C831FD">
                  <w:r w:rsidRPr="00C831FD">
                    <w:t>кулер.</w:t>
                  </w:r>
                </w:p>
                <w:p w:rsidR="00C831FD" w:rsidRPr="00C831FD" w:rsidRDefault="00C831FD" w:rsidP="00C831FD">
                  <w:r w:rsidRPr="00C831FD">
                    <w:t>Диспенсер для полотенец – 2 шт.;</w:t>
                  </w:r>
                </w:p>
                <w:p w:rsidR="00C831FD" w:rsidRPr="00C831FD" w:rsidRDefault="00C831FD" w:rsidP="00C831FD">
                  <w:r w:rsidRPr="00C831FD">
                    <w:t>Тонометр механический с 3 детскими манжетами – 1</w:t>
                  </w:r>
                </w:p>
                <w:p w:rsidR="00C831FD" w:rsidRPr="00C831FD" w:rsidRDefault="00C831FD" w:rsidP="00C831FD">
                  <w:r w:rsidRPr="00C831FD">
                    <w:t>шт.</w:t>
                  </w:r>
                </w:p>
                <w:p w:rsidR="00C831FD" w:rsidRPr="00C831FD" w:rsidRDefault="00C831FD" w:rsidP="00C831FD">
                  <w:r w:rsidRPr="00C831FD">
                    <w:t>Холодильник комбинированный лабораторный POZIS ХЛ</w:t>
                  </w:r>
                </w:p>
                <w:p w:rsidR="00C831FD" w:rsidRPr="00C831FD" w:rsidRDefault="00C831FD" w:rsidP="00C831FD">
                  <w:r w:rsidRPr="00C831FD">
                    <w:t>- 250;</w:t>
                  </w:r>
                </w:p>
                <w:p w:rsidR="00C831FD" w:rsidRPr="00C831FD" w:rsidRDefault="00C831FD" w:rsidP="00C831FD">
                  <w:r w:rsidRPr="00C831FD">
                    <w:t xml:space="preserve">- аппарат искусственного вентиляции легких </w:t>
                  </w:r>
                  <w:proofErr w:type="spellStart"/>
                  <w:r w:rsidRPr="00C831FD">
                    <w:t>Амбу</w:t>
                  </w:r>
                  <w:proofErr w:type="spellEnd"/>
                  <w:r w:rsidRPr="00C831FD">
                    <w:t>;.</w:t>
                  </w:r>
                </w:p>
                <w:p w:rsidR="00C831FD" w:rsidRPr="00C831FD" w:rsidRDefault="00C831FD" w:rsidP="00C831FD">
                  <w:r w:rsidRPr="00C831FD">
                    <w:t>- зонд желудочный;</w:t>
                  </w:r>
                </w:p>
                <w:p w:rsidR="00C831FD" w:rsidRPr="00C831FD" w:rsidRDefault="00C831FD" w:rsidP="00C831FD">
                  <w:r w:rsidRPr="00C831FD">
                    <w:t>- бикс большой;.</w:t>
                  </w:r>
                </w:p>
                <w:p w:rsidR="00C831FD" w:rsidRPr="00C831FD" w:rsidRDefault="00C831FD" w:rsidP="00C831FD">
                  <w:r w:rsidRPr="00C831FD">
                    <w:t>- бикс малый;</w:t>
                  </w:r>
                </w:p>
                <w:p w:rsidR="00C831FD" w:rsidRPr="00C831FD" w:rsidRDefault="00C831FD" w:rsidP="00C831FD">
                  <w:r w:rsidRPr="00C831FD">
                    <w:t>- травматологическая укладка.</w:t>
                  </w:r>
                </w:p>
                <w:p w:rsidR="00C831FD" w:rsidRPr="00C831FD" w:rsidRDefault="00C831FD" w:rsidP="00C831FD">
                  <w:r w:rsidRPr="00C831FD">
                    <w:t>-динамометр кистевой – 2 шт.</w:t>
                  </w:r>
                </w:p>
                <w:p w:rsidR="00C831FD" w:rsidRPr="00C831FD" w:rsidRDefault="00C831FD" w:rsidP="00C831FD">
                  <w:r w:rsidRPr="00C831FD">
                    <w:t>-стетоскоп – 1 шт.</w:t>
                  </w:r>
                </w:p>
                <w:p w:rsidR="00C831FD" w:rsidRPr="00C831FD" w:rsidRDefault="00C831FD" w:rsidP="00C831FD">
                  <w:r w:rsidRPr="00C831FD">
                    <w:t>-пинцет – 2 шт.</w:t>
                  </w:r>
                </w:p>
                <w:p w:rsidR="00C831FD" w:rsidRPr="00C831FD" w:rsidRDefault="00C831FD" w:rsidP="00C831FD">
                  <w:r w:rsidRPr="00C831FD">
                    <w:t>-пузырь для льда – 1шт.</w:t>
                  </w:r>
                </w:p>
                <w:p w:rsidR="00C831FD" w:rsidRPr="00C831FD" w:rsidRDefault="00C831FD" w:rsidP="00C831FD">
                  <w:r w:rsidRPr="00C831FD">
                    <w:t>-бикс большой;.</w:t>
                  </w:r>
                </w:p>
                <w:p w:rsidR="00C831FD" w:rsidRPr="00C831FD" w:rsidRDefault="00C831FD" w:rsidP="00C831FD">
                  <w:r w:rsidRPr="00C831FD">
                    <w:t>-бикс малый;</w:t>
                  </w:r>
                </w:p>
                <w:p w:rsidR="00C831FD" w:rsidRPr="00C831FD" w:rsidRDefault="00C831FD" w:rsidP="00C831FD">
                  <w:r w:rsidRPr="00C831FD">
                    <w:t xml:space="preserve">-медицинский инструмент </w:t>
                  </w:r>
                  <w:proofErr w:type="spellStart"/>
                  <w:r w:rsidRPr="00C831FD">
                    <w:t>корцанг</w:t>
                  </w:r>
                  <w:proofErr w:type="spellEnd"/>
                  <w:r w:rsidRPr="00C831FD">
                    <w:t xml:space="preserve"> – 4 шт.</w:t>
                  </w:r>
                </w:p>
                <w:p w:rsidR="00C831FD" w:rsidRPr="00C831FD" w:rsidRDefault="00C831FD" w:rsidP="00C831FD">
                  <w:r w:rsidRPr="00C831FD">
                    <w:t xml:space="preserve">-секундомер электронный металлический – 1 шт. </w:t>
                  </w:r>
                </w:p>
                <w:p w:rsidR="00C831FD" w:rsidRPr="00C831FD" w:rsidRDefault="00C831FD" w:rsidP="00C831FD">
                  <w:r w:rsidRPr="00C831FD">
                    <w:t>(приобретено в 2023 году)</w:t>
                  </w:r>
                </w:p>
              </w:tc>
            </w:tr>
          </w:tbl>
          <w:p w:rsidR="00C831FD" w:rsidRPr="00C831FD" w:rsidRDefault="00C831FD" w:rsidP="00C831FD"/>
        </w:tc>
        <w:tc>
          <w:tcPr>
            <w:tcW w:w="2268" w:type="dxa"/>
          </w:tcPr>
          <w:p w:rsidR="00C831FD" w:rsidRPr="00C831FD" w:rsidRDefault="00C831FD" w:rsidP="00C831FD">
            <w:r w:rsidRPr="00C831FD">
              <w:lastRenderedPageBreak/>
              <w:t>поставка Министерства образования и науки Пермского края  2010г.</w:t>
            </w:r>
          </w:p>
          <w:p w:rsidR="00C831FD" w:rsidRPr="00C831FD" w:rsidRDefault="00C831FD" w:rsidP="00C831FD"/>
          <w:p w:rsidR="00C831FD" w:rsidRPr="00C831FD" w:rsidRDefault="00C831FD" w:rsidP="00C831FD">
            <w:r w:rsidRPr="00C831FD">
              <w:t>добровольные пожертвования; средства от оказания платных образовательных  услуг</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добровольные пожертвования</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средства местного бюджета 2022г.</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добровольные пожертвования</w:t>
            </w:r>
          </w:p>
          <w:p w:rsidR="00C831FD" w:rsidRPr="00C831FD" w:rsidRDefault="00C831FD" w:rsidP="00C831FD"/>
        </w:tc>
      </w:tr>
      <w:tr w:rsidR="00C831FD" w:rsidRPr="00C831FD" w:rsidTr="00C831FD">
        <w:trPr>
          <w:trHeight w:val="76"/>
        </w:trPr>
        <w:tc>
          <w:tcPr>
            <w:tcW w:w="2009" w:type="dxa"/>
            <w:shd w:val="clear" w:color="auto" w:fill="auto"/>
          </w:tcPr>
          <w:p w:rsidR="00C831FD" w:rsidRPr="00C831FD" w:rsidRDefault="00C831FD" w:rsidP="00C831FD">
            <w:r w:rsidRPr="00C831FD">
              <w:lastRenderedPageBreak/>
              <w:t>3</w:t>
            </w:r>
          </w:p>
        </w:tc>
        <w:tc>
          <w:tcPr>
            <w:tcW w:w="6095" w:type="dxa"/>
            <w:shd w:val="clear" w:color="auto" w:fill="auto"/>
          </w:tcPr>
          <w:p w:rsidR="00C831FD" w:rsidRPr="00C831FD" w:rsidRDefault="00C831FD" w:rsidP="00C831FD">
            <w:r w:rsidRPr="00C831FD">
              <w:t>Компьютер с монитором;</w:t>
            </w:r>
          </w:p>
          <w:p w:rsidR="00C831FD" w:rsidRPr="00C831FD" w:rsidRDefault="00C831FD" w:rsidP="00C831FD">
            <w:r w:rsidRPr="00C831FD">
              <w:t>Компьютерный кабинет с возможностью лингафонной работы в количестве - 13 штук в составе:</w:t>
            </w:r>
          </w:p>
          <w:p w:rsidR="00C831FD" w:rsidRPr="00C831FD" w:rsidRDefault="00C831FD" w:rsidP="00C831FD">
            <w:r w:rsidRPr="00C831FD">
              <w:t>системный блок;</w:t>
            </w:r>
          </w:p>
          <w:p w:rsidR="00C831FD" w:rsidRPr="00C831FD" w:rsidRDefault="00C831FD" w:rsidP="00C831FD">
            <w:r w:rsidRPr="00C831FD">
              <w:t>монитор;</w:t>
            </w:r>
          </w:p>
          <w:p w:rsidR="00C831FD" w:rsidRPr="00C831FD" w:rsidRDefault="00C831FD" w:rsidP="00C831FD">
            <w:r w:rsidRPr="00C831FD">
              <w:t>мышь;</w:t>
            </w:r>
          </w:p>
          <w:p w:rsidR="00C831FD" w:rsidRPr="00C831FD" w:rsidRDefault="00C831FD" w:rsidP="00C831FD">
            <w:r w:rsidRPr="00C831FD">
              <w:t>клавиатура;</w:t>
            </w:r>
          </w:p>
          <w:p w:rsidR="00C831FD" w:rsidRPr="00C831FD" w:rsidRDefault="00C831FD" w:rsidP="00C831FD">
            <w:r w:rsidRPr="00C831FD">
              <w:t>компьютерный стол;</w:t>
            </w:r>
          </w:p>
          <w:p w:rsidR="00C831FD" w:rsidRPr="00C831FD" w:rsidRDefault="00C831FD" w:rsidP="00C831FD">
            <w:r w:rsidRPr="00C831FD">
              <w:t>интерактивная доска;</w:t>
            </w:r>
          </w:p>
          <w:p w:rsidR="00C831FD" w:rsidRPr="00C831FD" w:rsidRDefault="00C831FD" w:rsidP="00C831FD">
            <w:r w:rsidRPr="00C831FD">
              <w:t xml:space="preserve">система озвучивания (2 колонки, усилитель); </w:t>
            </w:r>
          </w:p>
          <w:p w:rsidR="00C831FD" w:rsidRPr="00C831FD" w:rsidRDefault="00C831FD" w:rsidP="00C831FD">
            <w:r w:rsidRPr="00C831FD">
              <w:t>электронная указка;</w:t>
            </w:r>
          </w:p>
          <w:p w:rsidR="00C831FD" w:rsidRPr="00C831FD" w:rsidRDefault="00C831FD" w:rsidP="00C831FD">
            <w:r w:rsidRPr="00C831FD">
              <w:t>меловая магнитная  доска;</w:t>
            </w:r>
          </w:p>
          <w:p w:rsidR="00C831FD" w:rsidRPr="00C831FD" w:rsidRDefault="00C831FD" w:rsidP="00C831FD">
            <w:r w:rsidRPr="00C831FD">
              <w:t>шкафы для хранения – 3 шт.;</w:t>
            </w:r>
          </w:p>
          <w:p w:rsidR="00C831FD" w:rsidRPr="00C831FD" w:rsidRDefault="00C831FD" w:rsidP="00C831FD">
            <w:r w:rsidRPr="00C831FD">
              <w:t>принтер – 1 шт.;</w:t>
            </w:r>
          </w:p>
          <w:p w:rsidR="00C831FD" w:rsidRPr="00C831FD" w:rsidRDefault="00C831FD" w:rsidP="00C831FD"/>
          <w:p w:rsidR="00C831FD" w:rsidRPr="00C831FD" w:rsidRDefault="00C831FD" w:rsidP="00C831FD"/>
          <w:p w:rsidR="00C831FD" w:rsidRPr="00C831FD" w:rsidRDefault="00C831FD" w:rsidP="00C831FD">
            <w:r w:rsidRPr="00C831FD">
              <w:t>проектор;</w:t>
            </w:r>
          </w:p>
          <w:p w:rsidR="00C831FD" w:rsidRPr="00C831FD" w:rsidRDefault="00C831FD" w:rsidP="00C831FD"/>
          <w:p w:rsidR="00C831FD" w:rsidRPr="00C831FD" w:rsidRDefault="00C831FD" w:rsidP="00C831FD">
            <w:r w:rsidRPr="00C831FD">
              <w:t>Жалюзи – 5 шт.</w:t>
            </w:r>
          </w:p>
          <w:p w:rsidR="00C831FD" w:rsidRPr="00C831FD" w:rsidRDefault="00C831FD" w:rsidP="00C831FD">
            <w:r w:rsidRPr="00C831FD">
              <w:t xml:space="preserve">Облучатель- </w:t>
            </w:r>
            <w:proofErr w:type="spellStart"/>
            <w:r w:rsidRPr="00C831FD">
              <w:t>рециркулятор</w:t>
            </w:r>
            <w:proofErr w:type="spellEnd"/>
            <w:r w:rsidRPr="00C831FD">
              <w:t xml:space="preserve"> – 1 штука.</w:t>
            </w:r>
            <w:r w:rsidRPr="00C831FD">
              <w:tab/>
            </w:r>
          </w:p>
        </w:tc>
        <w:tc>
          <w:tcPr>
            <w:tcW w:w="2268" w:type="dxa"/>
            <w:shd w:val="clear" w:color="auto" w:fill="auto"/>
          </w:tcPr>
          <w:p w:rsidR="00C831FD" w:rsidRPr="00C831FD" w:rsidRDefault="00C831FD" w:rsidP="00C831FD">
            <w:r w:rsidRPr="00C831FD">
              <w:t>поставка Министерства образования и науки Пермского края  2010 г.</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замена проектора -2020 г.</w:t>
            </w:r>
          </w:p>
          <w:p w:rsidR="00C831FD" w:rsidRPr="00C831FD" w:rsidRDefault="00C831FD" w:rsidP="00C831FD"/>
          <w:p w:rsidR="00C831FD" w:rsidRPr="00C831FD" w:rsidRDefault="00C831FD" w:rsidP="00C831FD">
            <w:r w:rsidRPr="00C831FD">
              <w:t>добровольные пожертвования</w:t>
            </w:r>
          </w:p>
        </w:tc>
      </w:tr>
      <w:tr w:rsidR="00C831FD" w:rsidRPr="00C831FD" w:rsidTr="00C831FD">
        <w:trPr>
          <w:trHeight w:val="76"/>
        </w:trPr>
        <w:tc>
          <w:tcPr>
            <w:tcW w:w="2009" w:type="dxa"/>
          </w:tcPr>
          <w:p w:rsidR="00C831FD" w:rsidRPr="00C831FD" w:rsidRDefault="00C831FD" w:rsidP="00C831FD">
            <w:r w:rsidRPr="00C831FD">
              <w:t>4</w:t>
            </w:r>
          </w:p>
        </w:tc>
        <w:tc>
          <w:tcPr>
            <w:tcW w:w="6095" w:type="dxa"/>
          </w:tcPr>
          <w:p w:rsidR="00C831FD" w:rsidRPr="00C831FD" w:rsidRDefault="00C831FD" w:rsidP="00C831FD">
            <w:r w:rsidRPr="00C831FD">
              <w:t>Компьютер с монитором;</w:t>
            </w:r>
          </w:p>
          <w:p w:rsidR="00C831FD" w:rsidRPr="00C831FD" w:rsidRDefault="00C831FD" w:rsidP="00C831FD">
            <w:r w:rsidRPr="00C831FD">
              <w:t>Компьютерный кабинет с возможностью лингафонной работы в количестве 14 штук в составе:</w:t>
            </w:r>
          </w:p>
          <w:p w:rsidR="00C831FD" w:rsidRPr="00C831FD" w:rsidRDefault="00C831FD" w:rsidP="00C831FD">
            <w:r w:rsidRPr="00C831FD">
              <w:t>системный блок;</w:t>
            </w:r>
          </w:p>
          <w:p w:rsidR="00C831FD" w:rsidRPr="00C831FD" w:rsidRDefault="00C831FD" w:rsidP="00C831FD">
            <w:r w:rsidRPr="00C831FD">
              <w:t>монитор; мышь;</w:t>
            </w:r>
          </w:p>
          <w:p w:rsidR="00C831FD" w:rsidRPr="00C831FD" w:rsidRDefault="00C831FD" w:rsidP="00C831FD">
            <w:r w:rsidRPr="00C831FD">
              <w:t>клавиатура;</w:t>
            </w:r>
          </w:p>
          <w:p w:rsidR="00C831FD" w:rsidRPr="00C831FD" w:rsidRDefault="00C831FD" w:rsidP="00C831FD">
            <w:r w:rsidRPr="00C831FD">
              <w:t>компьютерный стол;</w:t>
            </w:r>
          </w:p>
          <w:p w:rsidR="00C831FD" w:rsidRPr="00C831FD" w:rsidRDefault="00C831FD" w:rsidP="00C831FD">
            <w:r w:rsidRPr="00C831FD">
              <w:t>интерактивная доска;</w:t>
            </w:r>
          </w:p>
          <w:p w:rsidR="00C831FD" w:rsidRPr="00C831FD" w:rsidRDefault="00C831FD" w:rsidP="00C831FD">
            <w:r w:rsidRPr="00C831FD">
              <w:t xml:space="preserve">система озвучивания (2 колонки, усилитель); </w:t>
            </w:r>
          </w:p>
          <w:p w:rsidR="00C831FD" w:rsidRPr="00C831FD" w:rsidRDefault="00C831FD" w:rsidP="00C831FD">
            <w:r w:rsidRPr="00C831FD">
              <w:t>электронная указка;</w:t>
            </w:r>
          </w:p>
          <w:p w:rsidR="00C831FD" w:rsidRPr="00C831FD" w:rsidRDefault="00C831FD" w:rsidP="00C831FD">
            <w:r w:rsidRPr="00C831FD">
              <w:t>принтер;</w:t>
            </w:r>
          </w:p>
          <w:p w:rsidR="00C831FD" w:rsidRPr="00C831FD" w:rsidRDefault="00C831FD" w:rsidP="00C831FD">
            <w:r w:rsidRPr="00C831FD">
              <w:t>меловая магнитная  доска;</w:t>
            </w:r>
          </w:p>
          <w:p w:rsidR="00C831FD" w:rsidRPr="00C831FD" w:rsidRDefault="00C831FD" w:rsidP="00C831FD">
            <w:r w:rsidRPr="00C831FD">
              <w:t>шкафы для хранения – 4 шт.;</w:t>
            </w:r>
          </w:p>
          <w:p w:rsidR="00C831FD" w:rsidRPr="00C831FD" w:rsidRDefault="00C831FD" w:rsidP="00C831FD">
            <w:r w:rsidRPr="00C831FD">
              <w:t>жалюзи – 5 шт.</w:t>
            </w:r>
          </w:p>
          <w:p w:rsidR="00C831FD" w:rsidRPr="00C831FD" w:rsidRDefault="00C831FD" w:rsidP="00C831FD">
            <w:r w:rsidRPr="00C831FD">
              <w:t xml:space="preserve">Облучатель- </w:t>
            </w:r>
            <w:proofErr w:type="spellStart"/>
            <w:r w:rsidRPr="00C831FD">
              <w:t>рециркулятор</w:t>
            </w:r>
            <w:proofErr w:type="spellEnd"/>
            <w:r w:rsidRPr="00C831FD">
              <w:t xml:space="preserve"> – 1 штука.</w:t>
            </w:r>
          </w:p>
          <w:p w:rsidR="00C831FD" w:rsidRPr="00C831FD" w:rsidRDefault="00C831FD" w:rsidP="00C831FD">
            <w:r w:rsidRPr="00C831FD">
              <w:t>Заменен проектор в декабре 2022г.</w:t>
            </w:r>
          </w:p>
          <w:p w:rsidR="00C831FD" w:rsidRPr="00C831FD" w:rsidRDefault="00C831FD" w:rsidP="00C831FD">
            <w:r w:rsidRPr="00C831FD">
              <w:t>Ноутбуки «Гравитон» - 6шт. (получены в 2023)</w:t>
            </w:r>
          </w:p>
        </w:tc>
        <w:tc>
          <w:tcPr>
            <w:tcW w:w="2268" w:type="dxa"/>
          </w:tcPr>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добровольные пожертвования</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Средства бюджета Пермского края 2023 года.</w:t>
            </w:r>
          </w:p>
        </w:tc>
      </w:tr>
      <w:tr w:rsidR="00C831FD" w:rsidRPr="00C831FD" w:rsidTr="00C831FD">
        <w:trPr>
          <w:trHeight w:val="76"/>
        </w:trPr>
        <w:tc>
          <w:tcPr>
            <w:tcW w:w="2009" w:type="dxa"/>
          </w:tcPr>
          <w:p w:rsidR="00C831FD" w:rsidRPr="00C831FD" w:rsidRDefault="00C831FD" w:rsidP="00C831FD">
            <w:r w:rsidRPr="00C831FD">
              <w:t>5</w:t>
            </w:r>
          </w:p>
          <w:p w:rsidR="00C831FD" w:rsidRPr="00C831FD" w:rsidRDefault="00C831FD" w:rsidP="00C831FD">
            <w:r w:rsidRPr="00C831FD">
              <w:t>(заместитель директора</w:t>
            </w:r>
          </w:p>
          <w:p w:rsidR="00C831FD" w:rsidRPr="00C831FD" w:rsidRDefault="00C831FD" w:rsidP="00C831FD">
            <w:r w:rsidRPr="00C831FD">
              <w:t>по общим вопросам)</w:t>
            </w:r>
          </w:p>
        </w:tc>
        <w:tc>
          <w:tcPr>
            <w:tcW w:w="6095" w:type="dxa"/>
          </w:tcPr>
          <w:p w:rsidR="00C831FD" w:rsidRPr="00C831FD" w:rsidRDefault="00C831FD" w:rsidP="00C831FD">
            <w:r w:rsidRPr="00C831FD">
              <w:t>Компьютер с монитором;</w:t>
            </w:r>
          </w:p>
          <w:p w:rsidR="00C831FD" w:rsidRPr="00C831FD" w:rsidRDefault="00C831FD" w:rsidP="00C831FD">
            <w:r w:rsidRPr="00C831FD">
              <w:t>принтер – 1шт.;</w:t>
            </w:r>
          </w:p>
          <w:p w:rsidR="00C831FD" w:rsidRPr="00C831FD" w:rsidRDefault="00C831FD" w:rsidP="00C831FD">
            <w:r w:rsidRPr="00C831FD">
              <w:t xml:space="preserve">шкафы – 3 шт.; </w:t>
            </w:r>
          </w:p>
          <w:p w:rsidR="00C831FD" w:rsidRPr="00C831FD" w:rsidRDefault="00C831FD" w:rsidP="00C831FD">
            <w:r w:rsidRPr="00C831FD">
              <w:t>стол  компьютерный – 1 шт.;</w:t>
            </w:r>
          </w:p>
          <w:p w:rsidR="00C831FD" w:rsidRPr="00C831FD" w:rsidRDefault="00C831FD" w:rsidP="00C831FD">
            <w:r w:rsidRPr="00C831FD">
              <w:t>кресло компьютерное – 1 шт.;</w:t>
            </w:r>
          </w:p>
          <w:p w:rsidR="00C831FD" w:rsidRPr="00C831FD" w:rsidRDefault="00C831FD" w:rsidP="00C831FD">
            <w:r w:rsidRPr="00C831FD">
              <w:t xml:space="preserve">сейф, стулья, стеллаж; стол </w:t>
            </w:r>
          </w:p>
          <w:p w:rsidR="00C831FD" w:rsidRPr="00C831FD" w:rsidRDefault="00C831FD" w:rsidP="00C831FD"/>
          <w:p w:rsidR="00C831FD" w:rsidRPr="00C831FD" w:rsidRDefault="00C831FD" w:rsidP="00C831FD">
            <w:r w:rsidRPr="00C831FD">
              <w:t>Жалюзи – 1 шт.</w:t>
            </w:r>
          </w:p>
        </w:tc>
        <w:tc>
          <w:tcPr>
            <w:tcW w:w="2268" w:type="dxa"/>
          </w:tcPr>
          <w:p w:rsidR="00C831FD" w:rsidRPr="00C831FD" w:rsidRDefault="00C831FD" w:rsidP="00C831FD">
            <w:r w:rsidRPr="00C831FD">
              <w:t>средства местного бюджета:</w:t>
            </w:r>
          </w:p>
          <w:p w:rsidR="00C831FD" w:rsidRPr="00C831FD" w:rsidRDefault="00C831FD" w:rsidP="00C831FD">
            <w:r w:rsidRPr="00C831FD">
              <w:t>средства от оказания платных образовательных  услуг;</w:t>
            </w:r>
          </w:p>
          <w:p w:rsidR="00C831FD" w:rsidRPr="00C831FD" w:rsidRDefault="00C831FD" w:rsidP="00C831FD">
            <w:r w:rsidRPr="00C831FD">
              <w:t>добровольные пожертвования</w:t>
            </w:r>
          </w:p>
        </w:tc>
      </w:tr>
      <w:tr w:rsidR="00C831FD" w:rsidRPr="00C831FD" w:rsidTr="00C831FD">
        <w:trPr>
          <w:trHeight w:val="76"/>
        </w:trPr>
        <w:tc>
          <w:tcPr>
            <w:tcW w:w="2009" w:type="dxa"/>
          </w:tcPr>
          <w:p w:rsidR="00C831FD" w:rsidRPr="00C831FD" w:rsidRDefault="00C831FD" w:rsidP="00C831FD">
            <w:r w:rsidRPr="00C831FD">
              <w:lastRenderedPageBreak/>
              <w:t>6</w:t>
            </w:r>
          </w:p>
        </w:tc>
        <w:tc>
          <w:tcPr>
            <w:tcW w:w="6095" w:type="dxa"/>
          </w:tcPr>
          <w:p w:rsidR="00C831FD" w:rsidRPr="00C831FD" w:rsidRDefault="00C831FD" w:rsidP="00C831FD">
            <w:r w:rsidRPr="00C831FD">
              <w:t xml:space="preserve">АРМ учителя; </w:t>
            </w:r>
          </w:p>
          <w:p w:rsidR="00C831FD" w:rsidRPr="00C831FD" w:rsidRDefault="00C831FD" w:rsidP="00C831FD">
            <w:r w:rsidRPr="00C831FD">
              <w:t xml:space="preserve">принтер – 2 </w:t>
            </w:r>
            <w:proofErr w:type="spellStart"/>
            <w:r w:rsidRPr="00C831FD">
              <w:t>шт</w:t>
            </w:r>
            <w:proofErr w:type="spellEnd"/>
            <w:r w:rsidRPr="00C831FD">
              <w:t>;</w:t>
            </w:r>
          </w:p>
          <w:p w:rsidR="00C831FD" w:rsidRPr="00C831FD" w:rsidRDefault="00C831FD" w:rsidP="00C831FD">
            <w:r w:rsidRPr="00C831FD">
              <w:t>интерактивная доска;</w:t>
            </w:r>
          </w:p>
          <w:p w:rsidR="00C831FD" w:rsidRPr="00C831FD" w:rsidRDefault="00C831FD" w:rsidP="00C831FD">
            <w:r w:rsidRPr="00C831FD">
              <w:t>проектор.</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Система озвучивания  (2 колонки, усилитель);</w:t>
            </w:r>
          </w:p>
          <w:p w:rsidR="00C831FD" w:rsidRPr="00C831FD" w:rsidRDefault="00C831FD" w:rsidP="00C831FD">
            <w:r w:rsidRPr="00C831FD">
              <w:t>меловая магнитная  доска;</w:t>
            </w:r>
          </w:p>
          <w:p w:rsidR="00C831FD" w:rsidRPr="00C831FD" w:rsidRDefault="00C831FD" w:rsidP="00C831FD">
            <w:r w:rsidRPr="00C831FD">
              <w:t xml:space="preserve"> шкафы-6 шт.;</w:t>
            </w:r>
          </w:p>
          <w:p w:rsidR="00C831FD" w:rsidRPr="00C831FD" w:rsidRDefault="00C831FD" w:rsidP="00C831FD">
            <w:r w:rsidRPr="00C831FD">
              <w:t>стол компьютерный.</w:t>
            </w:r>
          </w:p>
          <w:p w:rsidR="00C831FD" w:rsidRPr="00C831FD" w:rsidRDefault="00C831FD" w:rsidP="00C831FD"/>
          <w:p w:rsidR="00C831FD" w:rsidRPr="00C831FD" w:rsidRDefault="00C831FD" w:rsidP="00C831FD">
            <w:r w:rsidRPr="00C831FD">
              <w:t>Комплект  растущий 2- местный (парта + 2 стула) в количестве – 13 шт.</w:t>
            </w:r>
          </w:p>
          <w:p w:rsidR="00C831FD" w:rsidRPr="00C831FD" w:rsidRDefault="00C831FD" w:rsidP="00C831FD"/>
          <w:p w:rsidR="00C831FD" w:rsidRPr="00C831FD" w:rsidRDefault="00C831FD" w:rsidP="00C831FD"/>
          <w:p w:rsidR="00C831FD" w:rsidRPr="00C831FD" w:rsidRDefault="00C831FD" w:rsidP="00C831FD">
            <w:r w:rsidRPr="00C831FD">
              <w:t>Жалюзи – 5 шт.</w:t>
            </w:r>
          </w:p>
          <w:p w:rsidR="00C831FD" w:rsidRPr="00C831FD" w:rsidRDefault="00C831FD" w:rsidP="00C831FD">
            <w:r w:rsidRPr="00C831FD">
              <w:t>кресло компьютерное -1 штука,</w:t>
            </w:r>
          </w:p>
          <w:p w:rsidR="00C831FD" w:rsidRPr="00C831FD" w:rsidRDefault="00C831FD" w:rsidP="00C831FD">
            <w:r w:rsidRPr="00C831FD">
              <w:t xml:space="preserve">Облучатель- </w:t>
            </w:r>
            <w:proofErr w:type="spellStart"/>
            <w:r w:rsidRPr="00C831FD">
              <w:t>рециркулятор</w:t>
            </w:r>
            <w:proofErr w:type="spellEnd"/>
            <w:r w:rsidRPr="00C831FD">
              <w:t xml:space="preserve"> – 1 штука.</w:t>
            </w:r>
          </w:p>
        </w:tc>
        <w:tc>
          <w:tcPr>
            <w:tcW w:w="2268" w:type="dxa"/>
          </w:tcPr>
          <w:p w:rsidR="00C831FD" w:rsidRPr="00C831FD" w:rsidRDefault="00C831FD" w:rsidP="00C831FD">
            <w:r w:rsidRPr="00C831FD">
              <w:t>поставка Министерства образования и науки Пермского края  2008г.</w:t>
            </w:r>
          </w:p>
          <w:p w:rsidR="00C831FD" w:rsidRPr="00C831FD" w:rsidRDefault="00C831FD" w:rsidP="00C831FD">
            <w:r w:rsidRPr="00C831FD">
              <w:t>в рамках ПНПО; добровольные пожертвования</w:t>
            </w:r>
          </w:p>
          <w:p w:rsidR="00C831FD" w:rsidRPr="00C831FD" w:rsidRDefault="00C831FD" w:rsidP="00C831FD"/>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r w:rsidRPr="00C831FD">
              <w:t>средства краевого бюджета</w:t>
            </w:r>
          </w:p>
          <w:p w:rsidR="00C831FD" w:rsidRPr="00C831FD" w:rsidRDefault="00C831FD" w:rsidP="00C831FD"/>
          <w:p w:rsidR="00C831FD" w:rsidRPr="00C831FD" w:rsidRDefault="00C831FD" w:rsidP="00C831FD">
            <w:r w:rsidRPr="00C831FD">
              <w:t>добровольные пожертвования</w:t>
            </w:r>
          </w:p>
          <w:p w:rsidR="00C831FD" w:rsidRPr="00C831FD" w:rsidRDefault="00C831FD" w:rsidP="00C831FD"/>
        </w:tc>
      </w:tr>
      <w:tr w:rsidR="00C831FD" w:rsidRPr="00C831FD" w:rsidTr="00C831FD">
        <w:trPr>
          <w:trHeight w:val="76"/>
        </w:trPr>
        <w:tc>
          <w:tcPr>
            <w:tcW w:w="2009" w:type="dxa"/>
          </w:tcPr>
          <w:p w:rsidR="00C831FD" w:rsidRPr="00C831FD" w:rsidRDefault="00C831FD" w:rsidP="00C831FD">
            <w:r w:rsidRPr="00C831FD">
              <w:t>обеденные залы</w:t>
            </w:r>
          </w:p>
        </w:tc>
        <w:tc>
          <w:tcPr>
            <w:tcW w:w="6095" w:type="dxa"/>
          </w:tcPr>
          <w:p w:rsidR="00C831FD" w:rsidRPr="00C831FD" w:rsidRDefault="00C831FD" w:rsidP="00C831FD">
            <w:r w:rsidRPr="00C831FD">
              <w:t>Обеденные зоны (стол и 2 скамейки) – 28 комплектов.</w:t>
            </w:r>
          </w:p>
        </w:tc>
        <w:tc>
          <w:tcPr>
            <w:tcW w:w="2268" w:type="dxa"/>
          </w:tcPr>
          <w:p w:rsidR="00C831FD" w:rsidRPr="00C831FD" w:rsidRDefault="00C831FD" w:rsidP="00C831FD">
            <w:r w:rsidRPr="00C831FD">
              <w:t>средства  местного  бюджета</w:t>
            </w:r>
          </w:p>
        </w:tc>
      </w:tr>
      <w:tr w:rsidR="00C831FD" w:rsidRPr="00C831FD" w:rsidTr="00C831FD">
        <w:trPr>
          <w:trHeight w:val="76"/>
        </w:trPr>
        <w:tc>
          <w:tcPr>
            <w:tcW w:w="2009" w:type="dxa"/>
          </w:tcPr>
          <w:p w:rsidR="00C831FD" w:rsidRPr="00C831FD" w:rsidRDefault="00C831FD" w:rsidP="00C831FD">
            <w:r w:rsidRPr="00C831FD">
              <w:t>спортивный зал</w:t>
            </w:r>
          </w:p>
        </w:tc>
        <w:tc>
          <w:tcPr>
            <w:tcW w:w="6095" w:type="dxa"/>
          </w:tcPr>
          <w:p w:rsidR="00C831FD" w:rsidRPr="00C831FD" w:rsidRDefault="00C831FD" w:rsidP="00C831FD">
            <w:r w:rsidRPr="00C831FD">
              <w:t xml:space="preserve">Кольца и щиты баскетбольные, мячи футбольные, баскетбольные, волейбольные, гимнастические маты, шведская стенка, стенка гимнастическая, спортивные скамейки. </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Облучатель передвижной – 1 штука</w:t>
            </w:r>
          </w:p>
          <w:p w:rsidR="00C831FD" w:rsidRPr="00C831FD" w:rsidRDefault="00C831FD" w:rsidP="00C831FD"/>
          <w:p w:rsidR="00C831FD" w:rsidRPr="00C831FD" w:rsidRDefault="00C831FD" w:rsidP="00C831FD"/>
        </w:tc>
        <w:tc>
          <w:tcPr>
            <w:tcW w:w="2268" w:type="dxa"/>
          </w:tcPr>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r w:rsidRPr="00C831FD">
              <w:t>поставка  по гранту от фирмы Лукойл 2012г;</w:t>
            </w:r>
          </w:p>
          <w:p w:rsidR="00C831FD" w:rsidRPr="00C831FD" w:rsidRDefault="00C831FD" w:rsidP="00C831FD">
            <w:r w:rsidRPr="00C831FD">
              <w:t>поставка по проекту «Спортивный клуб + спортивный сертификат»;</w:t>
            </w:r>
          </w:p>
          <w:p w:rsidR="00C831FD" w:rsidRPr="00C831FD" w:rsidRDefault="00C831FD" w:rsidP="00C831FD">
            <w:r w:rsidRPr="00C831FD">
              <w:t>поставка по итогам конкурса «Олимпийские уроки» 2014 г.</w:t>
            </w:r>
          </w:p>
          <w:p w:rsidR="00C831FD" w:rsidRPr="00C831FD" w:rsidRDefault="00C831FD" w:rsidP="00C831FD"/>
          <w:p w:rsidR="00C831FD" w:rsidRPr="00C831FD" w:rsidRDefault="00C831FD" w:rsidP="00C831FD">
            <w:r w:rsidRPr="00C831FD">
              <w:t>добровольные пожертвования</w:t>
            </w:r>
          </w:p>
        </w:tc>
      </w:tr>
      <w:tr w:rsidR="00C831FD" w:rsidRPr="00C831FD" w:rsidTr="00C831FD">
        <w:trPr>
          <w:trHeight w:val="76"/>
        </w:trPr>
        <w:tc>
          <w:tcPr>
            <w:tcW w:w="2009" w:type="dxa"/>
          </w:tcPr>
          <w:p w:rsidR="00C831FD" w:rsidRPr="00C831FD" w:rsidRDefault="00C831FD" w:rsidP="00C831FD">
            <w:r w:rsidRPr="00C831FD">
              <w:t xml:space="preserve">раздевалки спортивного зла </w:t>
            </w:r>
          </w:p>
        </w:tc>
        <w:tc>
          <w:tcPr>
            <w:tcW w:w="6095" w:type="dxa"/>
          </w:tcPr>
          <w:p w:rsidR="00C831FD" w:rsidRPr="00C831FD" w:rsidRDefault="00C831FD" w:rsidP="00C831FD">
            <w:r w:rsidRPr="00C831FD">
              <w:t>Скамья гардеробная - 6 шт.;  скамья для спортивных раздевалок - 2 шт.;</w:t>
            </w:r>
          </w:p>
          <w:p w:rsidR="00C831FD" w:rsidRPr="00C831FD" w:rsidRDefault="00C831FD" w:rsidP="00C831FD">
            <w:r w:rsidRPr="00C831FD">
              <w:t>скамья с полкой под обувь -  2 шт.;</w:t>
            </w:r>
          </w:p>
          <w:p w:rsidR="00C831FD" w:rsidRPr="00C831FD" w:rsidRDefault="00C831FD" w:rsidP="00C831FD">
            <w:r w:rsidRPr="00C831FD">
              <w:t>жалюзи- 2 шт.</w:t>
            </w:r>
          </w:p>
        </w:tc>
        <w:tc>
          <w:tcPr>
            <w:tcW w:w="2268" w:type="dxa"/>
          </w:tcPr>
          <w:p w:rsidR="00C831FD" w:rsidRPr="00C831FD" w:rsidRDefault="00C831FD" w:rsidP="00C831FD">
            <w:r w:rsidRPr="00C831FD">
              <w:t>добровольные пожертвования</w:t>
            </w:r>
          </w:p>
        </w:tc>
      </w:tr>
      <w:tr w:rsidR="00C831FD" w:rsidRPr="00C831FD" w:rsidTr="00C831FD">
        <w:trPr>
          <w:trHeight w:val="76"/>
        </w:trPr>
        <w:tc>
          <w:tcPr>
            <w:tcW w:w="2009" w:type="dxa"/>
          </w:tcPr>
          <w:p w:rsidR="00C831FD" w:rsidRPr="00C831FD" w:rsidRDefault="00C831FD" w:rsidP="00C831FD">
            <w:r w:rsidRPr="00C831FD">
              <w:t>Тамбур  спортивного зала</w:t>
            </w:r>
          </w:p>
        </w:tc>
        <w:tc>
          <w:tcPr>
            <w:tcW w:w="6095" w:type="dxa"/>
          </w:tcPr>
          <w:p w:rsidR="00C831FD" w:rsidRPr="00C831FD" w:rsidRDefault="00C831FD" w:rsidP="00C831FD">
            <w:r w:rsidRPr="00C831FD">
              <w:t>Барьеры легкоатлетические;</w:t>
            </w:r>
          </w:p>
          <w:p w:rsidR="00C831FD" w:rsidRPr="00C831FD" w:rsidRDefault="00C831FD" w:rsidP="00C831FD">
            <w:r w:rsidRPr="00C831FD">
              <w:t>шкафы для кубков; 2 письменных стола, 4 стула;</w:t>
            </w:r>
          </w:p>
          <w:p w:rsidR="00C831FD" w:rsidRPr="00C831FD" w:rsidRDefault="00C831FD" w:rsidP="00C831FD">
            <w:r w:rsidRPr="00C831FD">
              <w:t xml:space="preserve"> стенд.</w:t>
            </w:r>
          </w:p>
        </w:tc>
        <w:tc>
          <w:tcPr>
            <w:tcW w:w="2268" w:type="dxa"/>
          </w:tcPr>
          <w:p w:rsidR="00C831FD" w:rsidRPr="00C831FD" w:rsidRDefault="00C831FD" w:rsidP="00C831FD">
            <w:r w:rsidRPr="00C831FD">
              <w:t>добровольные пожертвования</w:t>
            </w:r>
          </w:p>
        </w:tc>
      </w:tr>
      <w:tr w:rsidR="00C831FD" w:rsidRPr="00C831FD" w:rsidTr="00C831FD">
        <w:trPr>
          <w:trHeight w:val="76"/>
        </w:trPr>
        <w:tc>
          <w:tcPr>
            <w:tcW w:w="2009" w:type="dxa"/>
          </w:tcPr>
          <w:p w:rsidR="00C831FD" w:rsidRPr="00C831FD" w:rsidRDefault="00C831FD" w:rsidP="00C831FD">
            <w:r w:rsidRPr="00C831FD">
              <w:lastRenderedPageBreak/>
              <w:t>тренерская</w:t>
            </w:r>
          </w:p>
        </w:tc>
        <w:tc>
          <w:tcPr>
            <w:tcW w:w="6095" w:type="dxa"/>
          </w:tcPr>
          <w:p w:rsidR="00C831FD" w:rsidRPr="00C831FD" w:rsidRDefault="00C831FD" w:rsidP="00C831FD">
            <w:r w:rsidRPr="00C831FD">
              <w:t xml:space="preserve">Компьютер; </w:t>
            </w:r>
          </w:p>
          <w:p w:rsidR="00C831FD" w:rsidRPr="00C831FD" w:rsidRDefault="00C831FD" w:rsidP="00C831FD">
            <w:r w:rsidRPr="00C831FD">
              <w:t xml:space="preserve">стол </w:t>
            </w:r>
            <w:proofErr w:type="spellStart"/>
            <w:r w:rsidRPr="00C831FD">
              <w:t>однотумбовый</w:t>
            </w:r>
            <w:proofErr w:type="spellEnd"/>
            <w:r w:rsidRPr="00C831FD">
              <w:t>- 2 шт.;</w:t>
            </w:r>
          </w:p>
          <w:p w:rsidR="00C831FD" w:rsidRPr="00C831FD" w:rsidRDefault="00C831FD" w:rsidP="00C831FD">
            <w:r w:rsidRPr="00C831FD">
              <w:t>стулья; компьютерные кресла – 2 шт.;</w:t>
            </w:r>
          </w:p>
          <w:p w:rsidR="00C831FD" w:rsidRPr="00C831FD" w:rsidRDefault="00C831FD" w:rsidP="00C831FD">
            <w:r w:rsidRPr="00C831FD">
              <w:t>шкаф для документов – 2 шт.;</w:t>
            </w:r>
          </w:p>
          <w:p w:rsidR="00C831FD" w:rsidRPr="00C831FD" w:rsidRDefault="00C831FD" w:rsidP="00C831FD">
            <w:r w:rsidRPr="00C831FD">
              <w:t>секундомер- 2 шт.</w:t>
            </w:r>
          </w:p>
          <w:p w:rsidR="00C831FD" w:rsidRPr="00C831FD" w:rsidRDefault="00C831FD" w:rsidP="00C831FD"/>
          <w:p w:rsidR="00C831FD" w:rsidRPr="00C831FD" w:rsidRDefault="00C831FD" w:rsidP="00C831FD">
            <w:r w:rsidRPr="00C831FD">
              <w:t>Жалюзи – 2 шт.;</w:t>
            </w:r>
          </w:p>
          <w:p w:rsidR="00C831FD" w:rsidRPr="00C831FD" w:rsidRDefault="00C831FD" w:rsidP="00C831FD">
            <w:r w:rsidRPr="00C831FD">
              <w:t>шкаф-купе; вешалка напольная</w:t>
            </w:r>
          </w:p>
        </w:tc>
        <w:tc>
          <w:tcPr>
            <w:tcW w:w="2268" w:type="dxa"/>
          </w:tcPr>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p w:rsidR="00C831FD" w:rsidRPr="00C831FD" w:rsidRDefault="00C831FD" w:rsidP="00C831FD">
            <w:r w:rsidRPr="00C831FD">
              <w:t>добровольные пожертвования</w:t>
            </w:r>
          </w:p>
        </w:tc>
      </w:tr>
      <w:tr w:rsidR="00C831FD" w:rsidRPr="00C831FD" w:rsidTr="00C831FD">
        <w:trPr>
          <w:trHeight w:val="37"/>
        </w:trPr>
        <w:tc>
          <w:tcPr>
            <w:tcW w:w="2009" w:type="dxa"/>
          </w:tcPr>
          <w:p w:rsidR="00C831FD" w:rsidRPr="00C831FD" w:rsidRDefault="00C831FD" w:rsidP="00C831FD">
            <w:r w:rsidRPr="00C831FD">
              <w:t>спортивная база</w:t>
            </w:r>
          </w:p>
        </w:tc>
        <w:tc>
          <w:tcPr>
            <w:tcW w:w="6095" w:type="dxa"/>
          </w:tcPr>
          <w:tbl>
            <w:tblPr>
              <w:tblW w:w="7621" w:type="dxa"/>
              <w:tblInd w:w="3" w:type="dxa"/>
              <w:tblLayout w:type="fixed"/>
              <w:tblLook w:val="04A0" w:firstRow="1" w:lastRow="0" w:firstColumn="1" w:lastColumn="0" w:noHBand="0" w:noVBand="1"/>
            </w:tblPr>
            <w:tblGrid>
              <w:gridCol w:w="7621"/>
            </w:tblGrid>
            <w:tr w:rsidR="00C831FD" w:rsidRPr="00C831FD" w:rsidTr="00C831FD">
              <w:trPr>
                <w:trHeight w:val="119"/>
              </w:trPr>
              <w:tc>
                <w:tcPr>
                  <w:tcW w:w="7621" w:type="dxa"/>
                  <w:shd w:val="clear" w:color="000000" w:fill="FFFFFF"/>
                  <w:noWrap/>
                  <w:hideMark/>
                </w:tcPr>
                <w:p w:rsidR="00C831FD" w:rsidRPr="00C831FD" w:rsidRDefault="00C831FD" w:rsidP="00C831FD">
                  <w:r w:rsidRPr="00C831FD">
                    <w:t>Ботинки лыжные;</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велосипед кроссовый- 2 шт.;</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велосипед шоссейный;</w:t>
                  </w:r>
                </w:p>
              </w:tc>
            </w:tr>
            <w:tr w:rsidR="00C831FD" w:rsidRPr="00C831FD" w:rsidTr="00C831FD">
              <w:trPr>
                <w:trHeight w:val="119"/>
              </w:trPr>
              <w:tc>
                <w:tcPr>
                  <w:tcW w:w="7621" w:type="dxa"/>
                  <w:shd w:val="clear" w:color="000000" w:fill="FFFFFF"/>
                  <w:noWrap/>
                  <w:hideMark/>
                </w:tcPr>
                <w:p w:rsidR="00C831FD" w:rsidRPr="00C831FD" w:rsidRDefault="00C831FD" w:rsidP="00C831FD">
                  <w:proofErr w:type="spellStart"/>
                  <w:r w:rsidRPr="00C831FD">
                    <w:t>вибромассажер</w:t>
                  </w:r>
                  <w:proofErr w:type="spellEnd"/>
                  <w:r w:rsidRPr="00C831FD">
                    <w:t>;</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канат для перетягивания;</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коврик туристический;</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козел гимнастический;</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комплект лыжный;</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коньки беговые (ножи);</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коньки фигурные,</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лыжероллеры- 3 шт.;</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лыжи беговые;</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лыжи пластиковые;</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маты;</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мостик гимнастический жесткий;</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мостик гимнастический пружинный прямой;</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палатки – 3 шт.;</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палки лыжные;</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перекладина гимнастическая;</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ракетка для настольного тенниса;</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сетка волейбольная;</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стенка гимнастическая;</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туристическая веревка;</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туристический набор (стол-1 шт. стулья - 6 шт.);</w:t>
                  </w:r>
                </w:p>
              </w:tc>
            </w:tr>
            <w:tr w:rsidR="00C831FD" w:rsidRPr="00C831FD" w:rsidTr="00C831FD">
              <w:trPr>
                <w:trHeight w:val="119"/>
              </w:trPr>
              <w:tc>
                <w:tcPr>
                  <w:tcW w:w="7621" w:type="dxa"/>
                  <w:shd w:val="clear" w:color="000000" w:fill="FFFFFF"/>
                  <w:noWrap/>
                  <w:hideMark/>
                </w:tcPr>
                <w:p w:rsidR="00C831FD" w:rsidRPr="00C831FD" w:rsidRDefault="00C831FD" w:rsidP="00C831FD">
                  <w:r w:rsidRPr="00C831FD">
                    <w:t>шиповки.</w:t>
                  </w:r>
                </w:p>
                <w:p w:rsidR="00C831FD" w:rsidRPr="00C831FD" w:rsidRDefault="00C831FD" w:rsidP="00C831FD"/>
                <w:p w:rsidR="00C831FD" w:rsidRPr="00C831FD" w:rsidRDefault="00C831FD" w:rsidP="00C831FD">
                  <w:r w:rsidRPr="00C831FD">
                    <w:t>мяч волейбольный – 6 шт.,</w:t>
                  </w:r>
                </w:p>
                <w:p w:rsidR="00C831FD" w:rsidRPr="00C831FD" w:rsidRDefault="00C831FD" w:rsidP="00C831FD">
                  <w:r w:rsidRPr="00C831FD">
                    <w:t>мяч баскетбольный- 1 штука,</w:t>
                  </w:r>
                </w:p>
                <w:p w:rsidR="00C831FD" w:rsidRPr="00C831FD" w:rsidRDefault="00C831FD" w:rsidP="00C831FD">
                  <w:r w:rsidRPr="00C831FD">
                    <w:t>мяч футбольный – 4 штуки,</w:t>
                  </w:r>
                </w:p>
                <w:p w:rsidR="00C831FD" w:rsidRPr="00C831FD" w:rsidRDefault="00C831FD" w:rsidP="00C831FD">
                  <w:r w:rsidRPr="00C831FD">
                    <w:t>коврик поролоновый – 12 штук,</w:t>
                  </w:r>
                </w:p>
                <w:p w:rsidR="00C831FD" w:rsidRPr="00C831FD" w:rsidRDefault="00C831FD" w:rsidP="00C831FD">
                  <w:r w:rsidRPr="00C831FD">
                    <w:t>обруч гимнастический – 5 штук.</w:t>
                  </w:r>
                </w:p>
              </w:tc>
            </w:tr>
          </w:tbl>
          <w:p w:rsidR="00C831FD" w:rsidRPr="00C831FD" w:rsidRDefault="00C831FD" w:rsidP="00C831FD"/>
        </w:tc>
        <w:tc>
          <w:tcPr>
            <w:tcW w:w="2268" w:type="dxa"/>
          </w:tcPr>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r w:rsidRPr="00C831FD">
              <w:t>поставка  по гранту от фирмы  Лукойл 2012г.;</w:t>
            </w:r>
          </w:p>
          <w:p w:rsidR="00C831FD" w:rsidRPr="00C831FD" w:rsidRDefault="00C831FD" w:rsidP="00C831FD">
            <w:r w:rsidRPr="00C831FD">
              <w:t>поставка по проекту «Спортивный клуб + спортивный сертификат»;</w:t>
            </w:r>
          </w:p>
          <w:p w:rsidR="00C831FD" w:rsidRPr="00C831FD" w:rsidRDefault="00C831FD" w:rsidP="00C831FD">
            <w:r w:rsidRPr="00C831FD">
              <w:t>поставка по итогам конкурса «Олимпийские уроки»  2014г.</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 xml:space="preserve">Приобретено при реализации по Постановлению правительства Пермского края от 14.03.2018г. № 107-п «Об утверждении порядка предоставления иных межбюджетных трансферов из бюджета Пермского края бюджетам городских округов и муниципальных районов (округов) </w:t>
            </w:r>
            <w:r w:rsidRPr="00C831FD">
              <w:lastRenderedPageBreak/>
              <w:t>Пермского края на обеспечение условий для развития физической культуры и массового спорта»</w:t>
            </w:r>
          </w:p>
        </w:tc>
      </w:tr>
      <w:tr w:rsidR="00C831FD" w:rsidRPr="00C831FD" w:rsidTr="00C831FD">
        <w:trPr>
          <w:trHeight w:val="76"/>
        </w:trPr>
        <w:tc>
          <w:tcPr>
            <w:tcW w:w="2009" w:type="dxa"/>
          </w:tcPr>
          <w:p w:rsidR="00C831FD" w:rsidRPr="00C831FD" w:rsidRDefault="00C831FD" w:rsidP="00C831FD">
            <w:r w:rsidRPr="00C831FD">
              <w:lastRenderedPageBreak/>
              <w:t>душевая</w:t>
            </w:r>
          </w:p>
        </w:tc>
        <w:tc>
          <w:tcPr>
            <w:tcW w:w="6095" w:type="dxa"/>
          </w:tcPr>
          <w:p w:rsidR="00C831FD" w:rsidRPr="00C831FD" w:rsidRDefault="00C831FD" w:rsidP="00C831FD">
            <w:r w:rsidRPr="00C831FD">
              <w:t>Водонагреватель;</w:t>
            </w:r>
          </w:p>
          <w:p w:rsidR="00C831FD" w:rsidRPr="00C831FD" w:rsidRDefault="00C831FD" w:rsidP="00C831FD">
            <w:r w:rsidRPr="00C831FD">
              <w:t xml:space="preserve">вешалка </w:t>
            </w:r>
            <w:proofErr w:type="spellStart"/>
            <w:r w:rsidRPr="00C831FD">
              <w:t>двухсторонная</w:t>
            </w:r>
            <w:proofErr w:type="spellEnd"/>
            <w:r w:rsidRPr="00C831FD">
              <w:t xml:space="preserve"> – 1 шт.,</w:t>
            </w:r>
          </w:p>
          <w:p w:rsidR="00C831FD" w:rsidRPr="00C831FD" w:rsidRDefault="00C831FD" w:rsidP="00C831FD">
            <w:r w:rsidRPr="00C831FD">
              <w:t>скамейка, жалюзи.</w:t>
            </w:r>
          </w:p>
        </w:tc>
        <w:tc>
          <w:tcPr>
            <w:tcW w:w="2268" w:type="dxa"/>
          </w:tcPr>
          <w:p w:rsidR="00C831FD" w:rsidRPr="00C831FD" w:rsidRDefault="00C831FD" w:rsidP="00C831FD">
            <w:r w:rsidRPr="00C831FD">
              <w:t>добровольные пожертвования</w:t>
            </w:r>
          </w:p>
        </w:tc>
      </w:tr>
      <w:tr w:rsidR="00C831FD" w:rsidRPr="00C831FD" w:rsidTr="00C831FD">
        <w:trPr>
          <w:trHeight w:val="8055"/>
        </w:trPr>
        <w:tc>
          <w:tcPr>
            <w:tcW w:w="2009" w:type="dxa"/>
          </w:tcPr>
          <w:p w:rsidR="00C831FD" w:rsidRPr="00C831FD" w:rsidRDefault="00C831FD" w:rsidP="00C831FD">
            <w:r w:rsidRPr="00C831FD">
              <w:t>тренажерный зал</w:t>
            </w:r>
          </w:p>
        </w:tc>
        <w:tc>
          <w:tcPr>
            <w:tcW w:w="6095" w:type="dxa"/>
          </w:tcPr>
          <w:p w:rsidR="00C831FD" w:rsidRPr="00C831FD" w:rsidRDefault="00C831FD" w:rsidP="00C831FD">
            <w:r w:rsidRPr="00C831FD">
              <w:t xml:space="preserve">  Беговая дорожка – 3 шт.;</w:t>
            </w:r>
          </w:p>
          <w:p w:rsidR="00C831FD" w:rsidRPr="00C831FD" w:rsidRDefault="00C831FD" w:rsidP="00C831FD">
            <w:r w:rsidRPr="00C831FD">
              <w:t xml:space="preserve">  гребной тренажер; </w:t>
            </w:r>
          </w:p>
          <w:p w:rsidR="00C831FD" w:rsidRPr="00C831FD" w:rsidRDefault="00C831FD" w:rsidP="00C831FD">
            <w:r w:rsidRPr="00C831FD">
              <w:t xml:space="preserve">  велотренажеры- 3 шт.;</w:t>
            </w:r>
          </w:p>
          <w:p w:rsidR="00C831FD" w:rsidRPr="00C831FD" w:rsidRDefault="00C831FD" w:rsidP="00C831FD">
            <w:r w:rsidRPr="00C831FD">
              <w:t xml:space="preserve">  грифы гантельные, грифы для штанги;</w:t>
            </w:r>
          </w:p>
          <w:p w:rsidR="00C831FD" w:rsidRPr="00C831FD" w:rsidRDefault="00C831FD" w:rsidP="00C831FD">
            <w:r w:rsidRPr="00C831FD">
              <w:t xml:space="preserve">  диски для штанги;</w:t>
            </w:r>
          </w:p>
          <w:p w:rsidR="00C831FD" w:rsidRPr="00C831FD" w:rsidRDefault="00C831FD" w:rsidP="00C831FD">
            <w:r w:rsidRPr="00C831FD">
              <w:t xml:space="preserve">  лапа боксерская;</w:t>
            </w:r>
          </w:p>
          <w:p w:rsidR="00C831FD" w:rsidRPr="00C831FD" w:rsidRDefault="00C831FD" w:rsidP="00C831FD">
            <w:r w:rsidRPr="00C831FD">
              <w:t xml:space="preserve">  мастер-жим (на плитках);</w:t>
            </w:r>
          </w:p>
          <w:p w:rsidR="00C831FD" w:rsidRPr="00C831FD" w:rsidRDefault="00C831FD" w:rsidP="00C831FD">
            <w:r w:rsidRPr="00C831FD">
              <w:t xml:space="preserve">  мешок большой боксерский;</w:t>
            </w:r>
          </w:p>
          <w:p w:rsidR="00C831FD" w:rsidRPr="00C831FD" w:rsidRDefault="00C831FD" w:rsidP="00C831FD">
            <w:r w:rsidRPr="00C831FD">
              <w:t xml:space="preserve">  многофункциональный спорткомплекс;</w:t>
            </w:r>
          </w:p>
          <w:p w:rsidR="00C831FD" w:rsidRPr="00C831FD" w:rsidRDefault="00C831FD" w:rsidP="00C831FD">
            <w:r w:rsidRPr="00C831FD">
              <w:t xml:space="preserve">  модульное покрытие для тренажерного зала;</w:t>
            </w:r>
          </w:p>
          <w:p w:rsidR="00C831FD" w:rsidRPr="00C831FD" w:rsidRDefault="00C831FD" w:rsidP="00C831FD">
            <w:r w:rsidRPr="00C831FD">
              <w:t xml:space="preserve">  обруч гимнастический;</w:t>
            </w:r>
          </w:p>
          <w:p w:rsidR="00C831FD" w:rsidRPr="00C831FD" w:rsidRDefault="00C831FD" w:rsidP="00C831FD">
            <w:r w:rsidRPr="00C831FD">
              <w:t xml:space="preserve">  перчатки боксерские;</w:t>
            </w:r>
          </w:p>
          <w:p w:rsidR="00C831FD" w:rsidRPr="00C831FD" w:rsidRDefault="00C831FD" w:rsidP="00C831FD">
            <w:r w:rsidRPr="00C831FD">
              <w:t xml:space="preserve">  скамья "Пресс-дуга" с гантелями;</w:t>
            </w:r>
          </w:p>
          <w:p w:rsidR="00C831FD" w:rsidRPr="00C831FD" w:rsidRDefault="00C831FD" w:rsidP="00C831FD">
            <w:r w:rsidRPr="00C831FD">
              <w:t xml:space="preserve">  скамья гимнастическая, 2,5м.;</w:t>
            </w:r>
          </w:p>
          <w:p w:rsidR="00C831FD" w:rsidRPr="00C831FD" w:rsidRDefault="00C831FD" w:rsidP="00C831FD">
            <w:r w:rsidRPr="00C831FD">
              <w:t xml:space="preserve">  скамья д/жима тренировочной штанги;</w:t>
            </w:r>
          </w:p>
          <w:p w:rsidR="00C831FD" w:rsidRPr="00C831FD" w:rsidRDefault="00C831FD" w:rsidP="00C831FD">
            <w:r w:rsidRPr="00C831FD">
              <w:t xml:space="preserve">  скамья д/жима тренировочной штанги;</w:t>
            </w:r>
          </w:p>
          <w:p w:rsidR="00C831FD" w:rsidRPr="00C831FD" w:rsidRDefault="00C831FD" w:rsidP="00C831FD">
            <w:r w:rsidRPr="00C831FD">
              <w:t xml:space="preserve">  скамья для пресса;</w:t>
            </w:r>
          </w:p>
          <w:p w:rsidR="00C831FD" w:rsidRPr="00C831FD" w:rsidRDefault="00C831FD" w:rsidP="00C831FD">
            <w:r w:rsidRPr="00C831FD">
              <w:t xml:space="preserve">  </w:t>
            </w:r>
            <w:proofErr w:type="spellStart"/>
            <w:r w:rsidRPr="00C831FD">
              <w:t>степпер</w:t>
            </w:r>
            <w:proofErr w:type="spellEnd"/>
            <w:r w:rsidRPr="00C831FD">
              <w:t xml:space="preserve"> ISS-500 (</w:t>
            </w:r>
            <w:proofErr w:type="spellStart"/>
            <w:r w:rsidRPr="00C831FD">
              <w:t>Prot</w:t>
            </w:r>
            <w:proofErr w:type="spellEnd"/>
            <w:r w:rsidRPr="00C831FD">
              <w:t>);</w:t>
            </w:r>
          </w:p>
          <w:p w:rsidR="00C831FD" w:rsidRPr="00C831FD" w:rsidRDefault="00C831FD" w:rsidP="00C831FD">
            <w:r w:rsidRPr="00C831FD">
              <w:t xml:space="preserve">  </w:t>
            </w:r>
            <w:proofErr w:type="spellStart"/>
            <w:r w:rsidRPr="00C831FD">
              <w:t>степпер</w:t>
            </w:r>
            <w:proofErr w:type="spellEnd"/>
            <w:r w:rsidRPr="00C831FD">
              <w:t xml:space="preserve"> ISS-500 (</w:t>
            </w:r>
            <w:proofErr w:type="spellStart"/>
            <w:r w:rsidRPr="00C831FD">
              <w:t>Prot</w:t>
            </w:r>
            <w:proofErr w:type="spellEnd"/>
            <w:r w:rsidRPr="00C831FD">
              <w:t>);</w:t>
            </w:r>
          </w:p>
          <w:p w:rsidR="00C831FD" w:rsidRPr="00C831FD" w:rsidRDefault="00C831FD" w:rsidP="00C831FD">
            <w:r w:rsidRPr="00C831FD">
              <w:t xml:space="preserve">  стойки для штанги;</w:t>
            </w:r>
          </w:p>
          <w:p w:rsidR="00C831FD" w:rsidRPr="00C831FD" w:rsidRDefault="00C831FD" w:rsidP="00C831FD">
            <w:r w:rsidRPr="00C831FD">
              <w:t xml:space="preserve">  стол для н/</w:t>
            </w:r>
            <w:proofErr w:type="spellStart"/>
            <w:r w:rsidRPr="00C831FD">
              <w:t>теннисса</w:t>
            </w:r>
            <w:proofErr w:type="spellEnd"/>
            <w:r w:rsidRPr="00C831FD">
              <w:t xml:space="preserve"> </w:t>
            </w:r>
            <w:proofErr w:type="spellStart"/>
            <w:r w:rsidRPr="00C831FD">
              <w:t>Start</w:t>
            </w:r>
            <w:proofErr w:type="spellEnd"/>
            <w:r w:rsidRPr="00C831FD">
              <w:t xml:space="preserve"> </w:t>
            </w:r>
            <w:proofErr w:type="spellStart"/>
            <w:r w:rsidRPr="00C831FD">
              <w:t>line</w:t>
            </w:r>
            <w:proofErr w:type="spellEnd"/>
            <w:r w:rsidRPr="00C831FD">
              <w:t xml:space="preserve"> </w:t>
            </w:r>
            <w:proofErr w:type="spellStart"/>
            <w:r w:rsidRPr="00C831FD">
              <w:t>cimpic</w:t>
            </w:r>
            <w:proofErr w:type="spellEnd"/>
            <w:r w:rsidRPr="00C831FD">
              <w:t>, с сеткой- 2 шт.;</w:t>
            </w:r>
          </w:p>
          <w:p w:rsidR="00C831FD" w:rsidRPr="00C831FD" w:rsidRDefault="00C831FD" w:rsidP="00C831FD">
            <w:r w:rsidRPr="00C831FD">
              <w:t xml:space="preserve">  </w:t>
            </w:r>
            <w:proofErr w:type="spellStart"/>
            <w:r w:rsidRPr="00C831FD">
              <w:t>супержим</w:t>
            </w:r>
            <w:proofErr w:type="spellEnd"/>
            <w:r w:rsidRPr="00C831FD">
              <w:t xml:space="preserve"> (жим ногами универсальный);</w:t>
            </w:r>
          </w:p>
          <w:p w:rsidR="00C831FD" w:rsidRPr="00C831FD" w:rsidRDefault="00C831FD" w:rsidP="00C831FD">
            <w:r w:rsidRPr="00C831FD">
              <w:t xml:space="preserve">  тренажер для мышц груди;</w:t>
            </w:r>
          </w:p>
          <w:p w:rsidR="00C831FD" w:rsidRPr="00C831FD" w:rsidRDefault="00C831FD" w:rsidP="00C831FD">
            <w:r w:rsidRPr="00C831FD">
              <w:t xml:space="preserve">  тренажер для мышц спины;</w:t>
            </w:r>
          </w:p>
          <w:p w:rsidR="00C831FD" w:rsidRPr="00C831FD" w:rsidRDefault="00C831FD" w:rsidP="00C831FD">
            <w:r w:rsidRPr="00C831FD">
              <w:t xml:space="preserve">  тренажер комбинированный;</w:t>
            </w:r>
          </w:p>
          <w:p w:rsidR="00C831FD" w:rsidRPr="00C831FD" w:rsidRDefault="00C831FD" w:rsidP="00C831FD">
            <w:r w:rsidRPr="00C831FD">
              <w:t xml:space="preserve">  тренажер многофункциональный;</w:t>
            </w:r>
          </w:p>
          <w:p w:rsidR="00C831FD" w:rsidRPr="00C831FD" w:rsidRDefault="00C831FD" w:rsidP="00C831FD">
            <w:r w:rsidRPr="00C831FD">
              <w:t xml:space="preserve">  шпагат (тренажер на сведение ног); </w:t>
            </w:r>
          </w:p>
          <w:p w:rsidR="00C831FD" w:rsidRPr="00C831FD" w:rsidRDefault="00C831FD" w:rsidP="00C831FD">
            <w:r w:rsidRPr="00C831FD">
              <w:t xml:space="preserve">  штанга тренировочная в комплекте;</w:t>
            </w:r>
          </w:p>
          <w:p w:rsidR="00C831FD" w:rsidRPr="00C831FD" w:rsidRDefault="00C831FD" w:rsidP="00C831FD">
            <w:r w:rsidRPr="00C831FD">
              <w:t xml:space="preserve">  кондиционер- 1 штука</w:t>
            </w:r>
          </w:p>
        </w:tc>
        <w:tc>
          <w:tcPr>
            <w:tcW w:w="2268" w:type="dxa"/>
          </w:tcPr>
          <w:p w:rsidR="00C831FD" w:rsidRPr="00C831FD" w:rsidRDefault="00C831FD" w:rsidP="00C831FD">
            <w:r w:rsidRPr="00C831FD">
              <w:t>поставка Министерства образования и науки Пермского края 2010г.,</w:t>
            </w:r>
          </w:p>
          <w:p w:rsidR="00C831FD" w:rsidRPr="00C831FD" w:rsidRDefault="00C831FD" w:rsidP="00C831FD"/>
          <w:p w:rsidR="00C831FD" w:rsidRPr="00C831FD" w:rsidRDefault="00C831FD" w:rsidP="00C831FD">
            <w:r w:rsidRPr="00C831FD">
              <w:t>поставка   по гранту от фирмы «Лукойл»  2012г.;</w:t>
            </w:r>
          </w:p>
          <w:p w:rsidR="00C831FD" w:rsidRPr="00C831FD" w:rsidRDefault="00C831FD" w:rsidP="00C831FD">
            <w:r w:rsidRPr="00C831FD">
              <w:t>поставка по проекту «Спортивный клуб + спортивный сертификат»;</w:t>
            </w:r>
          </w:p>
          <w:p w:rsidR="00C831FD" w:rsidRPr="00C831FD" w:rsidRDefault="00C831FD" w:rsidP="00C831FD">
            <w:r w:rsidRPr="00C831FD">
              <w:t>поставка по итогам конкурса Олимпийские уроки» 2014г.</w:t>
            </w:r>
          </w:p>
        </w:tc>
      </w:tr>
      <w:tr w:rsidR="00C831FD" w:rsidRPr="00C831FD" w:rsidTr="00C831FD">
        <w:trPr>
          <w:trHeight w:val="76"/>
        </w:trPr>
        <w:tc>
          <w:tcPr>
            <w:tcW w:w="2009" w:type="dxa"/>
          </w:tcPr>
          <w:p w:rsidR="00C831FD" w:rsidRPr="00C831FD" w:rsidRDefault="00C831FD" w:rsidP="00C831FD">
            <w:r w:rsidRPr="00C831FD">
              <w:t>актовый зал</w:t>
            </w:r>
          </w:p>
        </w:tc>
        <w:tc>
          <w:tcPr>
            <w:tcW w:w="6095" w:type="dxa"/>
          </w:tcPr>
          <w:p w:rsidR="00C831FD" w:rsidRPr="00C831FD" w:rsidRDefault="00C831FD" w:rsidP="00C831FD">
            <w:r w:rsidRPr="00C831FD">
              <w:t>Музыкальный центр- 2 шт.,</w:t>
            </w:r>
          </w:p>
          <w:p w:rsidR="00C831FD" w:rsidRPr="00C831FD" w:rsidRDefault="00C831FD" w:rsidP="00C831FD">
            <w:r w:rsidRPr="00C831FD">
              <w:t>ноутбук- 1</w:t>
            </w:r>
          </w:p>
          <w:p w:rsidR="00C831FD" w:rsidRPr="00C831FD" w:rsidRDefault="00C831FD" w:rsidP="00C831FD">
            <w:r w:rsidRPr="00C831FD">
              <w:t>Система озвучивания  (2 колонки, усилитель);</w:t>
            </w:r>
          </w:p>
          <w:p w:rsidR="00C831FD" w:rsidRPr="00C831FD" w:rsidRDefault="00C831FD" w:rsidP="00C831FD">
            <w:r w:rsidRPr="00C831FD">
              <w:t>рулонный экран-1шт.;</w:t>
            </w:r>
          </w:p>
          <w:p w:rsidR="00C831FD" w:rsidRPr="00C831FD" w:rsidRDefault="00C831FD" w:rsidP="00C831FD">
            <w:r w:rsidRPr="00C831FD">
              <w:t>экран на штативе- 2 шт.;</w:t>
            </w:r>
          </w:p>
          <w:p w:rsidR="00C831FD" w:rsidRPr="00C831FD" w:rsidRDefault="00C831FD" w:rsidP="00C831FD">
            <w:r w:rsidRPr="00C831FD">
              <w:t>проектор- 1 шт.;</w:t>
            </w:r>
          </w:p>
          <w:p w:rsidR="00C831FD" w:rsidRPr="00C831FD" w:rsidRDefault="00C831FD" w:rsidP="00C831FD">
            <w:r w:rsidRPr="00C831FD">
              <w:t>акустическая система- 6 шт.;</w:t>
            </w:r>
          </w:p>
          <w:p w:rsidR="00C831FD" w:rsidRPr="00C831FD" w:rsidRDefault="00C831FD" w:rsidP="00C831FD">
            <w:r w:rsidRPr="00C831FD">
              <w:t xml:space="preserve">настольная база с микрофоном- 4 шт., </w:t>
            </w:r>
          </w:p>
          <w:p w:rsidR="00C831FD" w:rsidRPr="00C831FD" w:rsidRDefault="00C831FD" w:rsidP="00C831FD">
            <w:r w:rsidRPr="00C831FD">
              <w:t>приборы световые- 3 шт.</w:t>
            </w:r>
          </w:p>
          <w:p w:rsidR="00C831FD" w:rsidRPr="00C831FD" w:rsidRDefault="00C831FD" w:rsidP="00C831FD">
            <w:r w:rsidRPr="00C831FD">
              <w:t>светодиодные прожекторы- 8 шт.,</w:t>
            </w:r>
          </w:p>
          <w:p w:rsidR="00C831FD" w:rsidRPr="00C831FD" w:rsidRDefault="00C831FD" w:rsidP="00C831FD">
            <w:r w:rsidRPr="00C831FD">
              <w:t>усилитель- 2 шт.,</w:t>
            </w:r>
          </w:p>
          <w:p w:rsidR="00C831FD" w:rsidRPr="00C831FD" w:rsidRDefault="00C831FD" w:rsidP="00C831FD">
            <w:r w:rsidRPr="00C831FD">
              <w:t xml:space="preserve">стойки микрофонные- 3шт.; </w:t>
            </w:r>
          </w:p>
          <w:p w:rsidR="00C831FD" w:rsidRPr="00C831FD" w:rsidRDefault="00C831FD" w:rsidP="00C831FD">
            <w:r w:rsidRPr="00C831FD">
              <w:lastRenderedPageBreak/>
              <w:t xml:space="preserve">трибуна- 1 шт. </w:t>
            </w:r>
          </w:p>
          <w:p w:rsidR="00C831FD" w:rsidRPr="00C831FD" w:rsidRDefault="00C831FD" w:rsidP="00C831FD">
            <w:r w:rsidRPr="00C831FD">
              <w:t>Занавес – 1 шт.</w:t>
            </w:r>
          </w:p>
          <w:p w:rsidR="00C831FD" w:rsidRPr="00C831FD" w:rsidRDefault="00C831FD" w:rsidP="00C831FD">
            <w:r w:rsidRPr="00C831FD">
              <w:t>Шторы (заменены в 2023 году)</w:t>
            </w:r>
          </w:p>
          <w:p w:rsidR="00C831FD" w:rsidRPr="00C831FD" w:rsidRDefault="00C831FD" w:rsidP="00C831FD">
            <w:r w:rsidRPr="00C831FD">
              <w:t xml:space="preserve">Портативная </w:t>
            </w:r>
            <w:proofErr w:type="spellStart"/>
            <w:r w:rsidRPr="00C831FD">
              <w:t>Bluetooth</w:t>
            </w:r>
            <w:proofErr w:type="spellEnd"/>
            <w:r w:rsidRPr="00C831FD">
              <w:t xml:space="preserve"> колонка – 1 шт.</w:t>
            </w:r>
          </w:p>
          <w:p w:rsidR="00C831FD" w:rsidRPr="00C831FD" w:rsidRDefault="00C831FD" w:rsidP="00C831FD"/>
          <w:p w:rsidR="00C831FD" w:rsidRPr="00C831FD" w:rsidRDefault="00C831FD" w:rsidP="00C831FD"/>
          <w:p w:rsidR="00C831FD" w:rsidRPr="00C831FD" w:rsidRDefault="00C831FD" w:rsidP="00C831FD">
            <w:r w:rsidRPr="00C831FD">
              <w:t>Флагшток  с  флагом ( приобретение 2022г.)</w:t>
            </w:r>
          </w:p>
        </w:tc>
        <w:tc>
          <w:tcPr>
            <w:tcW w:w="2268" w:type="dxa"/>
          </w:tcPr>
          <w:p w:rsidR="00C831FD" w:rsidRPr="00C831FD" w:rsidRDefault="00C831FD" w:rsidP="00C831FD">
            <w:r w:rsidRPr="00C831FD">
              <w:lastRenderedPageBreak/>
              <w:t>поставка Министерства образования и науки Пермского края 2010г.</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добровольные пожертвования</w:t>
            </w:r>
          </w:p>
          <w:p w:rsidR="00C831FD" w:rsidRPr="00C831FD" w:rsidRDefault="00C831FD" w:rsidP="00C831FD">
            <w:r w:rsidRPr="00C831FD">
              <w:t>средства местного бюджета</w:t>
            </w:r>
          </w:p>
          <w:p w:rsidR="00C831FD" w:rsidRPr="00C831FD" w:rsidRDefault="00C831FD" w:rsidP="00C831FD"/>
          <w:p w:rsidR="00C831FD" w:rsidRPr="00C831FD" w:rsidRDefault="00C831FD" w:rsidP="00C831FD">
            <w:r w:rsidRPr="00C831FD">
              <w:t>средства краевого бюджета</w:t>
            </w:r>
          </w:p>
        </w:tc>
      </w:tr>
      <w:tr w:rsidR="00C831FD" w:rsidRPr="00C831FD" w:rsidTr="00C831FD">
        <w:trPr>
          <w:trHeight w:val="1691"/>
        </w:trPr>
        <w:tc>
          <w:tcPr>
            <w:tcW w:w="2009" w:type="dxa"/>
          </w:tcPr>
          <w:p w:rsidR="00C831FD" w:rsidRPr="00C831FD" w:rsidRDefault="00C831FD" w:rsidP="00C831FD">
            <w:r w:rsidRPr="00C831FD">
              <w:lastRenderedPageBreak/>
              <w:t>костюмерная актового зала</w:t>
            </w:r>
          </w:p>
        </w:tc>
        <w:tc>
          <w:tcPr>
            <w:tcW w:w="6095" w:type="dxa"/>
          </w:tcPr>
          <w:p w:rsidR="00C831FD" w:rsidRPr="00C831FD" w:rsidRDefault="00C831FD" w:rsidP="00C831FD">
            <w:r w:rsidRPr="00C831FD">
              <w:t>Активная система;</w:t>
            </w:r>
          </w:p>
          <w:p w:rsidR="00C831FD" w:rsidRPr="00C831FD" w:rsidRDefault="00C831FD" w:rsidP="00C831FD">
            <w:r w:rsidRPr="00C831FD">
              <w:t>акустическая система SAMSON;</w:t>
            </w:r>
          </w:p>
          <w:p w:rsidR="00C831FD" w:rsidRPr="00C831FD" w:rsidRDefault="00C831FD" w:rsidP="00C831FD">
            <w:r w:rsidRPr="00C831FD">
              <w:t>двойная микрофонная радиосистема – 2 шт.;</w:t>
            </w:r>
          </w:p>
          <w:p w:rsidR="00C831FD" w:rsidRPr="00C831FD" w:rsidRDefault="00C831FD" w:rsidP="00C831FD">
            <w:r w:rsidRPr="00C831FD">
              <w:t>костюм карнавальный  «Дед Мороз»;</w:t>
            </w:r>
          </w:p>
          <w:p w:rsidR="00C831FD" w:rsidRPr="00C831FD" w:rsidRDefault="00C831FD" w:rsidP="00C831FD">
            <w:r w:rsidRPr="00C831FD">
              <w:t>костюм карнавальный  «Снегурочка»;</w:t>
            </w:r>
          </w:p>
          <w:p w:rsidR="00C831FD" w:rsidRPr="00C831FD" w:rsidRDefault="00C831FD" w:rsidP="00C831FD">
            <w:r w:rsidRPr="00C831FD">
              <w:t>купальник гимнастический с юбками- 6 шт.;</w:t>
            </w:r>
          </w:p>
          <w:p w:rsidR="00C831FD" w:rsidRPr="00C831FD" w:rsidRDefault="00C831FD" w:rsidP="00C831FD">
            <w:r w:rsidRPr="00C831FD">
              <w:t xml:space="preserve">микрофонная стойка; </w:t>
            </w:r>
          </w:p>
          <w:p w:rsidR="00C831FD" w:rsidRPr="00C831FD" w:rsidRDefault="00C831FD" w:rsidP="00C831FD">
            <w:r w:rsidRPr="00C831FD">
              <w:t>музыкальный центр;</w:t>
            </w:r>
          </w:p>
          <w:p w:rsidR="00C831FD" w:rsidRPr="00C831FD" w:rsidRDefault="00C831FD" w:rsidP="00C831FD">
            <w:r w:rsidRPr="00C831FD">
              <w:t xml:space="preserve">синтезатор </w:t>
            </w:r>
            <w:proofErr w:type="spellStart"/>
            <w:r w:rsidRPr="00C831FD">
              <w:t>Yamaha</w:t>
            </w:r>
            <w:proofErr w:type="spellEnd"/>
            <w:r w:rsidRPr="00C831FD">
              <w:t xml:space="preserve"> со стойкой;</w:t>
            </w:r>
          </w:p>
          <w:p w:rsidR="00C831FD" w:rsidRPr="00C831FD" w:rsidRDefault="00C831FD" w:rsidP="00C831FD">
            <w:r w:rsidRPr="00C831FD">
              <w:t>стойка для световых приборов;</w:t>
            </w:r>
          </w:p>
          <w:p w:rsidR="00C831FD" w:rsidRPr="00C831FD" w:rsidRDefault="00C831FD" w:rsidP="00C831FD">
            <w:r w:rsidRPr="00C831FD">
              <w:t xml:space="preserve">столик для проектора </w:t>
            </w:r>
            <w:proofErr w:type="spellStart"/>
            <w:r w:rsidRPr="00C831FD">
              <w:t>Sopar</w:t>
            </w:r>
            <w:proofErr w:type="spellEnd"/>
            <w:r w:rsidRPr="00C831FD">
              <w:t>- 2 шт.;</w:t>
            </w:r>
          </w:p>
          <w:p w:rsidR="00C831FD" w:rsidRPr="00C831FD" w:rsidRDefault="00C831FD" w:rsidP="00C831FD">
            <w:proofErr w:type="spellStart"/>
            <w:r w:rsidRPr="00C831FD">
              <w:t>флип-чарт</w:t>
            </w:r>
            <w:proofErr w:type="spellEnd"/>
            <w:r w:rsidRPr="00C831FD">
              <w:t xml:space="preserve"> LEGAMASTER- 3 шт.;</w:t>
            </w:r>
          </w:p>
          <w:p w:rsidR="00C831FD" w:rsidRPr="00C831FD" w:rsidRDefault="00C831FD" w:rsidP="00C831FD">
            <w:r w:rsidRPr="00C831FD">
              <w:t>шкаф для одежды – 2 шт.;</w:t>
            </w:r>
          </w:p>
          <w:p w:rsidR="00C831FD" w:rsidRPr="00C831FD" w:rsidRDefault="00C831FD" w:rsidP="00C831FD">
            <w:r w:rsidRPr="00C831FD">
              <w:t>шкафы для хранения- 10 шт.</w:t>
            </w:r>
          </w:p>
          <w:p w:rsidR="00C831FD" w:rsidRPr="00C831FD" w:rsidRDefault="00C831FD" w:rsidP="00C831FD">
            <w:r w:rsidRPr="00C831FD">
              <w:t>микрофоны – 15 штук.</w:t>
            </w:r>
          </w:p>
        </w:tc>
        <w:tc>
          <w:tcPr>
            <w:tcW w:w="2268" w:type="dxa"/>
          </w:tcPr>
          <w:p w:rsidR="00C831FD" w:rsidRPr="00C831FD" w:rsidRDefault="00C831FD" w:rsidP="00C831FD">
            <w:r w:rsidRPr="00C831FD">
              <w:t>поставка Министерства образования и науки Пермского края  2010г.</w:t>
            </w:r>
          </w:p>
        </w:tc>
      </w:tr>
      <w:tr w:rsidR="00C831FD" w:rsidRPr="00C831FD" w:rsidTr="00C831FD">
        <w:trPr>
          <w:trHeight w:val="310"/>
        </w:trPr>
        <w:tc>
          <w:tcPr>
            <w:tcW w:w="2009" w:type="dxa"/>
          </w:tcPr>
          <w:p w:rsidR="00C831FD" w:rsidRPr="00C831FD" w:rsidRDefault="00C831FD" w:rsidP="00C831FD">
            <w:r w:rsidRPr="00C831FD">
              <w:t>раздевалка учащихся</w:t>
            </w:r>
          </w:p>
        </w:tc>
        <w:tc>
          <w:tcPr>
            <w:tcW w:w="6095" w:type="dxa"/>
          </w:tcPr>
          <w:p w:rsidR="00C831FD" w:rsidRPr="00C831FD" w:rsidRDefault="00C831FD" w:rsidP="00C831FD">
            <w:r w:rsidRPr="00C831FD">
              <w:t xml:space="preserve">Вешалки, </w:t>
            </w:r>
            <w:proofErr w:type="spellStart"/>
            <w:r w:rsidRPr="00C831FD">
              <w:t>обувницы</w:t>
            </w:r>
            <w:proofErr w:type="spellEnd"/>
            <w:r w:rsidRPr="00C831FD">
              <w:t>, шкаф для одежды</w:t>
            </w:r>
          </w:p>
          <w:p w:rsidR="00C831FD" w:rsidRPr="00C831FD" w:rsidRDefault="00C831FD" w:rsidP="00C831FD">
            <w:r w:rsidRPr="00C831FD">
              <w:t xml:space="preserve">телефон, часы настенные. </w:t>
            </w:r>
          </w:p>
          <w:p w:rsidR="00C831FD" w:rsidRPr="00C831FD" w:rsidRDefault="00C831FD" w:rsidP="00C831FD"/>
          <w:p w:rsidR="00C831FD" w:rsidRPr="00C831FD" w:rsidRDefault="00C831FD" w:rsidP="00C831FD">
            <w:r w:rsidRPr="00C831FD">
              <w:t>Система АПС и СОУЭ</w:t>
            </w:r>
          </w:p>
          <w:p w:rsidR="00C831FD" w:rsidRPr="00C831FD" w:rsidRDefault="00C831FD" w:rsidP="00C831FD">
            <w:r w:rsidRPr="00C831FD">
              <w:t>Система ПАК «Стрелец -  Мониторинг»</w:t>
            </w:r>
          </w:p>
        </w:tc>
        <w:tc>
          <w:tcPr>
            <w:tcW w:w="2268" w:type="dxa"/>
          </w:tcPr>
          <w:p w:rsidR="00C831FD" w:rsidRPr="00C831FD" w:rsidRDefault="00C831FD" w:rsidP="00C831FD">
            <w:r w:rsidRPr="00C831FD">
              <w:t>добровольные пожертвования</w:t>
            </w:r>
          </w:p>
          <w:p w:rsidR="00C831FD" w:rsidRPr="00C831FD" w:rsidRDefault="00C831FD" w:rsidP="00C831FD"/>
          <w:p w:rsidR="00C831FD" w:rsidRPr="00C831FD" w:rsidRDefault="00C831FD" w:rsidP="00C831FD">
            <w:r w:rsidRPr="00C831FD">
              <w:t>средства краевого бюджета</w:t>
            </w:r>
          </w:p>
        </w:tc>
      </w:tr>
      <w:tr w:rsidR="00C831FD" w:rsidRPr="00C831FD" w:rsidTr="00C831FD">
        <w:trPr>
          <w:trHeight w:val="310"/>
        </w:trPr>
        <w:tc>
          <w:tcPr>
            <w:tcW w:w="2009" w:type="dxa"/>
          </w:tcPr>
          <w:p w:rsidR="00C831FD" w:rsidRPr="00C831FD" w:rsidRDefault="00C831FD" w:rsidP="00C831FD">
            <w:r w:rsidRPr="00C831FD">
              <w:t xml:space="preserve">фойе 1,2 этажей, коридоры лицея </w:t>
            </w:r>
          </w:p>
        </w:tc>
        <w:tc>
          <w:tcPr>
            <w:tcW w:w="6095" w:type="dxa"/>
          </w:tcPr>
          <w:p w:rsidR="00C831FD" w:rsidRPr="00C831FD" w:rsidRDefault="00C831FD" w:rsidP="00C831FD">
            <w:r w:rsidRPr="00C831FD">
              <w:t xml:space="preserve">Телевизор – 1 </w:t>
            </w:r>
            <w:proofErr w:type="spellStart"/>
            <w:r w:rsidRPr="00C831FD">
              <w:t>шт</w:t>
            </w:r>
            <w:proofErr w:type="spellEnd"/>
            <w:r w:rsidRPr="00C831FD">
              <w:t xml:space="preserve">, </w:t>
            </w:r>
            <w:proofErr w:type="spellStart"/>
            <w:r w:rsidRPr="00C831FD">
              <w:t>банкетки</w:t>
            </w:r>
            <w:proofErr w:type="spellEnd"/>
            <w:r w:rsidRPr="00C831FD">
              <w:t xml:space="preserve">, часы настенные, стенды информационные, блок витрин для спортивных кубков и интеллектуальных наград,  стенды по ГО и ЧС, пожарной безопасности, антитеррористической </w:t>
            </w:r>
            <w:proofErr w:type="spellStart"/>
            <w:r w:rsidRPr="00C831FD">
              <w:t>защищенности,стенд</w:t>
            </w:r>
            <w:proofErr w:type="spellEnd"/>
            <w:r w:rsidRPr="00C831FD">
              <w:t xml:space="preserve"> «СВЕТОФОР»  по ПДД;  уголок охраны труда, стойка рекламная, зеркала, поэтажные планы эвакуаций из зданий лицея.</w:t>
            </w:r>
          </w:p>
          <w:p w:rsidR="00C831FD" w:rsidRPr="00C831FD" w:rsidRDefault="00C831FD" w:rsidP="00C831FD">
            <w:r w:rsidRPr="00C831FD">
              <w:t xml:space="preserve">Столы рабочие; стулья; аварийные светильники, стеллажи, мягкая мебель – 2 комплекта; шкафы для документов, </w:t>
            </w:r>
            <w:proofErr w:type="spellStart"/>
            <w:r w:rsidRPr="00C831FD">
              <w:t>банкетки</w:t>
            </w:r>
            <w:proofErr w:type="spellEnd"/>
            <w:r w:rsidRPr="00C831FD">
              <w:t>, облучатели – 3 штуки,</w:t>
            </w:r>
          </w:p>
          <w:p w:rsidR="00C831FD" w:rsidRPr="00C831FD" w:rsidRDefault="00C831FD" w:rsidP="00C831FD">
            <w:r w:rsidRPr="00C831FD">
              <w:t xml:space="preserve">Облучатели – 2 штуки (приобретены в 2022г.) </w:t>
            </w:r>
          </w:p>
          <w:p w:rsidR="00C831FD" w:rsidRPr="00C831FD" w:rsidRDefault="00C831FD" w:rsidP="00C831FD">
            <w:r w:rsidRPr="00C831FD">
              <w:t>Система СКУД – 1 шт.</w:t>
            </w:r>
          </w:p>
          <w:p w:rsidR="00C831FD" w:rsidRPr="00C831FD" w:rsidRDefault="00C831FD" w:rsidP="00C831FD">
            <w:r w:rsidRPr="00C831FD">
              <w:t>Пост охраны – 1шт.</w:t>
            </w:r>
          </w:p>
          <w:p w:rsidR="00C831FD" w:rsidRPr="00C831FD" w:rsidRDefault="00C831FD" w:rsidP="00C831FD">
            <w:r w:rsidRPr="00C831FD">
              <w:t>Протокольный флаг Российской Федерации – 1 шт.</w:t>
            </w:r>
          </w:p>
          <w:p w:rsidR="00C831FD" w:rsidRPr="00C831FD" w:rsidRDefault="00C831FD" w:rsidP="00C831FD"/>
          <w:p w:rsidR="00C831FD" w:rsidRPr="00C831FD" w:rsidRDefault="00C831FD" w:rsidP="00C831FD">
            <w:r w:rsidRPr="00C831FD">
              <w:t>Настольный флагшток с одним флагом – 10 шт.</w:t>
            </w:r>
          </w:p>
          <w:p w:rsidR="00C831FD" w:rsidRPr="00C831FD" w:rsidRDefault="00C831FD" w:rsidP="00C831FD">
            <w:r w:rsidRPr="00C831FD">
              <w:t>Герб Российской федерации(большой) – 1шт.</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 xml:space="preserve">Телевизор </w:t>
            </w:r>
            <w:proofErr w:type="spellStart"/>
            <w:r w:rsidRPr="00C831FD">
              <w:t>Эмеральд</w:t>
            </w:r>
            <w:proofErr w:type="spellEnd"/>
            <w:r w:rsidRPr="00C831FD">
              <w:t xml:space="preserve"> KD75U – 1 шт.</w:t>
            </w:r>
          </w:p>
          <w:p w:rsidR="00C831FD" w:rsidRPr="00C831FD" w:rsidRDefault="00C831FD" w:rsidP="00C831FD">
            <w:r w:rsidRPr="00C831FD">
              <w:t xml:space="preserve">Телевизор </w:t>
            </w:r>
            <w:proofErr w:type="spellStart"/>
            <w:r w:rsidRPr="00C831FD">
              <w:t>Эмеральд</w:t>
            </w:r>
            <w:proofErr w:type="spellEnd"/>
            <w:r w:rsidRPr="00C831FD">
              <w:t xml:space="preserve"> KD65U – 1 шт.</w:t>
            </w:r>
          </w:p>
        </w:tc>
        <w:tc>
          <w:tcPr>
            <w:tcW w:w="2268" w:type="dxa"/>
          </w:tcPr>
          <w:p w:rsidR="00C831FD" w:rsidRPr="00C831FD" w:rsidRDefault="00C831FD" w:rsidP="00C831FD">
            <w:r w:rsidRPr="00C831FD">
              <w:t>добровольные пожертвования; средства от оказания платных образовательных  услуг</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Министерства образования и науки Пермского края  2023г</w:t>
            </w:r>
          </w:p>
          <w:p w:rsidR="00C831FD" w:rsidRPr="00C831FD" w:rsidRDefault="00C831FD" w:rsidP="00C831FD"/>
          <w:p w:rsidR="00C831FD" w:rsidRPr="00C831FD" w:rsidRDefault="00C831FD" w:rsidP="00C831FD"/>
          <w:p w:rsidR="00C831FD" w:rsidRPr="00C831FD" w:rsidRDefault="00C831FD" w:rsidP="00C831FD">
            <w:r w:rsidRPr="00C831FD">
              <w:t xml:space="preserve">средства краевого бюджета </w:t>
            </w:r>
            <w:r w:rsidRPr="00C831FD">
              <w:lastRenderedPageBreak/>
              <w:t>Пермского края 2023 год.</w:t>
            </w:r>
          </w:p>
          <w:p w:rsidR="00C831FD" w:rsidRPr="00C831FD" w:rsidRDefault="00C831FD" w:rsidP="00C831FD"/>
        </w:tc>
      </w:tr>
      <w:tr w:rsidR="00C831FD" w:rsidRPr="00C831FD" w:rsidTr="00C831FD">
        <w:trPr>
          <w:trHeight w:val="1055"/>
        </w:trPr>
        <w:tc>
          <w:tcPr>
            <w:tcW w:w="2009" w:type="dxa"/>
          </w:tcPr>
          <w:p w:rsidR="00C831FD" w:rsidRPr="00C831FD" w:rsidRDefault="00C831FD" w:rsidP="00C831FD">
            <w:r w:rsidRPr="00C831FD">
              <w:lastRenderedPageBreak/>
              <w:t>территория лицея</w:t>
            </w:r>
          </w:p>
        </w:tc>
        <w:tc>
          <w:tcPr>
            <w:tcW w:w="6095" w:type="dxa"/>
          </w:tcPr>
          <w:p w:rsidR="00C831FD" w:rsidRPr="00C831FD" w:rsidRDefault="00C831FD" w:rsidP="00C831FD">
            <w:r w:rsidRPr="00C831FD">
              <w:t>Скамейки  со спинкой для отдыха –5  шт.</w:t>
            </w:r>
          </w:p>
          <w:p w:rsidR="00C831FD" w:rsidRPr="00C831FD" w:rsidRDefault="00C831FD" w:rsidP="00C831FD">
            <w:r w:rsidRPr="00C831FD">
              <w:t>Стоянка для велосипедов –4 1.</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 xml:space="preserve">Флагшток уличный с флагом России – 1 шт. </w:t>
            </w:r>
          </w:p>
        </w:tc>
        <w:tc>
          <w:tcPr>
            <w:tcW w:w="2268" w:type="dxa"/>
          </w:tcPr>
          <w:p w:rsidR="00C831FD" w:rsidRPr="00C831FD" w:rsidRDefault="00C831FD" w:rsidP="00C831FD">
            <w:r w:rsidRPr="00C831FD">
              <w:t>добровольные пожертвования</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Министерства образования и науки Пермского края  2023г.</w:t>
            </w:r>
          </w:p>
          <w:p w:rsidR="00C831FD" w:rsidRPr="00C831FD" w:rsidRDefault="00C831FD" w:rsidP="00C831FD"/>
        </w:tc>
      </w:tr>
      <w:tr w:rsidR="00C831FD" w:rsidRPr="00C831FD" w:rsidTr="00C831FD">
        <w:trPr>
          <w:trHeight w:val="1055"/>
        </w:trPr>
        <w:tc>
          <w:tcPr>
            <w:tcW w:w="2009" w:type="dxa"/>
          </w:tcPr>
          <w:p w:rsidR="00C831FD" w:rsidRPr="00C831FD" w:rsidRDefault="00C831FD" w:rsidP="00C831FD">
            <w:r w:rsidRPr="00C831FD">
              <w:t>Спортивная площадка</w:t>
            </w:r>
          </w:p>
        </w:tc>
        <w:tc>
          <w:tcPr>
            <w:tcW w:w="6095" w:type="dxa"/>
          </w:tcPr>
          <w:p w:rsidR="00C831FD" w:rsidRPr="00C831FD" w:rsidRDefault="00C831FD" w:rsidP="00C831FD">
            <w:r w:rsidRPr="00C831FD">
              <w:t>Спортивная площадка имеет общую площадь 600,1м2, состоит из</w:t>
            </w:r>
          </w:p>
          <w:p w:rsidR="00C831FD" w:rsidRPr="00C831FD" w:rsidRDefault="00C831FD" w:rsidP="00C831FD">
            <w:r w:rsidRPr="00C831FD">
              <w:t>- игрового поля для баскетбола, волейбола и мини-футбола размером 25,0 * 15,0 м (с зоной безопасности 27,0 * 17,0 м) с покрытием из резиновой крошки;</w:t>
            </w:r>
          </w:p>
          <w:p w:rsidR="00C831FD" w:rsidRPr="00C831FD" w:rsidRDefault="00C831FD" w:rsidP="00C831FD">
            <w:r w:rsidRPr="00C831FD">
              <w:t>- площадка для «</w:t>
            </w:r>
            <w:proofErr w:type="spellStart"/>
            <w:r w:rsidRPr="00C831FD">
              <w:t>Воркаута</w:t>
            </w:r>
            <w:proofErr w:type="spellEnd"/>
            <w:r w:rsidRPr="00C831FD">
              <w:t>» размером 17,0 * 8,3м с покрытием из резиново крошки.</w:t>
            </w:r>
          </w:p>
          <w:p w:rsidR="00C831FD" w:rsidRPr="00C831FD" w:rsidRDefault="00C831FD" w:rsidP="00C831FD">
            <w:r w:rsidRPr="00C831FD">
              <w:t>Спортивная площадка включает в себя следующее оборудование:</w:t>
            </w:r>
          </w:p>
          <w:p w:rsidR="00C831FD" w:rsidRPr="00C831FD" w:rsidRDefault="00C831FD" w:rsidP="00C831FD">
            <w:r w:rsidRPr="00C831FD">
              <w:t>- стойка баскетбольная с выносом 1,2м. щит и корзина в количестве 2 штук;</w:t>
            </w:r>
          </w:p>
          <w:p w:rsidR="00C831FD" w:rsidRPr="00C831FD" w:rsidRDefault="00C831FD" w:rsidP="00C831FD">
            <w:r w:rsidRPr="00C831FD">
              <w:t>- стойка волейбольная в количестве 2 штук;</w:t>
            </w:r>
          </w:p>
          <w:p w:rsidR="00C831FD" w:rsidRPr="00C831FD" w:rsidRDefault="00C831FD" w:rsidP="00C831FD">
            <w:r w:rsidRPr="00C831FD">
              <w:t>-  сетка волейбольная в количестве 1 штука;</w:t>
            </w:r>
          </w:p>
          <w:p w:rsidR="00C831FD" w:rsidRPr="00C831FD" w:rsidRDefault="00C831FD" w:rsidP="00C831FD">
            <w:r w:rsidRPr="00C831FD">
              <w:t>- ворота футбольные 3*1*2 м в количестве 2 штук;</w:t>
            </w:r>
          </w:p>
          <w:p w:rsidR="00C831FD" w:rsidRPr="00C831FD" w:rsidRDefault="00C831FD" w:rsidP="00C831FD">
            <w:r w:rsidRPr="00C831FD">
              <w:t>- скамья 2*0,35*0,59м в количестве 4 штук;</w:t>
            </w:r>
          </w:p>
          <w:p w:rsidR="00C831FD" w:rsidRPr="00C831FD" w:rsidRDefault="00C831FD" w:rsidP="00C831FD">
            <w:r w:rsidRPr="00C831FD">
              <w:t>- брусья параллельные в количестве 1 штуки;</w:t>
            </w:r>
          </w:p>
          <w:p w:rsidR="00C831FD" w:rsidRPr="00C831FD" w:rsidRDefault="00C831FD" w:rsidP="00C831FD">
            <w:r w:rsidRPr="00C831FD">
              <w:t>- спортивный комплекс 3,2*2,8*2,6 м в количестве 1 штуки;</w:t>
            </w:r>
          </w:p>
          <w:p w:rsidR="00C831FD" w:rsidRPr="00C831FD" w:rsidRDefault="00C831FD" w:rsidP="00C831FD">
            <w:r w:rsidRPr="00C831FD">
              <w:t>- скамейка для пресса в количестве 1 штуки;</w:t>
            </w:r>
          </w:p>
          <w:p w:rsidR="00C831FD" w:rsidRPr="00C831FD" w:rsidRDefault="00C831FD" w:rsidP="00C831FD">
            <w:r w:rsidRPr="00C831FD">
              <w:t xml:space="preserve">- </w:t>
            </w:r>
            <w:proofErr w:type="spellStart"/>
            <w:r w:rsidRPr="00C831FD">
              <w:t>рукоход</w:t>
            </w:r>
            <w:proofErr w:type="spellEnd"/>
            <w:r w:rsidRPr="00C831FD">
              <w:t xml:space="preserve"> в количестве 1 штуки,</w:t>
            </w:r>
          </w:p>
          <w:p w:rsidR="00C831FD" w:rsidRPr="00C831FD" w:rsidRDefault="00C831FD" w:rsidP="00C831FD">
            <w:r w:rsidRPr="00C831FD">
              <w:t>- скамейки – 4 штуки.</w:t>
            </w:r>
          </w:p>
          <w:p w:rsidR="00C831FD" w:rsidRPr="00C831FD" w:rsidRDefault="00C831FD" w:rsidP="00C831FD">
            <w:r w:rsidRPr="00C831FD">
              <w:t>- передвижной мусорный контейнер( приобретен в 2023 году)</w:t>
            </w:r>
          </w:p>
        </w:tc>
        <w:tc>
          <w:tcPr>
            <w:tcW w:w="2268" w:type="dxa"/>
          </w:tcPr>
          <w:p w:rsidR="00C831FD" w:rsidRPr="00C831FD" w:rsidRDefault="00C831FD" w:rsidP="00C831FD">
            <w:r w:rsidRPr="00C831FD">
              <w:t>Средства краевого и местного бюджетов.</w:t>
            </w:r>
          </w:p>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p w:rsidR="00C831FD" w:rsidRPr="00C831FD" w:rsidRDefault="00C831FD" w:rsidP="00C831FD">
            <w:r w:rsidRPr="00C831FD">
              <w:t>добровольные пожертвования</w:t>
            </w:r>
          </w:p>
        </w:tc>
      </w:tr>
    </w:tbl>
    <w:p w:rsidR="00C831FD" w:rsidRDefault="00C831FD" w:rsidP="00C831FD">
      <w:pPr>
        <w:spacing w:line="360" w:lineRule="auto"/>
        <w:jc w:val="both"/>
        <w:rPr>
          <w:sz w:val="28"/>
          <w:szCs w:val="28"/>
        </w:rPr>
      </w:pPr>
    </w:p>
    <w:p w:rsidR="00C831FD" w:rsidRPr="00C831FD" w:rsidRDefault="00C831FD" w:rsidP="00C831FD">
      <w:pPr>
        <w:spacing w:line="360" w:lineRule="auto"/>
        <w:ind w:firstLine="709"/>
        <w:jc w:val="both"/>
        <w:rPr>
          <w:sz w:val="28"/>
          <w:szCs w:val="28"/>
        </w:rPr>
      </w:pPr>
      <w:r w:rsidRPr="00C831FD">
        <w:rPr>
          <w:sz w:val="28"/>
          <w:szCs w:val="28"/>
        </w:rPr>
        <w:t>Оборудование учебных кабинетов МАОУ лицея №1 позволяет использовать современные</w:t>
      </w:r>
      <w:r w:rsidRPr="00C831FD">
        <w:t xml:space="preserve"> </w:t>
      </w:r>
      <w:r w:rsidRPr="00C831FD">
        <w:rPr>
          <w:sz w:val="28"/>
          <w:szCs w:val="28"/>
        </w:rPr>
        <w:t>образовательные технологии. В каждом учебном кабинете и в читальном зале библиотеки оборудовано рабочее место учителя, позволяющее выходить в интернет, работать в локальной сети, демонстрировать учащимся аудио-, видеодокументы, электронные презентации и т.д. Учителя лицея активно осваивают интерактивные доски. Около 80% уроков проходит с использованием ИКТ. У учителей лицея есть опыт работы в системе дистанционного обучения.</w:t>
      </w:r>
    </w:p>
    <w:p w:rsidR="00C831FD" w:rsidRPr="00C831FD" w:rsidRDefault="00C831FD" w:rsidP="00C831FD">
      <w:pPr>
        <w:spacing w:line="360" w:lineRule="auto"/>
        <w:jc w:val="both"/>
        <w:rPr>
          <w:sz w:val="28"/>
          <w:szCs w:val="28"/>
        </w:rPr>
      </w:pPr>
      <w:r w:rsidRPr="00C831FD">
        <w:rPr>
          <w:sz w:val="28"/>
          <w:szCs w:val="28"/>
        </w:rPr>
        <w:lastRenderedPageBreak/>
        <w:t xml:space="preserve"> Все педагоги работают в  Электронной Пермской Образовательной Системе  (ЭПОС. Школа), в которой зарегистрированы 100%  учащихся лицея и их законные представители.</w:t>
      </w:r>
    </w:p>
    <w:p w:rsidR="00C831FD" w:rsidRPr="00C831FD" w:rsidRDefault="00C831FD" w:rsidP="00C831FD">
      <w:pPr>
        <w:spacing w:line="360" w:lineRule="auto"/>
        <w:jc w:val="both"/>
        <w:rPr>
          <w:sz w:val="28"/>
          <w:szCs w:val="28"/>
        </w:rPr>
      </w:pPr>
      <w:r w:rsidRPr="00C831FD">
        <w:rPr>
          <w:sz w:val="28"/>
          <w:szCs w:val="28"/>
        </w:rPr>
        <w:t xml:space="preserve">В лицее оборудовано два компьютерных класса, два лингафонных кабинета английского языка, есть мобильный компьютерный класс, комплекты интерактивного оборудования для кабинетов физики, биологии и химии. </w:t>
      </w:r>
    </w:p>
    <w:bookmarkEnd w:id="5"/>
    <w:bookmarkEnd w:id="18"/>
    <w:bookmarkEnd w:id="19"/>
    <w:bookmarkEnd w:id="20"/>
    <w:bookmarkEnd w:id="21"/>
    <w:p w:rsidR="00B41145" w:rsidRPr="0043196C" w:rsidRDefault="00B41145" w:rsidP="00B41145">
      <w:pPr>
        <w:rPr>
          <w:lang w:eastAsia="x-none"/>
        </w:rPr>
      </w:pPr>
    </w:p>
    <w:tbl>
      <w:tblPr>
        <w:tblStyle w:val="myTableStyle"/>
        <w:tblOverlap w:val="never"/>
        <w:tblW w:w="6000" w:type="dxa"/>
        <w:jc w:val="center"/>
        <w:tblInd w:w="0" w:type="dxa"/>
        <w:tblLook w:val="04A0" w:firstRow="1" w:lastRow="0" w:firstColumn="1" w:lastColumn="0" w:noHBand="0" w:noVBand="1"/>
      </w:tblPr>
      <w:tblGrid>
        <w:gridCol w:w="1718"/>
        <w:gridCol w:w="6060"/>
      </w:tblGrid>
      <w:tr w:rsidR="000E15FC">
        <w:trPr>
          <w:jc w:val="center"/>
        </w:trPr>
        <w:tc>
          <w:tcPr>
            <w:tcW w:w="0" w:type="auto"/>
            <w:gridSpan w:val="2"/>
            <w:tcMar>
              <w:top w:w="150" w:type="dxa"/>
              <w:left w:w="350" w:type="dxa"/>
              <w:bottom w:w="0" w:type="dxa"/>
              <w:right w:w="350" w:type="dxa"/>
            </w:tcMar>
          </w:tcPr>
          <w:p w:rsidR="000E15FC" w:rsidRDefault="00BA082C">
            <w:pPr>
              <w:jc w:val="center"/>
              <w:rPr>
                <w:b/>
                <w:bCs/>
                <w:sz w:val="36"/>
                <w:szCs w:val="36"/>
              </w:rPr>
            </w:pPr>
            <w:r>
              <w:rPr>
                <w:b/>
                <w:bCs/>
                <w:sz w:val="36"/>
                <w:szCs w:val="36"/>
              </w:rPr>
              <w:t>ДОКУМЕНТ ПОДПИСАН ЭЛЕКТРОННОЙ ПОДПИСЬЮ</w:t>
            </w:r>
          </w:p>
        </w:tc>
      </w:tr>
      <w:tr w:rsidR="000E15FC">
        <w:trPr>
          <w:jc w:val="center"/>
        </w:trPr>
        <w:tc>
          <w:tcPr>
            <w:tcW w:w="0" w:type="auto"/>
            <w:gridSpan w:val="2"/>
            <w:tcMar>
              <w:left w:w="0" w:type="dxa"/>
              <w:bottom w:w="150" w:type="dxa"/>
              <w:right w:w="0" w:type="dxa"/>
            </w:tcMar>
          </w:tcPr>
          <w:p w:rsidR="000E15FC" w:rsidRDefault="00BA082C">
            <w:pPr>
              <w:shd w:val="clear" w:color="auto" w:fill="000000"/>
              <w:spacing w:before="50" w:after="50"/>
              <w:jc w:val="center"/>
              <w:rPr>
                <w:b/>
                <w:bCs/>
                <w:color w:val="FFFFFF"/>
              </w:rPr>
            </w:pPr>
            <w:r>
              <w:rPr>
                <w:b/>
                <w:bCs/>
                <w:color w:val="FFFFFF"/>
              </w:rPr>
              <w:t>СВЕДЕНИЯ О СЕРТИФИКАТЕ ЭП</w:t>
            </w:r>
          </w:p>
        </w:tc>
      </w:tr>
      <w:tr w:rsidR="000E15FC">
        <w:trPr>
          <w:jc w:val="center"/>
        </w:trPr>
        <w:tc>
          <w:tcPr>
            <w:tcW w:w="0" w:type="auto"/>
          </w:tcPr>
          <w:p w:rsidR="000E15FC" w:rsidRDefault="00BA082C">
            <w:r>
              <w:t>Сертификат</w:t>
            </w:r>
          </w:p>
        </w:tc>
        <w:tc>
          <w:tcPr>
            <w:tcW w:w="0" w:type="auto"/>
          </w:tcPr>
          <w:p w:rsidR="000E15FC" w:rsidRDefault="00BA082C">
            <w:r>
              <w:t>209456830344270487273059057625064489973230298029</w:t>
            </w:r>
          </w:p>
        </w:tc>
      </w:tr>
      <w:tr w:rsidR="000E15FC">
        <w:trPr>
          <w:jc w:val="center"/>
        </w:trPr>
        <w:tc>
          <w:tcPr>
            <w:tcW w:w="0" w:type="auto"/>
          </w:tcPr>
          <w:p w:rsidR="000E15FC" w:rsidRDefault="00BA082C">
            <w:r>
              <w:t>Владелец</w:t>
            </w:r>
          </w:p>
        </w:tc>
        <w:tc>
          <w:tcPr>
            <w:tcW w:w="0" w:type="auto"/>
          </w:tcPr>
          <w:p w:rsidR="000E15FC" w:rsidRDefault="00BA082C">
            <w:r>
              <w:t>Буданова Ирина Игоревна</w:t>
            </w:r>
          </w:p>
        </w:tc>
      </w:tr>
      <w:tr w:rsidR="000E15FC">
        <w:trPr>
          <w:jc w:val="center"/>
        </w:trPr>
        <w:tc>
          <w:tcPr>
            <w:tcW w:w="0" w:type="auto"/>
          </w:tcPr>
          <w:p w:rsidR="000E15FC" w:rsidRDefault="00BA082C">
            <w:r>
              <w:t>Действителен</w:t>
            </w:r>
          </w:p>
        </w:tc>
        <w:tc>
          <w:tcPr>
            <w:tcW w:w="0" w:type="auto"/>
          </w:tcPr>
          <w:p w:rsidR="000E15FC" w:rsidRDefault="00BA082C">
            <w:r>
              <w:t>С 16.09.2024 по 16.09.2025</w:t>
            </w:r>
          </w:p>
        </w:tc>
      </w:tr>
    </w:tbl>
    <w:p w:rsidR="00BA082C" w:rsidRDefault="00BA082C"/>
    <w:sectPr w:rsidR="00BA082C" w:rsidSect="00042EFA">
      <w:footerReference w:type="default" r:id="rId10"/>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82C" w:rsidRDefault="00BA082C">
      <w:r>
        <w:separator/>
      </w:r>
    </w:p>
  </w:endnote>
  <w:endnote w:type="continuationSeparator" w:id="0">
    <w:p w:rsidR="00BA082C" w:rsidRDefault="00BA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charset w:val="00"/>
    <w:family w:val="auto"/>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panose1 w:val="00000000000000000000"/>
    <w:charset w:val="00"/>
    <w:family w:val="decorative"/>
    <w:notTrueType/>
    <w:pitch w:val="variable"/>
    <w:sig w:usb0="00000003" w:usb1="00000000" w:usb2="00000000" w:usb3="00000000" w:csb0="00000001" w:csb1="00000000"/>
  </w:font>
  <w:font w:name="TimesDL">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Е">
    <w:altName w:val="Times New Roman"/>
    <w:charset w:val="00"/>
    <w:family w:val="roman"/>
    <w:pitch w:val="variable"/>
    <w:sig w:usb0="00000000" w:usb1="09060000" w:usb2="00000010" w:usb3="00000000" w:csb0="00080000" w:csb1="00000000"/>
  </w:font>
  <w:font w:name="OfficinaSansBoldITC">
    <w:altName w:val="Franklin Gothic Demi Cond"/>
    <w:charset w:val="00"/>
    <w:family w:val="swiss"/>
    <w:pitch w:val="variable"/>
  </w:font>
  <w:font w:name="SchoolBookSanPin">
    <w:altName w:val="Times New Roman"/>
    <w:panose1 w:val="00000000000000000000"/>
    <w:charset w:val="00"/>
    <w:family w:val="roman"/>
    <w:notTrueType/>
    <w:pitch w:val="default"/>
    <w:sig w:usb0="00000001" w:usb1="08070000" w:usb2="00000010" w:usb3="00000000" w:csb0="00020000" w:csb1="00000000"/>
  </w:font>
  <w:font w:name="Raleway">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1FD" w:rsidRDefault="00C831FD">
    <w:pPr>
      <w:pStyle w:val="af4"/>
      <w:jc w:val="right"/>
    </w:pPr>
    <w:r>
      <w:fldChar w:fldCharType="begin"/>
    </w:r>
    <w:r>
      <w:instrText xml:space="preserve"> PAGE   \* MERGEFORMAT </w:instrText>
    </w:r>
    <w:r>
      <w:fldChar w:fldCharType="separate"/>
    </w:r>
    <w:r w:rsidR="00664971">
      <w:rPr>
        <w:noProof/>
      </w:rPr>
      <w:t>101</w:t>
    </w:r>
    <w:r>
      <w:fldChar w:fldCharType="end"/>
    </w:r>
  </w:p>
  <w:p w:rsidR="00C831FD" w:rsidRDefault="00C831FD">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1FD" w:rsidRDefault="00C831FD">
    <w:pPr>
      <w:pStyle w:val="af4"/>
      <w:jc w:val="right"/>
    </w:pPr>
    <w:r>
      <w:fldChar w:fldCharType="begin"/>
    </w:r>
    <w:r>
      <w:instrText xml:space="preserve"> PAGE   \* MERGEFORMAT </w:instrText>
    </w:r>
    <w:r>
      <w:fldChar w:fldCharType="separate"/>
    </w:r>
    <w:r w:rsidR="00664971">
      <w:rPr>
        <w:noProof/>
      </w:rPr>
      <w:t>102</w:t>
    </w:r>
    <w:r>
      <w:fldChar w:fldCharType="end"/>
    </w:r>
  </w:p>
  <w:p w:rsidR="00C831FD" w:rsidRDefault="00C831FD">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1FD" w:rsidRDefault="00C831FD">
    <w:pPr>
      <w:pStyle w:val="af4"/>
      <w:jc w:val="center"/>
    </w:pPr>
    <w:r>
      <w:fldChar w:fldCharType="begin"/>
    </w:r>
    <w:r>
      <w:instrText>PAGE   \* MERGEFORMAT</w:instrText>
    </w:r>
    <w:r>
      <w:fldChar w:fldCharType="separate"/>
    </w:r>
    <w:r w:rsidR="00664971">
      <w:rPr>
        <w:noProof/>
      </w:rPr>
      <w:t>110</w:t>
    </w:r>
    <w:r>
      <w:rPr>
        <w:noProof/>
      </w:rPr>
      <w:fldChar w:fldCharType="end"/>
    </w:r>
  </w:p>
  <w:p w:rsidR="00C831FD" w:rsidRDefault="00C831FD">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82C" w:rsidRDefault="00BA082C">
      <w:r>
        <w:separator/>
      </w:r>
    </w:p>
  </w:footnote>
  <w:footnote w:type="continuationSeparator" w:id="0">
    <w:p w:rsidR="00BA082C" w:rsidRDefault="00BA08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0000011"/>
    <w:multiLevelType w:val="multilevel"/>
    <w:tmpl w:val="9BE2D9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3" w15:restartNumberingAfterBreak="0">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000000D6"/>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0E460EC"/>
    <w:multiLevelType w:val="hybridMultilevel"/>
    <w:tmpl w:val="2B2EEE52"/>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 w15:restartNumberingAfterBreak="0">
    <w:nsid w:val="031A337F"/>
    <w:multiLevelType w:val="hybridMultilevel"/>
    <w:tmpl w:val="A9B63830"/>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 w15:restartNumberingAfterBreak="0">
    <w:nsid w:val="039D5386"/>
    <w:multiLevelType w:val="hybridMultilevel"/>
    <w:tmpl w:val="F62ECA90"/>
    <w:lvl w:ilvl="0" w:tplc="794966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3C13A6B"/>
    <w:multiLevelType w:val="hybridMultilevel"/>
    <w:tmpl w:val="BB8A4BBE"/>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 w15:restartNumberingAfterBreak="0">
    <w:nsid w:val="0530385D"/>
    <w:multiLevelType w:val="hybridMultilevel"/>
    <w:tmpl w:val="1C4AAE08"/>
    <w:lvl w:ilvl="0" w:tplc="2C065D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AFD3D76"/>
    <w:multiLevelType w:val="hybridMultilevel"/>
    <w:tmpl w:val="238E80BE"/>
    <w:lvl w:ilvl="0" w:tplc="892AB2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DC73A05"/>
    <w:multiLevelType w:val="hybridMultilevel"/>
    <w:tmpl w:val="80FA55EC"/>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 w15:restartNumberingAfterBreak="0">
    <w:nsid w:val="0FD16BC9"/>
    <w:multiLevelType w:val="hybridMultilevel"/>
    <w:tmpl w:val="9BE083D4"/>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 w15:restartNumberingAfterBreak="0">
    <w:nsid w:val="15C25A29"/>
    <w:multiLevelType w:val="hybridMultilevel"/>
    <w:tmpl w:val="271E1694"/>
    <w:lvl w:ilvl="0" w:tplc="BF2A2218">
      <w:start w:val="3"/>
      <w:numFmt w:val="decimal"/>
      <w:lvlText w:val="%1."/>
      <w:lvlJc w:val="left"/>
      <w:pPr>
        <w:ind w:left="117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DA2145"/>
    <w:multiLevelType w:val="hybridMultilevel"/>
    <w:tmpl w:val="35E63126"/>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 w15:restartNumberingAfterBreak="0">
    <w:nsid w:val="1C1E60ED"/>
    <w:multiLevelType w:val="hybridMultilevel"/>
    <w:tmpl w:val="48E28F8A"/>
    <w:lvl w:ilvl="0" w:tplc="0419000F">
      <w:start w:val="1"/>
      <w:numFmt w:val="bullet"/>
      <w:lvlText w:val="‒"/>
      <w:lvlJc w:val="left"/>
      <w:pPr>
        <w:ind w:left="1287" w:hanging="360"/>
      </w:pPr>
      <w:rPr>
        <w:rFonts w:ascii="Times New Roman" w:hAnsi="Times New Roman" w:cs="Times New Roman" w:hint="default"/>
        <w:sz w:val="20"/>
        <w:szCs w:val="20"/>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16" w15:restartNumberingAfterBreak="0">
    <w:nsid w:val="1DF5683D"/>
    <w:multiLevelType w:val="hybridMultilevel"/>
    <w:tmpl w:val="54FCCD86"/>
    <w:lvl w:ilvl="0" w:tplc="6D8C3704">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 w15:restartNumberingAfterBreak="0">
    <w:nsid w:val="1E543DAC"/>
    <w:multiLevelType w:val="hybridMultilevel"/>
    <w:tmpl w:val="5D72765A"/>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15:restartNumberingAfterBreak="0">
    <w:nsid w:val="1E5D1DD5"/>
    <w:multiLevelType w:val="hybridMultilevel"/>
    <w:tmpl w:val="586486C2"/>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9" w15:restartNumberingAfterBreak="0">
    <w:nsid w:val="23CF64C1"/>
    <w:multiLevelType w:val="hybridMultilevel"/>
    <w:tmpl w:val="3D068D8A"/>
    <w:lvl w:ilvl="0" w:tplc="8C40D8F8">
      <w:start w:val="1"/>
      <w:numFmt w:val="bullet"/>
      <w:lvlText w:val=""/>
      <w:lvlJc w:val="left"/>
      <w:pPr>
        <w:ind w:left="1174" w:hanging="360"/>
      </w:pPr>
      <w:rPr>
        <w:rFonts w:ascii="Symbol" w:hAnsi="Symbol" w:hint="default"/>
      </w:rPr>
    </w:lvl>
    <w:lvl w:ilvl="1" w:tplc="04190019" w:tentative="1">
      <w:start w:val="1"/>
      <w:numFmt w:val="bullet"/>
      <w:lvlText w:val="o"/>
      <w:lvlJc w:val="left"/>
      <w:pPr>
        <w:ind w:left="1894" w:hanging="360"/>
      </w:pPr>
      <w:rPr>
        <w:rFonts w:ascii="Courier New" w:hAnsi="Courier New" w:cs="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cs="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cs="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20" w15:restartNumberingAfterBreak="0">
    <w:nsid w:val="25235C92"/>
    <w:multiLevelType w:val="hybridMultilevel"/>
    <w:tmpl w:val="143EE3F2"/>
    <w:lvl w:ilvl="0" w:tplc="04190001">
      <w:start w:val="1"/>
      <w:numFmt w:val="decimal"/>
      <w:lvlText w:val="%1."/>
      <w:lvlJc w:val="left"/>
      <w:pPr>
        <w:ind w:left="928"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1" w15:restartNumberingAfterBreak="0">
    <w:nsid w:val="275119DB"/>
    <w:multiLevelType w:val="hybridMultilevel"/>
    <w:tmpl w:val="3AE4B89E"/>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2" w15:restartNumberingAfterBreak="0">
    <w:nsid w:val="2759380E"/>
    <w:multiLevelType w:val="multilevel"/>
    <w:tmpl w:val="7E40FF6E"/>
    <w:lvl w:ilvl="0">
      <w:start w:val="1"/>
      <w:numFmt w:val="decimal"/>
      <w:lvlText w:val="%1."/>
      <w:lvlJc w:val="left"/>
      <w:pPr>
        <w:ind w:left="1146" w:hanging="360"/>
      </w:pPr>
    </w:lvl>
    <w:lvl w:ilvl="1">
      <w:start w:val="1"/>
      <w:numFmt w:val="decimal"/>
      <w:isLgl/>
      <w:lvlText w:val="%1.%2."/>
      <w:lvlJc w:val="left"/>
      <w:pPr>
        <w:ind w:left="1506" w:hanging="720"/>
      </w:pPr>
      <w:rPr>
        <w:rFonts w:hint="default"/>
      </w:rPr>
    </w:lvl>
    <w:lvl w:ilvl="2">
      <w:start w:val="2"/>
      <w:numFmt w:val="decimal"/>
      <w:isLgl/>
      <w:lvlText w:val="%1.%2.%3."/>
      <w:lvlJc w:val="left"/>
      <w:pPr>
        <w:ind w:left="2422" w:hanging="720"/>
      </w:pPr>
      <w:rPr>
        <w:rFonts w:hint="default"/>
        <w:lang w:val="ru-RU"/>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23" w15:restartNumberingAfterBreak="0">
    <w:nsid w:val="277D17FC"/>
    <w:multiLevelType w:val="hybridMultilevel"/>
    <w:tmpl w:val="B9E876F8"/>
    <w:lvl w:ilvl="0" w:tplc="0419000F">
      <w:start w:val="1"/>
      <w:numFmt w:val="bullet"/>
      <w:lvlText w:val=""/>
      <w:lvlJc w:val="left"/>
      <w:pPr>
        <w:ind w:left="1174" w:hanging="360"/>
      </w:pPr>
      <w:rPr>
        <w:rFonts w:ascii="Symbol" w:hAnsi="Symbol" w:hint="default"/>
      </w:rPr>
    </w:lvl>
    <w:lvl w:ilvl="1" w:tplc="04190019" w:tentative="1">
      <w:start w:val="1"/>
      <w:numFmt w:val="bullet"/>
      <w:lvlText w:val="o"/>
      <w:lvlJc w:val="left"/>
      <w:pPr>
        <w:ind w:left="1894" w:hanging="360"/>
      </w:pPr>
      <w:rPr>
        <w:rFonts w:ascii="Courier New" w:hAnsi="Courier New" w:cs="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cs="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cs="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24" w15:restartNumberingAfterBreak="0">
    <w:nsid w:val="29E741DF"/>
    <w:multiLevelType w:val="hybridMultilevel"/>
    <w:tmpl w:val="9B4A14BC"/>
    <w:lvl w:ilvl="0" w:tplc="892AB252">
      <w:start w:val="1"/>
      <w:numFmt w:val="bullet"/>
      <w:lvlText w:val="‒"/>
      <w:lvlJc w:val="left"/>
      <w:pPr>
        <w:ind w:left="720" w:hanging="360"/>
      </w:pPr>
      <w:rPr>
        <w:rFonts w:ascii="Times New Roman" w:hAnsi="Times New Roman" w:cs="Times New Roman"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B8A0546"/>
    <w:multiLevelType w:val="hybridMultilevel"/>
    <w:tmpl w:val="F1723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D91551C"/>
    <w:multiLevelType w:val="hybridMultilevel"/>
    <w:tmpl w:val="AD62349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7" w15:restartNumberingAfterBreak="0">
    <w:nsid w:val="2E6F1208"/>
    <w:multiLevelType w:val="hybridMultilevel"/>
    <w:tmpl w:val="F4F62694"/>
    <w:lvl w:ilvl="0" w:tplc="C576D6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8" w15:restartNumberingAfterBreak="0">
    <w:nsid w:val="370F6EF6"/>
    <w:multiLevelType w:val="hybridMultilevel"/>
    <w:tmpl w:val="C12076FA"/>
    <w:lvl w:ilvl="0" w:tplc="C576D65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37B55E40"/>
    <w:multiLevelType w:val="hybridMultilevel"/>
    <w:tmpl w:val="306CFEEC"/>
    <w:lvl w:ilvl="0" w:tplc="C576D6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0" w15:restartNumberingAfterBreak="0">
    <w:nsid w:val="3AAF01C2"/>
    <w:multiLevelType w:val="hybridMultilevel"/>
    <w:tmpl w:val="37DAFE2A"/>
    <w:lvl w:ilvl="0" w:tplc="0419000D">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1" w15:restartNumberingAfterBreak="0">
    <w:nsid w:val="3B8D595C"/>
    <w:multiLevelType w:val="hybridMultilevel"/>
    <w:tmpl w:val="F300F88C"/>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2" w15:restartNumberingAfterBreak="0">
    <w:nsid w:val="3BCF3648"/>
    <w:multiLevelType w:val="hybridMultilevel"/>
    <w:tmpl w:val="7AFCAA94"/>
    <w:lvl w:ilvl="0" w:tplc="892AB2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3CD207D1"/>
    <w:multiLevelType w:val="multilevel"/>
    <w:tmpl w:val="18C457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411E39"/>
    <w:multiLevelType w:val="multilevel"/>
    <w:tmpl w:val="83D29C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3DC7443F"/>
    <w:multiLevelType w:val="hybridMultilevel"/>
    <w:tmpl w:val="B7A6EC7A"/>
    <w:lvl w:ilvl="0" w:tplc="0419000F">
      <w:start w:val="1"/>
      <w:numFmt w:val="bullet"/>
      <w:lvlText w:val=""/>
      <w:lvlJc w:val="left"/>
      <w:pPr>
        <w:ind w:left="1174" w:hanging="360"/>
      </w:pPr>
      <w:rPr>
        <w:rFonts w:ascii="Symbol" w:hAnsi="Symbol" w:hint="default"/>
      </w:rPr>
    </w:lvl>
    <w:lvl w:ilvl="1" w:tplc="04190019" w:tentative="1">
      <w:start w:val="1"/>
      <w:numFmt w:val="bullet"/>
      <w:lvlText w:val="o"/>
      <w:lvlJc w:val="left"/>
      <w:pPr>
        <w:ind w:left="1894" w:hanging="360"/>
      </w:pPr>
      <w:rPr>
        <w:rFonts w:ascii="Courier New" w:hAnsi="Courier New" w:cs="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cs="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cs="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36" w15:restartNumberingAfterBreak="0">
    <w:nsid w:val="41924F77"/>
    <w:multiLevelType w:val="hybridMultilevel"/>
    <w:tmpl w:val="87682762"/>
    <w:lvl w:ilvl="0" w:tplc="6D8C3704">
      <w:start w:val="1"/>
      <w:numFmt w:val="bullet"/>
      <w:lvlText w:val="‒"/>
      <w:lvlJc w:val="left"/>
      <w:pPr>
        <w:ind w:left="720" w:hanging="360"/>
      </w:pPr>
      <w:rPr>
        <w:rFonts w:ascii="Times New Roman" w:hAnsi="Times New Roman" w:cs="Times New Roman"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41D58BC"/>
    <w:multiLevelType w:val="hybridMultilevel"/>
    <w:tmpl w:val="E12A854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8" w15:restartNumberingAfterBreak="0">
    <w:nsid w:val="495C1C98"/>
    <w:multiLevelType w:val="hybridMultilevel"/>
    <w:tmpl w:val="75FA710E"/>
    <w:lvl w:ilvl="0" w:tplc="371C8E0C">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9" w15:restartNumberingAfterBreak="0">
    <w:nsid w:val="4A08539A"/>
    <w:multiLevelType w:val="hybridMultilevel"/>
    <w:tmpl w:val="E724122E"/>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0" w15:restartNumberingAfterBreak="0">
    <w:nsid w:val="4F676A9F"/>
    <w:multiLevelType w:val="hybridMultilevel"/>
    <w:tmpl w:val="4C80198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1" w15:restartNumberingAfterBreak="0">
    <w:nsid w:val="507C5AAE"/>
    <w:multiLevelType w:val="multilevel"/>
    <w:tmpl w:val="C97C18F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51160294"/>
    <w:multiLevelType w:val="hybridMultilevel"/>
    <w:tmpl w:val="2F7CF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2055A50"/>
    <w:multiLevelType w:val="hybridMultilevel"/>
    <w:tmpl w:val="FF703240"/>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4" w15:restartNumberingAfterBreak="0">
    <w:nsid w:val="55207F04"/>
    <w:multiLevelType w:val="hybridMultilevel"/>
    <w:tmpl w:val="2C48222A"/>
    <w:lvl w:ilvl="0" w:tplc="8C40D8F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7D551FD"/>
    <w:multiLevelType w:val="hybridMultilevel"/>
    <w:tmpl w:val="7AE28C28"/>
    <w:lvl w:ilvl="0" w:tplc="6D8C3704">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6" w15:restartNumberingAfterBreak="0">
    <w:nsid w:val="5A220079"/>
    <w:multiLevelType w:val="hybridMultilevel"/>
    <w:tmpl w:val="B0F67E88"/>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A39742D"/>
    <w:multiLevelType w:val="hybridMultilevel"/>
    <w:tmpl w:val="C2C22F5E"/>
    <w:lvl w:ilvl="0" w:tplc="892AB2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C13115D"/>
    <w:multiLevelType w:val="hybridMultilevel"/>
    <w:tmpl w:val="C602C1D4"/>
    <w:lvl w:ilvl="0" w:tplc="0419000D">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9" w15:restartNumberingAfterBreak="0">
    <w:nsid w:val="5ECB5428"/>
    <w:multiLevelType w:val="hybridMultilevel"/>
    <w:tmpl w:val="D6AE4ECE"/>
    <w:lvl w:ilvl="0" w:tplc="2C065D9C">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0" w15:restartNumberingAfterBreak="0">
    <w:nsid w:val="5F160C1E"/>
    <w:multiLevelType w:val="hybridMultilevel"/>
    <w:tmpl w:val="F51CBE0C"/>
    <w:lvl w:ilvl="0" w:tplc="892AB2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4BE20E8"/>
    <w:multiLevelType w:val="hybridMultilevel"/>
    <w:tmpl w:val="A3B6FD8A"/>
    <w:lvl w:ilvl="0" w:tplc="0419000D">
      <w:start w:val="1"/>
      <w:numFmt w:val="upperRoman"/>
      <w:lvlText w:val="%1."/>
      <w:lvlJc w:val="left"/>
      <w:pPr>
        <w:ind w:left="1080" w:hanging="72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2" w15:restartNumberingAfterBreak="0">
    <w:nsid w:val="65320207"/>
    <w:multiLevelType w:val="hybridMultilevel"/>
    <w:tmpl w:val="C57EE578"/>
    <w:lvl w:ilvl="0" w:tplc="932A5CE2">
      <w:start w:val="1"/>
      <w:numFmt w:val="bullet"/>
      <w:lvlText w:val=""/>
      <w:lvlJc w:val="left"/>
      <w:pPr>
        <w:ind w:left="1174" w:hanging="360"/>
      </w:pPr>
      <w:rPr>
        <w:rFonts w:ascii="Symbol" w:hAnsi="Symbol" w:hint="default"/>
      </w:rPr>
    </w:lvl>
    <w:lvl w:ilvl="1" w:tplc="04190019" w:tentative="1">
      <w:start w:val="1"/>
      <w:numFmt w:val="bullet"/>
      <w:lvlText w:val="o"/>
      <w:lvlJc w:val="left"/>
      <w:pPr>
        <w:ind w:left="1894" w:hanging="360"/>
      </w:pPr>
      <w:rPr>
        <w:rFonts w:ascii="Courier New" w:hAnsi="Courier New" w:cs="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cs="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cs="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53" w15:restartNumberingAfterBreak="0">
    <w:nsid w:val="653916A4"/>
    <w:multiLevelType w:val="hybridMultilevel"/>
    <w:tmpl w:val="9E2EF4A4"/>
    <w:lvl w:ilvl="0" w:tplc="F0DE1C4C">
      <w:start w:val="1"/>
      <w:numFmt w:val="bullet"/>
      <w:lvlText w:val=""/>
      <w:lvlJc w:val="left"/>
      <w:pPr>
        <w:ind w:left="1440" w:hanging="360"/>
      </w:pPr>
      <w:rPr>
        <w:rFonts w:ascii="Symbol" w:hAnsi="Symbol" w:hint="default"/>
      </w:rPr>
    </w:lvl>
    <w:lvl w:ilvl="1" w:tplc="04190019" w:tentative="1">
      <w:start w:val="1"/>
      <w:numFmt w:val="bullet"/>
      <w:lvlText w:val="o"/>
      <w:lvlJc w:val="left"/>
      <w:pPr>
        <w:ind w:left="2160" w:hanging="360"/>
      </w:pPr>
      <w:rPr>
        <w:rFonts w:ascii="Courier New" w:hAnsi="Courier New" w:cs="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cs="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cs="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54" w15:restartNumberingAfterBreak="0">
    <w:nsid w:val="6ACC5CFF"/>
    <w:multiLevelType w:val="hybridMultilevel"/>
    <w:tmpl w:val="E8AA7A4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6C9B3866"/>
    <w:multiLevelType w:val="hybridMultilevel"/>
    <w:tmpl w:val="9C32BCD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6" w15:restartNumberingAfterBreak="0">
    <w:nsid w:val="6CD461D1"/>
    <w:multiLevelType w:val="hybridMultilevel"/>
    <w:tmpl w:val="6402FD90"/>
    <w:lvl w:ilvl="0" w:tplc="892AB2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6E3825BB"/>
    <w:multiLevelType w:val="hybridMultilevel"/>
    <w:tmpl w:val="5A16550E"/>
    <w:lvl w:ilvl="0" w:tplc="2C065D9C">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8" w15:restartNumberingAfterBreak="0">
    <w:nsid w:val="6E5B792C"/>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9509"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9" w15:restartNumberingAfterBreak="0">
    <w:nsid w:val="708F5BF2"/>
    <w:multiLevelType w:val="hybridMultilevel"/>
    <w:tmpl w:val="F00A4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0B77C8B"/>
    <w:multiLevelType w:val="hybridMultilevel"/>
    <w:tmpl w:val="C6AAF666"/>
    <w:lvl w:ilvl="0" w:tplc="41886432">
      <w:start w:val="1"/>
      <w:numFmt w:val="bullet"/>
      <w:lvlText w:val=""/>
      <w:lvlJc w:val="left"/>
      <w:pPr>
        <w:ind w:left="720" w:hanging="360"/>
      </w:pPr>
      <w:rPr>
        <w:rFonts w:ascii="Symbol" w:hAnsi="Symbol" w:hint="default"/>
      </w:rPr>
    </w:lvl>
    <w:lvl w:ilvl="1" w:tplc="5E069560">
      <w:numFmt w:val="bullet"/>
      <w:lvlText w:val="•"/>
      <w:lvlJc w:val="left"/>
      <w:pPr>
        <w:ind w:left="1440" w:hanging="360"/>
      </w:pPr>
      <w:rPr>
        <w:rFonts w:ascii="Times New Roman" w:eastAsia="Times New Roman" w:hAnsi="Times New Roman" w:cs="Times New Roman" w:hint="default"/>
      </w:rPr>
    </w:lvl>
    <w:lvl w:ilvl="2" w:tplc="2C82F822" w:tentative="1">
      <w:start w:val="1"/>
      <w:numFmt w:val="bullet"/>
      <w:lvlText w:val=""/>
      <w:lvlJc w:val="left"/>
      <w:pPr>
        <w:ind w:left="2160" w:hanging="360"/>
      </w:pPr>
      <w:rPr>
        <w:rFonts w:ascii="Wingdings" w:hAnsi="Wingdings" w:hint="default"/>
      </w:rPr>
    </w:lvl>
    <w:lvl w:ilvl="3" w:tplc="E0526D22" w:tentative="1">
      <w:start w:val="1"/>
      <w:numFmt w:val="bullet"/>
      <w:lvlText w:val=""/>
      <w:lvlJc w:val="left"/>
      <w:pPr>
        <w:ind w:left="2880" w:hanging="360"/>
      </w:pPr>
      <w:rPr>
        <w:rFonts w:ascii="Symbol" w:hAnsi="Symbol" w:hint="default"/>
      </w:rPr>
    </w:lvl>
    <w:lvl w:ilvl="4" w:tplc="3E84A19C" w:tentative="1">
      <w:start w:val="1"/>
      <w:numFmt w:val="bullet"/>
      <w:lvlText w:val="o"/>
      <w:lvlJc w:val="left"/>
      <w:pPr>
        <w:ind w:left="3600" w:hanging="360"/>
      </w:pPr>
      <w:rPr>
        <w:rFonts w:ascii="Courier New" w:hAnsi="Courier New" w:cs="Courier New" w:hint="default"/>
      </w:rPr>
    </w:lvl>
    <w:lvl w:ilvl="5" w:tplc="5D20FC64" w:tentative="1">
      <w:start w:val="1"/>
      <w:numFmt w:val="bullet"/>
      <w:lvlText w:val=""/>
      <w:lvlJc w:val="left"/>
      <w:pPr>
        <w:ind w:left="4320" w:hanging="360"/>
      </w:pPr>
      <w:rPr>
        <w:rFonts w:ascii="Wingdings" w:hAnsi="Wingdings" w:hint="default"/>
      </w:rPr>
    </w:lvl>
    <w:lvl w:ilvl="6" w:tplc="27F43B86" w:tentative="1">
      <w:start w:val="1"/>
      <w:numFmt w:val="bullet"/>
      <w:lvlText w:val=""/>
      <w:lvlJc w:val="left"/>
      <w:pPr>
        <w:ind w:left="5040" w:hanging="360"/>
      </w:pPr>
      <w:rPr>
        <w:rFonts w:ascii="Symbol" w:hAnsi="Symbol" w:hint="default"/>
      </w:rPr>
    </w:lvl>
    <w:lvl w:ilvl="7" w:tplc="017C377E" w:tentative="1">
      <w:start w:val="1"/>
      <w:numFmt w:val="bullet"/>
      <w:lvlText w:val="o"/>
      <w:lvlJc w:val="left"/>
      <w:pPr>
        <w:ind w:left="5760" w:hanging="360"/>
      </w:pPr>
      <w:rPr>
        <w:rFonts w:ascii="Courier New" w:hAnsi="Courier New" w:cs="Courier New" w:hint="default"/>
      </w:rPr>
    </w:lvl>
    <w:lvl w:ilvl="8" w:tplc="6F8497F0" w:tentative="1">
      <w:start w:val="1"/>
      <w:numFmt w:val="bullet"/>
      <w:lvlText w:val=""/>
      <w:lvlJc w:val="left"/>
      <w:pPr>
        <w:ind w:left="6480" w:hanging="360"/>
      </w:pPr>
      <w:rPr>
        <w:rFonts w:ascii="Wingdings" w:hAnsi="Wingdings" w:hint="default"/>
      </w:rPr>
    </w:lvl>
  </w:abstractNum>
  <w:abstractNum w:abstractNumId="61" w15:restartNumberingAfterBreak="0">
    <w:nsid w:val="72295DAA"/>
    <w:multiLevelType w:val="hybridMultilevel"/>
    <w:tmpl w:val="1560638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2" w15:restartNumberingAfterBreak="0">
    <w:nsid w:val="736B2FE0"/>
    <w:multiLevelType w:val="hybridMultilevel"/>
    <w:tmpl w:val="06BA4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3956B14"/>
    <w:multiLevelType w:val="hybridMultilevel"/>
    <w:tmpl w:val="A9EA04B6"/>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4" w15:restartNumberingAfterBreak="0">
    <w:nsid w:val="7504736D"/>
    <w:multiLevelType w:val="hybridMultilevel"/>
    <w:tmpl w:val="D6B811B6"/>
    <w:lvl w:ilvl="0" w:tplc="0419000F">
      <w:start w:val="1"/>
      <w:numFmt w:val="bullet"/>
      <w:lvlText w:val=""/>
      <w:lvlJc w:val="left"/>
      <w:pPr>
        <w:ind w:left="1174" w:hanging="360"/>
      </w:pPr>
      <w:rPr>
        <w:rFonts w:ascii="Symbol" w:hAnsi="Symbol" w:hint="default"/>
      </w:rPr>
    </w:lvl>
    <w:lvl w:ilvl="1" w:tplc="04190019" w:tentative="1">
      <w:start w:val="1"/>
      <w:numFmt w:val="bullet"/>
      <w:lvlText w:val="o"/>
      <w:lvlJc w:val="left"/>
      <w:pPr>
        <w:ind w:left="1894" w:hanging="360"/>
      </w:pPr>
      <w:rPr>
        <w:rFonts w:ascii="Courier New" w:hAnsi="Courier New" w:cs="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cs="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cs="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65" w15:restartNumberingAfterBreak="0">
    <w:nsid w:val="769A37A4"/>
    <w:multiLevelType w:val="hybridMultilevel"/>
    <w:tmpl w:val="7EBEBD8A"/>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6" w15:restartNumberingAfterBreak="0">
    <w:nsid w:val="78301477"/>
    <w:multiLevelType w:val="hybridMultilevel"/>
    <w:tmpl w:val="84E01F56"/>
    <w:lvl w:ilvl="0" w:tplc="35776359">
      <w:start w:val="1"/>
      <w:numFmt w:val="decimal"/>
      <w:lvlText w:val="%1."/>
      <w:lvlJc w:val="left"/>
      <w:pPr>
        <w:ind w:left="720" w:hanging="360"/>
      </w:pPr>
    </w:lvl>
    <w:lvl w:ilvl="1" w:tplc="35776359" w:tentative="1">
      <w:start w:val="1"/>
      <w:numFmt w:val="lowerLetter"/>
      <w:lvlText w:val="%2."/>
      <w:lvlJc w:val="left"/>
      <w:pPr>
        <w:ind w:left="1440" w:hanging="360"/>
      </w:pPr>
    </w:lvl>
    <w:lvl w:ilvl="2" w:tplc="35776359" w:tentative="1">
      <w:start w:val="1"/>
      <w:numFmt w:val="lowerRoman"/>
      <w:lvlText w:val="%3."/>
      <w:lvlJc w:val="right"/>
      <w:pPr>
        <w:ind w:left="2160" w:hanging="180"/>
      </w:pPr>
    </w:lvl>
    <w:lvl w:ilvl="3" w:tplc="35776359" w:tentative="1">
      <w:start w:val="1"/>
      <w:numFmt w:val="decimal"/>
      <w:lvlText w:val="%4."/>
      <w:lvlJc w:val="left"/>
      <w:pPr>
        <w:ind w:left="2880" w:hanging="360"/>
      </w:pPr>
    </w:lvl>
    <w:lvl w:ilvl="4" w:tplc="35776359" w:tentative="1">
      <w:start w:val="1"/>
      <w:numFmt w:val="lowerLetter"/>
      <w:lvlText w:val="%5."/>
      <w:lvlJc w:val="left"/>
      <w:pPr>
        <w:ind w:left="3600" w:hanging="360"/>
      </w:pPr>
    </w:lvl>
    <w:lvl w:ilvl="5" w:tplc="35776359" w:tentative="1">
      <w:start w:val="1"/>
      <w:numFmt w:val="lowerRoman"/>
      <w:lvlText w:val="%6."/>
      <w:lvlJc w:val="right"/>
      <w:pPr>
        <w:ind w:left="4320" w:hanging="180"/>
      </w:pPr>
    </w:lvl>
    <w:lvl w:ilvl="6" w:tplc="35776359" w:tentative="1">
      <w:start w:val="1"/>
      <w:numFmt w:val="decimal"/>
      <w:lvlText w:val="%7."/>
      <w:lvlJc w:val="left"/>
      <w:pPr>
        <w:ind w:left="5040" w:hanging="360"/>
      </w:pPr>
    </w:lvl>
    <w:lvl w:ilvl="7" w:tplc="35776359" w:tentative="1">
      <w:start w:val="1"/>
      <w:numFmt w:val="lowerLetter"/>
      <w:lvlText w:val="%8."/>
      <w:lvlJc w:val="left"/>
      <w:pPr>
        <w:ind w:left="5760" w:hanging="360"/>
      </w:pPr>
    </w:lvl>
    <w:lvl w:ilvl="8" w:tplc="35776359" w:tentative="1">
      <w:start w:val="1"/>
      <w:numFmt w:val="lowerRoman"/>
      <w:lvlText w:val="%9."/>
      <w:lvlJc w:val="right"/>
      <w:pPr>
        <w:ind w:left="6480" w:hanging="180"/>
      </w:pPr>
    </w:lvl>
  </w:abstractNum>
  <w:abstractNum w:abstractNumId="67" w15:restartNumberingAfterBreak="0">
    <w:nsid w:val="79ED5BE2"/>
    <w:multiLevelType w:val="hybridMultilevel"/>
    <w:tmpl w:val="49222294"/>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8" w15:restartNumberingAfterBreak="0">
    <w:nsid w:val="7B0001C2"/>
    <w:multiLevelType w:val="hybridMultilevel"/>
    <w:tmpl w:val="60E4665C"/>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num w:numId="1">
    <w:abstractNumId w:val="21"/>
  </w:num>
  <w:num w:numId="2">
    <w:abstractNumId w:val="33"/>
  </w:num>
  <w:num w:numId="3">
    <w:abstractNumId w:val="42"/>
  </w:num>
  <w:num w:numId="4">
    <w:abstractNumId w:val="60"/>
  </w:num>
  <w:num w:numId="5">
    <w:abstractNumId w:val="53"/>
  </w:num>
  <w:num w:numId="6">
    <w:abstractNumId w:val="56"/>
  </w:num>
  <w:num w:numId="7">
    <w:abstractNumId w:val="48"/>
  </w:num>
  <w:num w:numId="8">
    <w:abstractNumId w:val="39"/>
  </w:num>
  <w:num w:numId="9">
    <w:abstractNumId w:val="61"/>
  </w:num>
  <w:num w:numId="10">
    <w:abstractNumId w:val="38"/>
  </w:num>
  <w:num w:numId="11">
    <w:abstractNumId w:val="26"/>
  </w:num>
  <w:num w:numId="12">
    <w:abstractNumId w:val="12"/>
  </w:num>
  <w:num w:numId="13">
    <w:abstractNumId w:val="29"/>
  </w:num>
  <w:num w:numId="14">
    <w:abstractNumId w:val="14"/>
  </w:num>
  <w:num w:numId="15">
    <w:abstractNumId w:val="68"/>
  </w:num>
  <w:num w:numId="16">
    <w:abstractNumId w:val="27"/>
  </w:num>
  <w:num w:numId="17">
    <w:abstractNumId w:val="31"/>
  </w:num>
  <w:num w:numId="18">
    <w:abstractNumId w:val="57"/>
  </w:num>
  <w:num w:numId="19">
    <w:abstractNumId w:val="30"/>
  </w:num>
  <w:num w:numId="20">
    <w:abstractNumId w:val="23"/>
  </w:num>
  <w:num w:numId="21">
    <w:abstractNumId w:val="35"/>
  </w:num>
  <w:num w:numId="22">
    <w:abstractNumId w:val="40"/>
  </w:num>
  <w:num w:numId="23">
    <w:abstractNumId w:val="43"/>
  </w:num>
  <w:num w:numId="24">
    <w:abstractNumId w:val="18"/>
  </w:num>
  <w:num w:numId="25">
    <w:abstractNumId w:val="19"/>
  </w:num>
  <w:num w:numId="26">
    <w:abstractNumId w:val="65"/>
  </w:num>
  <w:num w:numId="27">
    <w:abstractNumId w:val="8"/>
  </w:num>
  <w:num w:numId="28">
    <w:abstractNumId w:val="17"/>
  </w:num>
  <w:num w:numId="29">
    <w:abstractNumId w:val="67"/>
  </w:num>
  <w:num w:numId="30">
    <w:abstractNumId w:val="6"/>
  </w:num>
  <w:num w:numId="31">
    <w:abstractNumId w:val="11"/>
  </w:num>
  <w:num w:numId="32">
    <w:abstractNumId w:val="45"/>
  </w:num>
  <w:num w:numId="33">
    <w:abstractNumId w:val="16"/>
  </w:num>
  <w:num w:numId="34">
    <w:abstractNumId w:val="64"/>
  </w:num>
  <w:num w:numId="35">
    <w:abstractNumId w:val="49"/>
  </w:num>
  <w:num w:numId="36">
    <w:abstractNumId w:val="46"/>
  </w:num>
  <w:num w:numId="37">
    <w:abstractNumId w:val="52"/>
  </w:num>
  <w:num w:numId="38">
    <w:abstractNumId w:val="55"/>
  </w:num>
  <w:num w:numId="39">
    <w:abstractNumId w:val="5"/>
  </w:num>
  <w:num w:numId="40">
    <w:abstractNumId w:val="37"/>
  </w:num>
  <w:num w:numId="41">
    <w:abstractNumId w:val="10"/>
  </w:num>
  <w:num w:numId="42">
    <w:abstractNumId w:val="24"/>
  </w:num>
  <w:num w:numId="43">
    <w:abstractNumId w:val="63"/>
  </w:num>
  <w:num w:numId="44">
    <w:abstractNumId w:val="15"/>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8"/>
  </w:num>
  <w:num w:numId="47">
    <w:abstractNumId w:val="3"/>
  </w:num>
  <w:num w:numId="48">
    <w:abstractNumId w:val="0"/>
    <w:lvlOverride w:ilvl="0">
      <w:startOverride w:val="1"/>
    </w:lvlOverride>
  </w:num>
  <w:num w:numId="49">
    <w:abstractNumId w:val="22"/>
  </w:num>
  <w:num w:numId="50">
    <w:abstractNumId w:val="4"/>
  </w:num>
  <w:num w:numId="51">
    <w:abstractNumId w:val="1"/>
  </w:num>
  <w:num w:numId="52">
    <w:abstractNumId w:val="2"/>
  </w:num>
  <w:num w:numId="53">
    <w:abstractNumId w:val="20"/>
  </w:num>
  <w:num w:numId="54">
    <w:abstractNumId w:val="32"/>
  </w:num>
  <w:num w:numId="55">
    <w:abstractNumId w:val="50"/>
  </w:num>
  <w:num w:numId="56">
    <w:abstractNumId w:val="28"/>
  </w:num>
  <w:num w:numId="57">
    <w:abstractNumId w:val="41"/>
  </w:num>
  <w:num w:numId="58">
    <w:abstractNumId w:val="34"/>
  </w:num>
  <w:num w:numId="59">
    <w:abstractNumId w:val="54"/>
  </w:num>
  <w:num w:numId="60">
    <w:abstractNumId w:val="51"/>
  </w:num>
  <w:num w:numId="61">
    <w:abstractNumId w:val="47"/>
  </w:num>
  <w:num w:numId="62">
    <w:abstractNumId w:val="36"/>
  </w:num>
  <w:num w:numId="63">
    <w:abstractNumId w:val="13"/>
  </w:num>
  <w:num w:numId="64">
    <w:abstractNumId w:val="9"/>
  </w:num>
  <w:num w:numId="65">
    <w:abstractNumId w:val="25"/>
  </w:num>
  <w:num w:numId="66">
    <w:abstractNumId w:val="62"/>
  </w:num>
  <w:num w:numId="67">
    <w:abstractNumId w:val="59"/>
  </w:num>
  <w:num w:numId="68">
    <w:abstractNumId w:val="7"/>
  </w:num>
  <w:num w:numId="69">
    <w:abstractNumId w:val="6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997"/>
    <w:rsid w:val="00002080"/>
    <w:rsid w:val="000058D9"/>
    <w:rsid w:val="00006221"/>
    <w:rsid w:val="0001000C"/>
    <w:rsid w:val="00010FAD"/>
    <w:rsid w:val="000139A1"/>
    <w:rsid w:val="000155A1"/>
    <w:rsid w:val="00017B63"/>
    <w:rsid w:val="00024439"/>
    <w:rsid w:val="00026B29"/>
    <w:rsid w:val="000301C7"/>
    <w:rsid w:val="00031703"/>
    <w:rsid w:val="00041733"/>
    <w:rsid w:val="00042D81"/>
    <w:rsid w:val="00042EFA"/>
    <w:rsid w:val="00042F8D"/>
    <w:rsid w:val="00044DE3"/>
    <w:rsid w:val="000451E2"/>
    <w:rsid w:val="00045B28"/>
    <w:rsid w:val="00045D82"/>
    <w:rsid w:val="000508DE"/>
    <w:rsid w:val="00051AC0"/>
    <w:rsid w:val="00053857"/>
    <w:rsid w:val="000560CC"/>
    <w:rsid w:val="0005796D"/>
    <w:rsid w:val="00063FD2"/>
    <w:rsid w:val="000651A3"/>
    <w:rsid w:val="000651F7"/>
    <w:rsid w:val="00066E3A"/>
    <w:rsid w:val="00070929"/>
    <w:rsid w:val="000724CC"/>
    <w:rsid w:val="00073ECB"/>
    <w:rsid w:val="000745DF"/>
    <w:rsid w:val="00075A06"/>
    <w:rsid w:val="00082651"/>
    <w:rsid w:val="00084F37"/>
    <w:rsid w:val="00085628"/>
    <w:rsid w:val="00085C87"/>
    <w:rsid w:val="00087B04"/>
    <w:rsid w:val="00087EB7"/>
    <w:rsid w:val="0009046F"/>
    <w:rsid w:val="0009194E"/>
    <w:rsid w:val="00091EB2"/>
    <w:rsid w:val="00093825"/>
    <w:rsid w:val="00094125"/>
    <w:rsid w:val="000944C8"/>
    <w:rsid w:val="00094B01"/>
    <w:rsid w:val="00094BA9"/>
    <w:rsid w:val="00095757"/>
    <w:rsid w:val="00095E7B"/>
    <w:rsid w:val="000A09A2"/>
    <w:rsid w:val="000A2F15"/>
    <w:rsid w:val="000A41B6"/>
    <w:rsid w:val="000A5B20"/>
    <w:rsid w:val="000A7028"/>
    <w:rsid w:val="000A7C75"/>
    <w:rsid w:val="000B0F4E"/>
    <w:rsid w:val="000B58E5"/>
    <w:rsid w:val="000B6C25"/>
    <w:rsid w:val="000C0014"/>
    <w:rsid w:val="000C0DF3"/>
    <w:rsid w:val="000C4E4F"/>
    <w:rsid w:val="000C6209"/>
    <w:rsid w:val="000C7721"/>
    <w:rsid w:val="000D0A20"/>
    <w:rsid w:val="000D0DAA"/>
    <w:rsid w:val="000D1D96"/>
    <w:rsid w:val="000D2AD8"/>
    <w:rsid w:val="000D38ED"/>
    <w:rsid w:val="000D51A7"/>
    <w:rsid w:val="000D5BE5"/>
    <w:rsid w:val="000D6196"/>
    <w:rsid w:val="000D6AF6"/>
    <w:rsid w:val="000E15FC"/>
    <w:rsid w:val="000E37B3"/>
    <w:rsid w:val="000E4AC0"/>
    <w:rsid w:val="000E6AB4"/>
    <w:rsid w:val="000F0688"/>
    <w:rsid w:val="000F16BB"/>
    <w:rsid w:val="000F2AE7"/>
    <w:rsid w:val="000F3D40"/>
    <w:rsid w:val="000F7719"/>
    <w:rsid w:val="00107536"/>
    <w:rsid w:val="00110B86"/>
    <w:rsid w:val="0011361C"/>
    <w:rsid w:val="00113695"/>
    <w:rsid w:val="00116A7F"/>
    <w:rsid w:val="00117606"/>
    <w:rsid w:val="00120A63"/>
    <w:rsid w:val="00120FDE"/>
    <w:rsid w:val="00123393"/>
    <w:rsid w:val="001243FF"/>
    <w:rsid w:val="001314AA"/>
    <w:rsid w:val="001314C0"/>
    <w:rsid w:val="001316C4"/>
    <w:rsid w:val="00133EAA"/>
    <w:rsid w:val="00137353"/>
    <w:rsid w:val="0014172B"/>
    <w:rsid w:val="00143AC6"/>
    <w:rsid w:val="00150EAF"/>
    <w:rsid w:val="001543E3"/>
    <w:rsid w:val="0015566F"/>
    <w:rsid w:val="001572E2"/>
    <w:rsid w:val="001612BD"/>
    <w:rsid w:val="001617B8"/>
    <w:rsid w:val="00161F05"/>
    <w:rsid w:val="001628C3"/>
    <w:rsid w:val="001641FE"/>
    <w:rsid w:val="00166513"/>
    <w:rsid w:val="001672F9"/>
    <w:rsid w:val="0016759B"/>
    <w:rsid w:val="001746DF"/>
    <w:rsid w:val="00175AA8"/>
    <w:rsid w:val="00180741"/>
    <w:rsid w:val="00181FC1"/>
    <w:rsid w:val="001846B1"/>
    <w:rsid w:val="00185719"/>
    <w:rsid w:val="0018596E"/>
    <w:rsid w:val="00185BC0"/>
    <w:rsid w:val="00187B8A"/>
    <w:rsid w:val="001905AE"/>
    <w:rsid w:val="00190830"/>
    <w:rsid w:val="0019147F"/>
    <w:rsid w:val="001916B8"/>
    <w:rsid w:val="00191F22"/>
    <w:rsid w:val="00192E28"/>
    <w:rsid w:val="001958D3"/>
    <w:rsid w:val="001A0EFD"/>
    <w:rsid w:val="001A28E0"/>
    <w:rsid w:val="001A2F72"/>
    <w:rsid w:val="001A34DE"/>
    <w:rsid w:val="001A40A4"/>
    <w:rsid w:val="001B2254"/>
    <w:rsid w:val="001B2FB0"/>
    <w:rsid w:val="001B41F6"/>
    <w:rsid w:val="001B43EB"/>
    <w:rsid w:val="001B4CCE"/>
    <w:rsid w:val="001B4EA1"/>
    <w:rsid w:val="001B5085"/>
    <w:rsid w:val="001B6D7F"/>
    <w:rsid w:val="001B736B"/>
    <w:rsid w:val="001B7F8D"/>
    <w:rsid w:val="001C0183"/>
    <w:rsid w:val="001C036C"/>
    <w:rsid w:val="001C2949"/>
    <w:rsid w:val="001C307A"/>
    <w:rsid w:val="001C4873"/>
    <w:rsid w:val="001C4AC8"/>
    <w:rsid w:val="001C67FB"/>
    <w:rsid w:val="001C7939"/>
    <w:rsid w:val="001D28CF"/>
    <w:rsid w:val="001D3B29"/>
    <w:rsid w:val="001D5CF5"/>
    <w:rsid w:val="001D600D"/>
    <w:rsid w:val="001E3D9D"/>
    <w:rsid w:val="001E6DC0"/>
    <w:rsid w:val="001E77E8"/>
    <w:rsid w:val="001E7FD4"/>
    <w:rsid w:val="001F15F1"/>
    <w:rsid w:val="001F2406"/>
    <w:rsid w:val="001F4596"/>
    <w:rsid w:val="001F5941"/>
    <w:rsid w:val="001F598D"/>
    <w:rsid w:val="001F7AB8"/>
    <w:rsid w:val="001F7B15"/>
    <w:rsid w:val="0020074B"/>
    <w:rsid w:val="00201197"/>
    <w:rsid w:val="002025E3"/>
    <w:rsid w:val="00205B73"/>
    <w:rsid w:val="0020655D"/>
    <w:rsid w:val="00210557"/>
    <w:rsid w:val="00211ED2"/>
    <w:rsid w:val="00213BCF"/>
    <w:rsid w:val="0021558C"/>
    <w:rsid w:val="00216310"/>
    <w:rsid w:val="00223281"/>
    <w:rsid w:val="00223433"/>
    <w:rsid w:val="00223DC5"/>
    <w:rsid w:val="00226E00"/>
    <w:rsid w:val="00233072"/>
    <w:rsid w:val="002335C4"/>
    <w:rsid w:val="002339DD"/>
    <w:rsid w:val="00236241"/>
    <w:rsid w:val="002369DD"/>
    <w:rsid w:val="00236A20"/>
    <w:rsid w:val="002415AB"/>
    <w:rsid w:val="002449BC"/>
    <w:rsid w:val="00251755"/>
    <w:rsid w:val="00260CD7"/>
    <w:rsid w:val="00261D61"/>
    <w:rsid w:val="0026546A"/>
    <w:rsid w:val="002716F8"/>
    <w:rsid w:val="00273AF1"/>
    <w:rsid w:val="00273DE7"/>
    <w:rsid w:val="0027622B"/>
    <w:rsid w:val="002779FB"/>
    <w:rsid w:val="00277AE6"/>
    <w:rsid w:val="0028053E"/>
    <w:rsid w:val="002806FF"/>
    <w:rsid w:val="00281F01"/>
    <w:rsid w:val="002850D5"/>
    <w:rsid w:val="00285DD4"/>
    <w:rsid w:val="0029556C"/>
    <w:rsid w:val="00297197"/>
    <w:rsid w:val="002A0BA8"/>
    <w:rsid w:val="002A19CF"/>
    <w:rsid w:val="002A2ACF"/>
    <w:rsid w:val="002A3E27"/>
    <w:rsid w:val="002A6EB4"/>
    <w:rsid w:val="002A6FBE"/>
    <w:rsid w:val="002A73A1"/>
    <w:rsid w:val="002B4B18"/>
    <w:rsid w:val="002B4D0F"/>
    <w:rsid w:val="002B5E18"/>
    <w:rsid w:val="002C1428"/>
    <w:rsid w:val="002C179C"/>
    <w:rsid w:val="002C29FB"/>
    <w:rsid w:val="002C339F"/>
    <w:rsid w:val="002C49A8"/>
    <w:rsid w:val="002C4BBC"/>
    <w:rsid w:val="002C4DCF"/>
    <w:rsid w:val="002D1690"/>
    <w:rsid w:val="002D30ED"/>
    <w:rsid w:val="002D3445"/>
    <w:rsid w:val="002D39E2"/>
    <w:rsid w:val="002D4DA6"/>
    <w:rsid w:val="002D534F"/>
    <w:rsid w:val="002E17E7"/>
    <w:rsid w:val="002E18C1"/>
    <w:rsid w:val="002E58DA"/>
    <w:rsid w:val="002E5943"/>
    <w:rsid w:val="002E7806"/>
    <w:rsid w:val="002F17CB"/>
    <w:rsid w:val="002F3BD6"/>
    <w:rsid w:val="002F6EE1"/>
    <w:rsid w:val="00301402"/>
    <w:rsid w:val="00302C42"/>
    <w:rsid w:val="00304C07"/>
    <w:rsid w:val="00305BA9"/>
    <w:rsid w:val="00306717"/>
    <w:rsid w:val="003069C7"/>
    <w:rsid w:val="00307956"/>
    <w:rsid w:val="0031285C"/>
    <w:rsid w:val="00313C37"/>
    <w:rsid w:val="00314A8F"/>
    <w:rsid w:val="00320C2A"/>
    <w:rsid w:val="003227E0"/>
    <w:rsid w:val="00323F84"/>
    <w:rsid w:val="00324384"/>
    <w:rsid w:val="003252B2"/>
    <w:rsid w:val="00327774"/>
    <w:rsid w:val="00332239"/>
    <w:rsid w:val="003327BF"/>
    <w:rsid w:val="003346E6"/>
    <w:rsid w:val="0033772E"/>
    <w:rsid w:val="00340D62"/>
    <w:rsid w:val="0034129C"/>
    <w:rsid w:val="00341CFE"/>
    <w:rsid w:val="0034299A"/>
    <w:rsid w:val="0034321D"/>
    <w:rsid w:val="0034536F"/>
    <w:rsid w:val="003458C0"/>
    <w:rsid w:val="00345A6D"/>
    <w:rsid w:val="003460D9"/>
    <w:rsid w:val="003521F8"/>
    <w:rsid w:val="00352AB2"/>
    <w:rsid w:val="00352EC9"/>
    <w:rsid w:val="003553AF"/>
    <w:rsid w:val="003579FE"/>
    <w:rsid w:val="0036184D"/>
    <w:rsid w:val="00361B46"/>
    <w:rsid w:val="00363DC2"/>
    <w:rsid w:val="00371871"/>
    <w:rsid w:val="00372103"/>
    <w:rsid w:val="00372174"/>
    <w:rsid w:val="003778CF"/>
    <w:rsid w:val="003817B7"/>
    <w:rsid w:val="003822AB"/>
    <w:rsid w:val="00383D49"/>
    <w:rsid w:val="00392567"/>
    <w:rsid w:val="003925EA"/>
    <w:rsid w:val="00392976"/>
    <w:rsid w:val="003930B8"/>
    <w:rsid w:val="00394CF3"/>
    <w:rsid w:val="00396136"/>
    <w:rsid w:val="00397B2E"/>
    <w:rsid w:val="00397FC8"/>
    <w:rsid w:val="003A1105"/>
    <w:rsid w:val="003A2F6A"/>
    <w:rsid w:val="003A5832"/>
    <w:rsid w:val="003A5A60"/>
    <w:rsid w:val="003A6DC1"/>
    <w:rsid w:val="003A7A92"/>
    <w:rsid w:val="003A7FE8"/>
    <w:rsid w:val="003B3DC0"/>
    <w:rsid w:val="003B43F6"/>
    <w:rsid w:val="003B52D3"/>
    <w:rsid w:val="003B63AC"/>
    <w:rsid w:val="003B6856"/>
    <w:rsid w:val="003C418F"/>
    <w:rsid w:val="003C5B2A"/>
    <w:rsid w:val="003C6A93"/>
    <w:rsid w:val="003C6B6A"/>
    <w:rsid w:val="003D2077"/>
    <w:rsid w:val="003D27AF"/>
    <w:rsid w:val="003E08EF"/>
    <w:rsid w:val="003E2692"/>
    <w:rsid w:val="003E34C4"/>
    <w:rsid w:val="003E494C"/>
    <w:rsid w:val="003E5BBB"/>
    <w:rsid w:val="003E5DD1"/>
    <w:rsid w:val="003E66CB"/>
    <w:rsid w:val="003E69DC"/>
    <w:rsid w:val="003E6E4A"/>
    <w:rsid w:val="003F01F3"/>
    <w:rsid w:val="003F0B2E"/>
    <w:rsid w:val="003F0B7E"/>
    <w:rsid w:val="003F74B3"/>
    <w:rsid w:val="003F788F"/>
    <w:rsid w:val="00404DFB"/>
    <w:rsid w:val="00407084"/>
    <w:rsid w:val="00410757"/>
    <w:rsid w:val="00411C96"/>
    <w:rsid w:val="00411FAE"/>
    <w:rsid w:val="004139FB"/>
    <w:rsid w:val="00414B81"/>
    <w:rsid w:val="00414C09"/>
    <w:rsid w:val="004159FE"/>
    <w:rsid w:val="00420E82"/>
    <w:rsid w:val="004212E9"/>
    <w:rsid w:val="00422043"/>
    <w:rsid w:val="00431539"/>
    <w:rsid w:val="0043196C"/>
    <w:rsid w:val="00432AE8"/>
    <w:rsid w:val="00433481"/>
    <w:rsid w:val="00433E57"/>
    <w:rsid w:val="00434628"/>
    <w:rsid w:val="00434827"/>
    <w:rsid w:val="00434865"/>
    <w:rsid w:val="004353EB"/>
    <w:rsid w:val="00437275"/>
    <w:rsid w:val="004377B0"/>
    <w:rsid w:val="0045044F"/>
    <w:rsid w:val="00452525"/>
    <w:rsid w:val="004526AB"/>
    <w:rsid w:val="00452B22"/>
    <w:rsid w:val="00453C4B"/>
    <w:rsid w:val="00456034"/>
    <w:rsid w:val="004606CA"/>
    <w:rsid w:val="00462B0B"/>
    <w:rsid w:val="00466042"/>
    <w:rsid w:val="0047323F"/>
    <w:rsid w:val="004735D4"/>
    <w:rsid w:val="00480AA6"/>
    <w:rsid w:val="00483F14"/>
    <w:rsid w:val="00490259"/>
    <w:rsid w:val="004902CD"/>
    <w:rsid w:val="00493F79"/>
    <w:rsid w:val="00496AAA"/>
    <w:rsid w:val="00497A5F"/>
    <w:rsid w:val="004A47D9"/>
    <w:rsid w:val="004A5683"/>
    <w:rsid w:val="004A63D7"/>
    <w:rsid w:val="004A7921"/>
    <w:rsid w:val="004B01A6"/>
    <w:rsid w:val="004B0C2B"/>
    <w:rsid w:val="004B51A5"/>
    <w:rsid w:val="004B5ACF"/>
    <w:rsid w:val="004B5C09"/>
    <w:rsid w:val="004B7466"/>
    <w:rsid w:val="004C55FE"/>
    <w:rsid w:val="004C59F6"/>
    <w:rsid w:val="004C5D5C"/>
    <w:rsid w:val="004C61D2"/>
    <w:rsid w:val="004D717E"/>
    <w:rsid w:val="004D73D8"/>
    <w:rsid w:val="004E05BE"/>
    <w:rsid w:val="004E09E7"/>
    <w:rsid w:val="004E264D"/>
    <w:rsid w:val="004E338E"/>
    <w:rsid w:val="004E4BF5"/>
    <w:rsid w:val="004E507F"/>
    <w:rsid w:val="004E7C8A"/>
    <w:rsid w:val="004E7EEB"/>
    <w:rsid w:val="004F4266"/>
    <w:rsid w:val="004F4CC3"/>
    <w:rsid w:val="0050023C"/>
    <w:rsid w:val="00507673"/>
    <w:rsid w:val="0051088A"/>
    <w:rsid w:val="00511584"/>
    <w:rsid w:val="0051354F"/>
    <w:rsid w:val="005135E7"/>
    <w:rsid w:val="00514DCD"/>
    <w:rsid w:val="00516EFC"/>
    <w:rsid w:val="00516FD3"/>
    <w:rsid w:val="005210C8"/>
    <w:rsid w:val="00522489"/>
    <w:rsid w:val="005224B1"/>
    <w:rsid w:val="0052410F"/>
    <w:rsid w:val="005275FF"/>
    <w:rsid w:val="00531F2A"/>
    <w:rsid w:val="00532DC1"/>
    <w:rsid w:val="00533CE5"/>
    <w:rsid w:val="00533DB7"/>
    <w:rsid w:val="00534266"/>
    <w:rsid w:val="00540761"/>
    <w:rsid w:val="0054152D"/>
    <w:rsid w:val="005428FC"/>
    <w:rsid w:val="00551203"/>
    <w:rsid w:val="00556CBA"/>
    <w:rsid w:val="0055725A"/>
    <w:rsid w:val="00562D52"/>
    <w:rsid w:val="00563259"/>
    <w:rsid w:val="00563BE6"/>
    <w:rsid w:val="005665E8"/>
    <w:rsid w:val="00567C47"/>
    <w:rsid w:val="005711A6"/>
    <w:rsid w:val="00571767"/>
    <w:rsid w:val="005742EF"/>
    <w:rsid w:val="00574FBD"/>
    <w:rsid w:val="005771D7"/>
    <w:rsid w:val="00580AB5"/>
    <w:rsid w:val="00580C14"/>
    <w:rsid w:val="00581A6A"/>
    <w:rsid w:val="00582002"/>
    <w:rsid w:val="00582416"/>
    <w:rsid w:val="0058392D"/>
    <w:rsid w:val="00583CFF"/>
    <w:rsid w:val="00585046"/>
    <w:rsid w:val="00585BDD"/>
    <w:rsid w:val="0059158F"/>
    <w:rsid w:val="005946AC"/>
    <w:rsid w:val="00594B9E"/>
    <w:rsid w:val="00595B59"/>
    <w:rsid w:val="00597E6F"/>
    <w:rsid w:val="005A3064"/>
    <w:rsid w:val="005A5125"/>
    <w:rsid w:val="005B02E6"/>
    <w:rsid w:val="005B0A26"/>
    <w:rsid w:val="005B1378"/>
    <w:rsid w:val="005B1434"/>
    <w:rsid w:val="005B1653"/>
    <w:rsid w:val="005B5675"/>
    <w:rsid w:val="005B5A74"/>
    <w:rsid w:val="005B5B31"/>
    <w:rsid w:val="005B69FB"/>
    <w:rsid w:val="005B6E79"/>
    <w:rsid w:val="005B7220"/>
    <w:rsid w:val="005B7997"/>
    <w:rsid w:val="005C14F9"/>
    <w:rsid w:val="005C1EC4"/>
    <w:rsid w:val="005C4362"/>
    <w:rsid w:val="005C4B94"/>
    <w:rsid w:val="005C4D25"/>
    <w:rsid w:val="005C5AED"/>
    <w:rsid w:val="005D1862"/>
    <w:rsid w:val="005D335F"/>
    <w:rsid w:val="005D403F"/>
    <w:rsid w:val="005D58C1"/>
    <w:rsid w:val="005D7EEA"/>
    <w:rsid w:val="005E0B4B"/>
    <w:rsid w:val="005E36A5"/>
    <w:rsid w:val="005E3C58"/>
    <w:rsid w:val="005F1669"/>
    <w:rsid w:val="005F6B45"/>
    <w:rsid w:val="0060226A"/>
    <w:rsid w:val="00603344"/>
    <w:rsid w:val="0060405E"/>
    <w:rsid w:val="00605997"/>
    <w:rsid w:val="00605D08"/>
    <w:rsid w:val="006072C1"/>
    <w:rsid w:val="00610227"/>
    <w:rsid w:val="00611FFF"/>
    <w:rsid w:val="006152E2"/>
    <w:rsid w:val="00620F98"/>
    <w:rsid w:val="00621654"/>
    <w:rsid w:val="00622FFB"/>
    <w:rsid w:val="00624DA5"/>
    <w:rsid w:val="00631875"/>
    <w:rsid w:val="00632164"/>
    <w:rsid w:val="00632DA5"/>
    <w:rsid w:val="00634444"/>
    <w:rsid w:val="006357E0"/>
    <w:rsid w:val="00635C34"/>
    <w:rsid w:val="00636466"/>
    <w:rsid w:val="00641091"/>
    <w:rsid w:val="0064239B"/>
    <w:rsid w:val="006442FC"/>
    <w:rsid w:val="006446D2"/>
    <w:rsid w:val="006451B4"/>
    <w:rsid w:val="00647870"/>
    <w:rsid w:val="00651CE4"/>
    <w:rsid w:val="00652691"/>
    <w:rsid w:val="00652C43"/>
    <w:rsid w:val="00653621"/>
    <w:rsid w:val="006603DA"/>
    <w:rsid w:val="00661AF8"/>
    <w:rsid w:val="00661F96"/>
    <w:rsid w:val="00664971"/>
    <w:rsid w:val="00665E92"/>
    <w:rsid w:val="00673163"/>
    <w:rsid w:val="006749C6"/>
    <w:rsid w:val="00674E8C"/>
    <w:rsid w:val="006769D4"/>
    <w:rsid w:val="006824AE"/>
    <w:rsid w:val="006834E3"/>
    <w:rsid w:val="006835EC"/>
    <w:rsid w:val="00684861"/>
    <w:rsid w:val="00685636"/>
    <w:rsid w:val="006871D4"/>
    <w:rsid w:val="006878ED"/>
    <w:rsid w:val="00691741"/>
    <w:rsid w:val="00691A2A"/>
    <w:rsid w:val="00691AFA"/>
    <w:rsid w:val="0069201A"/>
    <w:rsid w:val="006953F3"/>
    <w:rsid w:val="00697717"/>
    <w:rsid w:val="006A1E4E"/>
    <w:rsid w:val="006A38D6"/>
    <w:rsid w:val="006A4804"/>
    <w:rsid w:val="006A5BC6"/>
    <w:rsid w:val="006A601C"/>
    <w:rsid w:val="006B0648"/>
    <w:rsid w:val="006B3061"/>
    <w:rsid w:val="006B7252"/>
    <w:rsid w:val="006B78ED"/>
    <w:rsid w:val="006B7F6C"/>
    <w:rsid w:val="006C3B55"/>
    <w:rsid w:val="006D31DA"/>
    <w:rsid w:val="006D4459"/>
    <w:rsid w:val="006D646A"/>
    <w:rsid w:val="006E34F8"/>
    <w:rsid w:val="006E61DA"/>
    <w:rsid w:val="006F0A4C"/>
    <w:rsid w:val="006F24E0"/>
    <w:rsid w:val="006F7807"/>
    <w:rsid w:val="0070384B"/>
    <w:rsid w:val="007052C9"/>
    <w:rsid w:val="00706D13"/>
    <w:rsid w:val="00706E15"/>
    <w:rsid w:val="0070775D"/>
    <w:rsid w:val="00712944"/>
    <w:rsid w:val="00720D2E"/>
    <w:rsid w:val="00724DE7"/>
    <w:rsid w:val="00727509"/>
    <w:rsid w:val="0072772E"/>
    <w:rsid w:val="007277DA"/>
    <w:rsid w:val="00731097"/>
    <w:rsid w:val="0073162A"/>
    <w:rsid w:val="007323BD"/>
    <w:rsid w:val="007362A7"/>
    <w:rsid w:val="00737DD8"/>
    <w:rsid w:val="007415E4"/>
    <w:rsid w:val="00741662"/>
    <w:rsid w:val="00743E11"/>
    <w:rsid w:val="00745A56"/>
    <w:rsid w:val="00745F1C"/>
    <w:rsid w:val="007464CE"/>
    <w:rsid w:val="00746A8B"/>
    <w:rsid w:val="0075121F"/>
    <w:rsid w:val="007536B9"/>
    <w:rsid w:val="007555FD"/>
    <w:rsid w:val="00755A73"/>
    <w:rsid w:val="00757B69"/>
    <w:rsid w:val="007601DE"/>
    <w:rsid w:val="00761BA3"/>
    <w:rsid w:val="007642BB"/>
    <w:rsid w:val="0076506F"/>
    <w:rsid w:val="00765B40"/>
    <w:rsid w:val="00766CFD"/>
    <w:rsid w:val="00766FF2"/>
    <w:rsid w:val="00772A6E"/>
    <w:rsid w:val="00772BBB"/>
    <w:rsid w:val="00772F98"/>
    <w:rsid w:val="007763DC"/>
    <w:rsid w:val="00781F1A"/>
    <w:rsid w:val="007832F8"/>
    <w:rsid w:val="0078369B"/>
    <w:rsid w:val="007850D6"/>
    <w:rsid w:val="00785AB4"/>
    <w:rsid w:val="0078722C"/>
    <w:rsid w:val="007927F1"/>
    <w:rsid w:val="0079281F"/>
    <w:rsid w:val="007955A7"/>
    <w:rsid w:val="00797DD1"/>
    <w:rsid w:val="007A0AF8"/>
    <w:rsid w:val="007A505F"/>
    <w:rsid w:val="007A5F9B"/>
    <w:rsid w:val="007A6616"/>
    <w:rsid w:val="007A76D7"/>
    <w:rsid w:val="007B1D59"/>
    <w:rsid w:val="007B29C6"/>
    <w:rsid w:val="007B3905"/>
    <w:rsid w:val="007B3BBB"/>
    <w:rsid w:val="007B5D02"/>
    <w:rsid w:val="007C21F0"/>
    <w:rsid w:val="007C227C"/>
    <w:rsid w:val="007C540E"/>
    <w:rsid w:val="007C66B6"/>
    <w:rsid w:val="007D0204"/>
    <w:rsid w:val="007D14FA"/>
    <w:rsid w:val="007D3516"/>
    <w:rsid w:val="007E120D"/>
    <w:rsid w:val="007E41A2"/>
    <w:rsid w:val="007E5FD8"/>
    <w:rsid w:val="007F2D7A"/>
    <w:rsid w:val="007F6A98"/>
    <w:rsid w:val="007F6CDB"/>
    <w:rsid w:val="00800582"/>
    <w:rsid w:val="008070D4"/>
    <w:rsid w:val="00810F97"/>
    <w:rsid w:val="00811274"/>
    <w:rsid w:val="008139FC"/>
    <w:rsid w:val="0081459B"/>
    <w:rsid w:val="00814B08"/>
    <w:rsid w:val="00817801"/>
    <w:rsid w:val="00822220"/>
    <w:rsid w:val="00822967"/>
    <w:rsid w:val="00823408"/>
    <w:rsid w:val="00824725"/>
    <w:rsid w:val="008247AE"/>
    <w:rsid w:val="00824963"/>
    <w:rsid w:val="008249C1"/>
    <w:rsid w:val="0082662C"/>
    <w:rsid w:val="008309F4"/>
    <w:rsid w:val="00830CE8"/>
    <w:rsid w:val="00832152"/>
    <w:rsid w:val="008341E9"/>
    <w:rsid w:val="00835323"/>
    <w:rsid w:val="00842D06"/>
    <w:rsid w:val="00843537"/>
    <w:rsid w:val="00843E24"/>
    <w:rsid w:val="008451A1"/>
    <w:rsid w:val="00850F52"/>
    <w:rsid w:val="008514F7"/>
    <w:rsid w:val="008519CD"/>
    <w:rsid w:val="00852600"/>
    <w:rsid w:val="0086077C"/>
    <w:rsid w:val="008608C6"/>
    <w:rsid w:val="00860CE1"/>
    <w:rsid w:val="00860DD2"/>
    <w:rsid w:val="0086197D"/>
    <w:rsid w:val="00861E11"/>
    <w:rsid w:val="00862D61"/>
    <w:rsid w:val="00863CF5"/>
    <w:rsid w:val="00867CE3"/>
    <w:rsid w:val="00871574"/>
    <w:rsid w:val="008721C4"/>
    <w:rsid w:val="008727E6"/>
    <w:rsid w:val="0087356E"/>
    <w:rsid w:val="0087430A"/>
    <w:rsid w:val="00875E96"/>
    <w:rsid w:val="00881170"/>
    <w:rsid w:val="00881B18"/>
    <w:rsid w:val="008837A4"/>
    <w:rsid w:val="00885C86"/>
    <w:rsid w:val="00885C89"/>
    <w:rsid w:val="0088649A"/>
    <w:rsid w:val="00886C6A"/>
    <w:rsid w:val="00887F3E"/>
    <w:rsid w:val="00890DDD"/>
    <w:rsid w:val="0089159A"/>
    <w:rsid w:val="00895319"/>
    <w:rsid w:val="0089605B"/>
    <w:rsid w:val="0089638A"/>
    <w:rsid w:val="008A09E5"/>
    <w:rsid w:val="008A0F98"/>
    <w:rsid w:val="008A11A9"/>
    <w:rsid w:val="008A54BC"/>
    <w:rsid w:val="008A634D"/>
    <w:rsid w:val="008B1641"/>
    <w:rsid w:val="008B48E7"/>
    <w:rsid w:val="008B6806"/>
    <w:rsid w:val="008B7DFA"/>
    <w:rsid w:val="008C220F"/>
    <w:rsid w:val="008C45BA"/>
    <w:rsid w:val="008D2AF5"/>
    <w:rsid w:val="008D349E"/>
    <w:rsid w:val="008D5DFA"/>
    <w:rsid w:val="008D65D1"/>
    <w:rsid w:val="008E0063"/>
    <w:rsid w:val="008E1AFE"/>
    <w:rsid w:val="008E5EFB"/>
    <w:rsid w:val="008E78DA"/>
    <w:rsid w:val="008F0233"/>
    <w:rsid w:val="008F1270"/>
    <w:rsid w:val="008F359A"/>
    <w:rsid w:val="008F37C0"/>
    <w:rsid w:val="008F7B8D"/>
    <w:rsid w:val="00901B41"/>
    <w:rsid w:val="00902EED"/>
    <w:rsid w:val="009054F0"/>
    <w:rsid w:val="009062B3"/>
    <w:rsid w:val="00915320"/>
    <w:rsid w:val="00915DFC"/>
    <w:rsid w:val="00920656"/>
    <w:rsid w:val="00923531"/>
    <w:rsid w:val="00926810"/>
    <w:rsid w:val="00930607"/>
    <w:rsid w:val="0093095A"/>
    <w:rsid w:val="00930D07"/>
    <w:rsid w:val="009344A8"/>
    <w:rsid w:val="00934BF7"/>
    <w:rsid w:val="0093508D"/>
    <w:rsid w:val="00941A8D"/>
    <w:rsid w:val="00943787"/>
    <w:rsid w:val="00944869"/>
    <w:rsid w:val="0094532D"/>
    <w:rsid w:val="00947DF5"/>
    <w:rsid w:val="00953A59"/>
    <w:rsid w:val="00960C79"/>
    <w:rsid w:val="0096205F"/>
    <w:rsid w:val="00963D4F"/>
    <w:rsid w:val="009646C9"/>
    <w:rsid w:val="0096489B"/>
    <w:rsid w:val="00965863"/>
    <w:rsid w:val="009673C7"/>
    <w:rsid w:val="00967476"/>
    <w:rsid w:val="00967D0F"/>
    <w:rsid w:val="0097119A"/>
    <w:rsid w:val="00971972"/>
    <w:rsid w:val="0097623B"/>
    <w:rsid w:val="009771B3"/>
    <w:rsid w:val="00981BD8"/>
    <w:rsid w:val="009820BC"/>
    <w:rsid w:val="00982DAE"/>
    <w:rsid w:val="009840FC"/>
    <w:rsid w:val="00986E78"/>
    <w:rsid w:val="00993200"/>
    <w:rsid w:val="00996D7B"/>
    <w:rsid w:val="009A119C"/>
    <w:rsid w:val="009A39E1"/>
    <w:rsid w:val="009A40CF"/>
    <w:rsid w:val="009A6BD5"/>
    <w:rsid w:val="009B1E6C"/>
    <w:rsid w:val="009B4091"/>
    <w:rsid w:val="009B40EE"/>
    <w:rsid w:val="009B51A5"/>
    <w:rsid w:val="009B5854"/>
    <w:rsid w:val="009B6C9B"/>
    <w:rsid w:val="009B7B65"/>
    <w:rsid w:val="009C0001"/>
    <w:rsid w:val="009C44F4"/>
    <w:rsid w:val="009C65E2"/>
    <w:rsid w:val="009D1588"/>
    <w:rsid w:val="009D18E7"/>
    <w:rsid w:val="009D7150"/>
    <w:rsid w:val="009E0715"/>
    <w:rsid w:val="009E1A32"/>
    <w:rsid w:val="009E45A4"/>
    <w:rsid w:val="009E6177"/>
    <w:rsid w:val="009E63D9"/>
    <w:rsid w:val="009E6F70"/>
    <w:rsid w:val="009E7045"/>
    <w:rsid w:val="009E72B3"/>
    <w:rsid w:val="009F1AD4"/>
    <w:rsid w:val="009F31BC"/>
    <w:rsid w:val="009F448F"/>
    <w:rsid w:val="009F5678"/>
    <w:rsid w:val="009F5B19"/>
    <w:rsid w:val="009F7EFF"/>
    <w:rsid w:val="00A00762"/>
    <w:rsid w:val="00A024E7"/>
    <w:rsid w:val="00A04727"/>
    <w:rsid w:val="00A05E6C"/>
    <w:rsid w:val="00A06A89"/>
    <w:rsid w:val="00A10E3F"/>
    <w:rsid w:val="00A14965"/>
    <w:rsid w:val="00A15B5B"/>
    <w:rsid w:val="00A2501C"/>
    <w:rsid w:val="00A258FE"/>
    <w:rsid w:val="00A30616"/>
    <w:rsid w:val="00A33A51"/>
    <w:rsid w:val="00A348DB"/>
    <w:rsid w:val="00A35C35"/>
    <w:rsid w:val="00A40FC5"/>
    <w:rsid w:val="00A4768C"/>
    <w:rsid w:val="00A51533"/>
    <w:rsid w:val="00A55E2E"/>
    <w:rsid w:val="00A5603B"/>
    <w:rsid w:val="00A62CBC"/>
    <w:rsid w:val="00A641F0"/>
    <w:rsid w:val="00A64A33"/>
    <w:rsid w:val="00A655C7"/>
    <w:rsid w:val="00A67BC6"/>
    <w:rsid w:val="00A67E0C"/>
    <w:rsid w:val="00A71846"/>
    <w:rsid w:val="00A7492D"/>
    <w:rsid w:val="00A74991"/>
    <w:rsid w:val="00A75D24"/>
    <w:rsid w:val="00A80B1F"/>
    <w:rsid w:val="00A81B78"/>
    <w:rsid w:val="00A837D0"/>
    <w:rsid w:val="00A83D32"/>
    <w:rsid w:val="00A848A2"/>
    <w:rsid w:val="00A848E0"/>
    <w:rsid w:val="00A84B9F"/>
    <w:rsid w:val="00A87A52"/>
    <w:rsid w:val="00A940D1"/>
    <w:rsid w:val="00A94A30"/>
    <w:rsid w:val="00A94D93"/>
    <w:rsid w:val="00A9506B"/>
    <w:rsid w:val="00A972AB"/>
    <w:rsid w:val="00AA1C0A"/>
    <w:rsid w:val="00AA2BC5"/>
    <w:rsid w:val="00AA2CA4"/>
    <w:rsid w:val="00AA3749"/>
    <w:rsid w:val="00AA4B73"/>
    <w:rsid w:val="00AA5ADC"/>
    <w:rsid w:val="00AB177D"/>
    <w:rsid w:val="00AB25B9"/>
    <w:rsid w:val="00AB4912"/>
    <w:rsid w:val="00AB5010"/>
    <w:rsid w:val="00AB7B74"/>
    <w:rsid w:val="00AC2B1D"/>
    <w:rsid w:val="00AC436A"/>
    <w:rsid w:val="00AC4FB5"/>
    <w:rsid w:val="00AC6CC5"/>
    <w:rsid w:val="00AC7983"/>
    <w:rsid w:val="00AD013E"/>
    <w:rsid w:val="00AD32EB"/>
    <w:rsid w:val="00AE1669"/>
    <w:rsid w:val="00AE2460"/>
    <w:rsid w:val="00AE24FC"/>
    <w:rsid w:val="00AE3C8A"/>
    <w:rsid w:val="00AE5D36"/>
    <w:rsid w:val="00AE75FF"/>
    <w:rsid w:val="00AE761A"/>
    <w:rsid w:val="00AF2F7A"/>
    <w:rsid w:val="00AF570E"/>
    <w:rsid w:val="00B060AA"/>
    <w:rsid w:val="00B071CD"/>
    <w:rsid w:val="00B13DDF"/>
    <w:rsid w:val="00B15103"/>
    <w:rsid w:val="00B15DDA"/>
    <w:rsid w:val="00B20E44"/>
    <w:rsid w:val="00B24CB1"/>
    <w:rsid w:val="00B25F2F"/>
    <w:rsid w:val="00B266FC"/>
    <w:rsid w:val="00B308DB"/>
    <w:rsid w:val="00B33121"/>
    <w:rsid w:val="00B35A71"/>
    <w:rsid w:val="00B41145"/>
    <w:rsid w:val="00B4309F"/>
    <w:rsid w:val="00B50EC3"/>
    <w:rsid w:val="00B54729"/>
    <w:rsid w:val="00B5495C"/>
    <w:rsid w:val="00B551FC"/>
    <w:rsid w:val="00B559D5"/>
    <w:rsid w:val="00B63F19"/>
    <w:rsid w:val="00B6457A"/>
    <w:rsid w:val="00B66749"/>
    <w:rsid w:val="00B72B0D"/>
    <w:rsid w:val="00B72C89"/>
    <w:rsid w:val="00B73FB1"/>
    <w:rsid w:val="00B75379"/>
    <w:rsid w:val="00B75B75"/>
    <w:rsid w:val="00B77705"/>
    <w:rsid w:val="00B815E6"/>
    <w:rsid w:val="00B82484"/>
    <w:rsid w:val="00B826E8"/>
    <w:rsid w:val="00B8289F"/>
    <w:rsid w:val="00B845C3"/>
    <w:rsid w:val="00B847FE"/>
    <w:rsid w:val="00B85146"/>
    <w:rsid w:val="00B86571"/>
    <w:rsid w:val="00B9203E"/>
    <w:rsid w:val="00BA082C"/>
    <w:rsid w:val="00BA2C9D"/>
    <w:rsid w:val="00BA6053"/>
    <w:rsid w:val="00BA737D"/>
    <w:rsid w:val="00BB0F03"/>
    <w:rsid w:val="00BB62E0"/>
    <w:rsid w:val="00BC2654"/>
    <w:rsid w:val="00BC3707"/>
    <w:rsid w:val="00BC3F3B"/>
    <w:rsid w:val="00BC41BA"/>
    <w:rsid w:val="00BD0B34"/>
    <w:rsid w:val="00BD588C"/>
    <w:rsid w:val="00BD5C43"/>
    <w:rsid w:val="00BE07A7"/>
    <w:rsid w:val="00BE1011"/>
    <w:rsid w:val="00BE2EE8"/>
    <w:rsid w:val="00BF6F0C"/>
    <w:rsid w:val="00C045A0"/>
    <w:rsid w:val="00C04D3E"/>
    <w:rsid w:val="00C110AC"/>
    <w:rsid w:val="00C11808"/>
    <w:rsid w:val="00C1216E"/>
    <w:rsid w:val="00C12B2E"/>
    <w:rsid w:val="00C1311A"/>
    <w:rsid w:val="00C14841"/>
    <w:rsid w:val="00C164DF"/>
    <w:rsid w:val="00C22DBC"/>
    <w:rsid w:val="00C2420E"/>
    <w:rsid w:val="00C2425B"/>
    <w:rsid w:val="00C25C89"/>
    <w:rsid w:val="00C27C5C"/>
    <w:rsid w:val="00C369F2"/>
    <w:rsid w:val="00C406C3"/>
    <w:rsid w:val="00C412FB"/>
    <w:rsid w:val="00C41303"/>
    <w:rsid w:val="00C43CB6"/>
    <w:rsid w:val="00C4561E"/>
    <w:rsid w:val="00C45A20"/>
    <w:rsid w:val="00C5180B"/>
    <w:rsid w:val="00C55361"/>
    <w:rsid w:val="00C6353D"/>
    <w:rsid w:val="00C63ABB"/>
    <w:rsid w:val="00C65099"/>
    <w:rsid w:val="00C65B4D"/>
    <w:rsid w:val="00C67EF6"/>
    <w:rsid w:val="00C71D5C"/>
    <w:rsid w:val="00C732B6"/>
    <w:rsid w:val="00C7332D"/>
    <w:rsid w:val="00C734D3"/>
    <w:rsid w:val="00C74880"/>
    <w:rsid w:val="00C831FD"/>
    <w:rsid w:val="00C85519"/>
    <w:rsid w:val="00C8553D"/>
    <w:rsid w:val="00C86461"/>
    <w:rsid w:val="00C865D7"/>
    <w:rsid w:val="00C92148"/>
    <w:rsid w:val="00C92D43"/>
    <w:rsid w:val="00C92E80"/>
    <w:rsid w:val="00C9691E"/>
    <w:rsid w:val="00CA0002"/>
    <w:rsid w:val="00CA037C"/>
    <w:rsid w:val="00CA2955"/>
    <w:rsid w:val="00CB26F0"/>
    <w:rsid w:val="00CB3246"/>
    <w:rsid w:val="00CB3F7C"/>
    <w:rsid w:val="00CB47BB"/>
    <w:rsid w:val="00CB79D6"/>
    <w:rsid w:val="00CC036C"/>
    <w:rsid w:val="00CC136D"/>
    <w:rsid w:val="00CC1F1D"/>
    <w:rsid w:val="00CC2697"/>
    <w:rsid w:val="00CC2A8C"/>
    <w:rsid w:val="00CC437B"/>
    <w:rsid w:val="00CC6E7C"/>
    <w:rsid w:val="00CD4B72"/>
    <w:rsid w:val="00CD50FE"/>
    <w:rsid w:val="00CD58CA"/>
    <w:rsid w:val="00CD5A23"/>
    <w:rsid w:val="00CD620E"/>
    <w:rsid w:val="00CD6351"/>
    <w:rsid w:val="00CD6F4B"/>
    <w:rsid w:val="00CD78C2"/>
    <w:rsid w:val="00CE1DC4"/>
    <w:rsid w:val="00CF0F8E"/>
    <w:rsid w:val="00CF29CF"/>
    <w:rsid w:val="00CF50D1"/>
    <w:rsid w:val="00D01280"/>
    <w:rsid w:val="00D026B4"/>
    <w:rsid w:val="00D052C6"/>
    <w:rsid w:val="00D06A1B"/>
    <w:rsid w:val="00D109F6"/>
    <w:rsid w:val="00D11C62"/>
    <w:rsid w:val="00D134E1"/>
    <w:rsid w:val="00D20C61"/>
    <w:rsid w:val="00D233CF"/>
    <w:rsid w:val="00D269A4"/>
    <w:rsid w:val="00D31C88"/>
    <w:rsid w:val="00D3672C"/>
    <w:rsid w:val="00D40464"/>
    <w:rsid w:val="00D431CB"/>
    <w:rsid w:val="00D442D6"/>
    <w:rsid w:val="00D519A3"/>
    <w:rsid w:val="00D51EF9"/>
    <w:rsid w:val="00D56EE9"/>
    <w:rsid w:val="00D600CD"/>
    <w:rsid w:val="00D61F6D"/>
    <w:rsid w:val="00D636F6"/>
    <w:rsid w:val="00D64ECF"/>
    <w:rsid w:val="00D65209"/>
    <w:rsid w:val="00D75949"/>
    <w:rsid w:val="00D75B1C"/>
    <w:rsid w:val="00D770CB"/>
    <w:rsid w:val="00D80322"/>
    <w:rsid w:val="00D81DDF"/>
    <w:rsid w:val="00D84AB7"/>
    <w:rsid w:val="00D87499"/>
    <w:rsid w:val="00D943A1"/>
    <w:rsid w:val="00D948FB"/>
    <w:rsid w:val="00DA2B33"/>
    <w:rsid w:val="00DA3A7C"/>
    <w:rsid w:val="00DA4423"/>
    <w:rsid w:val="00DA6165"/>
    <w:rsid w:val="00DB0B19"/>
    <w:rsid w:val="00DB1931"/>
    <w:rsid w:val="00DB26F8"/>
    <w:rsid w:val="00DB33E6"/>
    <w:rsid w:val="00DB3881"/>
    <w:rsid w:val="00DB4315"/>
    <w:rsid w:val="00DB4629"/>
    <w:rsid w:val="00DB51EF"/>
    <w:rsid w:val="00DB7CA0"/>
    <w:rsid w:val="00DC1819"/>
    <w:rsid w:val="00DC1DAD"/>
    <w:rsid w:val="00DC4DD4"/>
    <w:rsid w:val="00DC5FF6"/>
    <w:rsid w:val="00DC675A"/>
    <w:rsid w:val="00DC73AB"/>
    <w:rsid w:val="00DD4489"/>
    <w:rsid w:val="00DD55AD"/>
    <w:rsid w:val="00DD571D"/>
    <w:rsid w:val="00DD5E15"/>
    <w:rsid w:val="00DE2FF6"/>
    <w:rsid w:val="00DE58C0"/>
    <w:rsid w:val="00DE629B"/>
    <w:rsid w:val="00DE6519"/>
    <w:rsid w:val="00DF4C34"/>
    <w:rsid w:val="00DF5A16"/>
    <w:rsid w:val="00DF5ED8"/>
    <w:rsid w:val="00DF5F5B"/>
    <w:rsid w:val="00E0260E"/>
    <w:rsid w:val="00E04845"/>
    <w:rsid w:val="00E04B93"/>
    <w:rsid w:val="00E12466"/>
    <w:rsid w:val="00E13FF8"/>
    <w:rsid w:val="00E1665C"/>
    <w:rsid w:val="00E2025D"/>
    <w:rsid w:val="00E21EB4"/>
    <w:rsid w:val="00E22362"/>
    <w:rsid w:val="00E2353F"/>
    <w:rsid w:val="00E26DCD"/>
    <w:rsid w:val="00E27190"/>
    <w:rsid w:val="00E3053F"/>
    <w:rsid w:val="00E3129A"/>
    <w:rsid w:val="00E317A4"/>
    <w:rsid w:val="00E34533"/>
    <w:rsid w:val="00E41EE1"/>
    <w:rsid w:val="00E4511F"/>
    <w:rsid w:val="00E45224"/>
    <w:rsid w:val="00E46C98"/>
    <w:rsid w:val="00E478A6"/>
    <w:rsid w:val="00E5308A"/>
    <w:rsid w:val="00E5367C"/>
    <w:rsid w:val="00E555E3"/>
    <w:rsid w:val="00E60125"/>
    <w:rsid w:val="00E64325"/>
    <w:rsid w:val="00E65459"/>
    <w:rsid w:val="00E65738"/>
    <w:rsid w:val="00E675AD"/>
    <w:rsid w:val="00E73B44"/>
    <w:rsid w:val="00E74470"/>
    <w:rsid w:val="00E74902"/>
    <w:rsid w:val="00E74DBC"/>
    <w:rsid w:val="00E77F4A"/>
    <w:rsid w:val="00E84832"/>
    <w:rsid w:val="00E84FC4"/>
    <w:rsid w:val="00E860BB"/>
    <w:rsid w:val="00E9039E"/>
    <w:rsid w:val="00E90F9E"/>
    <w:rsid w:val="00E946AB"/>
    <w:rsid w:val="00E948F9"/>
    <w:rsid w:val="00E952F1"/>
    <w:rsid w:val="00E953FD"/>
    <w:rsid w:val="00E970C6"/>
    <w:rsid w:val="00E9731D"/>
    <w:rsid w:val="00EA2C2C"/>
    <w:rsid w:val="00EA4D7F"/>
    <w:rsid w:val="00EB018E"/>
    <w:rsid w:val="00EB6366"/>
    <w:rsid w:val="00EC307D"/>
    <w:rsid w:val="00EC484F"/>
    <w:rsid w:val="00EC730E"/>
    <w:rsid w:val="00ED0178"/>
    <w:rsid w:val="00ED0F1A"/>
    <w:rsid w:val="00ED1575"/>
    <w:rsid w:val="00ED1E19"/>
    <w:rsid w:val="00ED3963"/>
    <w:rsid w:val="00ED4A33"/>
    <w:rsid w:val="00ED79AC"/>
    <w:rsid w:val="00ED7C6D"/>
    <w:rsid w:val="00EE1DFF"/>
    <w:rsid w:val="00EE25AC"/>
    <w:rsid w:val="00EE5C9B"/>
    <w:rsid w:val="00EE6EDB"/>
    <w:rsid w:val="00F0022A"/>
    <w:rsid w:val="00F011CF"/>
    <w:rsid w:val="00F0134D"/>
    <w:rsid w:val="00F01805"/>
    <w:rsid w:val="00F0361E"/>
    <w:rsid w:val="00F03AED"/>
    <w:rsid w:val="00F05AB2"/>
    <w:rsid w:val="00F06881"/>
    <w:rsid w:val="00F06930"/>
    <w:rsid w:val="00F07489"/>
    <w:rsid w:val="00F07A03"/>
    <w:rsid w:val="00F103EC"/>
    <w:rsid w:val="00F10CB8"/>
    <w:rsid w:val="00F10ED4"/>
    <w:rsid w:val="00F13213"/>
    <w:rsid w:val="00F13736"/>
    <w:rsid w:val="00F20C6C"/>
    <w:rsid w:val="00F21A4A"/>
    <w:rsid w:val="00F23B3A"/>
    <w:rsid w:val="00F24E0F"/>
    <w:rsid w:val="00F25577"/>
    <w:rsid w:val="00F273B1"/>
    <w:rsid w:val="00F30D63"/>
    <w:rsid w:val="00F311CF"/>
    <w:rsid w:val="00F33220"/>
    <w:rsid w:val="00F34B0B"/>
    <w:rsid w:val="00F356C8"/>
    <w:rsid w:val="00F36C3B"/>
    <w:rsid w:val="00F40714"/>
    <w:rsid w:val="00F42F00"/>
    <w:rsid w:val="00F45052"/>
    <w:rsid w:val="00F468F0"/>
    <w:rsid w:val="00F475AE"/>
    <w:rsid w:val="00F52CB1"/>
    <w:rsid w:val="00F53AF0"/>
    <w:rsid w:val="00F6185D"/>
    <w:rsid w:val="00F66154"/>
    <w:rsid w:val="00F66C64"/>
    <w:rsid w:val="00F70BE3"/>
    <w:rsid w:val="00F72BA3"/>
    <w:rsid w:val="00F74765"/>
    <w:rsid w:val="00F755A9"/>
    <w:rsid w:val="00F77C3D"/>
    <w:rsid w:val="00F819CE"/>
    <w:rsid w:val="00F84A04"/>
    <w:rsid w:val="00F85F90"/>
    <w:rsid w:val="00F90738"/>
    <w:rsid w:val="00F90E12"/>
    <w:rsid w:val="00F93FD9"/>
    <w:rsid w:val="00F9434F"/>
    <w:rsid w:val="00FA15E1"/>
    <w:rsid w:val="00FA676B"/>
    <w:rsid w:val="00FA735C"/>
    <w:rsid w:val="00FB0349"/>
    <w:rsid w:val="00FB186E"/>
    <w:rsid w:val="00FB432C"/>
    <w:rsid w:val="00FB49E5"/>
    <w:rsid w:val="00FB56BF"/>
    <w:rsid w:val="00FC0811"/>
    <w:rsid w:val="00FC3660"/>
    <w:rsid w:val="00FD09FC"/>
    <w:rsid w:val="00FD2821"/>
    <w:rsid w:val="00FD4BB9"/>
    <w:rsid w:val="00FD58D1"/>
    <w:rsid w:val="00FD5A3B"/>
    <w:rsid w:val="00FD6293"/>
    <w:rsid w:val="00FD6A61"/>
    <w:rsid w:val="00FD72E1"/>
    <w:rsid w:val="00FE4FE6"/>
    <w:rsid w:val="00FE64D9"/>
    <w:rsid w:val="00FE7002"/>
    <w:rsid w:val="00FF136F"/>
    <w:rsid w:val="00FF3781"/>
    <w:rsid w:val="00FF3DFB"/>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5818D8A-F720-43F1-9ABF-72DEBFB6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List Bullet 2" w:uiPriority="99"/>
    <w:lsdException w:name="Title" w:qFormat="1"/>
    <w:lsdException w:name="Body Text"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0178"/>
    <w:rPr>
      <w:sz w:val="24"/>
      <w:szCs w:val="24"/>
    </w:rPr>
  </w:style>
  <w:style w:type="paragraph" w:styleId="1">
    <w:name w:val="heading 1"/>
    <w:basedOn w:val="a0"/>
    <w:next w:val="a0"/>
    <w:link w:val="11"/>
    <w:uiPriority w:val="9"/>
    <w:qFormat/>
    <w:rsid w:val="00BB62E0"/>
    <w:pPr>
      <w:keepNext/>
      <w:widowControl w:val="0"/>
      <w:numPr>
        <w:numId w:val="46"/>
      </w:numPr>
      <w:autoSpaceDE w:val="0"/>
      <w:autoSpaceDN w:val="0"/>
      <w:adjustRightInd w:val="0"/>
      <w:spacing w:before="240" w:after="60"/>
      <w:outlineLvl w:val="0"/>
    </w:pPr>
    <w:rPr>
      <w:rFonts w:ascii="Arial" w:hAnsi="Arial"/>
      <w:b/>
      <w:bCs/>
      <w:kern w:val="32"/>
      <w:sz w:val="32"/>
      <w:szCs w:val="32"/>
      <w:lang w:val="x-none" w:eastAsia="x-none"/>
    </w:rPr>
  </w:style>
  <w:style w:type="paragraph" w:styleId="2">
    <w:name w:val="heading 2"/>
    <w:basedOn w:val="a0"/>
    <w:next w:val="a0"/>
    <w:link w:val="21"/>
    <w:uiPriority w:val="9"/>
    <w:qFormat/>
    <w:rsid w:val="00BB62E0"/>
    <w:pPr>
      <w:keepNext/>
      <w:widowControl w:val="0"/>
      <w:numPr>
        <w:ilvl w:val="1"/>
        <w:numId w:val="46"/>
      </w:numPr>
      <w:autoSpaceDE w:val="0"/>
      <w:autoSpaceDN w:val="0"/>
      <w:adjustRightInd w:val="0"/>
      <w:spacing w:before="240" w:after="60"/>
      <w:outlineLvl w:val="1"/>
    </w:pPr>
    <w:rPr>
      <w:rFonts w:ascii="Arial" w:hAnsi="Arial"/>
      <w:b/>
      <w:bCs/>
      <w:i/>
      <w:iCs/>
      <w:sz w:val="28"/>
      <w:szCs w:val="28"/>
      <w:lang w:val="x-none" w:eastAsia="x-none"/>
    </w:rPr>
  </w:style>
  <w:style w:type="paragraph" w:styleId="3">
    <w:name w:val="heading 3"/>
    <w:basedOn w:val="a0"/>
    <w:next w:val="a0"/>
    <w:link w:val="31"/>
    <w:uiPriority w:val="9"/>
    <w:qFormat/>
    <w:rsid w:val="00BB62E0"/>
    <w:pPr>
      <w:keepNext/>
      <w:widowControl w:val="0"/>
      <w:numPr>
        <w:ilvl w:val="2"/>
        <w:numId w:val="46"/>
      </w:numPr>
      <w:autoSpaceDE w:val="0"/>
      <w:autoSpaceDN w:val="0"/>
      <w:adjustRightInd w:val="0"/>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3B3DC0"/>
    <w:pPr>
      <w:keepNext/>
      <w:numPr>
        <w:ilvl w:val="3"/>
        <w:numId w:val="46"/>
      </w:numPr>
      <w:spacing w:before="240" w:after="60"/>
      <w:outlineLvl w:val="3"/>
    </w:pPr>
    <w:rPr>
      <w:b/>
      <w:bCs/>
      <w:sz w:val="28"/>
      <w:szCs w:val="28"/>
      <w:lang w:val="de-DE" w:eastAsia="x-none"/>
    </w:rPr>
  </w:style>
  <w:style w:type="paragraph" w:styleId="5">
    <w:name w:val="heading 5"/>
    <w:basedOn w:val="a0"/>
    <w:next w:val="a0"/>
    <w:link w:val="50"/>
    <w:uiPriority w:val="9"/>
    <w:qFormat/>
    <w:rsid w:val="003B3DC0"/>
    <w:pPr>
      <w:numPr>
        <w:ilvl w:val="4"/>
        <w:numId w:val="46"/>
      </w:numPr>
      <w:spacing w:before="240" w:after="60"/>
      <w:jc w:val="both"/>
      <w:outlineLvl w:val="4"/>
    </w:pPr>
    <w:rPr>
      <w:b/>
      <w:bCs/>
      <w:i/>
      <w:iCs/>
      <w:sz w:val="26"/>
      <w:szCs w:val="26"/>
      <w:lang w:val="x-none" w:eastAsia="en-US" w:bidi="en-US"/>
    </w:rPr>
  </w:style>
  <w:style w:type="paragraph" w:styleId="6">
    <w:name w:val="heading 6"/>
    <w:basedOn w:val="a0"/>
    <w:next w:val="a0"/>
    <w:link w:val="60"/>
    <w:uiPriority w:val="9"/>
    <w:qFormat/>
    <w:rsid w:val="003B3DC0"/>
    <w:pPr>
      <w:numPr>
        <w:ilvl w:val="5"/>
        <w:numId w:val="46"/>
      </w:numPr>
      <w:spacing w:before="240" w:after="60"/>
      <w:jc w:val="both"/>
      <w:outlineLvl w:val="5"/>
    </w:pPr>
    <w:rPr>
      <w:b/>
      <w:bCs/>
      <w:sz w:val="22"/>
      <w:szCs w:val="22"/>
      <w:lang w:val="x-none" w:eastAsia="en-US" w:bidi="en-US"/>
    </w:rPr>
  </w:style>
  <w:style w:type="paragraph" w:styleId="7">
    <w:name w:val="heading 7"/>
    <w:basedOn w:val="a0"/>
    <w:next w:val="a0"/>
    <w:link w:val="70"/>
    <w:uiPriority w:val="9"/>
    <w:qFormat/>
    <w:rsid w:val="003B3DC0"/>
    <w:pPr>
      <w:numPr>
        <w:ilvl w:val="6"/>
        <w:numId w:val="46"/>
      </w:numPr>
      <w:spacing w:before="240" w:after="60"/>
      <w:jc w:val="both"/>
      <w:outlineLvl w:val="6"/>
    </w:pPr>
    <w:rPr>
      <w:lang w:val="x-none" w:eastAsia="en-US" w:bidi="en-US"/>
    </w:rPr>
  </w:style>
  <w:style w:type="paragraph" w:styleId="8">
    <w:name w:val="heading 8"/>
    <w:basedOn w:val="a0"/>
    <w:next w:val="a0"/>
    <w:link w:val="80"/>
    <w:uiPriority w:val="9"/>
    <w:qFormat/>
    <w:rsid w:val="003B3DC0"/>
    <w:pPr>
      <w:numPr>
        <w:ilvl w:val="7"/>
        <w:numId w:val="46"/>
      </w:numPr>
      <w:spacing w:before="240" w:after="60"/>
      <w:jc w:val="both"/>
      <w:outlineLvl w:val="7"/>
    </w:pPr>
    <w:rPr>
      <w:i/>
      <w:iCs/>
      <w:lang w:val="x-none" w:eastAsia="en-US" w:bidi="en-US"/>
    </w:rPr>
  </w:style>
  <w:style w:type="paragraph" w:styleId="9">
    <w:name w:val="heading 9"/>
    <w:basedOn w:val="a0"/>
    <w:next w:val="a0"/>
    <w:link w:val="90"/>
    <w:uiPriority w:val="9"/>
    <w:qFormat/>
    <w:rsid w:val="003B3DC0"/>
    <w:pPr>
      <w:numPr>
        <w:ilvl w:val="8"/>
        <w:numId w:val="46"/>
      </w:numPr>
      <w:spacing w:before="240" w:after="60"/>
      <w:jc w:val="both"/>
      <w:outlineLvl w:val="8"/>
    </w:pPr>
    <w:rPr>
      <w:rFonts w:ascii="Arial" w:hAnsi="Arial"/>
      <w:sz w:val="22"/>
      <w:szCs w:val="22"/>
      <w:lang w:val="x-none"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осн текст"/>
    <w:basedOn w:val="a0"/>
    <w:rsid w:val="00BB62E0"/>
    <w:pPr>
      <w:shd w:val="clear" w:color="auto" w:fill="FFFFFF"/>
      <w:tabs>
        <w:tab w:val="left" w:pos="1018"/>
      </w:tabs>
      <w:spacing w:line="360" w:lineRule="auto"/>
      <w:ind w:firstLine="454"/>
      <w:jc w:val="both"/>
    </w:pPr>
    <w:rPr>
      <w:b/>
      <w:bCs/>
      <w:sz w:val="28"/>
      <w:szCs w:val="28"/>
    </w:rPr>
  </w:style>
  <w:style w:type="paragraph" w:customStyle="1" w:styleId="a5">
    <w:name w:val="А ОСН ТЕКСТ"/>
    <w:basedOn w:val="a0"/>
    <w:rsid w:val="00634444"/>
    <w:pPr>
      <w:spacing w:line="360" w:lineRule="auto"/>
      <w:ind w:firstLine="454"/>
      <w:jc w:val="both"/>
    </w:pPr>
    <w:rPr>
      <w:sz w:val="28"/>
      <w:szCs w:val="28"/>
    </w:rPr>
  </w:style>
  <w:style w:type="character" w:styleId="a6">
    <w:name w:val="Hyperlink"/>
    <w:uiPriority w:val="99"/>
    <w:rsid w:val="002E58DA"/>
    <w:rPr>
      <w:color w:val="000080"/>
      <w:u w:val="single"/>
    </w:rPr>
  </w:style>
  <w:style w:type="character" w:customStyle="1" w:styleId="a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8"/>
    <w:uiPriority w:val="99"/>
    <w:rsid w:val="002E58DA"/>
    <w:rPr>
      <w:sz w:val="22"/>
      <w:szCs w:val="22"/>
      <w:lang w:bidi="ar-SA"/>
    </w:rPr>
  </w:style>
  <w:style w:type="paragraph" w:styleId="a8">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7"/>
    <w:uiPriority w:val="99"/>
    <w:rsid w:val="002E58DA"/>
    <w:pPr>
      <w:shd w:val="clear" w:color="auto" w:fill="FFFFFF"/>
      <w:spacing w:after="120" w:line="211" w:lineRule="exact"/>
      <w:jc w:val="right"/>
    </w:pPr>
    <w:rPr>
      <w:sz w:val="22"/>
      <w:szCs w:val="22"/>
      <w:lang w:val="x-none" w:eastAsia="x-none"/>
    </w:rPr>
  </w:style>
  <w:style w:type="character" w:customStyle="1" w:styleId="a9">
    <w:name w:val="Основной текст + Полужирный"/>
    <w:rsid w:val="002E58DA"/>
    <w:rPr>
      <w:b/>
      <w:bCs/>
      <w:sz w:val="22"/>
      <w:szCs w:val="22"/>
      <w:lang w:bidi="ar-SA"/>
    </w:rPr>
  </w:style>
  <w:style w:type="character" w:customStyle="1" w:styleId="10">
    <w:name w:val="Основной текст (10)_"/>
    <w:link w:val="101"/>
    <w:rsid w:val="002E58DA"/>
    <w:rPr>
      <w:b/>
      <w:bCs/>
      <w:sz w:val="17"/>
      <w:szCs w:val="17"/>
      <w:lang w:bidi="ar-SA"/>
    </w:rPr>
  </w:style>
  <w:style w:type="paragraph" w:customStyle="1" w:styleId="101">
    <w:name w:val="Основной текст (10)1"/>
    <w:basedOn w:val="a0"/>
    <w:link w:val="10"/>
    <w:rsid w:val="002E58DA"/>
    <w:pPr>
      <w:shd w:val="clear" w:color="auto" w:fill="FFFFFF"/>
      <w:spacing w:after="120" w:line="192" w:lineRule="exact"/>
      <w:jc w:val="right"/>
    </w:pPr>
    <w:rPr>
      <w:b/>
      <w:bCs/>
      <w:sz w:val="17"/>
      <w:szCs w:val="17"/>
      <w:lang w:val="x-none" w:eastAsia="x-none"/>
    </w:rPr>
  </w:style>
  <w:style w:type="character" w:customStyle="1" w:styleId="100">
    <w:name w:val="Основной текст (10)"/>
    <w:rsid w:val="002E58DA"/>
    <w:rPr>
      <w:b/>
      <w:bCs/>
      <w:noProof/>
      <w:sz w:val="17"/>
      <w:szCs w:val="17"/>
      <w:lang w:bidi="ar-SA"/>
    </w:rPr>
  </w:style>
  <w:style w:type="character" w:customStyle="1" w:styleId="110">
    <w:name w:val="Основной текст (11)_"/>
    <w:link w:val="111"/>
    <w:uiPriority w:val="99"/>
    <w:rsid w:val="002E58DA"/>
    <w:rPr>
      <w:sz w:val="17"/>
      <w:szCs w:val="17"/>
      <w:lang w:bidi="ar-SA"/>
    </w:rPr>
  </w:style>
  <w:style w:type="paragraph" w:customStyle="1" w:styleId="111">
    <w:name w:val="Основной текст (11)1"/>
    <w:basedOn w:val="a0"/>
    <w:link w:val="110"/>
    <w:uiPriority w:val="99"/>
    <w:rsid w:val="002E58DA"/>
    <w:pPr>
      <w:shd w:val="clear" w:color="auto" w:fill="FFFFFF"/>
      <w:spacing w:before="120" w:line="182" w:lineRule="exact"/>
    </w:pPr>
    <w:rPr>
      <w:sz w:val="17"/>
      <w:szCs w:val="17"/>
      <w:lang w:val="x-none" w:eastAsia="x-none"/>
    </w:rPr>
  </w:style>
  <w:style w:type="character" w:customStyle="1" w:styleId="112">
    <w:name w:val="Основной текст (11) + Полужирный"/>
    <w:rsid w:val="002E58DA"/>
    <w:rPr>
      <w:b/>
      <w:bCs/>
      <w:sz w:val="17"/>
      <w:szCs w:val="17"/>
      <w:lang w:bidi="ar-SA"/>
    </w:rPr>
  </w:style>
  <w:style w:type="character" w:customStyle="1" w:styleId="113">
    <w:name w:val="Основной текст (11)"/>
    <w:rsid w:val="002E58DA"/>
    <w:rPr>
      <w:noProof/>
      <w:sz w:val="17"/>
      <w:szCs w:val="17"/>
      <w:lang w:bidi="ar-SA"/>
    </w:rPr>
  </w:style>
  <w:style w:type="character" w:customStyle="1" w:styleId="12">
    <w:name w:val="Заголовок №1_"/>
    <w:link w:val="114"/>
    <w:uiPriority w:val="99"/>
    <w:rsid w:val="001B41F6"/>
    <w:rPr>
      <w:rFonts w:ascii="Calibri" w:hAnsi="Calibri"/>
      <w:sz w:val="34"/>
      <w:szCs w:val="34"/>
      <w:lang w:bidi="ar-SA"/>
    </w:rPr>
  </w:style>
  <w:style w:type="paragraph" w:customStyle="1" w:styleId="114">
    <w:name w:val="Заголовок №11"/>
    <w:basedOn w:val="a0"/>
    <w:link w:val="12"/>
    <w:uiPriority w:val="99"/>
    <w:rsid w:val="001B41F6"/>
    <w:pPr>
      <w:shd w:val="clear" w:color="auto" w:fill="FFFFFF"/>
      <w:spacing w:after="300" w:line="240" w:lineRule="atLeast"/>
      <w:outlineLvl w:val="0"/>
    </w:pPr>
    <w:rPr>
      <w:rFonts w:ascii="Calibri" w:hAnsi="Calibri"/>
      <w:sz w:val="34"/>
      <w:szCs w:val="34"/>
      <w:lang w:val="x-none" w:eastAsia="x-none"/>
    </w:rPr>
  </w:style>
  <w:style w:type="character" w:customStyle="1" w:styleId="13">
    <w:name w:val="Заголовок №1"/>
    <w:basedOn w:val="12"/>
    <w:rsid w:val="001B41F6"/>
    <w:rPr>
      <w:rFonts w:ascii="Calibri" w:hAnsi="Calibri"/>
      <w:sz w:val="34"/>
      <w:szCs w:val="34"/>
      <w:lang w:bidi="ar-SA"/>
    </w:rPr>
  </w:style>
  <w:style w:type="character" w:customStyle="1" w:styleId="51">
    <w:name w:val="Основной текст + Полужирный51"/>
    <w:rsid w:val="001B41F6"/>
    <w:rPr>
      <w:b/>
      <w:bCs/>
      <w:sz w:val="22"/>
      <w:szCs w:val="22"/>
      <w:lang w:bidi="ar-SA"/>
    </w:rPr>
  </w:style>
  <w:style w:type="character" w:customStyle="1" w:styleId="500">
    <w:name w:val="Основной текст + Полужирный50"/>
    <w:rsid w:val="001B41F6"/>
    <w:rPr>
      <w:b/>
      <w:bCs/>
      <w:sz w:val="22"/>
      <w:szCs w:val="22"/>
      <w:lang w:bidi="ar-SA"/>
    </w:rPr>
  </w:style>
  <w:style w:type="paragraph" w:styleId="aa">
    <w:name w:val="footnote text"/>
    <w:aliases w:val="Знак6,F1"/>
    <w:basedOn w:val="a0"/>
    <w:link w:val="ab"/>
    <w:uiPriority w:val="99"/>
    <w:rsid w:val="001B41F6"/>
    <w:pPr>
      <w:spacing w:after="200" w:line="276" w:lineRule="auto"/>
    </w:pPr>
    <w:rPr>
      <w:rFonts w:ascii="Calibri" w:eastAsia="Calibri" w:hAnsi="Calibri"/>
      <w:sz w:val="20"/>
      <w:szCs w:val="20"/>
      <w:lang w:val="x-none" w:eastAsia="en-US"/>
    </w:rPr>
  </w:style>
  <w:style w:type="character" w:styleId="ac">
    <w:name w:val="footnote reference"/>
    <w:uiPriority w:val="99"/>
    <w:rsid w:val="001B41F6"/>
    <w:rPr>
      <w:vertAlign w:val="superscript"/>
    </w:rPr>
  </w:style>
  <w:style w:type="character" w:customStyle="1" w:styleId="12pt">
    <w:name w:val="Заголовок №1 + Интервал 2 pt"/>
    <w:rsid w:val="00084F37"/>
    <w:rPr>
      <w:rFonts w:ascii="Calibri" w:hAnsi="Calibri" w:cs="Calibri"/>
      <w:spacing w:val="50"/>
      <w:sz w:val="34"/>
      <w:szCs w:val="34"/>
      <w:lang w:bidi="ar-SA"/>
    </w:rPr>
  </w:style>
  <w:style w:type="character" w:customStyle="1" w:styleId="1120">
    <w:name w:val="Заголовок №112"/>
    <w:rsid w:val="00084F37"/>
    <w:rPr>
      <w:rFonts w:ascii="Calibri" w:hAnsi="Calibri" w:cs="Calibri"/>
      <w:spacing w:val="0"/>
      <w:sz w:val="34"/>
      <w:szCs w:val="34"/>
      <w:lang w:bidi="ar-SA"/>
    </w:rPr>
  </w:style>
  <w:style w:type="character" w:customStyle="1" w:styleId="49">
    <w:name w:val="Основной текст + Полужирный49"/>
    <w:rsid w:val="00084F37"/>
    <w:rPr>
      <w:rFonts w:ascii="Times New Roman" w:hAnsi="Times New Roman" w:cs="Times New Roman"/>
      <w:b/>
      <w:bCs/>
      <w:spacing w:val="0"/>
      <w:sz w:val="22"/>
      <w:szCs w:val="22"/>
      <w:lang w:bidi="ar-SA"/>
    </w:rPr>
  </w:style>
  <w:style w:type="character" w:customStyle="1" w:styleId="30">
    <w:name w:val="Заголовок №3_"/>
    <w:link w:val="310"/>
    <w:rsid w:val="00084F37"/>
    <w:rPr>
      <w:b/>
      <w:bCs/>
      <w:sz w:val="22"/>
      <w:szCs w:val="22"/>
      <w:lang w:bidi="ar-SA"/>
    </w:rPr>
  </w:style>
  <w:style w:type="paragraph" w:customStyle="1" w:styleId="310">
    <w:name w:val="Заголовок №31"/>
    <w:basedOn w:val="a0"/>
    <w:link w:val="30"/>
    <w:rsid w:val="00084F37"/>
    <w:pPr>
      <w:shd w:val="clear" w:color="auto" w:fill="FFFFFF"/>
      <w:spacing w:line="211" w:lineRule="exact"/>
      <w:jc w:val="both"/>
      <w:outlineLvl w:val="2"/>
    </w:pPr>
    <w:rPr>
      <w:b/>
      <w:bCs/>
      <w:sz w:val="22"/>
      <w:szCs w:val="22"/>
      <w:lang w:val="x-none" w:eastAsia="x-none"/>
    </w:rPr>
  </w:style>
  <w:style w:type="character" w:customStyle="1" w:styleId="32">
    <w:name w:val="Заголовок №3 + Не полужирный"/>
    <w:basedOn w:val="30"/>
    <w:rsid w:val="00084F37"/>
    <w:rPr>
      <w:b/>
      <w:bCs/>
      <w:sz w:val="22"/>
      <w:szCs w:val="22"/>
      <w:lang w:bidi="ar-SA"/>
    </w:rPr>
  </w:style>
  <w:style w:type="character" w:customStyle="1" w:styleId="39">
    <w:name w:val="Заголовок №3 + Не полужирный9"/>
    <w:rsid w:val="00084F37"/>
    <w:rPr>
      <w:b/>
      <w:bCs/>
      <w:noProof/>
      <w:sz w:val="22"/>
      <w:szCs w:val="22"/>
      <w:lang w:bidi="ar-SA"/>
    </w:rPr>
  </w:style>
  <w:style w:type="character" w:customStyle="1" w:styleId="317">
    <w:name w:val="Заголовок №317"/>
    <w:rsid w:val="00084F37"/>
    <w:rPr>
      <w:b/>
      <w:bCs/>
      <w:noProof/>
      <w:sz w:val="22"/>
      <w:szCs w:val="22"/>
      <w:lang w:bidi="ar-SA"/>
    </w:rPr>
  </w:style>
  <w:style w:type="character" w:customStyle="1" w:styleId="316">
    <w:name w:val="Заголовок №316"/>
    <w:basedOn w:val="30"/>
    <w:rsid w:val="00084F37"/>
    <w:rPr>
      <w:b/>
      <w:bCs/>
      <w:sz w:val="22"/>
      <w:szCs w:val="22"/>
      <w:lang w:bidi="ar-SA"/>
    </w:rPr>
  </w:style>
  <w:style w:type="character" w:customStyle="1" w:styleId="ad">
    <w:name w:val="Основной текст + Курсив"/>
    <w:rsid w:val="00084F37"/>
    <w:rPr>
      <w:rFonts w:ascii="Times New Roman" w:hAnsi="Times New Roman" w:cs="Times New Roman"/>
      <w:i/>
      <w:iCs/>
      <w:spacing w:val="0"/>
      <w:sz w:val="22"/>
      <w:szCs w:val="22"/>
      <w:lang w:bidi="ar-SA"/>
    </w:rPr>
  </w:style>
  <w:style w:type="character" w:customStyle="1" w:styleId="62">
    <w:name w:val="Основной текст + Курсив62"/>
    <w:rsid w:val="00084F37"/>
    <w:rPr>
      <w:rFonts w:ascii="Times New Roman" w:hAnsi="Times New Roman" w:cs="Times New Roman"/>
      <w:i/>
      <w:iCs/>
      <w:noProof/>
      <w:spacing w:val="0"/>
      <w:sz w:val="22"/>
      <w:szCs w:val="22"/>
      <w:lang w:bidi="ar-SA"/>
    </w:rPr>
  </w:style>
  <w:style w:type="character" w:customStyle="1" w:styleId="61">
    <w:name w:val="Основной текст + Курсив61"/>
    <w:rsid w:val="00084F37"/>
    <w:rPr>
      <w:rFonts w:ascii="Times New Roman" w:hAnsi="Times New Roman" w:cs="Times New Roman"/>
      <w:i/>
      <w:iCs/>
      <w:spacing w:val="0"/>
      <w:sz w:val="22"/>
      <w:szCs w:val="22"/>
      <w:lang w:bidi="ar-SA"/>
    </w:rPr>
  </w:style>
  <w:style w:type="character" w:customStyle="1" w:styleId="47">
    <w:name w:val="Основной текст + Полужирный47"/>
    <w:aliases w:val="Курсив"/>
    <w:rsid w:val="00084F37"/>
    <w:rPr>
      <w:rFonts w:ascii="Times New Roman" w:hAnsi="Times New Roman" w:cs="Times New Roman"/>
      <w:b/>
      <w:bCs/>
      <w:i/>
      <w:iCs/>
      <w:spacing w:val="0"/>
      <w:sz w:val="22"/>
      <w:szCs w:val="22"/>
      <w:lang w:bidi="ar-SA"/>
    </w:rPr>
  </w:style>
  <w:style w:type="character" w:customStyle="1" w:styleId="46">
    <w:name w:val="Основной текст + Полужирный46"/>
    <w:aliases w:val="Курсив30"/>
    <w:rsid w:val="00084F37"/>
    <w:rPr>
      <w:rFonts w:ascii="Times New Roman" w:hAnsi="Times New Roman" w:cs="Times New Roman"/>
      <w:b/>
      <w:bCs/>
      <w:i/>
      <w:iCs/>
      <w:noProof/>
      <w:spacing w:val="0"/>
      <w:sz w:val="22"/>
      <w:szCs w:val="22"/>
      <w:lang w:bidi="ar-SA"/>
    </w:rPr>
  </w:style>
  <w:style w:type="character" w:customStyle="1" w:styleId="130">
    <w:name w:val="Основной текст (13)_"/>
    <w:link w:val="131"/>
    <w:rsid w:val="002C339F"/>
    <w:rPr>
      <w:rFonts w:ascii="Calibri" w:hAnsi="Calibri"/>
      <w:sz w:val="34"/>
      <w:szCs w:val="34"/>
      <w:lang w:bidi="ar-SA"/>
    </w:rPr>
  </w:style>
  <w:style w:type="paragraph" w:customStyle="1" w:styleId="131">
    <w:name w:val="Основной текст (13)1"/>
    <w:basedOn w:val="a0"/>
    <w:link w:val="130"/>
    <w:rsid w:val="002C339F"/>
    <w:pPr>
      <w:shd w:val="clear" w:color="auto" w:fill="FFFFFF"/>
      <w:spacing w:before="420" w:after="180" w:line="360" w:lineRule="exact"/>
      <w:jc w:val="center"/>
    </w:pPr>
    <w:rPr>
      <w:rFonts w:ascii="Calibri" w:hAnsi="Calibri"/>
      <w:sz w:val="34"/>
      <w:szCs w:val="34"/>
      <w:lang w:val="x-none" w:eastAsia="x-none"/>
    </w:rPr>
  </w:style>
  <w:style w:type="character" w:customStyle="1" w:styleId="132pt">
    <w:name w:val="Основной текст (13) + Интервал 2 pt"/>
    <w:rsid w:val="002C339F"/>
    <w:rPr>
      <w:rFonts w:ascii="Calibri" w:hAnsi="Calibri"/>
      <w:spacing w:val="50"/>
      <w:sz w:val="34"/>
      <w:szCs w:val="34"/>
      <w:lang w:bidi="ar-SA"/>
    </w:rPr>
  </w:style>
  <w:style w:type="character" w:customStyle="1" w:styleId="132">
    <w:name w:val="Основной текст (13)"/>
    <w:basedOn w:val="130"/>
    <w:rsid w:val="002C339F"/>
    <w:rPr>
      <w:rFonts w:ascii="Calibri" w:hAnsi="Calibri"/>
      <w:sz w:val="34"/>
      <w:szCs w:val="34"/>
      <w:lang w:bidi="ar-SA"/>
    </w:rPr>
  </w:style>
  <w:style w:type="character" w:customStyle="1" w:styleId="1310">
    <w:name w:val="Основной текст (13)10"/>
    <w:rsid w:val="002C339F"/>
    <w:rPr>
      <w:rFonts w:ascii="Calibri" w:hAnsi="Calibri"/>
      <w:noProof/>
      <w:sz w:val="34"/>
      <w:szCs w:val="34"/>
      <w:lang w:bidi="ar-SA"/>
    </w:rPr>
  </w:style>
  <w:style w:type="character" w:customStyle="1" w:styleId="22">
    <w:name w:val="Заголовок №2 (2)_"/>
    <w:link w:val="221"/>
    <w:rsid w:val="002C339F"/>
    <w:rPr>
      <w:b/>
      <w:bCs/>
      <w:sz w:val="25"/>
      <w:szCs w:val="25"/>
      <w:lang w:bidi="ar-SA"/>
    </w:rPr>
  </w:style>
  <w:style w:type="paragraph" w:customStyle="1" w:styleId="221">
    <w:name w:val="Заголовок №2 (2)1"/>
    <w:basedOn w:val="a0"/>
    <w:link w:val="22"/>
    <w:rsid w:val="002C339F"/>
    <w:pPr>
      <w:shd w:val="clear" w:color="auto" w:fill="FFFFFF"/>
      <w:spacing w:before="180" w:after="180" w:line="240" w:lineRule="atLeast"/>
      <w:jc w:val="both"/>
      <w:outlineLvl w:val="1"/>
    </w:pPr>
    <w:rPr>
      <w:b/>
      <w:bCs/>
      <w:sz w:val="25"/>
      <w:szCs w:val="25"/>
      <w:lang w:val="x-none" w:eastAsia="x-none"/>
    </w:rPr>
  </w:style>
  <w:style w:type="character" w:customStyle="1" w:styleId="45">
    <w:name w:val="Основной текст + Полужирный45"/>
    <w:aliases w:val="Курсив29"/>
    <w:rsid w:val="002C339F"/>
    <w:rPr>
      <w:rFonts w:ascii="Times New Roman" w:hAnsi="Times New Roman" w:cs="Times New Roman"/>
      <w:b/>
      <w:bCs/>
      <w:i/>
      <w:iCs/>
      <w:spacing w:val="0"/>
      <w:sz w:val="22"/>
      <w:szCs w:val="22"/>
      <w:lang w:bidi="ar-SA"/>
    </w:rPr>
  </w:style>
  <w:style w:type="character" w:customStyle="1" w:styleId="44">
    <w:name w:val="Основной текст + Полужирный44"/>
    <w:aliases w:val="Курсив28"/>
    <w:rsid w:val="002C339F"/>
    <w:rPr>
      <w:rFonts w:ascii="Times New Roman" w:hAnsi="Times New Roman" w:cs="Times New Roman"/>
      <w:b/>
      <w:bCs/>
      <w:i/>
      <w:iCs/>
      <w:noProof/>
      <w:spacing w:val="0"/>
      <w:sz w:val="22"/>
      <w:szCs w:val="22"/>
      <w:lang w:bidi="ar-SA"/>
    </w:rPr>
  </w:style>
  <w:style w:type="character" w:customStyle="1" w:styleId="59">
    <w:name w:val="Основной текст + Курсив59"/>
    <w:rsid w:val="002C339F"/>
    <w:rPr>
      <w:rFonts w:ascii="Times New Roman" w:hAnsi="Times New Roman" w:cs="Times New Roman"/>
      <w:i/>
      <w:iCs/>
      <w:spacing w:val="0"/>
      <w:sz w:val="22"/>
      <w:szCs w:val="22"/>
      <w:lang w:bidi="ar-SA"/>
    </w:rPr>
  </w:style>
  <w:style w:type="character" w:customStyle="1" w:styleId="57">
    <w:name w:val="Основной текст + Курсив57"/>
    <w:rsid w:val="002C339F"/>
    <w:rPr>
      <w:rFonts w:ascii="Times New Roman" w:hAnsi="Times New Roman" w:cs="Times New Roman"/>
      <w:i/>
      <w:iCs/>
      <w:spacing w:val="0"/>
      <w:sz w:val="22"/>
      <w:szCs w:val="22"/>
      <w:lang w:bidi="ar-SA"/>
    </w:rPr>
  </w:style>
  <w:style w:type="character" w:customStyle="1" w:styleId="43">
    <w:name w:val="Основной текст + Полужирный43"/>
    <w:rsid w:val="002C339F"/>
    <w:rPr>
      <w:rFonts w:ascii="Times New Roman" w:hAnsi="Times New Roman" w:cs="Times New Roman"/>
      <w:b/>
      <w:bCs/>
      <w:spacing w:val="0"/>
      <w:sz w:val="22"/>
      <w:szCs w:val="22"/>
      <w:lang w:bidi="ar-SA"/>
    </w:rPr>
  </w:style>
  <w:style w:type="character" w:customStyle="1" w:styleId="42">
    <w:name w:val="Основной текст + Полужирный42"/>
    <w:rsid w:val="002C339F"/>
    <w:rPr>
      <w:rFonts w:ascii="Times New Roman" w:hAnsi="Times New Roman" w:cs="Times New Roman"/>
      <w:b/>
      <w:bCs/>
      <w:noProof/>
      <w:spacing w:val="0"/>
      <w:sz w:val="22"/>
      <w:szCs w:val="22"/>
      <w:lang w:bidi="ar-SA"/>
    </w:rPr>
  </w:style>
  <w:style w:type="character" w:customStyle="1" w:styleId="14">
    <w:name w:val="Основной текст (14)_"/>
    <w:link w:val="141"/>
    <w:rsid w:val="002C339F"/>
    <w:rPr>
      <w:i/>
      <w:iCs/>
      <w:sz w:val="22"/>
      <w:szCs w:val="22"/>
      <w:lang w:bidi="ar-SA"/>
    </w:rPr>
  </w:style>
  <w:style w:type="paragraph" w:customStyle="1" w:styleId="141">
    <w:name w:val="Основной текст (14)1"/>
    <w:basedOn w:val="a0"/>
    <w:link w:val="14"/>
    <w:rsid w:val="002C339F"/>
    <w:pPr>
      <w:shd w:val="clear" w:color="auto" w:fill="FFFFFF"/>
      <w:spacing w:line="211" w:lineRule="exact"/>
      <w:ind w:firstLine="400"/>
      <w:jc w:val="both"/>
    </w:pPr>
    <w:rPr>
      <w:i/>
      <w:iCs/>
      <w:sz w:val="22"/>
      <w:szCs w:val="22"/>
      <w:lang w:val="x-none" w:eastAsia="x-none"/>
    </w:rPr>
  </w:style>
  <w:style w:type="character" w:customStyle="1" w:styleId="140">
    <w:name w:val="Основной текст (14) + Не курсив"/>
    <w:basedOn w:val="14"/>
    <w:rsid w:val="002C339F"/>
    <w:rPr>
      <w:i/>
      <w:iCs/>
      <w:sz w:val="22"/>
      <w:szCs w:val="22"/>
      <w:lang w:bidi="ar-SA"/>
    </w:rPr>
  </w:style>
  <w:style w:type="character" w:customStyle="1" w:styleId="142">
    <w:name w:val="Основной текст (14)"/>
    <w:rsid w:val="002C339F"/>
    <w:rPr>
      <w:i/>
      <w:iCs/>
      <w:noProof/>
      <w:sz w:val="22"/>
      <w:szCs w:val="22"/>
      <w:lang w:bidi="ar-SA"/>
    </w:rPr>
  </w:style>
  <w:style w:type="character" w:customStyle="1" w:styleId="56">
    <w:name w:val="Основной текст + Курсив56"/>
    <w:rsid w:val="002C339F"/>
    <w:rPr>
      <w:rFonts w:ascii="Times New Roman" w:hAnsi="Times New Roman" w:cs="Times New Roman"/>
      <w:i/>
      <w:iCs/>
      <w:noProof/>
      <w:spacing w:val="0"/>
      <w:sz w:val="22"/>
      <w:szCs w:val="22"/>
      <w:lang w:bidi="ar-SA"/>
    </w:rPr>
  </w:style>
  <w:style w:type="character" w:customStyle="1" w:styleId="1270">
    <w:name w:val="Основной текст (12)70"/>
    <w:rsid w:val="002C339F"/>
    <w:rPr>
      <w:rFonts w:ascii="Times New Roman" w:hAnsi="Times New Roman" w:cs="Times New Roman"/>
      <w:noProof/>
      <w:spacing w:val="0"/>
      <w:sz w:val="19"/>
      <w:szCs w:val="19"/>
      <w:lang w:bidi="ar-SA"/>
    </w:rPr>
  </w:style>
  <w:style w:type="character" w:customStyle="1" w:styleId="41">
    <w:name w:val="Основной текст + Полужирный41"/>
    <w:rsid w:val="002C339F"/>
    <w:rPr>
      <w:rFonts w:ascii="Times New Roman" w:hAnsi="Times New Roman" w:cs="Times New Roman"/>
      <w:b/>
      <w:bCs/>
      <w:spacing w:val="0"/>
      <w:sz w:val="22"/>
      <w:szCs w:val="22"/>
      <w:lang w:bidi="ar-SA"/>
    </w:rPr>
  </w:style>
  <w:style w:type="character" w:customStyle="1" w:styleId="400">
    <w:name w:val="Основной текст + Полужирный40"/>
    <w:rsid w:val="002C339F"/>
    <w:rPr>
      <w:rFonts w:ascii="Times New Roman" w:hAnsi="Times New Roman" w:cs="Times New Roman"/>
      <w:b/>
      <w:bCs/>
      <w:noProof/>
      <w:spacing w:val="0"/>
      <w:sz w:val="22"/>
      <w:szCs w:val="22"/>
      <w:lang w:bidi="ar-SA"/>
    </w:rPr>
  </w:style>
  <w:style w:type="character" w:customStyle="1" w:styleId="1269">
    <w:name w:val="Основной текст (12)69"/>
    <w:rsid w:val="002C339F"/>
    <w:rPr>
      <w:rFonts w:ascii="Times New Roman" w:hAnsi="Times New Roman" w:cs="Times New Roman"/>
      <w:noProof/>
      <w:spacing w:val="0"/>
      <w:sz w:val="19"/>
      <w:szCs w:val="19"/>
      <w:lang w:bidi="ar-SA"/>
    </w:rPr>
  </w:style>
  <w:style w:type="character" w:customStyle="1" w:styleId="15">
    <w:name w:val="Основной текст (15) + Не курсив"/>
    <w:rsid w:val="002C339F"/>
    <w:rPr>
      <w:i/>
      <w:iCs/>
      <w:sz w:val="19"/>
      <w:szCs w:val="19"/>
      <w:lang w:bidi="ar-SA"/>
    </w:rPr>
  </w:style>
  <w:style w:type="character" w:customStyle="1" w:styleId="150">
    <w:name w:val="Основной текст (15)"/>
    <w:rsid w:val="002C339F"/>
    <w:rPr>
      <w:i/>
      <w:iCs/>
      <w:noProof/>
      <w:sz w:val="19"/>
      <w:szCs w:val="19"/>
      <w:lang w:bidi="ar-SA"/>
    </w:rPr>
  </w:style>
  <w:style w:type="character" w:customStyle="1" w:styleId="1268">
    <w:name w:val="Основной текст (12)68"/>
    <w:rsid w:val="002C339F"/>
    <w:rPr>
      <w:rFonts w:ascii="Times New Roman" w:hAnsi="Times New Roman" w:cs="Times New Roman"/>
      <w:spacing w:val="0"/>
      <w:sz w:val="19"/>
      <w:szCs w:val="19"/>
      <w:u w:val="single"/>
      <w:lang w:bidi="ar-SA"/>
    </w:rPr>
  </w:style>
  <w:style w:type="character" w:customStyle="1" w:styleId="390">
    <w:name w:val="Основной текст + Полужирный39"/>
    <w:rsid w:val="002C339F"/>
    <w:rPr>
      <w:rFonts w:ascii="Times New Roman" w:hAnsi="Times New Roman" w:cs="Times New Roman"/>
      <w:b/>
      <w:bCs/>
      <w:spacing w:val="0"/>
      <w:sz w:val="22"/>
      <w:szCs w:val="22"/>
      <w:lang w:bidi="ar-SA"/>
    </w:rPr>
  </w:style>
  <w:style w:type="character" w:customStyle="1" w:styleId="37">
    <w:name w:val="Основной текст + Полужирный37"/>
    <w:aliases w:val="Курсив27"/>
    <w:rsid w:val="002C339F"/>
    <w:rPr>
      <w:rFonts w:ascii="Times New Roman" w:hAnsi="Times New Roman" w:cs="Times New Roman"/>
      <w:b/>
      <w:bCs/>
      <w:i/>
      <w:iCs/>
      <w:spacing w:val="0"/>
      <w:sz w:val="22"/>
      <w:szCs w:val="22"/>
      <w:lang w:bidi="ar-SA"/>
    </w:rPr>
  </w:style>
  <w:style w:type="character" w:customStyle="1" w:styleId="38">
    <w:name w:val="Заголовок №3 + Не полужирный8"/>
    <w:rsid w:val="002C339F"/>
    <w:rPr>
      <w:rFonts w:ascii="Times New Roman" w:hAnsi="Times New Roman" w:cs="Times New Roman"/>
      <w:b/>
      <w:bCs/>
      <w:spacing w:val="0"/>
      <w:sz w:val="22"/>
      <w:szCs w:val="22"/>
      <w:lang w:bidi="ar-SA"/>
    </w:rPr>
  </w:style>
  <w:style w:type="character" w:customStyle="1" w:styleId="36">
    <w:name w:val="Основной текст + Полужирный36"/>
    <w:aliases w:val="Курсив26"/>
    <w:rsid w:val="002C339F"/>
    <w:rPr>
      <w:rFonts w:ascii="Times New Roman" w:hAnsi="Times New Roman" w:cs="Times New Roman"/>
      <w:b/>
      <w:bCs/>
      <w:i/>
      <w:iCs/>
      <w:noProof/>
      <w:spacing w:val="0"/>
      <w:sz w:val="22"/>
      <w:szCs w:val="22"/>
      <w:lang w:bidi="ar-SA"/>
    </w:rPr>
  </w:style>
  <w:style w:type="character" w:customStyle="1" w:styleId="370">
    <w:name w:val="Заголовок №3 + Не полужирный7"/>
    <w:rsid w:val="002C339F"/>
    <w:rPr>
      <w:rFonts w:ascii="Times New Roman" w:hAnsi="Times New Roman" w:cs="Times New Roman"/>
      <w:b/>
      <w:bCs/>
      <w:noProof/>
      <w:spacing w:val="0"/>
      <w:sz w:val="22"/>
      <w:szCs w:val="22"/>
      <w:lang w:bidi="ar-SA"/>
    </w:rPr>
  </w:style>
  <w:style w:type="character" w:customStyle="1" w:styleId="360">
    <w:name w:val="Заголовок №3 + Не полужирный6"/>
    <w:aliases w:val="Курсив25"/>
    <w:rsid w:val="002C339F"/>
    <w:rPr>
      <w:rFonts w:ascii="Times New Roman" w:hAnsi="Times New Roman" w:cs="Times New Roman"/>
      <w:b/>
      <w:bCs/>
      <w:i/>
      <w:iCs/>
      <w:spacing w:val="0"/>
      <w:sz w:val="22"/>
      <w:szCs w:val="22"/>
      <w:lang w:bidi="ar-SA"/>
    </w:rPr>
  </w:style>
  <w:style w:type="character" w:customStyle="1" w:styleId="55">
    <w:name w:val="Основной текст + Курсив55"/>
    <w:rsid w:val="002C339F"/>
    <w:rPr>
      <w:rFonts w:ascii="Times New Roman" w:hAnsi="Times New Roman" w:cs="Times New Roman"/>
      <w:i/>
      <w:iCs/>
      <w:spacing w:val="0"/>
      <w:sz w:val="22"/>
      <w:szCs w:val="22"/>
      <w:lang w:bidi="ar-SA"/>
    </w:rPr>
  </w:style>
  <w:style w:type="character" w:customStyle="1" w:styleId="35">
    <w:name w:val="Основной текст + Полужирный35"/>
    <w:rsid w:val="002C339F"/>
    <w:rPr>
      <w:rFonts w:ascii="Times New Roman" w:hAnsi="Times New Roman" w:cs="Times New Roman"/>
      <w:b/>
      <w:bCs/>
      <w:spacing w:val="0"/>
      <w:sz w:val="22"/>
      <w:szCs w:val="22"/>
      <w:lang w:bidi="ar-SA"/>
    </w:rPr>
  </w:style>
  <w:style w:type="character" w:customStyle="1" w:styleId="34">
    <w:name w:val="Основной текст + Полужирный34"/>
    <w:rsid w:val="002C339F"/>
    <w:rPr>
      <w:rFonts w:ascii="Times New Roman" w:hAnsi="Times New Roman" w:cs="Times New Roman"/>
      <w:b/>
      <w:bCs/>
      <w:noProof/>
      <w:spacing w:val="0"/>
      <w:sz w:val="22"/>
      <w:szCs w:val="22"/>
      <w:lang w:bidi="ar-SA"/>
    </w:rPr>
  </w:style>
  <w:style w:type="character" w:customStyle="1" w:styleId="54">
    <w:name w:val="Основной текст + Курсив54"/>
    <w:rsid w:val="002C339F"/>
    <w:rPr>
      <w:rFonts w:ascii="Times New Roman" w:hAnsi="Times New Roman" w:cs="Times New Roman"/>
      <w:i/>
      <w:iCs/>
      <w:noProof/>
      <w:spacing w:val="0"/>
      <w:sz w:val="22"/>
      <w:szCs w:val="22"/>
      <w:lang w:bidi="ar-SA"/>
    </w:rPr>
  </w:style>
  <w:style w:type="character" w:customStyle="1" w:styleId="120">
    <w:name w:val="Основной текст (12) + Курсив"/>
    <w:rsid w:val="002C339F"/>
    <w:rPr>
      <w:rFonts w:ascii="Times New Roman" w:hAnsi="Times New Roman" w:cs="Times New Roman"/>
      <w:i/>
      <w:iCs/>
      <w:spacing w:val="0"/>
      <w:sz w:val="19"/>
      <w:szCs w:val="19"/>
      <w:lang w:bidi="ar-SA"/>
    </w:rPr>
  </w:style>
  <w:style w:type="character" w:customStyle="1" w:styleId="33">
    <w:name w:val="Основной текст + Полужирный33"/>
    <w:aliases w:val="Курсив24"/>
    <w:rsid w:val="002C339F"/>
    <w:rPr>
      <w:rFonts w:ascii="Times New Roman" w:hAnsi="Times New Roman" w:cs="Times New Roman"/>
      <w:b/>
      <w:bCs/>
      <w:i/>
      <w:iCs/>
      <w:spacing w:val="0"/>
      <w:sz w:val="22"/>
      <w:szCs w:val="22"/>
      <w:lang w:bidi="ar-SA"/>
    </w:rPr>
  </w:style>
  <w:style w:type="character" w:customStyle="1" w:styleId="53">
    <w:name w:val="Основной текст + Курсив53"/>
    <w:rsid w:val="002C339F"/>
    <w:rPr>
      <w:rFonts w:ascii="Times New Roman" w:hAnsi="Times New Roman" w:cs="Times New Roman"/>
      <w:i/>
      <w:iCs/>
      <w:spacing w:val="0"/>
      <w:sz w:val="22"/>
      <w:szCs w:val="22"/>
      <w:lang w:bidi="ar-SA"/>
    </w:rPr>
  </w:style>
  <w:style w:type="character" w:customStyle="1" w:styleId="311">
    <w:name w:val="Основной текст + Полужирный31"/>
    <w:rsid w:val="002C339F"/>
    <w:rPr>
      <w:rFonts w:ascii="Times New Roman" w:hAnsi="Times New Roman" w:cs="Times New Roman"/>
      <w:b/>
      <w:bCs/>
      <w:spacing w:val="0"/>
      <w:sz w:val="22"/>
      <w:szCs w:val="22"/>
      <w:lang w:bidi="ar-SA"/>
    </w:rPr>
  </w:style>
  <w:style w:type="character" w:customStyle="1" w:styleId="300">
    <w:name w:val="Основной текст + Полужирный30"/>
    <w:rsid w:val="002C339F"/>
    <w:rPr>
      <w:rFonts w:ascii="Times New Roman" w:hAnsi="Times New Roman" w:cs="Times New Roman"/>
      <w:b/>
      <w:bCs/>
      <w:noProof/>
      <w:spacing w:val="0"/>
      <w:sz w:val="22"/>
      <w:szCs w:val="22"/>
      <w:lang w:bidi="ar-SA"/>
    </w:rPr>
  </w:style>
  <w:style w:type="character" w:customStyle="1" w:styleId="324">
    <w:name w:val="Заголовок №3 (2) + Не полужирный4"/>
    <w:aliases w:val="Не курсив16"/>
    <w:rsid w:val="002C339F"/>
    <w:rPr>
      <w:b/>
      <w:bCs/>
      <w:i/>
      <w:iCs/>
      <w:sz w:val="22"/>
      <w:szCs w:val="22"/>
      <w:lang w:bidi="ar-SA"/>
    </w:rPr>
  </w:style>
  <w:style w:type="character" w:customStyle="1" w:styleId="28">
    <w:name w:val="Основной текст + Полужирный28"/>
    <w:rsid w:val="002C339F"/>
    <w:rPr>
      <w:rFonts w:ascii="Times New Roman" w:hAnsi="Times New Roman" w:cs="Times New Roman"/>
      <w:b/>
      <w:bCs/>
      <w:spacing w:val="0"/>
      <w:sz w:val="22"/>
      <w:szCs w:val="22"/>
      <w:lang w:bidi="ar-SA"/>
    </w:rPr>
  </w:style>
  <w:style w:type="character" w:customStyle="1" w:styleId="1266">
    <w:name w:val="Основной текст (12)66"/>
    <w:rsid w:val="002C339F"/>
    <w:rPr>
      <w:rFonts w:ascii="Times New Roman" w:hAnsi="Times New Roman" w:cs="Times New Roman"/>
      <w:noProof/>
      <w:spacing w:val="0"/>
      <w:sz w:val="19"/>
      <w:szCs w:val="19"/>
    </w:rPr>
  </w:style>
  <w:style w:type="character" w:customStyle="1" w:styleId="220">
    <w:name w:val="Заголовок №2 (2)"/>
    <w:rsid w:val="00133EAA"/>
    <w:rPr>
      <w:rFonts w:ascii="Times New Roman" w:hAnsi="Times New Roman" w:cs="Times New Roman"/>
      <w:b w:val="0"/>
      <w:bCs w:val="0"/>
      <w:noProof/>
      <w:spacing w:val="0"/>
      <w:sz w:val="25"/>
      <w:szCs w:val="25"/>
      <w:lang w:bidi="ar-SA"/>
    </w:rPr>
  </w:style>
  <w:style w:type="character" w:customStyle="1" w:styleId="27">
    <w:name w:val="Основной текст + Полужирный27"/>
    <w:rsid w:val="00133EAA"/>
    <w:rPr>
      <w:rFonts w:ascii="Times New Roman" w:hAnsi="Times New Roman" w:cs="Times New Roman"/>
      <w:b/>
      <w:bCs/>
      <w:spacing w:val="0"/>
      <w:sz w:val="22"/>
      <w:szCs w:val="22"/>
      <w:lang w:bidi="ar-SA"/>
    </w:rPr>
  </w:style>
  <w:style w:type="character" w:customStyle="1" w:styleId="26">
    <w:name w:val="Основной текст + Полужирный26"/>
    <w:aliases w:val="Курсив21"/>
    <w:rsid w:val="00133EAA"/>
    <w:rPr>
      <w:rFonts w:ascii="Times New Roman" w:hAnsi="Times New Roman" w:cs="Times New Roman"/>
      <w:b/>
      <w:bCs/>
      <w:i/>
      <w:iCs/>
      <w:spacing w:val="0"/>
      <w:sz w:val="22"/>
      <w:szCs w:val="22"/>
      <w:lang w:bidi="ar-SA"/>
    </w:rPr>
  </w:style>
  <w:style w:type="character" w:customStyle="1" w:styleId="25">
    <w:name w:val="Основной текст + Полужирный25"/>
    <w:aliases w:val="Курсив20"/>
    <w:rsid w:val="00133EAA"/>
    <w:rPr>
      <w:rFonts w:ascii="Times New Roman" w:hAnsi="Times New Roman" w:cs="Times New Roman"/>
      <w:b/>
      <w:bCs/>
      <w:i/>
      <w:iCs/>
      <w:noProof/>
      <w:spacing w:val="0"/>
      <w:sz w:val="22"/>
      <w:szCs w:val="22"/>
      <w:lang w:bidi="ar-SA"/>
    </w:rPr>
  </w:style>
  <w:style w:type="character" w:customStyle="1" w:styleId="24">
    <w:name w:val="Основной текст + Полужирный24"/>
    <w:aliases w:val="Курсив19"/>
    <w:rsid w:val="00133EAA"/>
    <w:rPr>
      <w:rFonts w:ascii="Times New Roman" w:hAnsi="Times New Roman" w:cs="Times New Roman"/>
      <w:b/>
      <w:bCs/>
      <w:i/>
      <w:iCs/>
      <w:spacing w:val="0"/>
      <w:sz w:val="22"/>
      <w:szCs w:val="22"/>
      <w:lang w:bidi="ar-SA"/>
    </w:rPr>
  </w:style>
  <w:style w:type="character" w:customStyle="1" w:styleId="510">
    <w:name w:val="Основной текст + Курсив51"/>
    <w:rsid w:val="00133EAA"/>
    <w:rPr>
      <w:rFonts w:ascii="Times New Roman" w:hAnsi="Times New Roman" w:cs="Times New Roman"/>
      <w:i/>
      <w:iCs/>
      <w:spacing w:val="0"/>
      <w:sz w:val="22"/>
      <w:szCs w:val="22"/>
      <w:lang w:bidi="ar-SA"/>
    </w:rPr>
  </w:style>
  <w:style w:type="character" w:customStyle="1" w:styleId="501">
    <w:name w:val="Основной текст + Курсив50"/>
    <w:rsid w:val="00133EAA"/>
    <w:rPr>
      <w:rFonts w:ascii="Times New Roman" w:hAnsi="Times New Roman" w:cs="Times New Roman"/>
      <w:i/>
      <w:iCs/>
      <w:noProof/>
      <w:spacing w:val="0"/>
      <w:sz w:val="22"/>
      <w:szCs w:val="22"/>
      <w:lang w:bidi="ar-SA"/>
    </w:rPr>
  </w:style>
  <w:style w:type="character" w:customStyle="1" w:styleId="23">
    <w:name w:val="Основной текст + Полужирный23"/>
    <w:aliases w:val="Курсив18"/>
    <w:rsid w:val="00133EAA"/>
    <w:rPr>
      <w:rFonts w:ascii="Times New Roman" w:hAnsi="Times New Roman" w:cs="Times New Roman"/>
      <w:b/>
      <w:bCs/>
      <w:i/>
      <w:iCs/>
      <w:noProof/>
      <w:spacing w:val="0"/>
      <w:sz w:val="22"/>
      <w:szCs w:val="22"/>
      <w:lang w:bidi="ar-SA"/>
    </w:rPr>
  </w:style>
  <w:style w:type="character" w:customStyle="1" w:styleId="48">
    <w:name w:val="Основной текст + Курсив48"/>
    <w:rsid w:val="00133EAA"/>
    <w:rPr>
      <w:rFonts w:ascii="Times New Roman" w:hAnsi="Times New Roman" w:cs="Times New Roman"/>
      <w:i/>
      <w:iCs/>
      <w:spacing w:val="0"/>
      <w:sz w:val="22"/>
      <w:szCs w:val="22"/>
      <w:lang w:bidi="ar-SA"/>
    </w:rPr>
  </w:style>
  <w:style w:type="character" w:customStyle="1" w:styleId="470">
    <w:name w:val="Основной текст + Курсив47"/>
    <w:rsid w:val="00133EAA"/>
    <w:rPr>
      <w:rFonts w:ascii="Times New Roman" w:hAnsi="Times New Roman" w:cs="Times New Roman"/>
      <w:i/>
      <w:iCs/>
      <w:noProof/>
      <w:spacing w:val="0"/>
      <w:sz w:val="22"/>
      <w:szCs w:val="22"/>
      <w:lang w:bidi="ar-SA"/>
    </w:rPr>
  </w:style>
  <w:style w:type="character" w:customStyle="1" w:styleId="222">
    <w:name w:val="Основной текст + Полужирный22"/>
    <w:rsid w:val="00133EAA"/>
    <w:rPr>
      <w:rFonts w:ascii="Times New Roman" w:hAnsi="Times New Roman" w:cs="Times New Roman"/>
      <w:b/>
      <w:bCs/>
      <w:spacing w:val="0"/>
      <w:sz w:val="22"/>
      <w:szCs w:val="22"/>
      <w:lang w:bidi="ar-SA"/>
    </w:rPr>
  </w:style>
  <w:style w:type="character" w:customStyle="1" w:styleId="210">
    <w:name w:val="Основной текст + Полужирный21"/>
    <w:rsid w:val="00133EAA"/>
    <w:rPr>
      <w:rFonts w:ascii="Times New Roman" w:hAnsi="Times New Roman" w:cs="Times New Roman"/>
      <w:b/>
      <w:bCs/>
      <w:noProof/>
      <w:spacing w:val="0"/>
      <w:sz w:val="22"/>
      <w:szCs w:val="22"/>
      <w:lang w:bidi="ar-SA"/>
    </w:rPr>
  </w:style>
  <w:style w:type="character" w:customStyle="1" w:styleId="323">
    <w:name w:val="Заголовок №3 (2) + Не полужирный3"/>
    <w:aliases w:val="Не курсив15"/>
    <w:rsid w:val="00133EAA"/>
    <w:rPr>
      <w:rFonts w:ascii="Times New Roman" w:hAnsi="Times New Roman" w:cs="Times New Roman"/>
      <w:b/>
      <w:bCs/>
      <w:i/>
      <w:iCs/>
      <w:spacing w:val="0"/>
      <w:sz w:val="22"/>
      <w:szCs w:val="22"/>
      <w:lang w:bidi="ar-SA"/>
    </w:rPr>
  </w:style>
  <w:style w:type="character" w:customStyle="1" w:styleId="320">
    <w:name w:val="Заголовок №3 (2)"/>
    <w:rsid w:val="00133EAA"/>
    <w:rPr>
      <w:rFonts w:ascii="Times New Roman" w:hAnsi="Times New Roman" w:cs="Times New Roman"/>
      <w:b/>
      <w:bCs/>
      <w:i/>
      <w:iCs/>
      <w:noProof/>
      <w:spacing w:val="0"/>
      <w:sz w:val="22"/>
      <w:szCs w:val="22"/>
      <w:lang w:bidi="ar-SA"/>
    </w:rPr>
  </w:style>
  <w:style w:type="character" w:customStyle="1" w:styleId="1265">
    <w:name w:val="Основной текст (12)65"/>
    <w:rsid w:val="00133EAA"/>
    <w:rPr>
      <w:rFonts w:ascii="Times New Roman" w:hAnsi="Times New Roman" w:cs="Times New Roman"/>
      <w:noProof/>
      <w:spacing w:val="0"/>
      <w:sz w:val="19"/>
      <w:szCs w:val="19"/>
      <w:lang w:bidi="ar-SA"/>
    </w:rPr>
  </w:style>
  <w:style w:type="character" w:customStyle="1" w:styleId="450">
    <w:name w:val="Основной текст + Курсив45"/>
    <w:rsid w:val="00133EAA"/>
    <w:rPr>
      <w:rFonts w:ascii="Times New Roman" w:hAnsi="Times New Roman" w:cs="Times New Roman"/>
      <w:i/>
      <w:iCs/>
      <w:spacing w:val="0"/>
      <w:sz w:val="22"/>
      <w:szCs w:val="22"/>
      <w:lang w:bidi="ar-SA"/>
    </w:rPr>
  </w:style>
  <w:style w:type="character" w:customStyle="1" w:styleId="440">
    <w:name w:val="Основной текст + Курсив44"/>
    <w:rsid w:val="00133EAA"/>
    <w:rPr>
      <w:rFonts w:ascii="Times New Roman" w:hAnsi="Times New Roman" w:cs="Times New Roman"/>
      <w:i/>
      <w:iCs/>
      <w:noProof/>
      <w:spacing w:val="0"/>
      <w:sz w:val="22"/>
      <w:szCs w:val="22"/>
      <w:lang w:bidi="ar-SA"/>
    </w:rPr>
  </w:style>
  <w:style w:type="character" w:customStyle="1" w:styleId="20">
    <w:name w:val="Основной текст + Полужирный20"/>
    <w:rsid w:val="00133EAA"/>
    <w:rPr>
      <w:rFonts w:ascii="Times New Roman" w:hAnsi="Times New Roman" w:cs="Times New Roman"/>
      <w:b/>
      <w:bCs/>
      <w:spacing w:val="0"/>
      <w:sz w:val="22"/>
      <w:szCs w:val="22"/>
      <w:lang w:bidi="ar-SA"/>
    </w:rPr>
  </w:style>
  <w:style w:type="character" w:customStyle="1" w:styleId="19">
    <w:name w:val="Основной текст + Полужирный19"/>
    <w:rsid w:val="00133EAA"/>
    <w:rPr>
      <w:rFonts w:ascii="Times New Roman" w:hAnsi="Times New Roman" w:cs="Times New Roman"/>
      <w:b/>
      <w:bCs/>
      <w:noProof/>
      <w:spacing w:val="0"/>
      <w:sz w:val="22"/>
      <w:szCs w:val="22"/>
      <w:lang w:bidi="ar-SA"/>
    </w:rPr>
  </w:style>
  <w:style w:type="character" w:customStyle="1" w:styleId="1413">
    <w:name w:val="Основной текст (14) + Не курсив13"/>
    <w:rsid w:val="00133EAA"/>
    <w:rPr>
      <w:rFonts w:ascii="Times New Roman" w:hAnsi="Times New Roman" w:cs="Times New Roman"/>
      <w:i/>
      <w:iCs/>
      <w:spacing w:val="0"/>
      <w:sz w:val="22"/>
      <w:szCs w:val="22"/>
      <w:lang w:bidi="ar-SA"/>
    </w:rPr>
  </w:style>
  <w:style w:type="character" w:customStyle="1" w:styleId="14108">
    <w:name w:val="Основной текст (14)108"/>
    <w:rsid w:val="00133EAA"/>
    <w:rPr>
      <w:rFonts w:ascii="Times New Roman" w:hAnsi="Times New Roman" w:cs="Times New Roman"/>
      <w:i w:val="0"/>
      <w:iCs w:val="0"/>
      <w:noProof/>
      <w:spacing w:val="0"/>
      <w:sz w:val="22"/>
      <w:szCs w:val="22"/>
      <w:lang w:bidi="ar-SA"/>
    </w:rPr>
  </w:style>
  <w:style w:type="character" w:customStyle="1" w:styleId="1411">
    <w:name w:val="Основной текст (14) + Не курсив11"/>
    <w:rsid w:val="00133EAA"/>
    <w:rPr>
      <w:rFonts w:ascii="Times New Roman" w:hAnsi="Times New Roman" w:cs="Times New Roman"/>
      <w:i/>
      <w:iCs/>
      <w:spacing w:val="0"/>
      <w:sz w:val="22"/>
      <w:szCs w:val="22"/>
      <w:lang w:bidi="ar-SA"/>
    </w:rPr>
  </w:style>
  <w:style w:type="character" w:customStyle="1" w:styleId="430">
    <w:name w:val="Основной текст + Курсив43"/>
    <w:rsid w:val="00133EAA"/>
    <w:rPr>
      <w:rFonts w:ascii="Times New Roman" w:hAnsi="Times New Roman" w:cs="Times New Roman"/>
      <w:i/>
      <w:iCs/>
      <w:spacing w:val="0"/>
      <w:sz w:val="22"/>
      <w:szCs w:val="22"/>
      <w:lang w:bidi="ar-SA"/>
    </w:rPr>
  </w:style>
  <w:style w:type="character" w:customStyle="1" w:styleId="420">
    <w:name w:val="Основной текст + Курсив42"/>
    <w:rsid w:val="00133EAA"/>
    <w:rPr>
      <w:rFonts w:ascii="Times New Roman" w:hAnsi="Times New Roman" w:cs="Times New Roman"/>
      <w:i/>
      <w:iCs/>
      <w:noProof/>
      <w:spacing w:val="0"/>
      <w:sz w:val="22"/>
      <w:szCs w:val="22"/>
      <w:lang w:bidi="ar-SA"/>
    </w:rPr>
  </w:style>
  <w:style w:type="character" w:customStyle="1" w:styleId="18">
    <w:name w:val="Основной текст + Полужирный18"/>
    <w:aliases w:val="Курсив17"/>
    <w:rsid w:val="00133EAA"/>
    <w:rPr>
      <w:rFonts w:ascii="Times New Roman" w:hAnsi="Times New Roman" w:cs="Times New Roman"/>
      <w:b/>
      <w:bCs/>
      <w:i/>
      <w:iCs/>
      <w:spacing w:val="0"/>
      <w:sz w:val="22"/>
      <w:szCs w:val="22"/>
      <w:lang w:bidi="ar-SA"/>
    </w:rPr>
  </w:style>
  <w:style w:type="character" w:customStyle="1" w:styleId="17">
    <w:name w:val="Основной текст + Полужирный17"/>
    <w:aliases w:val="Курсив16"/>
    <w:rsid w:val="00133EAA"/>
    <w:rPr>
      <w:rFonts w:ascii="Times New Roman" w:hAnsi="Times New Roman" w:cs="Times New Roman"/>
      <w:b/>
      <w:bCs/>
      <w:i/>
      <w:iCs/>
      <w:noProof/>
      <w:spacing w:val="0"/>
      <w:sz w:val="22"/>
      <w:szCs w:val="22"/>
      <w:lang w:bidi="ar-SA"/>
    </w:rPr>
  </w:style>
  <w:style w:type="character" w:customStyle="1" w:styleId="16">
    <w:name w:val="Основной текст (16)"/>
    <w:rsid w:val="008E5EFB"/>
    <w:rPr>
      <w:rFonts w:ascii="Calibri" w:hAnsi="Calibri"/>
      <w:b/>
      <w:bCs/>
      <w:noProof/>
      <w:sz w:val="23"/>
      <w:szCs w:val="23"/>
      <w:lang w:bidi="ar-SA"/>
    </w:rPr>
  </w:style>
  <w:style w:type="character" w:customStyle="1" w:styleId="160">
    <w:name w:val="Основной текст + Полужирный16"/>
    <w:rsid w:val="008E5EFB"/>
    <w:rPr>
      <w:rFonts w:ascii="Times New Roman" w:hAnsi="Times New Roman" w:cs="Times New Roman"/>
      <w:b/>
      <w:bCs/>
      <w:spacing w:val="0"/>
      <w:sz w:val="22"/>
      <w:szCs w:val="22"/>
      <w:lang w:bidi="ar-SA"/>
    </w:rPr>
  </w:style>
  <w:style w:type="character" w:customStyle="1" w:styleId="170">
    <w:name w:val="Основной текст (17)_"/>
    <w:link w:val="171"/>
    <w:rsid w:val="008E5EFB"/>
    <w:rPr>
      <w:b/>
      <w:bCs/>
      <w:sz w:val="22"/>
      <w:szCs w:val="22"/>
      <w:lang w:bidi="ar-SA"/>
    </w:rPr>
  </w:style>
  <w:style w:type="paragraph" w:customStyle="1" w:styleId="171">
    <w:name w:val="Основной текст (17)1"/>
    <w:basedOn w:val="a0"/>
    <w:link w:val="170"/>
    <w:rsid w:val="008E5EFB"/>
    <w:pPr>
      <w:shd w:val="clear" w:color="auto" w:fill="FFFFFF"/>
      <w:spacing w:after="60" w:line="211" w:lineRule="exact"/>
      <w:ind w:firstLine="400"/>
      <w:jc w:val="both"/>
    </w:pPr>
    <w:rPr>
      <w:b/>
      <w:bCs/>
      <w:sz w:val="22"/>
      <w:szCs w:val="22"/>
      <w:lang w:val="x-none" w:eastAsia="x-none"/>
    </w:rPr>
  </w:style>
  <w:style w:type="character" w:customStyle="1" w:styleId="172">
    <w:name w:val="Основной текст (17) + Не полужирный"/>
    <w:basedOn w:val="170"/>
    <w:rsid w:val="008E5EFB"/>
    <w:rPr>
      <w:b/>
      <w:bCs/>
      <w:sz w:val="22"/>
      <w:szCs w:val="22"/>
      <w:lang w:bidi="ar-SA"/>
    </w:rPr>
  </w:style>
  <w:style w:type="character" w:customStyle="1" w:styleId="173">
    <w:name w:val="Основной текст (17)"/>
    <w:rsid w:val="008E5EFB"/>
    <w:rPr>
      <w:b/>
      <w:bCs/>
      <w:noProof/>
      <w:sz w:val="22"/>
      <w:szCs w:val="22"/>
      <w:lang w:bidi="ar-SA"/>
    </w:rPr>
  </w:style>
  <w:style w:type="character" w:customStyle="1" w:styleId="350">
    <w:name w:val="Заголовок №3 + Не полужирный5"/>
    <w:rsid w:val="008E5EFB"/>
    <w:rPr>
      <w:rFonts w:ascii="Times New Roman" w:hAnsi="Times New Roman" w:cs="Times New Roman"/>
      <w:b/>
      <w:bCs/>
      <w:spacing w:val="0"/>
      <w:sz w:val="22"/>
      <w:szCs w:val="22"/>
      <w:lang w:bidi="ar-SA"/>
    </w:rPr>
  </w:style>
  <w:style w:type="character" w:customStyle="1" w:styleId="314">
    <w:name w:val="Заголовок №314"/>
    <w:rsid w:val="008E5EFB"/>
    <w:rPr>
      <w:rFonts w:ascii="Times New Roman" w:hAnsi="Times New Roman" w:cs="Times New Roman"/>
      <w:b w:val="0"/>
      <w:bCs w:val="0"/>
      <w:noProof/>
      <w:spacing w:val="0"/>
      <w:sz w:val="22"/>
      <w:szCs w:val="22"/>
      <w:lang w:bidi="ar-SA"/>
    </w:rPr>
  </w:style>
  <w:style w:type="character" w:customStyle="1" w:styleId="14105">
    <w:name w:val="Основной текст (14)105"/>
    <w:rsid w:val="008E5EFB"/>
    <w:rPr>
      <w:rFonts w:ascii="Times New Roman" w:hAnsi="Times New Roman" w:cs="Times New Roman"/>
      <w:i w:val="0"/>
      <w:iCs w:val="0"/>
      <w:noProof/>
      <w:spacing w:val="0"/>
      <w:sz w:val="22"/>
      <w:szCs w:val="22"/>
      <w:lang w:bidi="ar-SA"/>
    </w:rPr>
  </w:style>
  <w:style w:type="character" w:customStyle="1" w:styleId="14103">
    <w:name w:val="Основной текст (14)103"/>
    <w:rsid w:val="008E5EFB"/>
    <w:rPr>
      <w:rFonts w:ascii="Times New Roman" w:hAnsi="Times New Roman" w:cs="Times New Roman"/>
      <w:i w:val="0"/>
      <w:iCs w:val="0"/>
      <w:noProof/>
      <w:spacing w:val="0"/>
      <w:sz w:val="22"/>
      <w:szCs w:val="22"/>
      <w:lang w:bidi="ar-SA"/>
    </w:rPr>
  </w:style>
  <w:style w:type="character" w:customStyle="1" w:styleId="14101">
    <w:name w:val="Основной текст (14)101"/>
    <w:rsid w:val="008E5EFB"/>
    <w:rPr>
      <w:rFonts w:ascii="Times New Roman" w:hAnsi="Times New Roman" w:cs="Times New Roman"/>
      <w:i w:val="0"/>
      <w:iCs w:val="0"/>
      <w:noProof/>
      <w:spacing w:val="0"/>
      <w:sz w:val="22"/>
      <w:szCs w:val="22"/>
      <w:lang w:bidi="ar-SA"/>
    </w:rPr>
  </w:style>
  <w:style w:type="character" w:customStyle="1" w:styleId="1499">
    <w:name w:val="Основной текст (14)99"/>
    <w:rsid w:val="008E5EFB"/>
    <w:rPr>
      <w:rFonts w:ascii="Times New Roman" w:hAnsi="Times New Roman" w:cs="Times New Roman"/>
      <w:i w:val="0"/>
      <w:iCs w:val="0"/>
      <w:noProof/>
      <w:spacing w:val="0"/>
      <w:sz w:val="22"/>
      <w:szCs w:val="22"/>
      <w:lang w:bidi="ar-SA"/>
    </w:rPr>
  </w:style>
  <w:style w:type="character" w:customStyle="1" w:styleId="1497">
    <w:name w:val="Основной текст (14)97"/>
    <w:rsid w:val="008E5EFB"/>
    <w:rPr>
      <w:rFonts w:ascii="Times New Roman" w:hAnsi="Times New Roman" w:cs="Times New Roman"/>
      <w:i w:val="0"/>
      <w:iCs w:val="0"/>
      <w:noProof/>
      <w:spacing w:val="0"/>
      <w:sz w:val="22"/>
      <w:szCs w:val="22"/>
      <w:lang w:bidi="ar-SA"/>
    </w:rPr>
  </w:style>
  <w:style w:type="character" w:customStyle="1" w:styleId="1495">
    <w:name w:val="Основной текст (14)95"/>
    <w:rsid w:val="00A06A89"/>
    <w:rPr>
      <w:rFonts w:ascii="Times New Roman" w:hAnsi="Times New Roman" w:cs="Times New Roman"/>
      <w:i w:val="0"/>
      <w:iCs w:val="0"/>
      <w:noProof/>
      <w:spacing w:val="0"/>
      <w:sz w:val="22"/>
      <w:szCs w:val="22"/>
      <w:lang w:bidi="ar-SA"/>
    </w:rPr>
  </w:style>
  <w:style w:type="character" w:customStyle="1" w:styleId="1491">
    <w:name w:val="Основной текст (14)91"/>
    <w:rsid w:val="00A06A89"/>
    <w:rPr>
      <w:rFonts w:ascii="Times New Roman" w:hAnsi="Times New Roman" w:cs="Times New Roman"/>
      <w:i w:val="0"/>
      <w:iCs w:val="0"/>
      <w:noProof/>
      <w:spacing w:val="0"/>
      <w:sz w:val="22"/>
      <w:szCs w:val="22"/>
      <w:lang w:bidi="ar-SA"/>
    </w:rPr>
  </w:style>
  <w:style w:type="character" w:customStyle="1" w:styleId="1489">
    <w:name w:val="Основной текст (14)89"/>
    <w:rsid w:val="00A06A89"/>
    <w:rPr>
      <w:rFonts w:ascii="Times New Roman" w:hAnsi="Times New Roman" w:cs="Times New Roman"/>
      <w:i w:val="0"/>
      <w:iCs w:val="0"/>
      <w:noProof/>
      <w:spacing w:val="0"/>
      <w:sz w:val="22"/>
      <w:szCs w:val="22"/>
      <w:lang w:bidi="ar-SA"/>
    </w:rPr>
  </w:style>
  <w:style w:type="character" w:customStyle="1" w:styleId="1487">
    <w:name w:val="Основной текст (14)87"/>
    <w:rsid w:val="00A06A89"/>
    <w:rPr>
      <w:rFonts w:ascii="Times New Roman" w:hAnsi="Times New Roman" w:cs="Times New Roman"/>
      <w:i w:val="0"/>
      <w:iCs w:val="0"/>
      <w:noProof/>
      <w:spacing w:val="0"/>
      <w:sz w:val="22"/>
      <w:szCs w:val="22"/>
      <w:lang w:bidi="ar-SA"/>
    </w:rPr>
  </w:style>
  <w:style w:type="character" w:customStyle="1" w:styleId="330">
    <w:name w:val="Заголовок №3 (3)"/>
    <w:rsid w:val="00C45A20"/>
    <w:rPr>
      <w:rFonts w:ascii="Calibri" w:hAnsi="Calibri" w:cs="Calibri"/>
      <w:b/>
      <w:bCs/>
      <w:noProof/>
      <w:spacing w:val="0"/>
      <w:sz w:val="23"/>
      <w:szCs w:val="23"/>
      <w:lang w:bidi="ar-SA"/>
    </w:rPr>
  </w:style>
  <w:style w:type="character" w:customStyle="1" w:styleId="1485">
    <w:name w:val="Основной текст (14)85"/>
    <w:rsid w:val="00C45A20"/>
    <w:rPr>
      <w:rFonts w:ascii="Times New Roman" w:hAnsi="Times New Roman" w:cs="Times New Roman"/>
      <w:i w:val="0"/>
      <w:iCs w:val="0"/>
      <w:noProof/>
      <w:spacing w:val="0"/>
      <w:sz w:val="22"/>
      <w:szCs w:val="22"/>
      <w:lang w:bidi="ar-SA"/>
    </w:rPr>
  </w:style>
  <w:style w:type="character" w:customStyle="1" w:styleId="1483">
    <w:name w:val="Основной текст (14)83"/>
    <w:rsid w:val="00C45A20"/>
    <w:rPr>
      <w:rFonts w:ascii="Times New Roman" w:hAnsi="Times New Roman" w:cs="Times New Roman"/>
      <w:i w:val="0"/>
      <w:iCs w:val="0"/>
      <w:noProof/>
      <w:spacing w:val="0"/>
      <w:sz w:val="22"/>
      <w:szCs w:val="22"/>
      <w:lang w:bidi="ar-SA"/>
    </w:rPr>
  </w:style>
  <w:style w:type="character" w:customStyle="1" w:styleId="3319">
    <w:name w:val="Заголовок №3 (3)19"/>
    <w:rsid w:val="00B9203E"/>
    <w:rPr>
      <w:rFonts w:ascii="Calibri" w:hAnsi="Calibri" w:cs="Calibri"/>
      <w:b/>
      <w:bCs/>
      <w:noProof/>
      <w:spacing w:val="0"/>
      <w:sz w:val="23"/>
      <w:szCs w:val="23"/>
      <w:lang w:bidi="ar-SA"/>
    </w:rPr>
  </w:style>
  <w:style w:type="character" w:customStyle="1" w:styleId="1481">
    <w:name w:val="Основной текст (14)81"/>
    <w:rsid w:val="00B9203E"/>
    <w:rPr>
      <w:rFonts w:ascii="Times New Roman" w:hAnsi="Times New Roman" w:cs="Times New Roman"/>
      <w:i w:val="0"/>
      <w:iCs w:val="0"/>
      <w:noProof/>
      <w:spacing w:val="0"/>
      <w:sz w:val="22"/>
      <w:szCs w:val="22"/>
      <w:lang w:bidi="ar-SA"/>
    </w:rPr>
  </w:style>
  <w:style w:type="character" w:customStyle="1" w:styleId="1479">
    <w:name w:val="Основной текст (14)79"/>
    <w:rsid w:val="002D1690"/>
    <w:rPr>
      <w:rFonts w:ascii="Times New Roman" w:hAnsi="Times New Roman" w:cs="Times New Roman"/>
      <w:i w:val="0"/>
      <w:iCs w:val="0"/>
      <w:noProof/>
      <w:spacing w:val="0"/>
      <w:sz w:val="22"/>
      <w:szCs w:val="22"/>
      <w:lang w:bidi="ar-SA"/>
    </w:rPr>
  </w:style>
  <w:style w:type="character" w:customStyle="1" w:styleId="1477">
    <w:name w:val="Основной текст (14)77"/>
    <w:rsid w:val="002D1690"/>
    <w:rPr>
      <w:rFonts w:ascii="Times New Roman" w:hAnsi="Times New Roman" w:cs="Times New Roman"/>
      <w:i w:val="0"/>
      <w:iCs w:val="0"/>
      <w:noProof/>
      <w:spacing w:val="0"/>
      <w:sz w:val="22"/>
      <w:szCs w:val="22"/>
      <w:lang w:bidi="ar-SA"/>
    </w:rPr>
  </w:style>
  <w:style w:type="character" w:customStyle="1" w:styleId="1475">
    <w:name w:val="Основной текст (14)75"/>
    <w:rsid w:val="002D1690"/>
    <w:rPr>
      <w:rFonts w:ascii="Times New Roman" w:hAnsi="Times New Roman" w:cs="Times New Roman"/>
      <w:i w:val="0"/>
      <w:iCs w:val="0"/>
      <w:noProof/>
      <w:spacing w:val="0"/>
      <w:sz w:val="22"/>
      <w:szCs w:val="22"/>
      <w:lang w:bidi="ar-SA"/>
    </w:rPr>
  </w:style>
  <w:style w:type="character" w:customStyle="1" w:styleId="1473">
    <w:name w:val="Основной текст (14)73"/>
    <w:rsid w:val="002D1690"/>
    <w:rPr>
      <w:rFonts w:ascii="Times New Roman" w:hAnsi="Times New Roman" w:cs="Times New Roman"/>
      <w:i w:val="0"/>
      <w:iCs w:val="0"/>
      <w:noProof/>
      <w:spacing w:val="0"/>
      <w:sz w:val="22"/>
      <w:szCs w:val="22"/>
      <w:lang w:bidi="ar-SA"/>
    </w:rPr>
  </w:style>
  <w:style w:type="character" w:customStyle="1" w:styleId="1471">
    <w:name w:val="Основной текст (14)71"/>
    <w:rsid w:val="002D1690"/>
    <w:rPr>
      <w:rFonts w:ascii="Times New Roman" w:hAnsi="Times New Roman" w:cs="Times New Roman"/>
      <w:i w:val="0"/>
      <w:iCs w:val="0"/>
      <w:noProof/>
      <w:spacing w:val="0"/>
      <w:sz w:val="22"/>
      <w:szCs w:val="22"/>
      <w:lang w:bidi="ar-SA"/>
    </w:rPr>
  </w:style>
  <w:style w:type="character" w:customStyle="1" w:styleId="1469">
    <w:name w:val="Основной текст (14)69"/>
    <w:rsid w:val="002D1690"/>
    <w:rPr>
      <w:rFonts w:ascii="Times New Roman" w:hAnsi="Times New Roman" w:cs="Times New Roman"/>
      <w:i w:val="0"/>
      <w:iCs w:val="0"/>
      <w:noProof/>
      <w:spacing w:val="0"/>
      <w:sz w:val="22"/>
      <w:szCs w:val="22"/>
      <w:lang w:bidi="ar-SA"/>
    </w:rPr>
  </w:style>
  <w:style w:type="character" w:customStyle="1" w:styleId="1467">
    <w:name w:val="Основной текст (14)67"/>
    <w:rsid w:val="002D1690"/>
    <w:rPr>
      <w:rFonts w:ascii="Times New Roman" w:hAnsi="Times New Roman" w:cs="Times New Roman"/>
      <w:i w:val="0"/>
      <w:iCs w:val="0"/>
      <w:noProof/>
      <w:spacing w:val="0"/>
      <w:sz w:val="22"/>
      <w:szCs w:val="22"/>
      <w:lang w:bidi="ar-SA"/>
    </w:rPr>
  </w:style>
  <w:style w:type="character" w:customStyle="1" w:styleId="1465">
    <w:name w:val="Основной текст (14)65"/>
    <w:rsid w:val="002D1690"/>
    <w:rPr>
      <w:rFonts w:ascii="Times New Roman" w:hAnsi="Times New Roman" w:cs="Times New Roman"/>
      <w:i w:val="0"/>
      <w:iCs w:val="0"/>
      <w:noProof/>
      <w:spacing w:val="0"/>
      <w:sz w:val="22"/>
      <w:szCs w:val="22"/>
      <w:lang w:bidi="ar-SA"/>
    </w:rPr>
  </w:style>
  <w:style w:type="character" w:customStyle="1" w:styleId="1463">
    <w:name w:val="Основной текст (14)63"/>
    <w:rsid w:val="002D1690"/>
    <w:rPr>
      <w:rFonts w:ascii="Times New Roman" w:hAnsi="Times New Roman" w:cs="Times New Roman"/>
      <w:i w:val="0"/>
      <w:iCs w:val="0"/>
      <w:noProof/>
      <w:spacing w:val="0"/>
      <w:sz w:val="22"/>
      <w:szCs w:val="22"/>
      <w:lang w:bidi="ar-SA"/>
    </w:rPr>
  </w:style>
  <w:style w:type="character" w:customStyle="1" w:styleId="1462">
    <w:name w:val="Основной текст (14)62"/>
    <w:rsid w:val="002D1690"/>
    <w:rPr>
      <w:rFonts w:ascii="Times New Roman" w:hAnsi="Times New Roman" w:cs="Times New Roman"/>
      <w:i w:val="0"/>
      <w:iCs w:val="0"/>
      <w:spacing w:val="0"/>
      <w:sz w:val="22"/>
      <w:szCs w:val="22"/>
      <w:lang w:bidi="ar-SA"/>
    </w:rPr>
  </w:style>
  <w:style w:type="character" w:customStyle="1" w:styleId="1460">
    <w:name w:val="Основной текст (14)60"/>
    <w:rsid w:val="00A35C35"/>
    <w:rPr>
      <w:rFonts w:ascii="Times New Roman" w:hAnsi="Times New Roman" w:cs="Times New Roman"/>
      <w:i w:val="0"/>
      <w:iCs w:val="0"/>
      <w:noProof/>
      <w:spacing w:val="0"/>
      <w:sz w:val="22"/>
      <w:szCs w:val="22"/>
      <w:lang w:bidi="ar-SA"/>
    </w:rPr>
  </w:style>
  <w:style w:type="character" w:customStyle="1" w:styleId="391">
    <w:name w:val="Заголовок №39"/>
    <w:rsid w:val="00A35C35"/>
    <w:rPr>
      <w:rFonts w:ascii="Times New Roman" w:hAnsi="Times New Roman" w:cs="Times New Roman"/>
      <w:b w:val="0"/>
      <w:bCs w:val="0"/>
      <w:noProof/>
      <w:spacing w:val="0"/>
      <w:sz w:val="22"/>
      <w:szCs w:val="22"/>
      <w:lang w:bidi="ar-SA"/>
    </w:rPr>
  </w:style>
  <w:style w:type="character" w:customStyle="1" w:styleId="380">
    <w:name w:val="Заголовок №38"/>
    <w:rsid w:val="00A35C35"/>
    <w:rPr>
      <w:rFonts w:ascii="Times New Roman" w:hAnsi="Times New Roman" w:cs="Times New Roman"/>
      <w:b w:val="0"/>
      <w:bCs w:val="0"/>
      <w:noProof/>
      <w:spacing w:val="0"/>
      <w:sz w:val="22"/>
      <w:szCs w:val="22"/>
      <w:lang w:bidi="ar-SA"/>
    </w:rPr>
  </w:style>
  <w:style w:type="character" w:customStyle="1" w:styleId="1458">
    <w:name w:val="Основной текст (14)58"/>
    <w:rsid w:val="00A35C35"/>
    <w:rPr>
      <w:rFonts w:ascii="Times New Roman" w:hAnsi="Times New Roman" w:cs="Times New Roman"/>
      <w:i w:val="0"/>
      <w:iCs w:val="0"/>
      <w:noProof/>
      <w:spacing w:val="0"/>
      <w:sz w:val="22"/>
      <w:szCs w:val="22"/>
      <w:lang w:bidi="ar-SA"/>
    </w:rPr>
  </w:style>
  <w:style w:type="character" w:customStyle="1" w:styleId="3318">
    <w:name w:val="Заголовок №3 (3)18"/>
    <w:rsid w:val="00411FAE"/>
    <w:rPr>
      <w:rFonts w:ascii="Calibri" w:hAnsi="Calibri" w:cs="Calibri"/>
      <w:b/>
      <w:bCs/>
      <w:noProof/>
      <w:spacing w:val="0"/>
      <w:sz w:val="23"/>
      <w:szCs w:val="23"/>
      <w:lang w:bidi="ar-SA"/>
    </w:rPr>
  </w:style>
  <w:style w:type="character" w:customStyle="1" w:styleId="331">
    <w:name w:val="Заголовок №3 (3) + Курсив"/>
    <w:rsid w:val="00411FAE"/>
    <w:rPr>
      <w:rFonts w:ascii="Calibri" w:hAnsi="Calibri" w:cs="Calibri"/>
      <w:b/>
      <w:bCs/>
      <w:i/>
      <w:iCs/>
      <w:spacing w:val="0"/>
      <w:sz w:val="23"/>
      <w:szCs w:val="23"/>
      <w:lang w:bidi="ar-SA"/>
    </w:rPr>
  </w:style>
  <w:style w:type="character" w:customStyle="1" w:styleId="1456">
    <w:name w:val="Основной текст (14)56"/>
    <w:rsid w:val="00411FAE"/>
    <w:rPr>
      <w:rFonts w:ascii="Times New Roman" w:hAnsi="Times New Roman" w:cs="Times New Roman"/>
      <w:i w:val="0"/>
      <w:iCs w:val="0"/>
      <w:noProof/>
      <w:spacing w:val="0"/>
      <w:sz w:val="22"/>
      <w:szCs w:val="22"/>
      <w:lang w:bidi="ar-SA"/>
    </w:rPr>
  </w:style>
  <w:style w:type="character" w:customStyle="1" w:styleId="1454">
    <w:name w:val="Основной текст (14)54"/>
    <w:rsid w:val="00411FAE"/>
    <w:rPr>
      <w:rFonts w:ascii="Times New Roman" w:hAnsi="Times New Roman" w:cs="Times New Roman"/>
      <w:i w:val="0"/>
      <w:iCs w:val="0"/>
      <w:noProof/>
      <w:spacing w:val="0"/>
      <w:sz w:val="22"/>
      <w:szCs w:val="22"/>
      <w:lang w:bidi="ar-SA"/>
    </w:rPr>
  </w:style>
  <w:style w:type="character" w:customStyle="1" w:styleId="29">
    <w:name w:val="Заголовок №2"/>
    <w:rsid w:val="00411FAE"/>
    <w:rPr>
      <w:rFonts w:ascii="Times New Roman" w:hAnsi="Times New Roman" w:cs="Times New Roman"/>
      <w:b/>
      <w:bCs/>
      <w:noProof/>
      <w:spacing w:val="0"/>
      <w:sz w:val="22"/>
      <w:szCs w:val="22"/>
      <w:lang w:bidi="ar-SA"/>
    </w:rPr>
  </w:style>
  <w:style w:type="character" w:customStyle="1" w:styleId="1452">
    <w:name w:val="Основной текст (14)52"/>
    <w:rsid w:val="00411FAE"/>
    <w:rPr>
      <w:rFonts w:ascii="Times New Roman" w:hAnsi="Times New Roman" w:cs="Times New Roman"/>
      <w:i w:val="0"/>
      <w:iCs w:val="0"/>
      <w:noProof/>
      <w:spacing w:val="0"/>
      <w:sz w:val="22"/>
      <w:szCs w:val="22"/>
      <w:lang w:bidi="ar-SA"/>
    </w:rPr>
  </w:style>
  <w:style w:type="character" w:customStyle="1" w:styleId="1450">
    <w:name w:val="Основной текст (14)50"/>
    <w:rsid w:val="00411FAE"/>
    <w:rPr>
      <w:rFonts w:ascii="Times New Roman" w:hAnsi="Times New Roman" w:cs="Times New Roman"/>
      <w:i w:val="0"/>
      <w:iCs w:val="0"/>
      <w:noProof/>
      <w:spacing w:val="0"/>
      <w:sz w:val="22"/>
      <w:szCs w:val="22"/>
      <w:lang w:bidi="ar-SA"/>
    </w:rPr>
  </w:style>
  <w:style w:type="character" w:customStyle="1" w:styleId="1449">
    <w:name w:val="Основной текст (14)49"/>
    <w:rsid w:val="00411FAE"/>
    <w:rPr>
      <w:rFonts w:ascii="Times New Roman" w:hAnsi="Times New Roman" w:cs="Times New Roman"/>
      <w:i w:val="0"/>
      <w:iCs w:val="0"/>
      <w:spacing w:val="0"/>
      <w:sz w:val="22"/>
      <w:szCs w:val="22"/>
      <w:lang w:bidi="ar-SA"/>
    </w:rPr>
  </w:style>
  <w:style w:type="character" w:customStyle="1" w:styleId="1447">
    <w:name w:val="Основной текст (14)47"/>
    <w:rsid w:val="00411FAE"/>
    <w:rPr>
      <w:rFonts w:ascii="Times New Roman" w:hAnsi="Times New Roman" w:cs="Times New Roman"/>
      <w:i w:val="0"/>
      <w:iCs w:val="0"/>
      <w:noProof/>
      <w:spacing w:val="0"/>
      <w:sz w:val="22"/>
      <w:szCs w:val="22"/>
      <w:lang w:bidi="ar-SA"/>
    </w:rPr>
  </w:style>
  <w:style w:type="character" w:customStyle="1" w:styleId="332">
    <w:name w:val="Заголовок №3 (3)_"/>
    <w:link w:val="3310"/>
    <w:rsid w:val="000A41B6"/>
    <w:rPr>
      <w:rFonts w:ascii="Calibri" w:hAnsi="Calibri"/>
      <w:b/>
      <w:bCs/>
      <w:sz w:val="23"/>
      <w:szCs w:val="23"/>
      <w:lang w:bidi="ar-SA"/>
    </w:rPr>
  </w:style>
  <w:style w:type="paragraph" w:customStyle="1" w:styleId="3310">
    <w:name w:val="Заголовок №3 (3)1"/>
    <w:basedOn w:val="a0"/>
    <w:link w:val="332"/>
    <w:rsid w:val="000A41B6"/>
    <w:pPr>
      <w:shd w:val="clear" w:color="auto" w:fill="FFFFFF"/>
      <w:spacing w:before="420" w:after="60" w:line="240" w:lineRule="atLeast"/>
      <w:outlineLvl w:val="2"/>
    </w:pPr>
    <w:rPr>
      <w:rFonts w:ascii="Calibri" w:hAnsi="Calibri"/>
      <w:b/>
      <w:bCs/>
      <w:sz w:val="23"/>
      <w:szCs w:val="23"/>
      <w:lang w:val="x-none" w:eastAsia="x-none"/>
    </w:rPr>
  </w:style>
  <w:style w:type="character" w:customStyle="1" w:styleId="3317">
    <w:name w:val="Заголовок №3 (3)17"/>
    <w:rsid w:val="000A41B6"/>
    <w:rPr>
      <w:rFonts w:ascii="Calibri" w:hAnsi="Calibri" w:cs="Calibri"/>
      <w:b w:val="0"/>
      <w:bCs w:val="0"/>
      <w:spacing w:val="0"/>
      <w:sz w:val="23"/>
      <w:szCs w:val="23"/>
      <w:lang w:bidi="ar-SA"/>
    </w:rPr>
  </w:style>
  <w:style w:type="character" w:customStyle="1" w:styleId="3316">
    <w:name w:val="Заголовок №3 (3)16"/>
    <w:rsid w:val="000A41B6"/>
    <w:rPr>
      <w:rFonts w:ascii="Calibri" w:hAnsi="Calibri" w:cs="Calibri"/>
      <w:b w:val="0"/>
      <w:bCs w:val="0"/>
      <w:spacing w:val="0"/>
      <w:sz w:val="23"/>
      <w:szCs w:val="23"/>
      <w:lang w:bidi="ar-SA"/>
    </w:rPr>
  </w:style>
  <w:style w:type="character" w:customStyle="1" w:styleId="3315">
    <w:name w:val="Заголовок №3 (3)15"/>
    <w:rsid w:val="000A41B6"/>
    <w:rPr>
      <w:rFonts w:ascii="Calibri" w:hAnsi="Calibri" w:cs="Calibri"/>
      <w:b w:val="0"/>
      <w:bCs w:val="0"/>
      <w:spacing w:val="0"/>
      <w:sz w:val="23"/>
      <w:szCs w:val="23"/>
      <w:lang w:bidi="ar-SA"/>
    </w:rPr>
  </w:style>
  <w:style w:type="character" w:customStyle="1" w:styleId="3314">
    <w:name w:val="Заголовок №3 (3)14"/>
    <w:rsid w:val="000A41B6"/>
    <w:rPr>
      <w:rFonts w:ascii="Calibri" w:hAnsi="Calibri" w:cs="Calibri"/>
      <w:b w:val="0"/>
      <w:bCs w:val="0"/>
      <w:spacing w:val="0"/>
      <w:sz w:val="23"/>
      <w:szCs w:val="23"/>
      <w:lang w:bidi="ar-SA"/>
    </w:rPr>
  </w:style>
  <w:style w:type="character" w:customStyle="1" w:styleId="3313">
    <w:name w:val="Заголовок №3 (3)13"/>
    <w:rsid w:val="000A41B6"/>
    <w:rPr>
      <w:rFonts w:ascii="Calibri" w:hAnsi="Calibri" w:cs="Calibri"/>
      <w:b w:val="0"/>
      <w:bCs w:val="0"/>
      <w:spacing w:val="0"/>
      <w:sz w:val="23"/>
      <w:szCs w:val="23"/>
      <w:lang w:bidi="ar-SA"/>
    </w:rPr>
  </w:style>
  <w:style w:type="character" w:customStyle="1" w:styleId="3312">
    <w:name w:val="Заголовок №3 (3)12"/>
    <w:rsid w:val="000A41B6"/>
    <w:rPr>
      <w:rFonts w:ascii="Calibri" w:hAnsi="Calibri" w:cs="Calibri"/>
      <w:b w:val="0"/>
      <w:bCs w:val="0"/>
      <w:spacing w:val="0"/>
      <w:sz w:val="23"/>
      <w:szCs w:val="23"/>
      <w:lang w:bidi="ar-SA"/>
    </w:rPr>
  </w:style>
  <w:style w:type="character" w:customStyle="1" w:styleId="3311">
    <w:name w:val="Заголовок №3 (3)11"/>
    <w:rsid w:val="000A41B6"/>
    <w:rPr>
      <w:rFonts w:ascii="Calibri" w:hAnsi="Calibri" w:cs="Calibri"/>
      <w:b w:val="0"/>
      <w:bCs w:val="0"/>
      <w:spacing w:val="0"/>
      <w:sz w:val="23"/>
      <w:szCs w:val="23"/>
      <w:lang w:bidi="ar-SA"/>
    </w:rPr>
  </w:style>
  <w:style w:type="character" w:customStyle="1" w:styleId="321">
    <w:name w:val="Заголовок №3 (2)_"/>
    <w:link w:val="3210"/>
    <w:rsid w:val="000A41B6"/>
    <w:rPr>
      <w:b/>
      <w:bCs/>
      <w:i/>
      <w:iCs/>
      <w:sz w:val="22"/>
      <w:szCs w:val="22"/>
      <w:lang w:bidi="ar-SA"/>
    </w:rPr>
  </w:style>
  <w:style w:type="paragraph" w:customStyle="1" w:styleId="3210">
    <w:name w:val="Заголовок №3 (2)1"/>
    <w:basedOn w:val="a0"/>
    <w:link w:val="321"/>
    <w:rsid w:val="000A41B6"/>
    <w:pPr>
      <w:shd w:val="clear" w:color="auto" w:fill="FFFFFF"/>
      <w:spacing w:line="211" w:lineRule="exact"/>
      <w:ind w:firstLine="400"/>
      <w:jc w:val="both"/>
      <w:outlineLvl w:val="2"/>
    </w:pPr>
    <w:rPr>
      <w:b/>
      <w:bCs/>
      <w:i/>
      <w:iCs/>
      <w:sz w:val="22"/>
      <w:szCs w:val="22"/>
      <w:lang w:val="x-none" w:eastAsia="x-none"/>
    </w:rPr>
  </w:style>
  <w:style w:type="character" w:customStyle="1" w:styleId="3216">
    <w:name w:val="Заголовок №3 (2)16"/>
    <w:basedOn w:val="321"/>
    <w:rsid w:val="000A41B6"/>
    <w:rPr>
      <w:b/>
      <w:bCs/>
      <w:i/>
      <w:iCs/>
      <w:sz w:val="22"/>
      <w:szCs w:val="22"/>
      <w:lang w:bidi="ar-SA"/>
    </w:rPr>
  </w:style>
  <w:style w:type="character" w:customStyle="1" w:styleId="33100">
    <w:name w:val="Заголовок №3 (3)10"/>
    <w:rsid w:val="000A41B6"/>
    <w:rPr>
      <w:rFonts w:ascii="Calibri" w:hAnsi="Calibri" w:cs="Calibri"/>
      <w:b w:val="0"/>
      <w:bCs w:val="0"/>
      <w:spacing w:val="0"/>
      <w:sz w:val="23"/>
      <w:szCs w:val="23"/>
      <w:lang w:bidi="ar-SA"/>
    </w:rPr>
  </w:style>
  <w:style w:type="character" w:customStyle="1" w:styleId="180">
    <w:name w:val="Основной текст (18)_"/>
    <w:link w:val="181"/>
    <w:rsid w:val="000A41B6"/>
    <w:rPr>
      <w:b/>
      <w:bCs/>
      <w:i/>
      <w:iCs/>
      <w:sz w:val="22"/>
      <w:szCs w:val="22"/>
      <w:lang w:bidi="ar-SA"/>
    </w:rPr>
  </w:style>
  <w:style w:type="paragraph" w:customStyle="1" w:styleId="181">
    <w:name w:val="Основной текст (18)1"/>
    <w:basedOn w:val="a0"/>
    <w:link w:val="180"/>
    <w:rsid w:val="000A41B6"/>
    <w:pPr>
      <w:shd w:val="clear" w:color="auto" w:fill="FFFFFF"/>
      <w:spacing w:before="120" w:line="211" w:lineRule="exact"/>
      <w:ind w:firstLine="400"/>
      <w:jc w:val="both"/>
    </w:pPr>
    <w:rPr>
      <w:b/>
      <w:bCs/>
      <w:i/>
      <w:iCs/>
      <w:sz w:val="22"/>
      <w:szCs w:val="22"/>
      <w:lang w:val="x-none" w:eastAsia="x-none"/>
    </w:rPr>
  </w:style>
  <w:style w:type="character" w:customStyle="1" w:styleId="182">
    <w:name w:val="Основной текст (18)"/>
    <w:basedOn w:val="180"/>
    <w:rsid w:val="000A41B6"/>
    <w:rPr>
      <w:b/>
      <w:bCs/>
      <w:i/>
      <w:iCs/>
      <w:sz w:val="22"/>
      <w:szCs w:val="22"/>
      <w:lang w:bidi="ar-SA"/>
    </w:rPr>
  </w:style>
  <w:style w:type="character" w:customStyle="1" w:styleId="2a">
    <w:name w:val="Заголовок №2_"/>
    <w:link w:val="211"/>
    <w:rsid w:val="000A41B6"/>
    <w:rPr>
      <w:b/>
      <w:bCs/>
      <w:sz w:val="22"/>
      <w:szCs w:val="22"/>
      <w:lang w:bidi="ar-SA"/>
    </w:rPr>
  </w:style>
  <w:style w:type="paragraph" w:customStyle="1" w:styleId="211">
    <w:name w:val="Заголовок №21"/>
    <w:basedOn w:val="a0"/>
    <w:link w:val="2a"/>
    <w:rsid w:val="000A41B6"/>
    <w:pPr>
      <w:shd w:val="clear" w:color="auto" w:fill="FFFFFF"/>
      <w:spacing w:before="60" w:after="60" w:line="240" w:lineRule="atLeast"/>
      <w:jc w:val="center"/>
      <w:outlineLvl w:val="1"/>
    </w:pPr>
    <w:rPr>
      <w:b/>
      <w:bCs/>
      <w:sz w:val="22"/>
      <w:szCs w:val="22"/>
      <w:lang w:val="x-none" w:eastAsia="x-none"/>
    </w:rPr>
  </w:style>
  <w:style w:type="character" w:customStyle="1" w:styleId="339">
    <w:name w:val="Заголовок №3 (3)9"/>
    <w:rsid w:val="000A41B6"/>
    <w:rPr>
      <w:rFonts w:ascii="Calibri" w:hAnsi="Calibri" w:cs="Calibri"/>
      <w:b w:val="0"/>
      <w:bCs w:val="0"/>
      <w:spacing w:val="0"/>
      <w:sz w:val="23"/>
      <w:szCs w:val="23"/>
      <w:lang w:bidi="ar-SA"/>
    </w:rPr>
  </w:style>
  <w:style w:type="character" w:customStyle="1" w:styleId="240">
    <w:name w:val="Заголовок №2 (4)_"/>
    <w:link w:val="241"/>
    <w:rsid w:val="000A41B6"/>
    <w:rPr>
      <w:rFonts w:ascii="Calibri" w:hAnsi="Calibri"/>
      <w:b/>
      <w:bCs/>
      <w:sz w:val="23"/>
      <w:szCs w:val="23"/>
      <w:lang w:bidi="ar-SA"/>
    </w:rPr>
  </w:style>
  <w:style w:type="paragraph" w:customStyle="1" w:styleId="241">
    <w:name w:val="Заголовок №2 (4)1"/>
    <w:basedOn w:val="a0"/>
    <w:link w:val="240"/>
    <w:rsid w:val="000A41B6"/>
    <w:pPr>
      <w:shd w:val="clear" w:color="auto" w:fill="FFFFFF"/>
      <w:spacing w:before="480" w:after="180" w:line="240" w:lineRule="atLeast"/>
      <w:jc w:val="center"/>
      <w:outlineLvl w:val="1"/>
    </w:pPr>
    <w:rPr>
      <w:rFonts w:ascii="Calibri" w:hAnsi="Calibri"/>
      <w:b/>
      <w:bCs/>
      <w:sz w:val="23"/>
      <w:szCs w:val="23"/>
      <w:lang w:val="x-none" w:eastAsia="x-none"/>
    </w:rPr>
  </w:style>
  <w:style w:type="character" w:customStyle="1" w:styleId="242">
    <w:name w:val="Заголовок №2 (4)"/>
    <w:basedOn w:val="240"/>
    <w:rsid w:val="000A41B6"/>
    <w:rPr>
      <w:rFonts w:ascii="Calibri" w:hAnsi="Calibri"/>
      <w:b/>
      <w:bCs/>
      <w:sz w:val="23"/>
      <w:szCs w:val="23"/>
      <w:lang w:bidi="ar-SA"/>
    </w:rPr>
  </w:style>
  <w:style w:type="character" w:customStyle="1" w:styleId="230">
    <w:name w:val="Заголовок №23"/>
    <w:basedOn w:val="2a"/>
    <w:rsid w:val="000A41B6"/>
    <w:rPr>
      <w:b/>
      <w:bCs/>
      <w:sz w:val="22"/>
      <w:szCs w:val="22"/>
      <w:lang w:bidi="ar-SA"/>
    </w:rPr>
  </w:style>
  <w:style w:type="character" w:customStyle="1" w:styleId="223">
    <w:name w:val="Заголовок №22"/>
    <w:rsid w:val="000A41B6"/>
    <w:rPr>
      <w:b/>
      <w:bCs/>
      <w:noProof/>
      <w:sz w:val="22"/>
      <w:szCs w:val="22"/>
      <w:lang w:bidi="ar-SA"/>
    </w:rPr>
  </w:style>
  <w:style w:type="character" w:customStyle="1" w:styleId="121">
    <w:name w:val="Заголовок №1 (2)_"/>
    <w:link w:val="1210"/>
    <w:uiPriority w:val="99"/>
    <w:rsid w:val="000A41B6"/>
    <w:rPr>
      <w:b/>
      <w:bCs/>
      <w:sz w:val="25"/>
      <w:szCs w:val="25"/>
      <w:lang w:bidi="ar-SA"/>
    </w:rPr>
  </w:style>
  <w:style w:type="paragraph" w:customStyle="1" w:styleId="1210">
    <w:name w:val="Заголовок №1 (2)1"/>
    <w:basedOn w:val="a0"/>
    <w:link w:val="121"/>
    <w:uiPriority w:val="99"/>
    <w:rsid w:val="000A41B6"/>
    <w:pPr>
      <w:shd w:val="clear" w:color="auto" w:fill="FFFFFF"/>
      <w:spacing w:before="60" w:after="240" w:line="240" w:lineRule="atLeast"/>
      <w:ind w:firstLine="400"/>
      <w:jc w:val="both"/>
      <w:outlineLvl w:val="0"/>
    </w:pPr>
    <w:rPr>
      <w:b/>
      <w:bCs/>
      <w:sz w:val="25"/>
      <w:szCs w:val="25"/>
      <w:lang w:val="x-none" w:eastAsia="x-none"/>
    </w:rPr>
  </w:style>
  <w:style w:type="character" w:customStyle="1" w:styleId="122">
    <w:name w:val="Заголовок №1 (2)"/>
    <w:basedOn w:val="121"/>
    <w:rsid w:val="000A41B6"/>
    <w:rPr>
      <w:b/>
      <w:bCs/>
      <w:sz w:val="25"/>
      <w:szCs w:val="25"/>
      <w:lang w:bidi="ar-SA"/>
    </w:rPr>
  </w:style>
  <w:style w:type="character" w:customStyle="1" w:styleId="123">
    <w:name w:val="Заголовок №1 (2)3"/>
    <w:basedOn w:val="121"/>
    <w:rsid w:val="000A41B6"/>
    <w:rPr>
      <w:b/>
      <w:bCs/>
      <w:sz w:val="25"/>
      <w:szCs w:val="25"/>
      <w:lang w:bidi="ar-SA"/>
    </w:rPr>
  </w:style>
  <w:style w:type="table" w:styleId="ae">
    <w:name w:val="Table Grid"/>
    <w:basedOn w:val="a2"/>
    <w:uiPriority w:val="39"/>
    <w:rsid w:val="00915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20">
    <w:name w:val="Заголовок №1 (2)2"/>
    <w:basedOn w:val="121"/>
    <w:rsid w:val="00273AF1"/>
    <w:rPr>
      <w:b/>
      <w:bCs/>
      <w:sz w:val="25"/>
      <w:szCs w:val="25"/>
      <w:lang w:bidi="ar-SA"/>
    </w:rPr>
  </w:style>
  <w:style w:type="character" w:customStyle="1" w:styleId="227">
    <w:name w:val="Заголовок №2 (2)7"/>
    <w:basedOn w:val="22"/>
    <w:rsid w:val="00273AF1"/>
    <w:rPr>
      <w:b/>
      <w:bCs/>
      <w:sz w:val="25"/>
      <w:szCs w:val="25"/>
      <w:lang w:bidi="ar-SA"/>
    </w:rPr>
  </w:style>
  <w:style w:type="character" w:customStyle="1" w:styleId="226">
    <w:name w:val="Заголовок №2 (2)6"/>
    <w:basedOn w:val="22"/>
    <w:rsid w:val="00273AF1"/>
    <w:rPr>
      <w:b/>
      <w:bCs/>
      <w:sz w:val="25"/>
      <w:szCs w:val="25"/>
      <w:lang w:bidi="ar-SA"/>
    </w:rPr>
  </w:style>
  <w:style w:type="character" w:customStyle="1" w:styleId="225">
    <w:name w:val="Заголовок №2 (2)5"/>
    <w:rsid w:val="00273AF1"/>
    <w:rPr>
      <w:b/>
      <w:bCs/>
      <w:noProof/>
      <w:sz w:val="25"/>
      <w:szCs w:val="25"/>
      <w:lang w:bidi="ar-SA"/>
    </w:rPr>
  </w:style>
  <w:style w:type="character" w:customStyle="1" w:styleId="1720">
    <w:name w:val="Основной текст (17) + Не полужирный2"/>
    <w:rsid w:val="00273AF1"/>
    <w:rPr>
      <w:b/>
      <w:bCs/>
      <w:noProof/>
      <w:sz w:val="22"/>
      <w:szCs w:val="22"/>
      <w:lang w:bidi="ar-SA"/>
    </w:rPr>
  </w:style>
  <w:style w:type="character" w:customStyle="1" w:styleId="178">
    <w:name w:val="Основной текст (17)8"/>
    <w:basedOn w:val="170"/>
    <w:rsid w:val="00273AF1"/>
    <w:rPr>
      <w:b/>
      <w:bCs/>
      <w:sz w:val="22"/>
      <w:szCs w:val="22"/>
      <w:lang w:bidi="ar-SA"/>
    </w:rPr>
  </w:style>
  <w:style w:type="character" w:customStyle="1" w:styleId="177">
    <w:name w:val="Основной текст (17)7"/>
    <w:rsid w:val="00273AF1"/>
    <w:rPr>
      <w:b/>
      <w:bCs/>
      <w:noProof/>
      <w:sz w:val="22"/>
      <w:szCs w:val="22"/>
      <w:lang w:bidi="ar-SA"/>
    </w:rPr>
  </w:style>
  <w:style w:type="character" w:customStyle="1" w:styleId="176">
    <w:name w:val="Основной текст (17)6"/>
    <w:basedOn w:val="170"/>
    <w:rsid w:val="00273AF1"/>
    <w:rPr>
      <w:b/>
      <w:bCs/>
      <w:sz w:val="22"/>
      <w:szCs w:val="22"/>
      <w:lang w:bidi="ar-SA"/>
    </w:rPr>
  </w:style>
  <w:style w:type="character" w:customStyle="1" w:styleId="91">
    <w:name w:val="Основной текст + Полужирный9"/>
    <w:rsid w:val="00273AF1"/>
    <w:rPr>
      <w:rFonts w:ascii="Times New Roman" w:hAnsi="Times New Roman" w:cs="Times New Roman"/>
      <w:b/>
      <w:bCs/>
      <w:spacing w:val="0"/>
      <w:sz w:val="22"/>
      <w:szCs w:val="22"/>
      <w:lang w:bidi="ar-SA"/>
    </w:rPr>
  </w:style>
  <w:style w:type="character" w:customStyle="1" w:styleId="224">
    <w:name w:val="Заголовок №2 (2)4"/>
    <w:basedOn w:val="22"/>
    <w:rsid w:val="00273AF1"/>
    <w:rPr>
      <w:b/>
      <w:bCs/>
      <w:sz w:val="25"/>
      <w:szCs w:val="25"/>
      <w:lang w:bidi="ar-SA"/>
    </w:rPr>
  </w:style>
  <w:style w:type="character" w:customStyle="1" w:styleId="2230">
    <w:name w:val="Заголовок №2 (2)3"/>
    <w:rsid w:val="00273AF1"/>
    <w:rPr>
      <w:b/>
      <w:bCs/>
      <w:noProof/>
      <w:sz w:val="25"/>
      <w:szCs w:val="25"/>
      <w:lang w:bidi="ar-SA"/>
    </w:rPr>
  </w:style>
  <w:style w:type="character" w:customStyle="1" w:styleId="132pt1">
    <w:name w:val="Основной текст (13) + Интервал 2 pt1"/>
    <w:rsid w:val="00273AF1"/>
    <w:rPr>
      <w:rFonts w:ascii="Calibri" w:hAnsi="Calibri"/>
      <w:spacing w:val="40"/>
      <w:sz w:val="34"/>
      <w:szCs w:val="34"/>
      <w:lang w:bidi="ar-SA"/>
    </w:rPr>
  </w:style>
  <w:style w:type="character" w:customStyle="1" w:styleId="137">
    <w:name w:val="Основной текст (13)7"/>
    <w:basedOn w:val="130"/>
    <w:rsid w:val="00273AF1"/>
    <w:rPr>
      <w:rFonts w:ascii="Calibri" w:hAnsi="Calibri"/>
      <w:sz w:val="34"/>
      <w:szCs w:val="34"/>
      <w:lang w:bidi="ar-SA"/>
    </w:rPr>
  </w:style>
  <w:style w:type="character" w:customStyle="1" w:styleId="136">
    <w:name w:val="Основной текст (13)6"/>
    <w:rsid w:val="00273AF1"/>
    <w:rPr>
      <w:rFonts w:ascii="Calibri" w:hAnsi="Calibri"/>
      <w:noProof/>
      <w:sz w:val="34"/>
      <w:szCs w:val="34"/>
      <w:lang w:bidi="ar-SA"/>
    </w:rPr>
  </w:style>
  <w:style w:type="character" w:customStyle="1" w:styleId="175">
    <w:name w:val="Основной текст (17)5"/>
    <w:rsid w:val="00273AF1"/>
    <w:rPr>
      <w:rFonts w:ascii="Times New Roman" w:hAnsi="Times New Roman" w:cs="Times New Roman"/>
      <w:b w:val="0"/>
      <w:bCs w:val="0"/>
      <w:spacing w:val="0"/>
      <w:sz w:val="22"/>
      <w:szCs w:val="22"/>
      <w:lang w:bidi="ar-SA"/>
    </w:rPr>
  </w:style>
  <w:style w:type="character" w:customStyle="1" w:styleId="174">
    <w:name w:val="Основной текст (17)4"/>
    <w:rsid w:val="00273AF1"/>
    <w:rPr>
      <w:rFonts w:ascii="Times New Roman" w:hAnsi="Times New Roman" w:cs="Times New Roman"/>
      <w:b w:val="0"/>
      <w:bCs w:val="0"/>
      <w:noProof/>
      <w:spacing w:val="0"/>
      <w:sz w:val="22"/>
      <w:szCs w:val="22"/>
      <w:lang w:bidi="ar-SA"/>
    </w:rPr>
  </w:style>
  <w:style w:type="character" w:customStyle="1" w:styleId="92">
    <w:name w:val="Основной текст + Курсив9"/>
    <w:rsid w:val="00273AF1"/>
    <w:rPr>
      <w:rFonts w:ascii="Times New Roman" w:hAnsi="Times New Roman" w:cs="Times New Roman"/>
      <w:i/>
      <w:iCs/>
      <w:spacing w:val="0"/>
      <w:sz w:val="22"/>
      <w:szCs w:val="22"/>
      <w:lang w:bidi="ar-SA"/>
    </w:rPr>
  </w:style>
  <w:style w:type="character" w:customStyle="1" w:styleId="1424">
    <w:name w:val="Основной текст (14)24"/>
    <w:rsid w:val="00273AF1"/>
    <w:rPr>
      <w:rFonts w:ascii="Times New Roman" w:hAnsi="Times New Roman" w:cs="Times New Roman"/>
      <w:i w:val="0"/>
      <w:iCs w:val="0"/>
      <w:spacing w:val="0"/>
      <w:sz w:val="22"/>
      <w:szCs w:val="22"/>
      <w:lang w:bidi="ar-SA"/>
    </w:rPr>
  </w:style>
  <w:style w:type="character" w:customStyle="1" w:styleId="1423">
    <w:name w:val="Основной текст (14)23"/>
    <w:rsid w:val="00273AF1"/>
    <w:rPr>
      <w:rFonts w:ascii="Times New Roman" w:hAnsi="Times New Roman" w:cs="Times New Roman"/>
      <w:i w:val="0"/>
      <w:iCs w:val="0"/>
      <w:noProof/>
      <w:spacing w:val="0"/>
      <w:sz w:val="22"/>
      <w:szCs w:val="22"/>
      <w:lang w:bidi="ar-SA"/>
    </w:rPr>
  </w:style>
  <w:style w:type="character" w:customStyle="1" w:styleId="340">
    <w:name w:val="Заголовок №34"/>
    <w:basedOn w:val="30"/>
    <w:rsid w:val="00273AF1"/>
    <w:rPr>
      <w:b/>
      <w:bCs/>
      <w:sz w:val="22"/>
      <w:szCs w:val="22"/>
      <w:lang w:bidi="ar-SA"/>
    </w:rPr>
  </w:style>
  <w:style w:type="character" w:customStyle="1" w:styleId="333">
    <w:name w:val="Заголовок №33"/>
    <w:rsid w:val="00273AF1"/>
    <w:rPr>
      <w:b/>
      <w:bCs/>
      <w:noProof/>
      <w:sz w:val="22"/>
      <w:szCs w:val="22"/>
      <w:lang w:bidi="ar-SA"/>
    </w:rPr>
  </w:style>
  <w:style w:type="character" w:customStyle="1" w:styleId="3215">
    <w:name w:val="Заголовок №3 (2)15"/>
    <w:basedOn w:val="321"/>
    <w:rsid w:val="00273AF1"/>
    <w:rPr>
      <w:b/>
      <w:bCs/>
      <w:i/>
      <w:iCs/>
      <w:sz w:val="22"/>
      <w:szCs w:val="22"/>
      <w:lang w:bidi="ar-SA"/>
    </w:rPr>
  </w:style>
  <w:style w:type="character" w:customStyle="1" w:styleId="81">
    <w:name w:val="Основной текст + Курсив8"/>
    <w:rsid w:val="00273AF1"/>
    <w:rPr>
      <w:rFonts w:ascii="Times New Roman" w:hAnsi="Times New Roman" w:cs="Times New Roman"/>
      <w:i/>
      <w:iCs/>
      <w:noProof/>
      <w:spacing w:val="0"/>
      <w:sz w:val="22"/>
      <w:szCs w:val="22"/>
      <w:lang w:bidi="ar-SA"/>
    </w:rPr>
  </w:style>
  <w:style w:type="character" w:customStyle="1" w:styleId="3214">
    <w:name w:val="Заголовок №3 (2)14"/>
    <w:basedOn w:val="321"/>
    <w:rsid w:val="00273AF1"/>
    <w:rPr>
      <w:b/>
      <w:bCs/>
      <w:i/>
      <w:iCs/>
      <w:sz w:val="22"/>
      <w:szCs w:val="22"/>
      <w:lang w:bidi="ar-SA"/>
    </w:rPr>
  </w:style>
  <w:style w:type="character" w:customStyle="1" w:styleId="3213">
    <w:name w:val="Заголовок №3 (2)13"/>
    <w:basedOn w:val="321"/>
    <w:rsid w:val="00273AF1"/>
    <w:rPr>
      <w:b/>
      <w:bCs/>
      <w:i/>
      <w:iCs/>
      <w:sz w:val="22"/>
      <w:szCs w:val="22"/>
      <w:lang w:bidi="ar-SA"/>
    </w:rPr>
  </w:style>
  <w:style w:type="character" w:customStyle="1" w:styleId="3211">
    <w:name w:val="Заголовок №3 (2)11"/>
    <w:basedOn w:val="321"/>
    <w:rsid w:val="00273AF1"/>
    <w:rPr>
      <w:b/>
      <w:bCs/>
      <w:i/>
      <w:iCs/>
      <w:sz w:val="22"/>
      <w:szCs w:val="22"/>
      <w:lang w:bidi="ar-SA"/>
    </w:rPr>
  </w:style>
  <w:style w:type="character" w:customStyle="1" w:styleId="32100">
    <w:name w:val="Заголовок №3 (2)10"/>
    <w:basedOn w:val="321"/>
    <w:rsid w:val="00273AF1"/>
    <w:rPr>
      <w:b/>
      <w:bCs/>
      <w:i/>
      <w:iCs/>
      <w:sz w:val="22"/>
      <w:szCs w:val="22"/>
      <w:lang w:bidi="ar-SA"/>
    </w:rPr>
  </w:style>
  <w:style w:type="character" w:customStyle="1" w:styleId="329">
    <w:name w:val="Заголовок №3 (2)9"/>
    <w:basedOn w:val="321"/>
    <w:rsid w:val="00273AF1"/>
    <w:rPr>
      <w:b/>
      <w:bCs/>
      <w:i/>
      <w:iCs/>
      <w:sz w:val="22"/>
      <w:szCs w:val="22"/>
      <w:lang w:bidi="ar-SA"/>
    </w:rPr>
  </w:style>
  <w:style w:type="character" w:customStyle="1" w:styleId="328">
    <w:name w:val="Заголовок №3 (2)8"/>
    <w:basedOn w:val="321"/>
    <w:rsid w:val="00273AF1"/>
    <w:rPr>
      <w:b/>
      <w:bCs/>
      <w:i/>
      <w:iCs/>
      <w:sz w:val="22"/>
      <w:szCs w:val="22"/>
      <w:lang w:bidi="ar-SA"/>
    </w:rPr>
  </w:style>
  <w:style w:type="character" w:customStyle="1" w:styleId="327">
    <w:name w:val="Заголовок №3 (2)7"/>
    <w:basedOn w:val="321"/>
    <w:rsid w:val="00273AF1"/>
    <w:rPr>
      <w:b/>
      <w:bCs/>
      <w:i/>
      <w:iCs/>
      <w:sz w:val="22"/>
      <w:szCs w:val="22"/>
      <w:lang w:bidi="ar-SA"/>
    </w:rPr>
  </w:style>
  <w:style w:type="character" w:customStyle="1" w:styleId="1110">
    <w:name w:val="Заголовок №111"/>
    <w:basedOn w:val="12"/>
    <w:rsid w:val="00273AF1"/>
    <w:rPr>
      <w:rFonts w:ascii="Calibri" w:hAnsi="Calibri"/>
      <w:sz w:val="34"/>
      <w:szCs w:val="34"/>
      <w:lang w:bidi="ar-SA"/>
    </w:rPr>
  </w:style>
  <w:style w:type="character" w:customStyle="1" w:styleId="1100">
    <w:name w:val="Заголовок №110"/>
    <w:rsid w:val="00273AF1"/>
    <w:rPr>
      <w:rFonts w:ascii="Calibri" w:hAnsi="Calibri"/>
      <w:noProof/>
      <w:sz w:val="34"/>
      <w:szCs w:val="34"/>
      <w:lang w:bidi="ar-SA"/>
    </w:rPr>
  </w:style>
  <w:style w:type="character" w:customStyle="1" w:styleId="af">
    <w:name w:val="Подпись к таблице"/>
    <w:rsid w:val="00273AF1"/>
    <w:rPr>
      <w:rFonts w:ascii="Times New Roman" w:hAnsi="Times New Roman" w:cs="Times New Roman"/>
      <w:b/>
      <w:bCs/>
      <w:spacing w:val="0"/>
      <w:sz w:val="20"/>
      <w:szCs w:val="20"/>
    </w:rPr>
  </w:style>
  <w:style w:type="character" w:customStyle="1" w:styleId="52">
    <w:name w:val="Подпись к таблице5"/>
    <w:rsid w:val="00273AF1"/>
    <w:rPr>
      <w:rFonts w:ascii="Times New Roman" w:hAnsi="Times New Roman" w:cs="Times New Roman"/>
      <w:b/>
      <w:bCs/>
      <w:noProof/>
      <w:spacing w:val="0"/>
      <w:sz w:val="20"/>
      <w:szCs w:val="20"/>
    </w:rPr>
  </w:style>
  <w:style w:type="character" w:customStyle="1" w:styleId="1958">
    <w:name w:val="Основной текст (19)58"/>
    <w:rsid w:val="00273AF1"/>
    <w:rPr>
      <w:rFonts w:ascii="Times New Roman" w:hAnsi="Times New Roman" w:cs="Times New Roman"/>
      <w:b/>
      <w:bCs/>
      <w:spacing w:val="0"/>
      <w:sz w:val="20"/>
      <w:szCs w:val="20"/>
    </w:rPr>
  </w:style>
  <w:style w:type="character" w:customStyle="1" w:styleId="1957">
    <w:name w:val="Основной текст (19)57"/>
    <w:rsid w:val="00273AF1"/>
    <w:rPr>
      <w:rFonts w:ascii="Times New Roman" w:hAnsi="Times New Roman" w:cs="Times New Roman"/>
      <w:b/>
      <w:bCs/>
      <w:noProof/>
      <w:spacing w:val="0"/>
      <w:sz w:val="20"/>
      <w:szCs w:val="20"/>
    </w:rPr>
  </w:style>
  <w:style w:type="character" w:customStyle="1" w:styleId="2220">
    <w:name w:val="Заголовок №2 (2)2"/>
    <w:rsid w:val="00AF2F7A"/>
    <w:rPr>
      <w:rFonts w:ascii="Times New Roman" w:hAnsi="Times New Roman" w:cs="Times New Roman"/>
      <w:b w:val="0"/>
      <w:bCs w:val="0"/>
      <w:noProof/>
      <w:spacing w:val="0"/>
      <w:sz w:val="25"/>
      <w:szCs w:val="25"/>
      <w:lang w:bidi="ar-SA"/>
    </w:rPr>
  </w:style>
  <w:style w:type="character" w:customStyle="1" w:styleId="338">
    <w:name w:val="Заголовок №3 (3)8"/>
    <w:rsid w:val="00AF2F7A"/>
    <w:rPr>
      <w:rFonts w:ascii="Calibri" w:hAnsi="Calibri" w:cs="Calibri"/>
      <w:b w:val="0"/>
      <w:bCs w:val="0"/>
      <w:spacing w:val="0"/>
      <w:sz w:val="23"/>
      <w:szCs w:val="23"/>
      <w:lang w:bidi="ar-SA"/>
    </w:rPr>
  </w:style>
  <w:style w:type="character" w:customStyle="1" w:styleId="337">
    <w:name w:val="Заголовок №3 (3)7"/>
    <w:rsid w:val="00AF2F7A"/>
    <w:rPr>
      <w:rFonts w:ascii="Calibri" w:hAnsi="Calibri" w:cs="Calibri"/>
      <w:b w:val="0"/>
      <w:bCs w:val="0"/>
      <w:spacing w:val="0"/>
      <w:sz w:val="23"/>
      <w:szCs w:val="23"/>
      <w:lang w:bidi="ar-SA"/>
    </w:rPr>
  </w:style>
  <w:style w:type="character" w:customStyle="1" w:styleId="82">
    <w:name w:val="Основной текст + Полужирный8"/>
    <w:rsid w:val="00AF2F7A"/>
    <w:rPr>
      <w:rFonts w:ascii="Times New Roman" w:hAnsi="Times New Roman" w:cs="Times New Roman"/>
      <w:b/>
      <w:bCs/>
      <w:spacing w:val="0"/>
      <w:sz w:val="22"/>
      <w:szCs w:val="22"/>
      <w:lang w:bidi="ar-SA"/>
    </w:rPr>
  </w:style>
  <w:style w:type="character" w:customStyle="1" w:styleId="71">
    <w:name w:val="Основной текст + Полужирный7"/>
    <w:aliases w:val="Курсив10"/>
    <w:rsid w:val="00AF2F7A"/>
    <w:rPr>
      <w:rFonts w:ascii="Times New Roman" w:hAnsi="Times New Roman" w:cs="Times New Roman"/>
      <w:b/>
      <w:bCs/>
      <w:i/>
      <w:iCs/>
      <w:spacing w:val="0"/>
      <w:sz w:val="22"/>
      <w:szCs w:val="22"/>
      <w:lang w:bidi="ar-SA"/>
    </w:rPr>
  </w:style>
  <w:style w:type="character" w:customStyle="1" w:styleId="63">
    <w:name w:val="Основной текст + Полужирный6"/>
    <w:aliases w:val="Курсив9"/>
    <w:rsid w:val="00AF2F7A"/>
    <w:rPr>
      <w:rFonts w:ascii="Times New Roman" w:hAnsi="Times New Roman" w:cs="Times New Roman"/>
      <w:b/>
      <w:bCs/>
      <w:i/>
      <w:iCs/>
      <w:noProof/>
      <w:spacing w:val="0"/>
      <w:sz w:val="22"/>
      <w:szCs w:val="22"/>
      <w:lang w:bidi="ar-SA"/>
    </w:rPr>
  </w:style>
  <w:style w:type="character" w:customStyle="1" w:styleId="1445">
    <w:name w:val="Основной текст (14)45"/>
    <w:rsid w:val="000A41B6"/>
    <w:rPr>
      <w:i/>
      <w:iCs/>
      <w:noProof/>
      <w:sz w:val="22"/>
      <w:szCs w:val="22"/>
      <w:lang w:bidi="ar-SA"/>
    </w:rPr>
  </w:style>
  <w:style w:type="character" w:customStyle="1" w:styleId="1443">
    <w:name w:val="Основной текст (14)43"/>
    <w:rsid w:val="000A41B6"/>
    <w:rPr>
      <w:i/>
      <w:iCs/>
      <w:noProof/>
      <w:sz w:val="22"/>
      <w:szCs w:val="22"/>
      <w:lang w:bidi="ar-SA"/>
    </w:rPr>
  </w:style>
  <w:style w:type="character" w:customStyle="1" w:styleId="1441">
    <w:name w:val="Основной текст (14)41"/>
    <w:rsid w:val="000A41B6"/>
    <w:rPr>
      <w:i/>
      <w:iCs/>
      <w:noProof/>
      <w:sz w:val="22"/>
      <w:szCs w:val="22"/>
      <w:lang w:bidi="ar-SA"/>
    </w:rPr>
  </w:style>
  <w:style w:type="character" w:customStyle="1" w:styleId="1439">
    <w:name w:val="Основной текст (14)39"/>
    <w:rsid w:val="000A41B6"/>
    <w:rPr>
      <w:rFonts w:ascii="Times New Roman" w:hAnsi="Times New Roman" w:cs="Times New Roman"/>
      <w:i w:val="0"/>
      <w:iCs w:val="0"/>
      <w:noProof/>
      <w:spacing w:val="0"/>
      <w:sz w:val="22"/>
      <w:szCs w:val="22"/>
      <w:lang w:bidi="ar-SA"/>
    </w:rPr>
  </w:style>
  <w:style w:type="character" w:customStyle="1" w:styleId="371">
    <w:name w:val="Заголовок №37"/>
    <w:rsid w:val="000A41B6"/>
    <w:rPr>
      <w:rFonts w:ascii="Times New Roman" w:hAnsi="Times New Roman" w:cs="Times New Roman"/>
      <w:b w:val="0"/>
      <w:bCs w:val="0"/>
      <w:spacing w:val="0"/>
      <w:sz w:val="22"/>
      <w:szCs w:val="22"/>
      <w:lang w:bidi="ar-SA"/>
    </w:rPr>
  </w:style>
  <w:style w:type="character" w:customStyle="1" w:styleId="1437">
    <w:name w:val="Основной текст (14)37"/>
    <w:rsid w:val="000A41B6"/>
    <w:rPr>
      <w:rFonts w:ascii="Times New Roman" w:hAnsi="Times New Roman" w:cs="Times New Roman"/>
      <w:i w:val="0"/>
      <w:iCs w:val="0"/>
      <w:noProof/>
      <w:spacing w:val="0"/>
      <w:sz w:val="22"/>
      <w:szCs w:val="22"/>
      <w:lang w:bidi="ar-SA"/>
    </w:rPr>
  </w:style>
  <w:style w:type="character" w:customStyle="1" w:styleId="1435">
    <w:name w:val="Основной текст (14)35"/>
    <w:rsid w:val="000A41B6"/>
    <w:rPr>
      <w:rFonts w:ascii="Times New Roman" w:hAnsi="Times New Roman" w:cs="Times New Roman"/>
      <w:i w:val="0"/>
      <w:iCs w:val="0"/>
      <w:noProof/>
      <w:spacing w:val="0"/>
      <w:sz w:val="22"/>
      <w:szCs w:val="22"/>
      <w:lang w:bidi="ar-SA"/>
    </w:rPr>
  </w:style>
  <w:style w:type="character" w:customStyle="1" w:styleId="1433">
    <w:name w:val="Основной текст (14)33"/>
    <w:rsid w:val="000A41B6"/>
    <w:rPr>
      <w:rFonts w:ascii="Times New Roman" w:hAnsi="Times New Roman" w:cs="Times New Roman"/>
      <w:i w:val="0"/>
      <w:iCs w:val="0"/>
      <w:noProof/>
      <w:spacing w:val="0"/>
      <w:sz w:val="22"/>
      <w:szCs w:val="22"/>
      <w:lang w:bidi="ar-SA"/>
    </w:rPr>
  </w:style>
  <w:style w:type="character" w:customStyle="1" w:styleId="1431">
    <w:name w:val="Основной текст (14)31"/>
    <w:rsid w:val="000A41B6"/>
    <w:rPr>
      <w:rFonts w:ascii="Times New Roman" w:hAnsi="Times New Roman" w:cs="Times New Roman"/>
      <w:i w:val="0"/>
      <w:iCs w:val="0"/>
      <w:noProof/>
      <w:spacing w:val="0"/>
      <w:sz w:val="22"/>
      <w:szCs w:val="22"/>
      <w:lang w:bidi="ar-SA"/>
    </w:rPr>
  </w:style>
  <w:style w:type="character" w:customStyle="1" w:styleId="1429">
    <w:name w:val="Основной текст (14)29"/>
    <w:rsid w:val="000A41B6"/>
    <w:rPr>
      <w:rFonts w:ascii="Times New Roman" w:hAnsi="Times New Roman" w:cs="Times New Roman"/>
      <w:i w:val="0"/>
      <w:iCs w:val="0"/>
      <w:noProof/>
      <w:spacing w:val="0"/>
      <w:sz w:val="22"/>
      <w:szCs w:val="22"/>
      <w:lang w:bidi="ar-SA"/>
    </w:rPr>
  </w:style>
  <w:style w:type="character" w:customStyle="1" w:styleId="1427">
    <w:name w:val="Основной текст (14)27"/>
    <w:rsid w:val="000A41B6"/>
    <w:rPr>
      <w:rFonts w:ascii="Times New Roman" w:hAnsi="Times New Roman" w:cs="Times New Roman"/>
      <w:i w:val="0"/>
      <w:iCs w:val="0"/>
      <w:noProof/>
      <w:spacing w:val="0"/>
      <w:sz w:val="22"/>
      <w:szCs w:val="22"/>
      <w:lang w:bidi="ar-SA"/>
    </w:rPr>
  </w:style>
  <w:style w:type="character" w:customStyle="1" w:styleId="1425">
    <w:name w:val="Основной текст (14)25"/>
    <w:rsid w:val="000A41B6"/>
    <w:rPr>
      <w:rFonts w:ascii="Times New Roman" w:hAnsi="Times New Roman" w:cs="Times New Roman"/>
      <w:i w:val="0"/>
      <w:iCs w:val="0"/>
      <w:noProof/>
      <w:spacing w:val="0"/>
      <w:sz w:val="22"/>
      <w:szCs w:val="22"/>
      <w:lang w:bidi="ar-SA"/>
    </w:rPr>
  </w:style>
  <w:style w:type="character" w:customStyle="1" w:styleId="361">
    <w:name w:val="Заголовок №36"/>
    <w:rsid w:val="000A41B6"/>
    <w:rPr>
      <w:rFonts w:ascii="Times New Roman" w:hAnsi="Times New Roman" w:cs="Times New Roman"/>
      <w:b w:val="0"/>
      <w:bCs w:val="0"/>
      <w:spacing w:val="0"/>
      <w:sz w:val="22"/>
      <w:szCs w:val="22"/>
      <w:lang w:bidi="ar-SA"/>
    </w:rPr>
  </w:style>
  <w:style w:type="character" w:customStyle="1" w:styleId="1710">
    <w:name w:val="Основной текст (17)10"/>
    <w:basedOn w:val="170"/>
    <w:rsid w:val="000A41B6"/>
    <w:rPr>
      <w:b/>
      <w:bCs/>
      <w:sz w:val="22"/>
      <w:szCs w:val="22"/>
      <w:lang w:bidi="ar-SA"/>
    </w:rPr>
  </w:style>
  <w:style w:type="character" w:customStyle="1" w:styleId="179">
    <w:name w:val="Основной текст (17)9"/>
    <w:rsid w:val="000A41B6"/>
    <w:rPr>
      <w:b/>
      <w:bCs/>
      <w:noProof/>
      <w:sz w:val="22"/>
      <w:szCs w:val="22"/>
      <w:lang w:bidi="ar-SA"/>
    </w:rPr>
  </w:style>
  <w:style w:type="character" w:customStyle="1" w:styleId="351">
    <w:name w:val="Заголовок №35"/>
    <w:rsid w:val="000A41B6"/>
    <w:rPr>
      <w:rFonts w:ascii="Times New Roman" w:hAnsi="Times New Roman" w:cs="Times New Roman"/>
      <w:b w:val="0"/>
      <w:bCs w:val="0"/>
      <w:noProof/>
      <w:spacing w:val="0"/>
      <w:sz w:val="22"/>
      <w:szCs w:val="22"/>
      <w:lang w:bidi="ar-SA"/>
    </w:rPr>
  </w:style>
  <w:style w:type="character" w:customStyle="1" w:styleId="14106">
    <w:name w:val="Основной текст (14)106"/>
    <w:rsid w:val="000A41B6"/>
    <w:rPr>
      <w:rFonts w:ascii="Times New Roman" w:hAnsi="Times New Roman" w:cs="Times New Roman"/>
      <w:i w:val="0"/>
      <w:iCs w:val="0"/>
      <w:spacing w:val="0"/>
      <w:sz w:val="22"/>
      <w:szCs w:val="22"/>
      <w:lang w:bidi="ar-SA"/>
    </w:rPr>
  </w:style>
  <w:style w:type="character" w:customStyle="1" w:styleId="132pt2">
    <w:name w:val="Основной текст (13) + Интервал 2 pt2"/>
    <w:rsid w:val="000A41B6"/>
    <w:rPr>
      <w:rFonts w:ascii="Calibri" w:hAnsi="Calibri"/>
      <w:spacing w:val="40"/>
      <w:sz w:val="34"/>
      <w:szCs w:val="34"/>
      <w:lang w:bidi="ar-SA"/>
    </w:rPr>
  </w:style>
  <w:style w:type="character" w:customStyle="1" w:styleId="139">
    <w:name w:val="Основной текст (13)9"/>
    <w:basedOn w:val="130"/>
    <w:rsid w:val="000A41B6"/>
    <w:rPr>
      <w:rFonts w:ascii="Calibri" w:hAnsi="Calibri"/>
      <w:sz w:val="34"/>
      <w:szCs w:val="34"/>
      <w:lang w:bidi="ar-SA"/>
    </w:rPr>
  </w:style>
  <w:style w:type="character" w:customStyle="1" w:styleId="138">
    <w:name w:val="Основной текст (13)8"/>
    <w:rsid w:val="000A41B6"/>
    <w:rPr>
      <w:rFonts w:ascii="Calibri" w:hAnsi="Calibri"/>
      <w:noProof/>
      <w:sz w:val="34"/>
      <w:szCs w:val="34"/>
      <w:lang w:bidi="ar-SA"/>
    </w:rPr>
  </w:style>
  <w:style w:type="character" w:customStyle="1" w:styleId="151">
    <w:name w:val="Основной текст + Полужирный15"/>
    <w:rsid w:val="000A41B6"/>
    <w:rPr>
      <w:rFonts w:ascii="Times New Roman" w:hAnsi="Times New Roman" w:cs="Times New Roman"/>
      <w:b/>
      <w:bCs/>
      <w:spacing w:val="0"/>
      <w:sz w:val="22"/>
      <w:szCs w:val="22"/>
      <w:lang w:bidi="ar-SA"/>
    </w:rPr>
  </w:style>
  <w:style w:type="character" w:customStyle="1" w:styleId="143">
    <w:name w:val="Основной текст + Полужирный14"/>
    <w:aliases w:val="Курсив14"/>
    <w:rsid w:val="000A41B6"/>
    <w:rPr>
      <w:rFonts w:ascii="Times New Roman" w:hAnsi="Times New Roman" w:cs="Times New Roman"/>
      <w:b/>
      <w:bCs/>
      <w:i/>
      <w:iCs/>
      <w:spacing w:val="0"/>
      <w:sz w:val="22"/>
      <w:szCs w:val="22"/>
      <w:lang w:bidi="ar-SA"/>
    </w:rPr>
  </w:style>
  <w:style w:type="character" w:customStyle="1" w:styleId="124">
    <w:name w:val="Основной текст + Полужирный12"/>
    <w:aliases w:val="Курсив12"/>
    <w:rsid w:val="000A41B6"/>
    <w:rPr>
      <w:rFonts w:ascii="Times New Roman" w:hAnsi="Times New Roman" w:cs="Times New Roman"/>
      <w:b/>
      <w:bCs/>
      <w:i/>
      <w:iCs/>
      <w:noProof/>
      <w:spacing w:val="0"/>
      <w:sz w:val="22"/>
      <w:szCs w:val="22"/>
      <w:lang w:bidi="ar-SA"/>
    </w:rPr>
  </w:style>
  <w:style w:type="character" w:customStyle="1" w:styleId="133">
    <w:name w:val="Основной текст + Полужирный13"/>
    <w:aliases w:val="Курсив13"/>
    <w:rsid w:val="000A41B6"/>
    <w:rPr>
      <w:rFonts w:ascii="Times New Roman" w:hAnsi="Times New Roman" w:cs="Times New Roman"/>
      <w:b/>
      <w:bCs/>
      <w:i/>
      <w:iCs/>
      <w:noProof/>
      <w:spacing w:val="0"/>
      <w:sz w:val="22"/>
      <w:szCs w:val="22"/>
      <w:lang w:bidi="ar-SA"/>
    </w:rPr>
  </w:style>
  <w:style w:type="character" w:customStyle="1" w:styleId="115">
    <w:name w:val="Основной текст + Полужирный11"/>
    <w:rsid w:val="000A41B6"/>
    <w:rPr>
      <w:rFonts w:ascii="Times New Roman" w:hAnsi="Times New Roman" w:cs="Times New Roman"/>
      <w:b/>
      <w:bCs/>
      <w:noProof/>
      <w:spacing w:val="0"/>
      <w:sz w:val="22"/>
      <w:szCs w:val="22"/>
      <w:lang w:bidi="ar-SA"/>
    </w:rPr>
  </w:style>
  <w:style w:type="character" w:customStyle="1" w:styleId="1415">
    <w:name w:val="Основной текст (14) + Не курсив15"/>
    <w:rsid w:val="000A41B6"/>
    <w:rPr>
      <w:rFonts w:ascii="Times New Roman" w:hAnsi="Times New Roman" w:cs="Times New Roman"/>
      <w:i w:val="0"/>
      <w:iCs w:val="0"/>
      <w:noProof/>
      <w:spacing w:val="0"/>
      <w:sz w:val="22"/>
      <w:szCs w:val="22"/>
      <w:lang w:bidi="ar-SA"/>
    </w:rPr>
  </w:style>
  <w:style w:type="character" w:customStyle="1" w:styleId="228">
    <w:name w:val="Заголовок №2 (2)8"/>
    <w:basedOn w:val="22"/>
    <w:rsid w:val="000A41B6"/>
    <w:rPr>
      <w:b/>
      <w:bCs/>
      <w:sz w:val="25"/>
      <w:szCs w:val="25"/>
      <w:lang w:bidi="ar-SA"/>
    </w:rPr>
  </w:style>
  <w:style w:type="character" w:customStyle="1" w:styleId="125">
    <w:name w:val="Основной текст (12)"/>
    <w:rsid w:val="000A41B6"/>
    <w:rPr>
      <w:noProof/>
      <w:sz w:val="19"/>
      <w:szCs w:val="19"/>
      <w:lang w:bidi="ar-SA"/>
    </w:rPr>
  </w:style>
  <w:style w:type="character" w:customStyle="1" w:styleId="1230">
    <w:name w:val="Основной текст (12) + Курсив3"/>
    <w:rsid w:val="000A41B6"/>
    <w:rPr>
      <w:rFonts w:ascii="Times New Roman" w:hAnsi="Times New Roman" w:cs="Times New Roman"/>
      <w:i/>
      <w:iCs/>
      <w:spacing w:val="0"/>
      <w:sz w:val="19"/>
      <w:szCs w:val="19"/>
      <w:lang w:bidi="ar-SA"/>
    </w:rPr>
  </w:style>
  <w:style w:type="character" w:customStyle="1" w:styleId="1221">
    <w:name w:val="Основной текст (12) + Курсив2"/>
    <w:rsid w:val="000A41B6"/>
    <w:rPr>
      <w:rFonts w:ascii="Times New Roman" w:hAnsi="Times New Roman" w:cs="Times New Roman"/>
      <w:i/>
      <w:iCs/>
      <w:noProof/>
      <w:spacing w:val="0"/>
      <w:sz w:val="19"/>
      <w:szCs w:val="19"/>
      <w:lang w:bidi="ar-SA"/>
    </w:rPr>
  </w:style>
  <w:style w:type="character" w:customStyle="1" w:styleId="1211">
    <w:name w:val="Основной текст (12) + Курсив1"/>
    <w:rsid w:val="000A41B6"/>
    <w:rPr>
      <w:rFonts w:ascii="Times New Roman" w:hAnsi="Times New Roman" w:cs="Times New Roman"/>
      <w:i/>
      <w:iCs/>
      <w:spacing w:val="0"/>
      <w:sz w:val="19"/>
      <w:szCs w:val="19"/>
      <w:u w:val="single"/>
      <w:lang w:bidi="ar-SA"/>
    </w:rPr>
  </w:style>
  <w:style w:type="paragraph" w:customStyle="1" w:styleId="af0">
    <w:name w:val="А_стиль"/>
    <w:basedOn w:val="a0"/>
    <w:link w:val="af1"/>
    <w:qFormat/>
    <w:rsid w:val="009062B3"/>
    <w:pPr>
      <w:ind w:firstLine="454"/>
    </w:pPr>
    <w:rPr>
      <w:rFonts w:ascii="Arial Unicode MS" w:eastAsia="Calibri" w:hAnsi="Arial Unicode MS"/>
      <w:color w:val="000000"/>
      <w:szCs w:val="28"/>
      <w:lang w:eastAsia="en-US"/>
    </w:rPr>
  </w:style>
  <w:style w:type="character" w:customStyle="1" w:styleId="af1">
    <w:name w:val="А_стиль Знак"/>
    <w:link w:val="af0"/>
    <w:rsid w:val="009062B3"/>
    <w:rPr>
      <w:rFonts w:ascii="Arial Unicode MS" w:eastAsia="Calibri" w:hAnsi="Arial Unicode MS"/>
      <w:color w:val="000000"/>
      <w:sz w:val="24"/>
      <w:szCs w:val="28"/>
      <w:lang w:val="ru-RU" w:eastAsia="en-US" w:bidi="ar-SA"/>
    </w:rPr>
  </w:style>
  <w:style w:type="character" w:customStyle="1" w:styleId="apple-style-span">
    <w:name w:val="apple-style-span"/>
    <w:basedOn w:val="a1"/>
    <w:rsid w:val="009062B3"/>
  </w:style>
  <w:style w:type="character" w:customStyle="1" w:styleId="apple-converted-space">
    <w:name w:val="apple-converted-space"/>
    <w:basedOn w:val="a1"/>
    <w:rsid w:val="009062B3"/>
  </w:style>
  <w:style w:type="character" w:customStyle="1" w:styleId="126">
    <w:name w:val="Основной текст (12)_"/>
    <w:link w:val="1212"/>
    <w:rsid w:val="009062B3"/>
    <w:rPr>
      <w:sz w:val="19"/>
      <w:szCs w:val="19"/>
      <w:lang w:bidi="ar-SA"/>
    </w:rPr>
  </w:style>
  <w:style w:type="paragraph" w:customStyle="1" w:styleId="1212">
    <w:name w:val="Основной текст (12)1"/>
    <w:basedOn w:val="a0"/>
    <w:link w:val="126"/>
    <w:rsid w:val="009062B3"/>
    <w:pPr>
      <w:shd w:val="clear" w:color="auto" w:fill="FFFFFF"/>
      <w:spacing w:before="240" w:line="192" w:lineRule="exact"/>
    </w:pPr>
    <w:rPr>
      <w:sz w:val="19"/>
      <w:szCs w:val="19"/>
      <w:lang w:val="x-none" w:eastAsia="x-none"/>
    </w:rPr>
  </w:style>
  <w:style w:type="character" w:customStyle="1" w:styleId="152">
    <w:name w:val="Основной текст (15)_"/>
    <w:link w:val="1510"/>
    <w:rsid w:val="009062B3"/>
    <w:rPr>
      <w:i/>
      <w:iCs/>
      <w:sz w:val="19"/>
      <w:szCs w:val="19"/>
      <w:lang w:bidi="ar-SA"/>
    </w:rPr>
  </w:style>
  <w:style w:type="paragraph" w:customStyle="1" w:styleId="1510">
    <w:name w:val="Основной текст (15)1"/>
    <w:basedOn w:val="a0"/>
    <w:link w:val="152"/>
    <w:rsid w:val="009062B3"/>
    <w:pPr>
      <w:shd w:val="clear" w:color="auto" w:fill="FFFFFF"/>
      <w:spacing w:line="192" w:lineRule="exact"/>
      <w:jc w:val="both"/>
    </w:pPr>
    <w:rPr>
      <w:i/>
      <w:iCs/>
      <w:sz w:val="19"/>
      <w:szCs w:val="19"/>
      <w:lang w:val="x-none" w:eastAsia="x-none"/>
    </w:rPr>
  </w:style>
  <w:style w:type="character" w:customStyle="1" w:styleId="381">
    <w:name w:val="Основной текст + Полужирный38"/>
    <w:rsid w:val="009062B3"/>
    <w:rPr>
      <w:rFonts w:ascii="Times New Roman" w:hAnsi="Times New Roman" w:cs="Times New Roman"/>
      <w:b/>
      <w:bCs/>
      <w:noProof/>
      <w:spacing w:val="0"/>
      <w:sz w:val="22"/>
      <w:szCs w:val="22"/>
      <w:lang w:bidi="ar-SA"/>
    </w:rPr>
  </w:style>
  <w:style w:type="paragraph" w:styleId="af2">
    <w:name w:val="header"/>
    <w:basedOn w:val="a0"/>
    <w:link w:val="af3"/>
    <w:uiPriority w:val="99"/>
    <w:rsid w:val="009062B3"/>
    <w:pPr>
      <w:tabs>
        <w:tab w:val="center" w:pos="4677"/>
        <w:tab w:val="right" w:pos="9355"/>
      </w:tabs>
    </w:pPr>
    <w:rPr>
      <w:rFonts w:ascii="Arial Unicode MS" w:eastAsia="Arial Unicode MS" w:hAnsi="Arial Unicode MS"/>
      <w:color w:val="000000"/>
      <w:lang w:val="x-none" w:eastAsia="x-none"/>
    </w:rPr>
  </w:style>
  <w:style w:type="paragraph" w:styleId="af4">
    <w:name w:val="footer"/>
    <w:basedOn w:val="a0"/>
    <w:link w:val="1a"/>
    <w:uiPriority w:val="99"/>
    <w:rsid w:val="009062B3"/>
    <w:pPr>
      <w:tabs>
        <w:tab w:val="center" w:pos="4677"/>
        <w:tab w:val="right" w:pos="9355"/>
      </w:tabs>
    </w:pPr>
    <w:rPr>
      <w:rFonts w:ascii="Arial Unicode MS" w:eastAsia="Arial Unicode MS" w:hAnsi="Arial Unicode MS"/>
      <w:color w:val="000000"/>
      <w:lang w:val="x-none" w:eastAsia="x-none"/>
    </w:rPr>
  </w:style>
  <w:style w:type="character" w:customStyle="1" w:styleId="161">
    <w:name w:val="Основной текст (16)_"/>
    <w:link w:val="1610"/>
    <w:rsid w:val="009062B3"/>
    <w:rPr>
      <w:rFonts w:ascii="Calibri" w:hAnsi="Calibri"/>
      <w:b/>
      <w:bCs/>
      <w:sz w:val="23"/>
      <w:szCs w:val="23"/>
      <w:lang w:bidi="ar-SA"/>
    </w:rPr>
  </w:style>
  <w:style w:type="paragraph" w:customStyle="1" w:styleId="1610">
    <w:name w:val="Основной текст (16)1"/>
    <w:basedOn w:val="a0"/>
    <w:link w:val="161"/>
    <w:rsid w:val="009062B3"/>
    <w:pPr>
      <w:shd w:val="clear" w:color="auto" w:fill="FFFFFF"/>
      <w:spacing w:before="180" w:after="60" w:line="254" w:lineRule="exact"/>
      <w:jc w:val="center"/>
    </w:pPr>
    <w:rPr>
      <w:rFonts w:ascii="Calibri" w:hAnsi="Calibri"/>
      <w:b/>
      <w:bCs/>
      <w:sz w:val="23"/>
      <w:szCs w:val="23"/>
      <w:lang w:val="x-none" w:eastAsia="x-none"/>
    </w:rPr>
  </w:style>
  <w:style w:type="character" w:customStyle="1" w:styleId="313">
    <w:name w:val="Заголовок №313"/>
    <w:rsid w:val="009062B3"/>
    <w:rPr>
      <w:rFonts w:ascii="Times New Roman" w:hAnsi="Times New Roman" w:cs="Times New Roman"/>
      <w:b w:val="0"/>
      <w:bCs w:val="0"/>
      <w:noProof/>
      <w:spacing w:val="0"/>
      <w:sz w:val="22"/>
      <w:szCs w:val="22"/>
      <w:lang w:bidi="ar-SA"/>
    </w:rPr>
  </w:style>
  <w:style w:type="character" w:customStyle="1" w:styleId="231">
    <w:name w:val="Заголовок №2 (3)_"/>
    <w:link w:val="232"/>
    <w:rsid w:val="009062B3"/>
    <w:rPr>
      <w:b/>
      <w:bCs/>
      <w:i/>
      <w:iCs/>
      <w:sz w:val="22"/>
      <w:szCs w:val="22"/>
      <w:lang w:bidi="ar-SA"/>
    </w:rPr>
  </w:style>
  <w:style w:type="paragraph" w:customStyle="1" w:styleId="232">
    <w:name w:val="Заголовок №2 (3)"/>
    <w:basedOn w:val="a0"/>
    <w:link w:val="231"/>
    <w:rsid w:val="009062B3"/>
    <w:pPr>
      <w:shd w:val="clear" w:color="auto" w:fill="FFFFFF"/>
      <w:spacing w:line="211" w:lineRule="exact"/>
      <w:ind w:firstLine="400"/>
      <w:jc w:val="both"/>
      <w:outlineLvl w:val="1"/>
    </w:pPr>
    <w:rPr>
      <w:b/>
      <w:bCs/>
      <w:i/>
      <w:iCs/>
      <w:sz w:val="22"/>
      <w:szCs w:val="22"/>
      <w:lang w:val="x-none" w:eastAsia="x-none"/>
    </w:rPr>
  </w:style>
  <w:style w:type="character" w:customStyle="1" w:styleId="af5">
    <w:name w:val="Подпись к таблице_"/>
    <w:link w:val="1b"/>
    <w:rsid w:val="009062B3"/>
    <w:rPr>
      <w:b/>
      <w:bCs/>
      <w:lang w:bidi="ar-SA"/>
    </w:rPr>
  </w:style>
  <w:style w:type="paragraph" w:customStyle="1" w:styleId="1b">
    <w:name w:val="Подпись к таблице1"/>
    <w:basedOn w:val="a0"/>
    <w:link w:val="af5"/>
    <w:rsid w:val="009062B3"/>
    <w:pPr>
      <w:shd w:val="clear" w:color="auto" w:fill="FFFFFF"/>
      <w:spacing w:line="240" w:lineRule="atLeast"/>
    </w:pPr>
    <w:rPr>
      <w:b/>
      <w:bCs/>
      <w:sz w:val="20"/>
      <w:szCs w:val="20"/>
      <w:lang w:val="x-none" w:eastAsia="x-none"/>
    </w:rPr>
  </w:style>
  <w:style w:type="character" w:customStyle="1" w:styleId="336">
    <w:name w:val="Заголовок №3 (3)6"/>
    <w:rsid w:val="009062B3"/>
    <w:rPr>
      <w:rFonts w:ascii="Calibri" w:hAnsi="Calibri" w:cs="Calibri"/>
      <w:b w:val="0"/>
      <w:bCs w:val="0"/>
      <w:spacing w:val="0"/>
      <w:sz w:val="23"/>
      <w:szCs w:val="23"/>
      <w:lang w:bidi="ar-SA"/>
    </w:rPr>
  </w:style>
  <w:style w:type="character" w:customStyle="1" w:styleId="326">
    <w:name w:val="Заголовок №3 (2)6"/>
    <w:rsid w:val="009062B3"/>
    <w:rPr>
      <w:rFonts w:ascii="Times New Roman" w:hAnsi="Times New Roman" w:cs="Times New Roman"/>
      <w:b w:val="0"/>
      <w:bCs w:val="0"/>
      <w:i w:val="0"/>
      <w:iCs w:val="0"/>
      <w:spacing w:val="0"/>
      <w:sz w:val="22"/>
      <w:szCs w:val="22"/>
      <w:lang w:bidi="ar-SA"/>
    </w:rPr>
  </w:style>
  <w:style w:type="character" w:customStyle="1" w:styleId="325">
    <w:name w:val="Заголовок №3 (2)5"/>
    <w:rsid w:val="009062B3"/>
    <w:rPr>
      <w:rFonts w:ascii="Times New Roman" w:hAnsi="Times New Roman" w:cs="Times New Roman"/>
      <w:b w:val="0"/>
      <w:bCs w:val="0"/>
      <w:i w:val="0"/>
      <w:iCs w:val="0"/>
      <w:spacing w:val="0"/>
      <w:sz w:val="22"/>
      <w:szCs w:val="22"/>
      <w:lang w:bidi="ar-SA"/>
    </w:rPr>
  </w:style>
  <w:style w:type="character" w:customStyle="1" w:styleId="3240">
    <w:name w:val="Заголовок №3 (2)4"/>
    <w:rsid w:val="009062B3"/>
    <w:rPr>
      <w:rFonts w:ascii="Times New Roman" w:hAnsi="Times New Roman" w:cs="Times New Roman"/>
      <w:b w:val="0"/>
      <w:bCs w:val="0"/>
      <w:i w:val="0"/>
      <w:iCs w:val="0"/>
      <w:spacing w:val="0"/>
      <w:sz w:val="22"/>
      <w:szCs w:val="22"/>
      <w:lang w:bidi="ar-SA"/>
    </w:rPr>
  </w:style>
  <w:style w:type="character" w:customStyle="1" w:styleId="3230">
    <w:name w:val="Заголовок №3 (2)3"/>
    <w:rsid w:val="009062B3"/>
    <w:rPr>
      <w:rFonts w:ascii="Times New Roman" w:hAnsi="Times New Roman" w:cs="Times New Roman"/>
      <w:b w:val="0"/>
      <w:bCs w:val="0"/>
      <w:i w:val="0"/>
      <w:iCs w:val="0"/>
      <w:spacing w:val="0"/>
      <w:sz w:val="22"/>
      <w:szCs w:val="22"/>
      <w:lang w:bidi="ar-SA"/>
    </w:rPr>
  </w:style>
  <w:style w:type="character" w:customStyle="1" w:styleId="322">
    <w:name w:val="Заголовок №3 (2)2"/>
    <w:rsid w:val="009062B3"/>
    <w:rPr>
      <w:rFonts w:ascii="Times New Roman" w:hAnsi="Times New Roman" w:cs="Times New Roman"/>
      <w:b w:val="0"/>
      <w:bCs w:val="0"/>
      <w:i w:val="0"/>
      <w:iCs w:val="0"/>
      <w:spacing w:val="0"/>
      <w:sz w:val="22"/>
      <w:szCs w:val="22"/>
      <w:lang w:bidi="ar-SA"/>
    </w:rPr>
  </w:style>
  <w:style w:type="character" w:customStyle="1" w:styleId="335">
    <w:name w:val="Заголовок №3 (3)5"/>
    <w:rsid w:val="009062B3"/>
    <w:rPr>
      <w:rFonts w:ascii="Calibri" w:hAnsi="Calibri" w:cs="Calibri"/>
      <w:b w:val="0"/>
      <w:bCs w:val="0"/>
      <w:spacing w:val="0"/>
      <w:sz w:val="23"/>
      <w:szCs w:val="23"/>
      <w:lang w:bidi="ar-SA"/>
    </w:rPr>
  </w:style>
  <w:style w:type="character" w:customStyle="1" w:styleId="334">
    <w:name w:val="Заголовок №3 (3)4"/>
    <w:rsid w:val="009062B3"/>
    <w:rPr>
      <w:rFonts w:ascii="Calibri" w:hAnsi="Calibri" w:cs="Calibri"/>
      <w:b w:val="0"/>
      <w:bCs w:val="0"/>
      <w:noProof/>
      <w:spacing w:val="0"/>
      <w:sz w:val="23"/>
      <w:szCs w:val="23"/>
      <w:lang w:bidi="ar-SA"/>
    </w:rPr>
  </w:style>
  <w:style w:type="character" w:customStyle="1" w:styleId="33TimesNewRoman">
    <w:name w:val="Заголовок №3 (3) + Times New Roman"/>
    <w:aliases w:val="11 pt"/>
    <w:rsid w:val="009062B3"/>
    <w:rPr>
      <w:rFonts w:ascii="Times New Roman" w:hAnsi="Times New Roman" w:cs="Times New Roman"/>
      <w:b w:val="0"/>
      <w:bCs w:val="0"/>
      <w:spacing w:val="0"/>
      <w:sz w:val="22"/>
      <w:szCs w:val="22"/>
      <w:lang w:bidi="ar-SA"/>
    </w:rPr>
  </w:style>
  <w:style w:type="character" w:customStyle="1" w:styleId="58">
    <w:name w:val="Основной текст + Полужирный5"/>
    <w:rsid w:val="009062B3"/>
    <w:rPr>
      <w:rFonts w:ascii="Times New Roman" w:hAnsi="Times New Roman" w:cs="Times New Roman"/>
      <w:b/>
      <w:bCs/>
      <w:spacing w:val="0"/>
      <w:sz w:val="22"/>
      <w:szCs w:val="22"/>
      <w:lang w:bidi="ar-SA"/>
    </w:rPr>
  </w:style>
  <w:style w:type="character" w:customStyle="1" w:styleId="32a">
    <w:name w:val="Заголовок №32"/>
    <w:rsid w:val="009062B3"/>
    <w:rPr>
      <w:rFonts w:ascii="Times New Roman" w:hAnsi="Times New Roman" w:cs="Times New Roman"/>
      <w:b w:val="0"/>
      <w:bCs w:val="0"/>
      <w:spacing w:val="0"/>
      <w:sz w:val="22"/>
      <w:szCs w:val="22"/>
      <w:lang w:bidi="ar-SA"/>
    </w:rPr>
  </w:style>
  <w:style w:type="character" w:customStyle="1" w:styleId="4a">
    <w:name w:val="Основной текст + Полужирный4"/>
    <w:rsid w:val="009062B3"/>
    <w:rPr>
      <w:rFonts w:ascii="Times New Roman" w:hAnsi="Times New Roman" w:cs="Times New Roman"/>
      <w:b/>
      <w:bCs/>
      <w:noProof/>
      <w:spacing w:val="0"/>
      <w:sz w:val="22"/>
      <w:szCs w:val="22"/>
      <w:lang w:bidi="ar-SA"/>
    </w:rPr>
  </w:style>
  <w:style w:type="character" w:customStyle="1" w:styleId="1730">
    <w:name w:val="Основной текст (17)3"/>
    <w:rsid w:val="003F01F3"/>
    <w:rPr>
      <w:rFonts w:ascii="Times New Roman" w:hAnsi="Times New Roman" w:cs="Times New Roman"/>
      <w:b w:val="0"/>
      <w:bCs w:val="0"/>
      <w:spacing w:val="0"/>
      <w:sz w:val="22"/>
      <w:szCs w:val="22"/>
      <w:lang w:bidi="ar-SA"/>
    </w:rPr>
  </w:style>
  <w:style w:type="character" w:customStyle="1" w:styleId="4b">
    <w:name w:val="Заголовок №4_"/>
    <w:link w:val="410"/>
    <w:rsid w:val="003F01F3"/>
    <w:rPr>
      <w:b/>
      <w:bCs/>
      <w:sz w:val="22"/>
      <w:szCs w:val="22"/>
      <w:lang w:bidi="ar-SA"/>
    </w:rPr>
  </w:style>
  <w:style w:type="paragraph" w:customStyle="1" w:styleId="410">
    <w:name w:val="Заголовок №41"/>
    <w:basedOn w:val="a0"/>
    <w:link w:val="4b"/>
    <w:rsid w:val="003F01F3"/>
    <w:pPr>
      <w:shd w:val="clear" w:color="auto" w:fill="FFFFFF"/>
      <w:spacing w:line="211" w:lineRule="exact"/>
      <w:jc w:val="both"/>
      <w:outlineLvl w:val="3"/>
    </w:pPr>
    <w:rPr>
      <w:b/>
      <w:bCs/>
      <w:sz w:val="22"/>
      <w:szCs w:val="22"/>
      <w:lang w:val="x-none" w:eastAsia="x-none"/>
    </w:rPr>
  </w:style>
  <w:style w:type="character" w:customStyle="1" w:styleId="4c">
    <w:name w:val="Заголовок №4"/>
    <w:rsid w:val="003F01F3"/>
    <w:rPr>
      <w:b/>
      <w:bCs/>
      <w:noProof/>
      <w:sz w:val="22"/>
      <w:szCs w:val="22"/>
      <w:lang w:bidi="ar-SA"/>
    </w:rPr>
  </w:style>
  <w:style w:type="character" w:customStyle="1" w:styleId="421">
    <w:name w:val="Заголовок №421"/>
    <w:rsid w:val="003F01F3"/>
    <w:rPr>
      <w:b/>
      <w:bCs/>
      <w:noProof/>
      <w:sz w:val="22"/>
      <w:szCs w:val="22"/>
      <w:lang w:bidi="ar-SA"/>
    </w:rPr>
  </w:style>
  <w:style w:type="character" w:customStyle="1" w:styleId="419">
    <w:name w:val="Заголовок №419"/>
    <w:rsid w:val="003F01F3"/>
    <w:rPr>
      <w:b/>
      <w:bCs/>
      <w:noProof/>
      <w:sz w:val="22"/>
      <w:szCs w:val="22"/>
      <w:lang w:bidi="ar-SA"/>
    </w:rPr>
  </w:style>
  <w:style w:type="character" w:customStyle="1" w:styleId="418">
    <w:name w:val="Заголовок №418"/>
    <w:rsid w:val="003F01F3"/>
    <w:rPr>
      <w:b/>
      <w:bCs/>
      <w:noProof/>
      <w:sz w:val="22"/>
      <w:szCs w:val="22"/>
      <w:lang w:bidi="ar-SA"/>
    </w:rPr>
  </w:style>
  <w:style w:type="character" w:customStyle="1" w:styleId="3Calibri">
    <w:name w:val="Заголовок №3 + Calibri"/>
    <w:aliases w:val="11,5 pt9"/>
    <w:rsid w:val="003F01F3"/>
    <w:rPr>
      <w:rFonts w:ascii="Calibri" w:hAnsi="Calibri" w:cs="Calibri"/>
      <w:b w:val="0"/>
      <w:bCs w:val="0"/>
      <w:spacing w:val="0"/>
      <w:sz w:val="23"/>
      <w:szCs w:val="23"/>
      <w:lang w:bidi="ar-SA"/>
    </w:rPr>
  </w:style>
  <w:style w:type="character" w:customStyle="1" w:styleId="3Calibri1">
    <w:name w:val="Заголовок №3 + Calibri1"/>
    <w:aliases w:val="111,5 pt8"/>
    <w:rsid w:val="003F01F3"/>
    <w:rPr>
      <w:rFonts w:ascii="Calibri" w:hAnsi="Calibri" w:cs="Calibri"/>
      <w:b w:val="0"/>
      <w:bCs w:val="0"/>
      <w:noProof/>
      <w:spacing w:val="0"/>
      <w:sz w:val="23"/>
      <w:szCs w:val="23"/>
      <w:lang w:bidi="ar-SA"/>
    </w:rPr>
  </w:style>
  <w:style w:type="character" w:customStyle="1" w:styleId="417">
    <w:name w:val="Заголовок №417"/>
    <w:basedOn w:val="4b"/>
    <w:rsid w:val="003F01F3"/>
    <w:rPr>
      <w:b/>
      <w:bCs/>
      <w:sz w:val="22"/>
      <w:szCs w:val="22"/>
      <w:lang w:bidi="ar-SA"/>
    </w:rPr>
  </w:style>
  <w:style w:type="character" w:customStyle="1" w:styleId="422">
    <w:name w:val="Заголовок №4 (2)_"/>
    <w:link w:val="4210"/>
    <w:rsid w:val="003F01F3"/>
    <w:rPr>
      <w:rFonts w:ascii="Calibri" w:hAnsi="Calibri"/>
      <w:b/>
      <w:bCs/>
      <w:sz w:val="23"/>
      <w:szCs w:val="23"/>
      <w:lang w:bidi="ar-SA"/>
    </w:rPr>
  </w:style>
  <w:style w:type="paragraph" w:customStyle="1" w:styleId="4210">
    <w:name w:val="Заголовок №4 (2)1"/>
    <w:basedOn w:val="a0"/>
    <w:link w:val="422"/>
    <w:rsid w:val="003F01F3"/>
    <w:pPr>
      <w:shd w:val="clear" w:color="auto" w:fill="FFFFFF"/>
      <w:spacing w:before="420" w:after="60" w:line="240" w:lineRule="atLeast"/>
      <w:outlineLvl w:val="3"/>
    </w:pPr>
    <w:rPr>
      <w:rFonts w:ascii="Calibri" w:hAnsi="Calibri"/>
      <w:b/>
      <w:bCs/>
      <w:sz w:val="23"/>
      <w:szCs w:val="23"/>
      <w:lang w:val="x-none" w:eastAsia="x-none"/>
    </w:rPr>
  </w:style>
  <w:style w:type="character" w:customStyle="1" w:styleId="423">
    <w:name w:val="Заголовок №4 (2)"/>
    <w:basedOn w:val="422"/>
    <w:rsid w:val="003F01F3"/>
    <w:rPr>
      <w:rFonts w:ascii="Calibri" w:hAnsi="Calibri"/>
      <w:b/>
      <w:bCs/>
      <w:sz w:val="23"/>
      <w:szCs w:val="23"/>
      <w:lang w:bidi="ar-SA"/>
    </w:rPr>
  </w:style>
  <w:style w:type="character" w:customStyle="1" w:styleId="3a">
    <w:name w:val="Основной текст + Полужирный3"/>
    <w:aliases w:val="Курсив8"/>
    <w:rsid w:val="003F01F3"/>
    <w:rPr>
      <w:rFonts w:ascii="Times New Roman" w:hAnsi="Times New Roman" w:cs="Times New Roman"/>
      <w:b/>
      <w:bCs/>
      <w:i/>
      <w:iCs/>
      <w:spacing w:val="0"/>
      <w:sz w:val="22"/>
      <w:szCs w:val="22"/>
      <w:lang w:bidi="ar-SA"/>
    </w:rPr>
  </w:style>
  <w:style w:type="character" w:customStyle="1" w:styleId="72">
    <w:name w:val="Основной текст + Курсив7"/>
    <w:rsid w:val="003F01F3"/>
    <w:rPr>
      <w:rFonts w:ascii="Times New Roman" w:hAnsi="Times New Roman" w:cs="Times New Roman"/>
      <w:i/>
      <w:iCs/>
      <w:spacing w:val="0"/>
      <w:sz w:val="22"/>
      <w:szCs w:val="22"/>
      <w:lang w:bidi="ar-SA"/>
    </w:rPr>
  </w:style>
  <w:style w:type="character" w:customStyle="1" w:styleId="431">
    <w:name w:val="Заголовок №4 (3)_"/>
    <w:link w:val="4310"/>
    <w:rsid w:val="003F01F3"/>
    <w:rPr>
      <w:b/>
      <w:bCs/>
      <w:i/>
      <w:iCs/>
      <w:sz w:val="22"/>
      <w:szCs w:val="22"/>
      <w:lang w:bidi="ar-SA"/>
    </w:rPr>
  </w:style>
  <w:style w:type="paragraph" w:customStyle="1" w:styleId="4310">
    <w:name w:val="Заголовок №4 (3)1"/>
    <w:basedOn w:val="a0"/>
    <w:link w:val="431"/>
    <w:rsid w:val="003F01F3"/>
    <w:pPr>
      <w:shd w:val="clear" w:color="auto" w:fill="FFFFFF"/>
      <w:spacing w:line="211" w:lineRule="exact"/>
      <w:jc w:val="both"/>
      <w:outlineLvl w:val="3"/>
    </w:pPr>
    <w:rPr>
      <w:b/>
      <w:bCs/>
      <w:i/>
      <w:iCs/>
      <w:sz w:val="22"/>
      <w:szCs w:val="22"/>
      <w:lang w:val="x-none" w:eastAsia="x-none"/>
    </w:rPr>
  </w:style>
  <w:style w:type="character" w:customStyle="1" w:styleId="432">
    <w:name w:val="Заголовок №4 (3)"/>
    <w:basedOn w:val="431"/>
    <w:rsid w:val="003F01F3"/>
    <w:rPr>
      <w:b/>
      <w:bCs/>
      <w:i/>
      <w:iCs/>
      <w:sz w:val="22"/>
      <w:szCs w:val="22"/>
      <w:lang w:bidi="ar-SA"/>
    </w:rPr>
  </w:style>
  <w:style w:type="character" w:customStyle="1" w:styleId="433">
    <w:name w:val="Заголовок №4 (3)3"/>
    <w:basedOn w:val="431"/>
    <w:rsid w:val="003F01F3"/>
    <w:rPr>
      <w:b/>
      <w:bCs/>
      <w:i/>
      <w:iCs/>
      <w:sz w:val="22"/>
      <w:szCs w:val="22"/>
      <w:lang w:bidi="ar-SA"/>
    </w:rPr>
  </w:style>
  <w:style w:type="character" w:customStyle="1" w:styleId="480">
    <w:name w:val="Основной текст + Полужирный48"/>
    <w:rsid w:val="003F01F3"/>
    <w:rPr>
      <w:rFonts w:ascii="Times New Roman" w:hAnsi="Times New Roman" w:cs="Times New Roman"/>
      <w:b/>
      <w:bCs/>
      <w:noProof/>
      <w:spacing w:val="0"/>
      <w:sz w:val="22"/>
      <w:szCs w:val="22"/>
      <w:lang w:bidi="ar-SA"/>
    </w:rPr>
  </w:style>
  <w:style w:type="character" w:customStyle="1" w:styleId="429">
    <w:name w:val="Заголовок №4 (2)9"/>
    <w:rsid w:val="003069C7"/>
    <w:rPr>
      <w:rFonts w:ascii="Calibri" w:hAnsi="Calibri" w:cs="Calibri"/>
      <w:b w:val="0"/>
      <w:bCs w:val="0"/>
      <w:spacing w:val="0"/>
      <w:sz w:val="23"/>
      <w:szCs w:val="23"/>
      <w:lang w:bidi="ar-SA"/>
    </w:rPr>
  </w:style>
  <w:style w:type="character" w:customStyle="1" w:styleId="64">
    <w:name w:val="Основной текст + Курсив6"/>
    <w:rsid w:val="003069C7"/>
    <w:rPr>
      <w:rFonts w:ascii="Times New Roman" w:hAnsi="Times New Roman" w:cs="Times New Roman"/>
      <w:i/>
      <w:iCs/>
      <w:noProof/>
      <w:spacing w:val="0"/>
      <w:sz w:val="22"/>
      <w:szCs w:val="22"/>
      <w:lang w:bidi="ar-SA"/>
    </w:rPr>
  </w:style>
  <w:style w:type="character" w:customStyle="1" w:styleId="93">
    <w:name w:val="Основной текст + 9"/>
    <w:aliases w:val="5 pt7,Курсив7,Интервал 0 pt"/>
    <w:rsid w:val="003069C7"/>
    <w:rPr>
      <w:rFonts w:ascii="Times New Roman" w:hAnsi="Times New Roman" w:cs="Times New Roman"/>
      <w:i/>
      <w:iCs/>
      <w:spacing w:val="10"/>
      <w:sz w:val="19"/>
      <w:szCs w:val="19"/>
      <w:lang w:bidi="ar-SA"/>
    </w:rPr>
  </w:style>
  <w:style w:type="character" w:customStyle="1" w:styleId="5a">
    <w:name w:val="Основной текст + Курсив5"/>
    <w:rsid w:val="003069C7"/>
    <w:rPr>
      <w:rFonts w:ascii="Times New Roman" w:hAnsi="Times New Roman" w:cs="Times New Roman"/>
      <w:i/>
      <w:iCs/>
      <w:noProof/>
      <w:spacing w:val="0"/>
      <w:sz w:val="22"/>
      <w:szCs w:val="22"/>
      <w:lang w:bidi="ar-SA"/>
    </w:rPr>
  </w:style>
  <w:style w:type="character" w:customStyle="1" w:styleId="428">
    <w:name w:val="Заголовок №4 (2)8"/>
    <w:rsid w:val="003069C7"/>
    <w:rPr>
      <w:rFonts w:ascii="Calibri" w:hAnsi="Calibri" w:cs="Calibri"/>
      <w:b w:val="0"/>
      <w:bCs w:val="0"/>
      <w:spacing w:val="0"/>
      <w:sz w:val="23"/>
      <w:szCs w:val="23"/>
      <w:lang w:bidi="ar-SA"/>
    </w:rPr>
  </w:style>
  <w:style w:type="character" w:customStyle="1" w:styleId="1422">
    <w:name w:val="Основной текст (14)22"/>
    <w:rsid w:val="003069C7"/>
    <w:rPr>
      <w:rFonts w:ascii="Times New Roman" w:hAnsi="Times New Roman" w:cs="Times New Roman"/>
      <w:i w:val="0"/>
      <w:iCs w:val="0"/>
      <w:spacing w:val="0"/>
      <w:sz w:val="22"/>
      <w:szCs w:val="22"/>
      <w:lang w:bidi="ar-SA"/>
    </w:rPr>
  </w:style>
  <w:style w:type="character" w:customStyle="1" w:styleId="1420">
    <w:name w:val="Основной текст (14)20"/>
    <w:rsid w:val="003069C7"/>
    <w:rPr>
      <w:rFonts w:ascii="Times New Roman" w:hAnsi="Times New Roman" w:cs="Times New Roman"/>
      <w:i w:val="0"/>
      <w:iCs w:val="0"/>
      <w:spacing w:val="0"/>
      <w:sz w:val="22"/>
      <w:szCs w:val="22"/>
      <w:lang w:bidi="ar-SA"/>
    </w:rPr>
  </w:style>
  <w:style w:type="character" w:customStyle="1" w:styleId="1419">
    <w:name w:val="Основной текст (14)19"/>
    <w:rsid w:val="003069C7"/>
    <w:rPr>
      <w:rFonts w:ascii="Times New Roman" w:hAnsi="Times New Roman" w:cs="Times New Roman"/>
      <w:i w:val="0"/>
      <w:iCs w:val="0"/>
      <w:noProof/>
      <w:spacing w:val="0"/>
      <w:sz w:val="22"/>
      <w:szCs w:val="22"/>
      <w:lang w:bidi="ar-SA"/>
    </w:rPr>
  </w:style>
  <w:style w:type="character" w:customStyle="1" w:styleId="1418">
    <w:name w:val="Основной текст (14)18"/>
    <w:rsid w:val="003069C7"/>
    <w:rPr>
      <w:rFonts w:ascii="Times New Roman" w:hAnsi="Times New Roman" w:cs="Times New Roman"/>
      <w:i w:val="0"/>
      <w:iCs w:val="0"/>
      <w:spacing w:val="0"/>
      <w:sz w:val="22"/>
      <w:szCs w:val="22"/>
      <w:lang w:bidi="ar-SA"/>
    </w:rPr>
  </w:style>
  <w:style w:type="character" w:customStyle="1" w:styleId="1417">
    <w:name w:val="Основной текст (14)17"/>
    <w:rsid w:val="003069C7"/>
    <w:rPr>
      <w:rFonts w:ascii="Times New Roman" w:hAnsi="Times New Roman" w:cs="Times New Roman"/>
      <w:i w:val="0"/>
      <w:iCs w:val="0"/>
      <w:noProof/>
      <w:spacing w:val="0"/>
      <w:sz w:val="22"/>
      <w:szCs w:val="22"/>
      <w:lang w:bidi="ar-SA"/>
    </w:rPr>
  </w:style>
  <w:style w:type="character" w:customStyle="1" w:styleId="3330">
    <w:name w:val="Заголовок №3 (3)3"/>
    <w:rsid w:val="003069C7"/>
    <w:rPr>
      <w:rFonts w:ascii="Calibri" w:hAnsi="Calibri" w:cs="Calibri"/>
      <w:b w:val="0"/>
      <w:bCs w:val="0"/>
      <w:spacing w:val="0"/>
      <w:sz w:val="23"/>
      <w:szCs w:val="23"/>
      <w:lang w:bidi="ar-SA"/>
    </w:rPr>
  </w:style>
  <w:style w:type="character" w:customStyle="1" w:styleId="416">
    <w:name w:val="Заголовок №416"/>
    <w:rsid w:val="003069C7"/>
    <w:rPr>
      <w:rFonts w:ascii="Times New Roman" w:hAnsi="Times New Roman" w:cs="Times New Roman"/>
      <w:b w:val="0"/>
      <w:bCs w:val="0"/>
      <w:noProof/>
      <w:spacing w:val="0"/>
      <w:sz w:val="22"/>
      <w:szCs w:val="22"/>
      <w:lang w:bidi="ar-SA"/>
    </w:rPr>
  </w:style>
  <w:style w:type="character" w:customStyle="1" w:styleId="427">
    <w:name w:val="Заголовок №4 (2)7"/>
    <w:rsid w:val="003069C7"/>
    <w:rPr>
      <w:rFonts w:ascii="Calibri" w:hAnsi="Calibri" w:cs="Calibri"/>
      <w:b w:val="0"/>
      <w:bCs w:val="0"/>
      <w:spacing w:val="0"/>
      <w:sz w:val="23"/>
      <w:szCs w:val="23"/>
      <w:lang w:bidi="ar-SA"/>
    </w:rPr>
  </w:style>
  <w:style w:type="character" w:customStyle="1" w:styleId="3b">
    <w:name w:val="Заголовок №3"/>
    <w:rsid w:val="003069C7"/>
    <w:rPr>
      <w:rFonts w:ascii="Times New Roman" w:hAnsi="Times New Roman" w:cs="Times New Roman"/>
      <w:b w:val="0"/>
      <w:bCs w:val="0"/>
      <w:noProof/>
      <w:spacing w:val="0"/>
      <w:sz w:val="22"/>
      <w:szCs w:val="22"/>
      <w:lang w:bidi="ar-SA"/>
    </w:rPr>
  </w:style>
  <w:style w:type="character" w:customStyle="1" w:styleId="426">
    <w:name w:val="Заголовок №4 (2)6"/>
    <w:rsid w:val="003069C7"/>
    <w:rPr>
      <w:rFonts w:ascii="Calibri" w:hAnsi="Calibri" w:cs="Calibri"/>
      <w:b w:val="0"/>
      <w:bCs w:val="0"/>
      <w:spacing w:val="0"/>
      <w:sz w:val="23"/>
      <w:szCs w:val="23"/>
      <w:lang w:bidi="ar-SA"/>
    </w:rPr>
  </w:style>
  <w:style w:type="character" w:customStyle="1" w:styleId="425">
    <w:name w:val="Заголовок №4 (2)5"/>
    <w:rsid w:val="003069C7"/>
    <w:rPr>
      <w:rFonts w:ascii="Calibri" w:hAnsi="Calibri" w:cs="Calibri"/>
      <w:b w:val="0"/>
      <w:bCs w:val="0"/>
      <w:spacing w:val="0"/>
      <w:sz w:val="23"/>
      <w:szCs w:val="23"/>
      <w:lang w:bidi="ar-SA"/>
    </w:rPr>
  </w:style>
  <w:style w:type="character" w:customStyle="1" w:styleId="424">
    <w:name w:val="Заголовок №4 (2)4"/>
    <w:rsid w:val="003069C7"/>
    <w:rPr>
      <w:rFonts w:ascii="Calibri" w:hAnsi="Calibri" w:cs="Calibri"/>
      <w:b w:val="0"/>
      <w:bCs w:val="0"/>
      <w:spacing w:val="0"/>
      <w:sz w:val="23"/>
      <w:szCs w:val="23"/>
      <w:lang w:bidi="ar-SA"/>
    </w:rPr>
  </w:style>
  <w:style w:type="character" w:customStyle="1" w:styleId="4230">
    <w:name w:val="Заголовок №4 (2)3"/>
    <w:rsid w:val="003069C7"/>
    <w:rPr>
      <w:rFonts w:ascii="Calibri" w:hAnsi="Calibri" w:cs="Calibri"/>
      <w:b w:val="0"/>
      <w:bCs w:val="0"/>
      <w:spacing w:val="0"/>
      <w:sz w:val="23"/>
      <w:szCs w:val="23"/>
      <w:lang w:bidi="ar-SA"/>
    </w:rPr>
  </w:style>
  <w:style w:type="character" w:customStyle="1" w:styleId="4320">
    <w:name w:val="Заголовок №4 (3)2"/>
    <w:rsid w:val="003069C7"/>
    <w:rPr>
      <w:rFonts w:ascii="Times New Roman" w:hAnsi="Times New Roman" w:cs="Times New Roman"/>
      <w:b w:val="0"/>
      <w:bCs w:val="0"/>
      <w:i w:val="0"/>
      <w:iCs w:val="0"/>
      <w:noProof/>
      <w:spacing w:val="0"/>
      <w:sz w:val="22"/>
      <w:szCs w:val="22"/>
      <w:lang w:bidi="ar-SA"/>
    </w:rPr>
  </w:style>
  <w:style w:type="character" w:customStyle="1" w:styleId="4220">
    <w:name w:val="Заголовок №4 (2)2"/>
    <w:rsid w:val="003069C7"/>
    <w:rPr>
      <w:rFonts w:ascii="Calibri" w:hAnsi="Calibri" w:cs="Calibri"/>
      <w:b w:val="0"/>
      <w:bCs w:val="0"/>
      <w:spacing w:val="0"/>
      <w:sz w:val="23"/>
      <w:szCs w:val="23"/>
      <w:lang w:bidi="ar-SA"/>
    </w:rPr>
  </w:style>
  <w:style w:type="character" w:customStyle="1" w:styleId="413">
    <w:name w:val="Заголовок №413"/>
    <w:rsid w:val="003069C7"/>
    <w:rPr>
      <w:rFonts w:ascii="Times New Roman" w:hAnsi="Times New Roman" w:cs="Times New Roman"/>
      <w:b w:val="0"/>
      <w:bCs w:val="0"/>
      <w:noProof/>
      <w:spacing w:val="0"/>
      <w:sz w:val="22"/>
      <w:szCs w:val="22"/>
      <w:lang w:bidi="ar-SA"/>
    </w:rPr>
  </w:style>
  <w:style w:type="character" w:customStyle="1" w:styleId="4d">
    <w:name w:val="Заголовок №4 + Не полужирный"/>
    <w:rsid w:val="003069C7"/>
    <w:rPr>
      <w:rFonts w:ascii="Times New Roman" w:hAnsi="Times New Roman" w:cs="Times New Roman"/>
      <w:b w:val="0"/>
      <w:bCs w:val="0"/>
      <w:spacing w:val="0"/>
      <w:sz w:val="22"/>
      <w:szCs w:val="22"/>
      <w:lang w:bidi="ar-SA"/>
    </w:rPr>
  </w:style>
  <w:style w:type="character" w:customStyle="1" w:styleId="42a">
    <w:name w:val="Заголовок №4 + Не полужирный2"/>
    <w:rsid w:val="003069C7"/>
    <w:rPr>
      <w:rFonts w:ascii="Times New Roman" w:hAnsi="Times New Roman" w:cs="Times New Roman"/>
      <w:b w:val="0"/>
      <w:bCs w:val="0"/>
      <w:noProof/>
      <w:spacing w:val="0"/>
      <w:sz w:val="22"/>
      <w:szCs w:val="22"/>
      <w:lang w:bidi="ar-SA"/>
    </w:rPr>
  </w:style>
  <w:style w:type="character" w:customStyle="1" w:styleId="434">
    <w:name w:val="Заголовок №4 (3) + Не полужирный"/>
    <w:aliases w:val="Не курсив13"/>
    <w:rsid w:val="003069C7"/>
    <w:rPr>
      <w:rFonts w:ascii="Times New Roman" w:hAnsi="Times New Roman" w:cs="Times New Roman"/>
      <w:b w:val="0"/>
      <w:bCs w:val="0"/>
      <w:i w:val="0"/>
      <w:iCs w:val="0"/>
      <w:spacing w:val="0"/>
      <w:sz w:val="22"/>
      <w:szCs w:val="22"/>
      <w:lang w:bidi="ar-SA"/>
    </w:rPr>
  </w:style>
  <w:style w:type="character" w:customStyle="1" w:styleId="4311">
    <w:name w:val="Заголовок №4 (3) + Не полужирный1"/>
    <w:aliases w:val="Не курсив12"/>
    <w:rsid w:val="003069C7"/>
    <w:rPr>
      <w:rFonts w:ascii="Times New Roman" w:hAnsi="Times New Roman" w:cs="Times New Roman"/>
      <w:b w:val="0"/>
      <w:bCs w:val="0"/>
      <w:i w:val="0"/>
      <w:iCs w:val="0"/>
      <w:noProof/>
      <w:spacing w:val="0"/>
      <w:sz w:val="22"/>
      <w:szCs w:val="22"/>
      <w:lang w:bidi="ar-SA"/>
    </w:rPr>
  </w:style>
  <w:style w:type="character" w:customStyle="1" w:styleId="144">
    <w:name w:val="Основной текст (14) + Полужирный"/>
    <w:rsid w:val="003069C7"/>
    <w:rPr>
      <w:rFonts w:ascii="Times New Roman" w:hAnsi="Times New Roman" w:cs="Times New Roman"/>
      <w:b/>
      <w:bCs/>
      <w:i w:val="0"/>
      <w:iCs w:val="0"/>
      <w:spacing w:val="0"/>
      <w:sz w:val="22"/>
      <w:szCs w:val="22"/>
      <w:lang w:bidi="ar-SA"/>
    </w:rPr>
  </w:style>
  <w:style w:type="character" w:customStyle="1" w:styleId="1416">
    <w:name w:val="Основной текст (14)16"/>
    <w:rsid w:val="003069C7"/>
    <w:rPr>
      <w:rFonts w:ascii="Times New Roman" w:hAnsi="Times New Roman" w:cs="Times New Roman"/>
      <w:i w:val="0"/>
      <w:iCs w:val="0"/>
      <w:spacing w:val="0"/>
      <w:sz w:val="22"/>
      <w:szCs w:val="22"/>
      <w:lang w:bidi="ar-SA"/>
    </w:rPr>
  </w:style>
  <w:style w:type="character" w:customStyle="1" w:styleId="3320">
    <w:name w:val="Заголовок №3 (3)2"/>
    <w:rsid w:val="003069C7"/>
    <w:rPr>
      <w:rFonts w:ascii="Calibri" w:hAnsi="Calibri" w:cs="Calibri"/>
      <w:b w:val="0"/>
      <w:bCs w:val="0"/>
      <w:spacing w:val="0"/>
      <w:sz w:val="23"/>
      <w:szCs w:val="23"/>
      <w:lang w:bidi="ar-SA"/>
    </w:rPr>
  </w:style>
  <w:style w:type="character" w:customStyle="1" w:styleId="412">
    <w:name w:val="Заголовок №412"/>
    <w:rsid w:val="003069C7"/>
    <w:rPr>
      <w:rFonts w:ascii="Times New Roman" w:hAnsi="Times New Roman" w:cs="Times New Roman"/>
      <w:b w:val="0"/>
      <w:bCs w:val="0"/>
      <w:noProof/>
      <w:spacing w:val="0"/>
      <w:sz w:val="22"/>
      <w:szCs w:val="22"/>
      <w:lang w:bidi="ar-SA"/>
    </w:rPr>
  </w:style>
  <w:style w:type="character" w:customStyle="1" w:styleId="14150">
    <w:name w:val="Основной текст (14)15"/>
    <w:rsid w:val="003069C7"/>
    <w:rPr>
      <w:rFonts w:ascii="Times New Roman" w:hAnsi="Times New Roman" w:cs="Times New Roman"/>
      <w:i w:val="0"/>
      <w:iCs w:val="0"/>
      <w:spacing w:val="0"/>
      <w:sz w:val="22"/>
      <w:szCs w:val="22"/>
      <w:lang w:bidi="ar-SA"/>
    </w:rPr>
  </w:style>
  <w:style w:type="character" w:customStyle="1" w:styleId="135">
    <w:name w:val="Основной текст (13)5"/>
    <w:rsid w:val="0069201A"/>
    <w:rPr>
      <w:rFonts w:ascii="Calibri" w:hAnsi="Calibri" w:cs="Calibri"/>
      <w:spacing w:val="0"/>
      <w:sz w:val="34"/>
      <w:szCs w:val="34"/>
      <w:lang w:bidi="ar-SA"/>
    </w:rPr>
  </w:style>
  <w:style w:type="character" w:customStyle="1" w:styleId="134">
    <w:name w:val="Основной текст (13)4"/>
    <w:rsid w:val="0069201A"/>
    <w:rPr>
      <w:rFonts w:ascii="Calibri" w:hAnsi="Calibri" w:cs="Calibri"/>
      <w:noProof/>
      <w:spacing w:val="0"/>
      <w:sz w:val="34"/>
      <w:szCs w:val="34"/>
      <w:lang w:bidi="ar-SA"/>
    </w:rPr>
  </w:style>
  <w:style w:type="character" w:customStyle="1" w:styleId="341">
    <w:name w:val="Заголовок №3 (4)_"/>
    <w:link w:val="3410"/>
    <w:rsid w:val="0069201A"/>
    <w:rPr>
      <w:b/>
      <w:bCs/>
      <w:sz w:val="25"/>
      <w:szCs w:val="25"/>
      <w:lang w:bidi="ar-SA"/>
    </w:rPr>
  </w:style>
  <w:style w:type="character" w:customStyle="1" w:styleId="342">
    <w:name w:val="Заголовок №3 (4)"/>
    <w:basedOn w:val="341"/>
    <w:rsid w:val="0069201A"/>
    <w:rPr>
      <w:b/>
      <w:bCs/>
      <w:sz w:val="25"/>
      <w:szCs w:val="25"/>
      <w:lang w:bidi="ar-SA"/>
    </w:rPr>
  </w:style>
  <w:style w:type="character" w:customStyle="1" w:styleId="347">
    <w:name w:val="Заголовок №3 (4)7"/>
    <w:rsid w:val="0069201A"/>
    <w:rPr>
      <w:b/>
      <w:bCs/>
      <w:noProof/>
      <w:sz w:val="25"/>
      <w:szCs w:val="25"/>
      <w:lang w:bidi="ar-SA"/>
    </w:rPr>
  </w:style>
  <w:style w:type="character" w:customStyle="1" w:styleId="146">
    <w:name w:val="Основной текст (14) + Полужирный6"/>
    <w:aliases w:val="Не курсив10"/>
    <w:rsid w:val="0069201A"/>
    <w:rPr>
      <w:rFonts w:ascii="Times New Roman" w:hAnsi="Times New Roman" w:cs="Times New Roman"/>
      <w:b/>
      <w:bCs/>
      <w:i w:val="0"/>
      <w:iCs w:val="0"/>
      <w:spacing w:val="0"/>
      <w:sz w:val="22"/>
      <w:szCs w:val="22"/>
      <w:lang w:bidi="ar-SA"/>
    </w:rPr>
  </w:style>
  <w:style w:type="character" w:customStyle="1" w:styleId="14130">
    <w:name w:val="Основной текст (14)13"/>
    <w:rsid w:val="0069201A"/>
    <w:rPr>
      <w:rFonts w:ascii="Times New Roman" w:hAnsi="Times New Roman" w:cs="Times New Roman"/>
      <w:i w:val="0"/>
      <w:iCs w:val="0"/>
      <w:spacing w:val="0"/>
      <w:sz w:val="22"/>
      <w:szCs w:val="22"/>
      <w:lang w:bidi="ar-SA"/>
    </w:rPr>
  </w:style>
  <w:style w:type="character" w:customStyle="1" w:styleId="1412">
    <w:name w:val="Основной текст (14)12"/>
    <w:rsid w:val="0069201A"/>
    <w:rPr>
      <w:rFonts w:ascii="Times New Roman" w:hAnsi="Times New Roman" w:cs="Times New Roman"/>
      <w:i w:val="0"/>
      <w:iCs w:val="0"/>
      <w:noProof/>
      <w:spacing w:val="0"/>
      <w:sz w:val="22"/>
      <w:szCs w:val="22"/>
      <w:lang w:bidi="ar-SA"/>
    </w:rPr>
  </w:style>
  <w:style w:type="character" w:customStyle="1" w:styleId="1430">
    <w:name w:val="Основной текст (14) + Полужирный3"/>
    <w:aliases w:val="Не курсив7"/>
    <w:rsid w:val="0069201A"/>
    <w:rPr>
      <w:rFonts w:ascii="Times New Roman" w:hAnsi="Times New Roman" w:cs="Times New Roman"/>
      <w:b/>
      <w:bCs/>
      <w:i w:val="0"/>
      <w:iCs w:val="0"/>
      <w:spacing w:val="0"/>
      <w:sz w:val="22"/>
      <w:szCs w:val="22"/>
      <w:lang w:bidi="ar-SA"/>
    </w:rPr>
  </w:style>
  <w:style w:type="character" w:customStyle="1" w:styleId="14110">
    <w:name w:val="Основной текст (14)11"/>
    <w:rsid w:val="0069201A"/>
    <w:rPr>
      <w:rFonts w:ascii="Times New Roman" w:hAnsi="Times New Roman" w:cs="Times New Roman"/>
      <w:i w:val="0"/>
      <w:iCs w:val="0"/>
      <w:spacing w:val="0"/>
      <w:sz w:val="22"/>
      <w:szCs w:val="22"/>
      <w:lang w:bidi="ar-SA"/>
    </w:rPr>
  </w:style>
  <w:style w:type="character" w:customStyle="1" w:styleId="1410">
    <w:name w:val="Основной текст (14)10"/>
    <w:rsid w:val="0069201A"/>
    <w:rPr>
      <w:rFonts w:ascii="Times New Roman" w:hAnsi="Times New Roman" w:cs="Times New Roman"/>
      <w:i w:val="0"/>
      <w:iCs w:val="0"/>
      <w:noProof/>
      <w:spacing w:val="0"/>
      <w:sz w:val="22"/>
      <w:szCs w:val="22"/>
      <w:lang w:bidi="ar-SA"/>
    </w:rPr>
  </w:style>
  <w:style w:type="character" w:customStyle="1" w:styleId="1414">
    <w:name w:val="Основной текст (14) + Полужирный1"/>
    <w:aliases w:val="Не курсив5"/>
    <w:rsid w:val="0069201A"/>
    <w:rPr>
      <w:rFonts w:ascii="Times New Roman" w:hAnsi="Times New Roman" w:cs="Times New Roman"/>
      <w:b/>
      <w:bCs/>
      <w:i w:val="0"/>
      <w:iCs w:val="0"/>
      <w:spacing w:val="0"/>
      <w:sz w:val="22"/>
      <w:szCs w:val="22"/>
      <w:lang w:bidi="ar-SA"/>
    </w:rPr>
  </w:style>
  <w:style w:type="character" w:customStyle="1" w:styleId="346">
    <w:name w:val="Заголовок №3 (4)6"/>
    <w:basedOn w:val="341"/>
    <w:rsid w:val="0069201A"/>
    <w:rPr>
      <w:b/>
      <w:bCs/>
      <w:sz w:val="25"/>
      <w:szCs w:val="25"/>
      <w:lang w:bidi="ar-SA"/>
    </w:rPr>
  </w:style>
  <w:style w:type="character" w:customStyle="1" w:styleId="345">
    <w:name w:val="Заголовок №3 (4)5"/>
    <w:rsid w:val="0069201A"/>
    <w:rPr>
      <w:b/>
      <w:bCs/>
      <w:noProof/>
      <w:sz w:val="25"/>
      <w:szCs w:val="25"/>
      <w:lang w:bidi="ar-SA"/>
    </w:rPr>
  </w:style>
  <w:style w:type="paragraph" w:customStyle="1" w:styleId="3410">
    <w:name w:val="Заголовок №3 (4)1"/>
    <w:basedOn w:val="a0"/>
    <w:link w:val="341"/>
    <w:rsid w:val="0069201A"/>
    <w:pPr>
      <w:shd w:val="clear" w:color="auto" w:fill="FFFFFF"/>
      <w:spacing w:before="540" w:after="60" w:line="298" w:lineRule="exact"/>
      <w:outlineLvl w:val="2"/>
    </w:pPr>
    <w:rPr>
      <w:b/>
      <w:bCs/>
      <w:sz w:val="25"/>
      <w:szCs w:val="25"/>
      <w:lang w:val="x-none" w:eastAsia="x-none"/>
    </w:rPr>
  </w:style>
  <w:style w:type="character" w:customStyle="1" w:styleId="344">
    <w:name w:val="Заголовок №3 (4)4"/>
    <w:rsid w:val="0069201A"/>
    <w:rPr>
      <w:rFonts w:ascii="Times New Roman" w:hAnsi="Times New Roman" w:cs="Times New Roman"/>
      <w:b w:val="0"/>
      <w:bCs w:val="0"/>
      <w:spacing w:val="0"/>
      <w:sz w:val="25"/>
      <w:szCs w:val="25"/>
      <w:lang w:bidi="ar-SA"/>
    </w:rPr>
  </w:style>
  <w:style w:type="character" w:customStyle="1" w:styleId="13a">
    <w:name w:val="Основной текст + 13"/>
    <w:aliases w:val="5 pt6,Малые прописные"/>
    <w:rsid w:val="0069201A"/>
    <w:rPr>
      <w:rFonts w:ascii="Times New Roman" w:hAnsi="Times New Roman" w:cs="Times New Roman"/>
      <w:smallCaps/>
      <w:spacing w:val="0"/>
      <w:sz w:val="27"/>
      <w:szCs w:val="27"/>
      <w:lang w:bidi="ar-SA"/>
    </w:rPr>
  </w:style>
  <w:style w:type="character" w:customStyle="1" w:styleId="471">
    <w:name w:val="Заголовок №47"/>
    <w:rsid w:val="0069201A"/>
    <w:rPr>
      <w:rFonts w:ascii="Times New Roman" w:hAnsi="Times New Roman" w:cs="Times New Roman"/>
      <w:b w:val="0"/>
      <w:bCs w:val="0"/>
      <w:noProof/>
      <w:spacing w:val="0"/>
      <w:sz w:val="22"/>
      <w:szCs w:val="22"/>
      <w:lang w:bidi="ar-SA"/>
    </w:rPr>
  </w:style>
  <w:style w:type="character" w:customStyle="1" w:styleId="460">
    <w:name w:val="Заголовок №46"/>
    <w:rsid w:val="0069201A"/>
    <w:rPr>
      <w:rFonts w:ascii="Times New Roman" w:hAnsi="Times New Roman" w:cs="Times New Roman"/>
      <w:b w:val="0"/>
      <w:bCs w:val="0"/>
      <w:noProof/>
      <w:spacing w:val="0"/>
      <w:sz w:val="22"/>
      <w:szCs w:val="22"/>
      <w:lang w:bidi="ar-SA"/>
    </w:rPr>
  </w:style>
  <w:style w:type="character" w:customStyle="1" w:styleId="343">
    <w:name w:val="Заголовок №3 (4)3"/>
    <w:rsid w:val="0069201A"/>
    <w:rPr>
      <w:rFonts w:ascii="Times New Roman" w:hAnsi="Times New Roman" w:cs="Times New Roman"/>
      <w:b w:val="0"/>
      <w:bCs w:val="0"/>
      <w:spacing w:val="0"/>
      <w:sz w:val="25"/>
      <w:szCs w:val="25"/>
      <w:lang w:bidi="ar-SA"/>
    </w:rPr>
  </w:style>
  <w:style w:type="character" w:customStyle="1" w:styleId="3420">
    <w:name w:val="Заголовок №3 (4)2"/>
    <w:rsid w:val="0069201A"/>
    <w:rPr>
      <w:rFonts w:ascii="Times New Roman" w:hAnsi="Times New Roman" w:cs="Times New Roman"/>
      <w:b w:val="0"/>
      <w:bCs w:val="0"/>
      <w:noProof/>
      <w:spacing w:val="0"/>
      <w:sz w:val="25"/>
      <w:szCs w:val="25"/>
      <w:lang w:bidi="ar-SA"/>
    </w:rPr>
  </w:style>
  <w:style w:type="character" w:customStyle="1" w:styleId="435">
    <w:name w:val="Заголовок №43"/>
    <w:rsid w:val="0069201A"/>
    <w:rPr>
      <w:rFonts w:ascii="Times New Roman" w:hAnsi="Times New Roman" w:cs="Times New Roman"/>
      <w:b w:val="0"/>
      <w:bCs w:val="0"/>
      <w:noProof/>
      <w:spacing w:val="0"/>
      <w:sz w:val="22"/>
      <w:szCs w:val="22"/>
      <w:lang w:bidi="ar-SA"/>
    </w:rPr>
  </w:style>
  <w:style w:type="character" w:customStyle="1" w:styleId="42b">
    <w:name w:val="Заголовок №42"/>
    <w:rsid w:val="0069201A"/>
    <w:rPr>
      <w:rFonts w:ascii="Times New Roman" w:hAnsi="Times New Roman" w:cs="Times New Roman"/>
      <w:b w:val="0"/>
      <w:bCs w:val="0"/>
      <w:noProof/>
      <w:spacing w:val="0"/>
      <w:sz w:val="22"/>
      <w:szCs w:val="22"/>
      <w:lang w:bidi="ar-SA"/>
    </w:rPr>
  </w:style>
  <w:style w:type="character" w:customStyle="1" w:styleId="200">
    <w:name w:val="Основной текст (20)_"/>
    <w:link w:val="201"/>
    <w:rsid w:val="0069201A"/>
    <w:rPr>
      <w:b/>
      <w:bCs/>
      <w:sz w:val="25"/>
      <w:szCs w:val="25"/>
      <w:lang w:bidi="ar-SA"/>
    </w:rPr>
  </w:style>
  <w:style w:type="character" w:customStyle="1" w:styleId="202">
    <w:name w:val="Основной текст (20)"/>
    <w:basedOn w:val="200"/>
    <w:rsid w:val="0069201A"/>
    <w:rPr>
      <w:b/>
      <w:bCs/>
      <w:sz w:val="25"/>
      <w:szCs w:val="25"/>
      <w:lang w:bidi="ar-SA"/>
    </w:rPr>
  </w:style>
  <w:style w:type="character" w:customStyle="1" w:styleId="2020">
    <w:name w:val="Основной текст (20)2"/>
    <w:rsid w:val="0069201A"/>
    <w:rPr>
      <w:b/>
      <w:bCs/>
      <w:noProof/>
      <w:sz w:val="25"/>
      <w:szCs w:val="25"/>
      <w:lang w:bidi="ar-SA"/>
    </w:rPr>
  </w:style>
  <w:style w:type="character" w:customStyle="1" w:styleId="411">
    <w:name w:val="Заголовок №4 + Не полужирный1"/>
    <w:rsid w:val="0069201A"/>
    <w:rPr>
      <w:rFonts w:ascii="Times New Roman" w:hAnsi="Times New Roman" w:cs="Times New Roman"/>
      <w:b w:val="0"/>
      <w:bCs w:val="0"/>
      <w:spacing w:val="0"/>
      <w:sz w:val="22"/>
      <w:szCs w:val="22"/>
      <w:lang w:bidi="ar-SA"/>
    </w:rPr>
  </w:style>
  <w:style w:type="character" w:customStyle="1" w:styleId="1320">
    <w:name w:val="Основной текст + 132"/>
    <w:aliases w:val="5 pt5,Малые прописные2"/>
    <w:rsid w:val="0069201A"/>
    <w:rPr>
      <w:rFonts w:ascii="Times New Roman" w:hAnsi="Times New Roman" w:cs="Times New Roman"/>
      <w:smallCaps/>
      <w:spacing w:val="0"/>
      <w:sz w:val="27"/>
      <w:szCs w:val="27"/>
      <w:u w:val="single"/>
      <w:lang w:bidi="ar-SA"/>
    </w:rPr>
  </w:style>
  <w:style w:type="paragraph" w:customStyle="1" w:styleId="201">
    <w:name w:val="Основной текст (20)1"/>
    <w:basedOn w:val="a0"/>
    <w:link w:val="200"/>
    <w:rsid w:val="0069201A"/>
    <w:pPr>
      <w:shd w:val="clear" w:color="auto" w:fill="FFFFFF"/>
      <w:spacing w:after="60" w:line="283" w:lineRule="exact"/>
    </w:pPr>
    <w:rPr>
      <w:b/>
      <w:bCs/>
      <w:sz w:val="25"/>
      <w:szCs w:val="25"/>
      <w:lang w:val="x-none" w:eastAsia="x-none"/>
    </w:rPr>
  </w:style>
  <w:style w:type="character" w:customStyle="1" w:styleId="4e">
    <w:name w:val="Основной текст + Курсив4"/>
    <w:rsid w:val="007A76D7"/>
    <w:rPr>
      <w:rFonts w:ascii="Times New Roman" w:hAnsi="Times New Roman" w:cs="Times New Roman"/>
      <w:i/>
      <w:iCs/>
      <w:spacing w:val="0"/>
      <w:sz w:val="22"/>
      <w:szCs w:val="22"/>
      <w:lang w:bidi="ar-SA"/>
    </w:rPr>
  </w:style>
  <w:style w:type="character" w:customStyle="1" w:styleId="3c">
    <w:name w:val="Основной текст + Курсив3"/>
    <w:rsid w:val="007A76D7"/>
    <w:rPr>
      <w:rFonts w:ascii="Times New Roman" w:hAnsi="Times New Roman" w:cs="Times New Roman"/>
      <w:i/>
      <w:iCs/>
      <w:spacing w:val="0"/>
      <w:sz w:val="22"/>
      <w:szCs w:val="22"/>
      <w:lang w:bidi="ar-SA"/>
    </w:rPr>
  </w:style>
  <w:style w:type="character" w:customStyle="1" w:styleId="2b">
    <w:name w:val="Основной текст + Курсив2"/>
    <w:rsid w:val="007A76D7"/>
    <w:rPr>
      <w:rFonts w:ascii="Times New Roman" w:hAnsi="Times New Roman" w:cs="Times New Roman"/>
      <w:i/>
      <w:iCs/>
      <w:noProof/>
      <w:spacing w:val="0"/>
      <w:sz w:val="22"/>
      <w:szCs w:val="22"/>
      <w:lang w:bidi="ar-SA"/>
    </w:rPr>
  </w:style>
  <w:style w:type="character" w:customStyle="1" w:styleId="190">
    <w:name w:val="Заголовок №19"/>
    <w:rsid w:val="007A76D7"/>
    <w:rPr>
      <w:rFonts w:ascii="Calibri" w:hAnsi="Calibri" w:cs="Calibri"/>
      <w:spacing w:val="0"/>
      <w:sz w:val="34"/>
      <w:szCs w:val="34"/>
      <w:lang w:bidi="ar-SA"/>
    </w:rPr>
  </w:style>
  <w:style w:type="character" w:customStyle="1" w:styleId="1262">
    <w:name w:val="Основной текст (12)62"/>
    <w:rsid w:val="007A76D7"/>
    <w:rPr>
      <w:rFonts w:ascii="Times New Roman" w:hAnsi="Times New Roman" w:cs="Times New Roman"/>
      <w:spacing w:val="0"/>
      <w:sz w:val="19"/>
      <w:szCs w:val="19"/>
      <w:lang w:bidi="ar-SA"/>
    </w:rPr>
  </w:style>
  <w:style w:type="character" w:customStyle="1" w:styleId="1261">
    <w:name w:val="Основной текст (12)61"/>
    <w:rsid w:val="007A76D7"/>
    <w:rPr>
      <w:rFonts w:ascii="Times New Roman" w:hAnsi="Times New Roman" w:cs="Times New Roman"/>
      <w:noProof/>
      <w:spacing w:val="0"/>
      <w:sz w:val="19"/>
      <w:szCs w:val="19"/>
      <w:lang w:bidi="ar-SA"/>
    </w:rPr>
  </w:style>
  <w:style w:type="character" w:customStyle="1" w:styleId="1260">
    <w:name w:val="Основной текст (12)60"/>
    <w:rsid w:val="007A76D7"/>
    <w:rPr>
      <w:rFonts w:ascii="Times New Roman" w:hAnsi="Times New Roman" w:cs="Times New Roman"/>
      <w:spacing w:val="0"/>
      <w:sz w:val="19"/>
      <w:szCs w:val="19"/>
      <w:lang w:bidi="ar-SA"/>
    </w:rPr>
  </w:style>
  <w:style w:type="character" w:customStyle="1" w:styleId="1259">
    <w:name w:val="Основной текст (12)59"/>
    <w:rsid w:val="007A76D7"/>
    <w:rPr>
      <w:rFonts w:ascii="Times New Roman" w:hAnsi="Times New Roman" w:cs="Times New Roman"/>
      <w:noProof/>
      <w:spacing w:val="0"/>
      <w:sz w:val="19"/>
      <w:szCs w:val="19"/>
      <w:lang w:bidi="ar-SA"/>
    </w:rPr>
  </w:style>
  <w:style w:type="character" w:customStyle="1" w:styleId="149">
    <w:name w:val="Основной текст (14)9"/>
    <w:uiPriority w:val="99"/>
    <w:rsid w:val="007A76D7"/>
    <w:rPr>
      <w:rFonts w:ascii="Times New Roman" w:hAnsi="Times New Roman" w:cs="Times New Roman"/>
      <w:i w:val="0"/>
      <w:iCs w:val="0"/>
      <w:spacing w:val="0"/>
      <w:sz w:val="22"/>
      <w:szCs w:val="22"/>
      <w:lang w:bidi="ar-SA"/>
    </w:rPr>
  </w:style>
  <w:style w:type="character" w:customStyle="1" w:styleId="148">
    <w:name w:val="Основной текст (14)8"/>
    <w:uiPriority w:val="99"/>
    <w:rsid w:val="007A76D7"/>
    <w:rPr>
      <w:rFonts w:ascii="Times New Roman" w:hAnsi="Times New Roman" w:cs="Times New Roman"/>
      <w:i w:val="0"/>
      <w:iCs w:val="0"/>
      <w:spacing w:val="0"/>
      <w:sz w:val="22"/>
      <w:szCs w:val="22"/>
      <w:lang w:bidi="ar-SA"/>
    </w:rPr>
  </w:style>
  <w:style w:type="character" w:customStyle="1" w:styleId="1461">
    <w:name w:val="Основной текст (14)6"/>
    <w:rsid w:val="007A76D7"/>
    <w:rPr>
      <w:rFonts w:ascii="Times New Roman" w:hAnsi="Times New Roman" w:cs="Times New Roman"/>
      <w:i w:val="0"/>
      <w:iCs w:val="0"/>
      <w:spacing w:val="0"/>
      <w:sz w:val="22"/>
      <w:szCs w:val="22"/>
      <w:lang w:bidi="ar-SA"/>
    </w:rPr>
  </w:style>
  <w:style w:type="character" w:customStyle="1" w:styleId="145">
    <w:name w:val="Основной текст (14)5"/>
    <w:rsid w:val="007A76D7"/>
    <w:rPr>
      <w:rFonts w:ascii="Times New Roman" w:hAnsi="Times New Roman" w:cs="Times New Roman"/>
      <w:i w:val="0"/>
      <w:iCs w:val="0"/>
      <w:spacing w:val="0"/>
      <w:sz w:val="22"/>
      <w:szCs w:val="22"/>
      <w:lang w:bidi="ar-SA"/>
    </w:rPr>
  </w:style>
  <w:style w:type="character" w:customStyle="1" w:styleId="1258">
    <w:name w:val="Основной текст (12)58"/>
    <w:rsid w:val="007A76D7"/>
    <w:rPr>
      <w:rFonts w:ascii="Times New Roman" w:hAnsi="Times New Roman" w:cs="Times New Roman"/>
      <w:spacing w:val="0"/>
      <w:sz w:val="19"/>
      <w:szCs w:val="19"/>
      <w:lang w:bidi="ar-SA"/>
    </w:rPr>
  </w:style>
  <w:style w:type="character" w:customStyle="1" w:styleId="1257">
    <w:name w:val="Основной текст (12)57"/>
    <w:rsid w:val="007A76D7"/>
    <w:rPr>
      <w:rFonts w:ascii="Times New Roman" w:hAnsi="Times New Roman" w:cs="Times New Roman"/>
      <w:noProof/>
      <w:spacing w:val="0"/>
      <w:sz w:val="19"/>
      <w:szCs w:val="19"/>
      <w:lang w:bidi="ar-SA"/>
    </w:rPr>
  </w:style>
  <w:style w:type="character" w:customStyle="1" w:styleId="1440">
    <w:name w:val="Основной текст (14)4"/>
    <w:rsid w:val="007A76D7"/>
    <w:rPr>
      <w:rFonts w:ascii="Times New Roman" w:hAnsi="Times New Roman" w:cs="Times New Roman"/>
      <w:i w:val="0"/>
      <w:iCs w:val="0"/>
      <w:spacing w:val="0"/>
      <w:sz w:val="22"/>
      <w:szCs w:val="22"/>
      <w:lang w:bidi="ar-SA"/>
    </w:rPr>
  </w:style>
  <w:style w:type="character" w:customStyle="1" w:styleId="12pt2">
    <w:name w:val="Заголовок №1 + Интервал 2 pt2"/>
    <w:rsid w:val="00FD4BB9"/>
    <w:rPr>
      <w:rFonts w:ascii="Calibri" w:hAnsi="Calibri" w:cs="Calibri"/>
      <w:spacing w:val="40"/>
      <w:sz w:val="34"/>
      <w:szCs w:val="34"/>
      <w:lang w:bidi="ar-SA"/>
    </w:rPr>
  </w:style>
  <w:style w:type="character" w:customStyle="1" w:styleId="183">
    <w:name w:val="Заголовок №18"/>
    <w:rsid w:val="00FD4BB9"/>
    <w:rPr>
      <w:rFonts w:ascii="Calibri" w:hAnsi="Calibri" w:cs="Calibri"/>
      <w:spacing w:val="0"/>
      <w:sz w:val="34"/>
      <w:szCs w:val="34"/>
      <w:lang w:bidi="ar-SA"/>
    </w:rPr>
  </w:style>
  <w:style w:type="character" w:customStyle="1" w:styleId="17a">
    <w:name w:val="Заголовок №17"/>
    <w:rsid w:val="00FD4BB9"/>
    <w:rPr>
      <w:rFonts w:ascii="Calibri" w:hAnsi="Calibri" w:cs="Calibri"/>
      <w:noProof/>
      <w:spacing w:val="0"/>
      <w:sz w:val="34"/>
      <w:szCs w:val="34"/>
      <w:lang w:bidi="ar-SA"/>
    </w:rPr>
  </w:style>
  <w:style w:type="character" w:customStyle="1" w:styleId="4f">
    <w:name w:val="Подпись к таблице4"/>
    <w:rsid w:val="00FD4BB9"/>
    <w:rPr>
      <w:rFonts w:ascii="Times New Roman" w:hAnsi="Times New Roman" w:cs="Times New Roman"/>
      <w:b w:val="0"/>
      <w:bCs w:val="0"/>
      <w:spacing w:val="0"/>
      <w:sz w:val="20"/>
      <w:szCs w:val="20"/>
      <w:lang w:bidi="ar-SA"/>
    </w:rPr>
  </w:style>
  <w:style w:type="character" w:customStyle="1" w:styleId="3d">
    <w:name w:val="Подпись к таблице3"/>
    <w:rsid w:val="00FD4BB9"/>
    <w:rPr>
      <w:rFonts w:ascii="Times New Roman" w:hAnsi="Times New Roman" w:cs="Times New Roman"/>
      <w:b w:val="0"/>
      <w:bCs w:val="0"/>
      <w:noProof/>
      <w:spacing w:val="0"/>
      <w:sz w:val="20"/>
      <w:szCs w:val="20"/>
      <w:lang w:bidi="ar-SA"/>
    </w:rPr>
  </w:style>
  <w:style w:type="character" w:customStyle="1" w:styleId="1256">
    <w:name w:val="Основной текст (12)56"/>
    <w:rsid w:val="00DF4C34"/>
    <w:rPr>
      <w:rFonts w:ascii="Times New Roman" w:hAnsi="Times New Roman" w:cs="Times New Roman"/>
      <w:spacing w:val="0"/>
      <w:sz w:val="19"/>
      <w:szCs w:val="19"/>
      <w:lang w:bidi="ar-SA"/>
    </w:rPr>
  </w:style>
  <w:style w:type="character" w:customStyle="1" w:styleId="1255">
    <w:name w:val="Основной текст (12)55"/>
    <w:rsid w:val="00DF4C34"/>
    <w:rPr>
      <w:rFonts w:ascii="Times New Roman" w:hAnsi="Times New Roman" w:cs="Times New Roman"/>
      <w:spacing w:val="0"/>
      <w:sz w:val="19"/>
      <w:szCs w:val="19"/>
      <w:lang w:bidi="ar-SA"/>
    </w:rPr>
  </w:style>
  <w:style w:type="character" w:customStyle="1" w:styleId="1254">
    <w:name w:val="Основной текст (12)54"/>
    <w:rsid w:val="00DF4C34"/>
    <w:rPr>
      <w:rFonts w:ascii="Times New Roman" w:hAnsi="Times New Roman" w:cs="Times New Roman"/>
      <w:noProof/>
      <w:spacing w:val="0"/>
      <w:sz w:val="19"/>
      <w:szCs w:val="19"/>
      <w:lang w:bidi="ar-SA"/>
    </w:rPr>
  </w:style>
  <w:style w:type="character" w:customStyle="1" w:styleId="1512">
    <w:name w:val="Основной текст (15)12"/>
    <w:rsid w:val="00DF4C34"/>
    <w:rPr>
      <w:rFonts w:ascii="Times New Roman" w:hAnsi="Times New Roman" w:cs="Times New Roman"/>
      <w:i w:val="0"/>
      <w:iCs w:val="0"/>
      <w:spacing w:val="0"/>
      <w:sz w:val="19"/>
      <w:szCs w:val="19"/>
      <w:lang w:bidi="ar-SA"/>
    </w:rPr>
  </w:style>
  <w:style w:type="character" w:customStyle="1" w:styleId="1253">
    <w:name w:val="Основной текст (12)53"/>
    <w:rsid w:val="00DF4C34"/>
    <w:rPr>
      <w:rFonts w:ascii="Times New Roman" w:hAnsi="Times New Roman" w:cs="Times New Roman"/>
      <w:spacing w:val="0"/>
      <w:sz w:val="19"/>
      <w:szCs w:val="19"/>
      <w:lang w:bidi="ar-SA"/>
    </w:rPr>
  </w:style>
  <w:style w:type="character" w:customStyle="1" w:styleId="2c">
    <w:name w:val="Подпись к таблице (2)"/>
    <w:rsid w:val="00DF4C34"/>
    <w:rPr>
      <w:rFonts w:ascii="Times New Roman" w:hAnsi="Times New Roman" w:cs="Times New Roman"/>
      <w:spacing w:val="0"/>
      <w:sz w:val="19"/>
      <w:szCs w:val="19"/>
    </w:rPr>
  </w:style>
  <w:style w:type="character" w:customStyle="1" w:styleId="12pt1">
    <w:name w:val="Заголовок №1 + Интервал 2 pt1"/>
    <w:rsid w:val="00261D61"/>
    <w:rPr>
      <w:rFonts w:ascii="Calibri" w:hAnsi="Calibri" w:cs="Calibri"/>
      <w:spacing w:val="40"/>
      <w:sz w:val="34"/>
      <w:szCs w:val="34"/>
      <w:lang w:bidi="ar-SA"/>
    </w:rPr>
  </w:style>
  <w:style w:type="character" w:customStyle="1" w:styleId="162">
    <w:name w:val="Заголовок №16"/>
    <w:rsid w:val="00261D61"/>
    <w:rPr>
      <w:rFonts w:ascii="Calibri" w:hAnsi="Calibri" w:cs="Calibri"/>
      <w:spacing w:val="0"/>
      <w:sz w:val="34"/>
      <w:szCs w:val="34"/>
      <w:lang w:bidi="ar-SA"/>
    </w:rPr>
  </w:style>
  <w:style w:type="character" w:customStyle="1" w:styleId="153">
    <w:name w:val="Заголовок №15"/>
    <w:rsid w:val="00261D61"/>
    <w:rPr>
      <w:rFonts w:ascii="Calibri" w:hAnsi="Calibri" w:cs="Calibri"/>
      <w:noProof/>
      <w:spacing w:val="0"/>
      <w:sz w:val="34"/>
      <w:szCs w:val="34"/>
      <w:lang w:bidi="ar-SA"/>
    </w:rPr>
  </w:style>
  <w:style w:type="character" w:customStyle="1" w:styleId="1241">
    <w:name w:val="Основной текст (12)41"/>
    <w:rsid w:val="00261D61"/>
    <w:rPr>
      <w:rFonts w:ascii="Times New Roman" w:hAnsi="Times New Roman" w:cs="Times New Roman"/>
      <w:spacing w:val="0"/>
      <w:sz w:val="19"/>
      <w:szCs w:val="19"/>
      <w:lang w:bidi="ar-SA"/>
    </w:rPr>
  </w:style>
  <w:style w:type="character" w:customStyle="1" w:styleId="1240">
    <w:name w:val="Основной текст (12)40"/>
    <w:rsid w:val="00261D61"/>
    <w:rPr>
      <w:rFonts w:ascii="Times New Roman" w:hAnsi="Times New Roman" w:cs="Times New Roman"/>
      <w:noProof/>
      <w:spacing w:val="0"/>
      <w:sz w:val="19"/>
      <w:szCs w:val="19"/>
      <w:lang w:bidi="ar-SA"/>
    </w:rPr>
  </w:style>
  <w:style w:type="character" w:customStyle="1" w:styleId="348">
    <w:name w:val="Заголовок №3 + Не полужирный4"/>
    <w:aliases w:val="Курсив6"/>
    <w:rsid w:val="00261D61"/>
    <w:rPr>
      <w:rFonts w:ascii="Times New Roman" w:hAnsi="Times New Roman" w:cs="Times New Roman"/>
      <w:b w:val="0"/>
      <w:bCs w:val="0"/>
      <w:i/>
      <w:iCs/>
      <w:spacing w:val="0"/>
      <w:sz w:val="22"/>
      <w:szCs w:val="22"/>
      <w:lang w:bidi="ar-SA"/>
    </w:rPr>
  </w:style>
  <w:style w:type="character" w:customStyle="1" w:styleId="352">
    <w:name w:val="Заголовок №3 (5)_"/>
    <w:link w:val="3510"/>
    <w:rsid w:val="00261D61"/>
    <w:rPr>
      <w:i/>
      <w:iCs/>
      <w:sz w:val="22"/>
      <w:szCs w:val="22"/>
      <w:lang w:bidi="ar-SA"/>
    </w:rPr>
  </w:style>
  <w:style w:type="character" w:customStyle="1" w:styleId="353">
    <w:name w:val="Заголовок №3 (5)"/>
    <w:basedOn w:val="352"/>
    <w:rsid w:val="00261D61"/>
    <w:rPr>
      <w:i/>
      <w:iCs/>
      <w:sz w:val="22"/>
      <w:szCs w:val="22"/>
      <w:lang w:bidi="ar-SA"/>
    </w:rPr>
  </w:style>
  <w:style w:type="character" w:customStyle="1" w:styleId="354">
    <w:name w:val="Заголовок №3 (5) + Полужирный"/>
    <w:aliases w:val="Не курсив4"/>
    <w:rsid w:val="00261D61"/>
    <w:rPr>
      <w:b/>
      <w:bCs/>
      <w:i/>
      <w:iCs/>
      <w:sz w:val="22"/>
      <w:szCs w:val="22"/>
      <w:lang w:bidi="ar-SA"/>
    </w:rPr>
  </w:style>
  <w:style w:type="character" w:customStyle="1" w:styleId="33a">
    <w:name w:val="Заголовок №3 + Не полужирный3"/>
    <w:aliases w:val="Курсив5"/>
    <w:rsid w:val="00261D61"/>
    <w:rPr>
      <w:rFonts w:ascii="Times New Roman" w:hAnsi="Times New Roman" w:cs="Times New Roman"/>
      <w:b w:val="0"/>
      <w:bCs w:val="0"/>
      <w:i/>
      <w:iCs/>
      <w:spacing w:val="0"/>
      <w:sz w:val="22"/>
      <w:szCs w:val="22"/>
      <w:lang w:bidi="ar-SA"/>
    </w:rPr>
  </w:style>
  <w:style w:type="character" w:customStyle="1" w:styleId="32b">
    <w:name w:val="Заголовок №3 + Не полужирный2"/>
    <w:aliases w:val="Курсив4"/>
    <w:rsid w:val="00261D61"/>
    <w:rPr>
      <w:rFonts w:ascii="Times New Roman" w:hAnsi="Times New Roman" w:cs="Times New Roman"/>
      <w:b w:val="0"/>
      <w:bCs w:val="0"/>
      <w:i/>
      <w:iCs/>
      <w:spacing w:val="0"/>
      <w:sz w:val="22"/>
      <w:szCs w:val="22"/>
      <w:lang w:bidi="ar-SA"/>
    </w:rPr>
  </w:style>
  <w:style w:type="character" w:customStyle="1" w:styleId="3520">
    <w:name w:val="Заголовок №3 (5)2"/>
    <w:basedOn w:val="352"/>
    <w:rsid w:val="00261D61"/>
    <w:rPr>
      <w:i/>
      <w:iCs/>
      <w:sz w:val="22"/>
      <w:szCs w:val="22"/>
      <w:lang w:bidi="ar-SA"/>
    </w:rPr>
  </w:style>
  <w:style w:type="character" w:customStyle="1" w:styleId="3511">
    <w:name w:val="Заголовок №3 (5) + Полужирный1"/>
    <w:aliases w:val="Не курсив3"/>
    <w:rsid w:val="00261D61"/>
    <w:rPr>
      <w:b/>
      <w:bCs/>
      <w:i/>
      <w:iCs/>
      <w:sz w:val="22"/>
      <w:szCs w:val="22"/>
      <w:lang w:bidi="ar-SA"/>
    </w:rPr>
  </w:style>
  <w:style w:type="character" w:customStyle="1" w:styleId="312">
    <w:name w:val="Заголовок №3 + Не полужирный1"/>
    <w:aliases w:val="Курсив3"/>
    <w:rsid w:val="00261D61"/>
    <w:rPr>
      <w:rFonts w:ascii="Times New Roman" w:hAnsi="Times New Roman" w:cs="Times New Roman"/>
      <w:b w:val="0"/>
      <w:bCs w:val="0"/>
      <w:i/>
      <w:iCs/>
      <w:spacing w:val="0"/>
      <w:sz w:val="22"/>
      <w:szCs w:val="22"/>
      <w:lang w:bidi="ar-SA"/>
    </w:rPr>
  </w:style>
  <w:style w:type="paragraph" w:customStyle="1" w:styleId="3510">
    <w:name w:val="Заголовок №3 (5)1"/>
    <w:basedOn w:val="a0"/>
    <w:link w:val="352"/>
    <w:rsid w:val="00261D61"/>
    <w:pPr>
      <w:shd w:val="clear" w:color="auto" w:fill="FFFFFF"/>
      <w:spacing w:line="211" w:lineRule="exact"/>
      <w:ind w:firstLine="400"/>
      <w:jc w:val="both"/>
      <w:outlineLvl w:val="2"/>
    </w:pPr>
    <w:rPr>
      <w:i/>
      <w:iCs/>
      <w:sz w:val="22"/>
      <w:szCs w:val="22"/>
      <w:lang w:val="x-none" w:eastAsia="x-none"/>
    </w:rPr>
  </w:style>
  <w:style w:type="character" w:customStyle="1" w:styleId="191">
    <w:name w:val="Основной текст (19)_"/>
    <w:link w:val="1910"/>
    <w:rsid w:val="00FE7002"/>
    <w:rPr>
      <w:b/>
      <w:bCs/>
      <w:lang w:bidi="ar-SA"/>
    </w:rPr>
  </w:style>
  <w:style w:type="character" w:customStyle="1" w:styleId="1930">
    <w:name w:val="Основной текст (19)30"/>
    <w:basedOn w:val="191"/>
    <w:rsid w:val="00FE7002"/>
    <w:rPr>
      <w:b/>
      <w:bCs/>
      <w:lang w:bidi="ar-SA"/>
    </w:rPr>
  </w:style>
  <w:style w:type="paragraph" w:customStyle="1" w:styleId="1910">
    <w:name w:val="Основной текст (19)1"/>
    <w:basedOn w:val="a0"/>
    <w:link w:val="191"/>
    <w:rsid w:val="00FE7002"/>
    <w:pPr>
      <w:shd w:val="clear" w:color="auto" w:fill="FFFFFF"/>
      <w:spacing w:line="240" w:lineRule="atLeast"/>
    </w:pPr>
    <w:rPr>
      <w:b/>
      <w:bCs/>
      <w:sz w:val="20"/>
      <w:szCs w:val="20"/>
      <w:lang w:val="x-none" w:eastAsia="x-none"/>
    </w:rPr>
  </w:style>
  <w:style w:type="character" w:customStyle="1" w:styleId="1311">
    <w:name w:val="Основной текст + 131"/>
    <w:aliases w:val="5 pt4,Малые прописные1"/>
    <w:rsid w:val="00C65B4D"/>
    <w:rPr>
      <w:rFonts w:ascii="Times New Roman" w:hAnsi="Times New Roman" w:cs="Times New Roman"/>
      <w:smallCaps/>
      <w:spacing w:val="0"/>
      <w:sz w:val="27"/>
      <w:szCs w:val="27"/>
      <w:lang w:bidi="ar-SA"/>
    </w:rPr>
  </w:style>
  <w:style w:type="character" w:customStyle="1" w:styleId="2d">
    <w:name w:val="Подпись к таблице2"/>
    <w:rsid w:val="00F07A03"/>
    <w:rPr>
      <w:rFonts w:ascii="Times New Roman" w:hAnsi="Times New Roman" w:cs="Times New Roman"/>
      <w:b w:val="0"/>
      <w:bCs w:val="0"/>
      <w:spacing w:val="0"/>
      <w:sz w:val="20"/>
      <w:szCs w:val="20"/>
      <w:lang w:bidi="ar-SA"/>
    </w:rPr>
  </w:style>
  <w:style w:type="character" w:customStyle="1" w:styleId="2e">
    <w:name w:val="Подпись к таблице (2)_"/>
    <w:link w:val="212"/>
    <w:rsid w:val="00F07A03"/>
    <w:rPr>
      <w:sz w:val="19"/>
      <w:szCs w:val="19"/>
      <w:lang w:bidi="ar-SA"/>
    </w:rPr>
  </w:style>
  <w:style w:type="character" w:customStyle="1" w:styleId="229">
    <w:name w:val="Подпись к таблице (2)2"/>
    <w:basedOn w:val="2e"/>
    <w:rsid w:val="00F07A03"/>
    <w:rPr>
      <w:sz w:val="19"/>
      <w:szCs w:val="19"/>
      <w:lang w:bidi="ar-SA"/>
    </w:rPr>
  </w:style>
  <w:style w:type="paragraph" w:customStyle="1" w:styleId="212">
    <w:name w:val="Подпись к таблице (2)1"/>
    <w:basedOn w:val="a0"/>
    <w:link w:val="2e"/>
    <w:rsid w:val="00F07A03"/>
    <w:pPr>
      <w:shd w:val="clear" w:color="auto" w:fill="FFFFFF"/>
      <w:spacing w:line="192" w:lineRule="exact"/>
      <w:jc w:val="both"/>
    </w:pPr>
    <w:rPr>
      <w:sz w:val="19"/>
      <w:szCs w:val="19"/>
      <w:lang w:val="x-none" w:eastAsia="x-none"/>
    </w:rPr>
  </w:style>
  <w:style w:type="character" w:customStyle="1" w:styleId="1927">
    <w:name w:val="Основной текст (19)27"/>
    <w:rsid w:val="00F07A03"/>
    <w:rPr>
      <w:rFonts w:ascii="Times New Roman" w:hAnsi="Times New Roman" w:cs="Times New Roman"/>
      <w:b w:val="0"/>
      <w:bCs w:val="0"/>
      <w:spacing w:val="0"/>
      <w:sz w:val="20"/>
      <w:szCs w:val="20"/>
      <w:lang w:bidi="ar-SA"/>
    </w:rPr>
  </w:style>
  <w:style w:type="character" w:customStyle="1" w:styleId="1237">
    <w:name w:val="Основной текст (12)37"/>
    <w:rsid w:val="00F07A03"/>
    <w:rPr>
      <w:rFonts w:ascii="Times New Roman" w:hAnsi="Times New Roman" w:cs="Times New Roman"/>
      <w:spacing w:val="0"/>
      <w:sz w:val="19"/>
      <w:szCs w:val="19"/>
      <w:lang w:bidi="ar-SA"/>
    </w:rPr>
  </w:style>
  <w:style w:type="character" w:customStyle="1" w:styleId="1236">
    <w:name w:val="Основной текст (12)36"/>
    <w:rsid w:val="00F07A03"/>
    <w:rPr>
      <w:rFonts w:ascii="Times New Roman" w:hAnsi="Times New Roman" w:cs="Times New Roman"/>
      <w:spacing w:val="0"/>
      <w:sz w:val="19"/>
      <w:szCs w:val="19"/>
      <w:lang w:bidi="ar-SA"/>
    </w:rPr>
  </w:style>
  <w:style w:type="character" w:customStyle="1" w:styleId="1235">
    <w:name w:val="Основной текст (12)35"/>
    <w:rsid w:val="00F07A03"/>
    <w:rPr>
      <w:rFonts w:ascii="Times New Roman" w:hAnsi="Times New Roman" w:cs="Times New Roman"/>
      <w:spacing w:val="0"/>
      <w:sz w:val="19"/>
      <w:szCs w:val="19"/>
      <w:lang w:bidi="ar-SA"/>
    </w:rPr>
  </w:style>
  <w:style w:type="character" w:customStyle="1" w:styleId="1234">
    <w:name w:val="Основной текст (12)34"/>
    <w:rsid w:val="00F07A03"/>
    <w:rPr>
      <w:rFonts w:ascii="Times New Roman" w:hAnsi="Times New Roman" w:cs="Times New Roman"/>
      <w:spacing w:val="0"/>
      <w:sz w:val="19"/>
      <w:szCs w:val="19"/>
      <w:lang w:bidi="ar-SA"/>
    </w:rPr>
  </w:style>
  <w:style w:type="character" w:customStyle="1" w:styleId="12-1pt">
    <w:name w:val="Основной текст (12) + Интервал -1 pt"/>
    <w:rsid w:val="00F07A03"/>
    <w:rPr>
      <w:rFonts w:ascii="Times New Roman" w:hAnsi="Times New Roman" w:cs="Times New Roman"/>
      <w:spacing w:val="-20"/>
      <w:sz w:val="19"/>
      <w:szCs w:val="19"/>
      <w:lang w:bidi="ar-SA"/>
    </w:rPr>
  </w:style>
  <w:style w:type="character" w:customStyle="1" w:styleId="1233">
    <w:name w:val="Основной текст (12)33"/>
    <w:rsid w:val="00F07A03"/>
    <w:rPr>
      <w:rFonts w:ascii="Times New Roman" w:hAnsi="Times New Roman" w:cs="Times New Roman"/>
      <w:spacing w:val="0"/>
      <w:sz w:val="19"/>
      <w:szCs w:val="19"/>
      <w:lang w:bidi="ar-SA"/>
    </w:rPr>
  </w:style>
  <w:style w:type="character" w:customStyle="1" w:styleId="1232">
    <w:name w:val="Основной текст (12)32"/>
    <w:rsid w:val="00F07A03"/>
    <w:rPr>
      <w:rFonts w:ascii="Times New Roman" w:hAnsi="Times New Roman" w:cs="Times New Roman"/>
      <w:spacing w:val="0"/>
      <w:sz w:val="19"/>
      <w:szCs w:val="19"/>
      <w:lang w:bidi="ar-SA"/>
    </w:rPr>
  </w:style>
  <w:style w:type="character" w:customStyle="1" w:styleId="1231">
    <w:name w:val="Основной текст (12)31"/>
    <w:rsid w:val="00F07A03"/>
    <w:rPr>
      <w:rFonts w:ascii="Times New Roman" w:hAnsi="Times New Roman" w:cs="Times New Roman"/>
      <w:spacing w:val="0"/>
      <w:sz w:val="19"/>
      <w:szCs w:val="19"/>
      <w:lang w:bidi="ar-SA"/>
    </w:rPr>
  </w:style>
  <w:style w:type="character" w:customStyle="1" w:styleId="12300">
    <w:name w:val="Основной текст (12)30"/>
    <w:rsid w:val="00F07A03"/>
    <w:rPr>
      <w:rFonts w:ascii="Times New Roman" w:hAnsi="Times New Roman" w:cs="Times New Roman"/>
      <w:spacing w:val="0"/>
      <w:sz w:val="19"/>
      <w:szCs w:val="19"/>
      <w:lang w:bidi="ar-SA"/>
    </w:rPr>
  </w:style>
  <w:style w:type="character" w:customStyle="1" w:styleId="1229">
    <w:name w:val="Основной текст (12)29"/>
    <w:rsid w:val="00F07A03"/>
    <w:rPr>
      <w:rFonts w:ascii="Times New Roman" w:hAnsi="Times New Roman" w:cs="Times New Roman"/>
      <w:spacing w:val="0"/>
      <w:sz w:val="19"/>
      <w:szCs w:val="19"/>
      <w:lang w:bidi="ar-SA"/>
    </w:rPr>
  </w:style>
  <w:style w:type="character" w:customStyle="1" w:styleId="1228">
    <w:name w:val="Основной текст (12)28"/>
    <w:rsid w:val="00F07A03"/>
    <w:rPr>
      <w:rFonts w:ascii="Times New Roman" w:hAnsi="Times New Roman" w:cs="Times New Roman"/>
      <w:spacing w:val="0"/>
      <w:sz w:val="19"/>
      <w:szCs w:val="19"/>
      <w:lang w:bidi="ar-SA"/>
    </w:rPr>
  </w:style>
  <w:style w:type="character" w:customStyle="1" w:styleId="1227">
    <w:name w:val="Основной текст (12)27"/>
    <w:rsid w:val="00F07A03"/>
    <w:rPr>
      <w:rFonts w:ascii="Times New Roman" w:hAnsi="Times New Roman" w:cs="Times New Roman"/>
      <w:spacing w:val="0"/>
      <w:sz w:val="19"/>
      <w:szCs w:val="19"/>
      <w:lang w:bidi="ar-SA"/>
    </w:rPr>
  </w:style>
  <w:style w:type="character" w:customStyle="1" w:styleId="1921">
    <w:name w:val="Основной текст (19)21"/>
    <w:rsid w:val="00D431CB"/>
    <w:rPr>
      <w:rFonts w:ascii="Times New Roman" w:hAnsi="Times New Roman" w:cs="Times New Roman"/>
      <w:b w:val="0"/>
      <w:bCs w:val="0"/>
      <w:spacing w:val="0"/>
      <w:sz w:val="20"/>
      <w:szCs w:val="20"/>
      <w:lang w:bidi="ar-SA"/>
    </w:rPr>
  </w:style>
  <w:style w:type="character" w:customStyle="1" w:styleId="1920">
    <w:name w:val="Основной текст (19)20"/>
    <w:rsid w:val="00D431CB"/>
    <w:rPr>
      <w:rFonts w:ascii="Times New Roman" w:hAnsi="Times New Roman" w:cs="Times New Roman"/>
      <w:b w:val="0"/>
      <w:bCs w:val="0"/>
      <w:noProof/>
      <w:spacing w:val="0"/>
      <w:sz w:val="20"/>
      <w:szCs w:val="20"/>
      <w:lang w:bidi="ar-SA"/>
    </w:rPr>
  </w:style>
  <w:style w:type="character" w:customStyle="1" w:styleId="1432">
    <w:name w:val="Основной текст (14)3"/>
    <w:rsid w:val="007D0204"/>
    <w:rPr>
      <w:rFonts w:ascii="Times New Roman" w:hAnsi="Times New Roman" w:cs="Times New Roman"/>
      <w:i w:val="0"/>
      <w:iCs w:val="0"/>
      <w:spacing w:val="0"/>
      <w:sz w:val="22"/>
      <w:szCs w:val="22"/>
      <w:lang w:bidi="ar-SA"/>
    </w:rPr>
  </w:style>
  <w:style w:type="character" w:customStyle="1" w:styleId="1224">
    <w:name w:val="Основной текст (12)24"/>
    <w:rsid w:val="007D0204"/>
    <w:rPr>
      <w:rFonts w:ascii="Times New Roman" w:hAnsi="Times New Roman" w:cs="Times New Roman"/>
      <w:spacing w:val="0"/>
      <w:sz w:val="19"/>
      <w:szCs w:val="19"/>
      <w:lang w:bidi="ar-SA"/>
    </w:rPr>
  </w:style>
  <w:style w:type="character" w:customStyle="1" w:styleId="1223">
    <w:name w:val="Основной текст (12)23"/>
    <w:rsid w:val="007D0204"/>
    <w:rPr>
      <w:rFonts w:ascii="Times New Roman" w:hAnsi="Times New Roman" w:cs="Times New Roman"/>
      <w:noProof/>
      <w:spacing w:val="0"/>
      <w:sz w:val="19"/>
      <w:szCs w:val="19"/>
      <w:lang w:bidi="ar-SA"/>
    </w:rPr>
  </w:style>
  <w:style w:type="character" w:customStyle="1" w:styleId="362">
    <w:name w:val="Заголовок №3 (6)_"/>
    <w:link w:val="3610"/>
    <w:rsid w:val="007D0204"/>
    <w:rPr>
      <w:sz w:val="22"/>
      <w:szCs w:val="22"/>
      <w:lang w:bidi="ar-SA"/>
    </w:rPr>
  </w:style>
  <w:style w:type="paragraph" w:customStyle="1" w:styleId="3610">
    <w:name w:val="Заголовок №3 (6)1"/>
    <w:basedOn w:val="a0"/>
    <w:link w:val="362"/>
    <w:rsid w:val="007D0204"/>
    <w:pPr>
      <w:shd w:val="clear" w:color="auto" w:fill="FFFFFF"/>
      <w:spacing w:line="211" w:lineRule="exact"/>
      <w:jc w:val="both"/>
      <w:outlineLvl w:val="2"/>
    </w:pPr>
    <w:rPr>
      <w:sz w:val="22"/>
      <w:szCs w:val="22"/>
      <w:lang w:val="x-none" w:eastAsia="x-none"/>
    </w:rPr>
  </w:style>
  <w:style w:type="character" w:customStyle="1" w:styleId="1919">
    <w:name w:val="Основной текст (19)19"/>
    <w:rsid w:val="00651CE4"/>
    <w:rPr>
      <w:rFonts w:ascii="Times New Roman" w:hAnsi="Times New Roman" w:cs="Times New Roman"/>
      <w:b w:val="0"/>
      <w:bCs w:val="0"/>
      <w:spacing w:val="0"/>
      <w:sz w:val="20"/>
      <w:szCs w:val="20"/>
      <w:lang w:bidi="ar-SA"/>
    </w:rPr>
  </w:style>
  <w:style w:type="character" w:customStyle="1" w:styleId="1918">
    <w:name w:val="Основной текст (19)18"/>
    <w:rsid w:val="00651CE4"/>
    <w:rPr>
      <w:rFonts w:ascii="Times New Roman" w:hAnsi="Times New Roman" w:cs="Times New Roman"/>
      <w:b w:val="0"/>
      <w:bCs w:val="0"/>
      <w:noProof/>
      <w:spacing w:val="0"/>
      <w:sz w:val="20"/>
      <w:szCs w:val="20"/>
      <w:lang w:bidi="ar-SA"/>
    </w:rPr>
  </w:style>
  <w:style w:type="character" w:customStyle="1" w:styleId="1222">
    <w:name w:val="Основной текст (12)22"/>
    <w:rsid w:val="00651CE4"/>
    <w:rPr>
      <w:rFonts w:ascii="Times New Roman" w:hAnsi="Times New Roman" w:cs="Times New Roman"/>
      <w:spacing w:val="0"/>
      <w:sz w:val="19"/>
      <w:szCs w:val="19"/>
      <w:lang w:bidi="ar-SA"/>
    </w:rPr>
  </w:style>
  <w:style w:type="character" w:customStyle="1" w:styleId="12210">
    <w:name w:val="Основной текст (12)21"/>
    <w:rsid w:val="00651CE4"/>
    <w:rPr>
      <w:rFonts w:ascii="Times New Roman" w:hAnsi="Times New Roman" w:cs="Times New Roman"/>
      <w:noProof/>
      <w:spacing w:val="0"/>
      <w:sz w:val="19"/>
      <w:szCs w:val="19"/>
      <w:lang w:bidi="ar-SA"/>
    </w:rPr>
  </w:style>
  <w:style w:type="character" w:customStyle="1" w:styleId="12200">
    <w:name w:val="Основной текст (12)20"/>
    <w:rsid w:val="00651CE4"/>
    <w:rPr>
      <w:rFonts w:ascii="Times New Roman" w:hAnsi="Times New Roman" w:cs="Times New Roman"/>
      <w:spacing w:val="0"/>
      <w:sz w:val="19"/>
      <w:szCs w:val="19"/>
      <w:lang w:bidi="ar-SA"/>
    </w:rPr>
  </w:style>
  <w:style w:type="character" w:customStyle="1" w:styleId="1219">
    <w:name w:val="Основной текст (12)19"/>
    <w:rsid w:val="00DB1931"/>
    <w:rPr>
      <w:rFonts w:ascii="Times New Roman" w:hAnsi="Times New Roman" w:cs="Times New Roman"/>
      <w:spacing w:val="0"/>
      <w:sz w:val="19"/>
      <w:szCs w:val="19"/>
      <w:lang w:bidi="ar-SA"/>
    </w:rPr>
  </w:style>
  <w:style w:type="character" w:customStyle="1" w:styleId="1218">
    <w:name w:val="Основной текст (12)18"/>
    <w:rsid w:val="00DB1931"/>
    <w:rPr>
      <w:rFonts w:ascii="Times New Roman" w:hAnsi="Times New Roman" w:cs="Times New Roman"/>
      <w:noProof/>
      <w:spacing w:val="0"/>
      <w:sz w:val="19"/>
      <w:szCs w:val="19"/>
      <w:lang w:bidi="ar-SA"/>
    </w:rPr>
  </w:style>
  <w:style w:type="character" w:customStyle="1" w:styleId="1217">
    <w:name w:val="Основной текст (12)17"/>
    <w:rsid w:val="00DB1931"/>
    <w:rPr>
      <w:rFonts w:ascii="Times New Roman" w:hAnsi="Times New Roman" w:cs="Times New Roman"/>
      <w:spacing w:val="0"/>
      <w:sz w:val="19"/>
      <w:szCs w:val="19"/>
      <w:lang w:bidi="ar-SA"/>
    </w:rPr>
  </w:style>
  <w:style w:type="character" w:customStyle="1" w:styleId="1c">
    <w:name w:val="Основной текст + Полужирный1"/>
    <w:aliases w:val="Курсив2,Интервал -1 pt"/>
    <w:rsid w:val="00E675AD"/>
    <w:rPr>
      <w:rFonts w:ascii="Times New Roman" w:hAnsi="Times New Roman" w:cs="Times New Roman"/>
      <w:b/>
      <w:bCs/>
      <w:i/>
      <w:iCs/>
      <w:spacing w:val="-20"/>
      <w:sz w:val="22"/>
      <w:szCs w:val="22"/>
      <w:lang w:bidi="ar-SA"/>
    </w:rPr>
  </w:style>
  <w:style w:type="character" w:customStyle="1" w:styleId="1915">
    <w:name w:val="Основной текст (19)15"/>
    <w:rsid w:val="00C734D3"/>
    <w:rPr>
      <w:rFonts w:ascii="Times New Roman" w:hAnsi="Times New Roman" w:cs="Times New Roman"/>
      <w:b w:val="0"/>
      <w:bCs w:val="0"/>
      <w:spacing w:val="0"/>
      <w:sz w:val="20"/>
      <w:szCs w:val="20"/>
      <w:lang w:bidi="ar-SA"/>
    </w:rPr>
  </w:style>
  <w:style w:type="character" w:customStyle="1" w:styleId="1914">
    <w:name w:val="Основной текст (19)14"/>
    <w:rsid w:val="00C734D3"/>
    <w:rPr>
      <w:rFonts w:ascii="Times New Roman" w:hAnsi="Times New Roman" w:cs="Times New Roman"/>
      <w:b w:val="0"/>
      <w:bCs w:val="0"/>
      <w:noProof/>
      <w:spacing w:val="0"/>
      <w:sz w:val="20"/>
      <w:szCs w:val="20"/>
      <w:lang w:bidi="ar-SA"/>
    </w:rPr>
  </w:style>
  <w:style w:type="character" w:customStyle="1" w:styleId="1216">
    <w:name w:val="Основной текст (12)16"/>
    <w:rsid w:val="00C734D3"/>
    <w:rPr>
      <w:rFonts w:ascii="Times New Roman" w:hAnsi="Times New Roman" w:cs="Times New Roman"/>
      <w:spacing w:val="0"/>
      <w:sz w:val="19"/>
      <w:szCs w:val="19"/>
      <w:lang w:bidi="ar-SA"/>
    </w:rPr>
  </w:style>
  <w:style w:type="character" w:customStyle="1" w:styleId="1215">
    <w:name w:val="Основной текст (12)15"/>
    <w:rsid w:val="00C734D3"/>
    <w:rPr>
      <w:rFonts w:ascii="Times New Roman" w:hAnsi="Times New Roman" w:cs="Times New Roman"/>
      <w:noProof/>
      <w:spacing w:val="0"/>
      <w:sz w:val="19"/>
      <w:szCs w:val="19"/>
      <w:lang w:bidi="ar-SA"/>
    </w:rPr>
  </w:style>
  <w:style w:type="character" w:customStyle="1" w:styleId="1913">
    <w:name w:val="Основной текст (19)13"/>
    <w:rsid w:val="007F6A98"/>
    <w:rPr>
      <w:rFonts w:ascii="Times New Roman" w:hAnsi="Times New Roman" w:cs="Times New Roman"/>
      <w:b w:val="0"/>
      <w:bCs w:val="0"/>
      <w:spacing w:val="0"/>
      <w:sz w:val="20"/>
      <w:szCs w:val="20"/>
      <w:lang w:bidi="ar-SA"/>
    </w:rPr>
  </w:style>
  <w:style w:type="character" w:customStyle="1" w:styleId="1912">
    <w:name w:val="Основной текст (19)12"/>
    <w:rsid w:val="007F6A98"/>
    <w:rPr>
      <w:rFonts w:ascii="Times New Roman" w:hAnsi="Times New Roman" w:cs="Times New Roman"/>
      <w:b w:val="0"/>
      <w:bCs w:val="0"/>
      <w:noProof/>
      <w:spacing w:val="0"/>
      <w:sz w:val="20"/>
      <w:szCs w:val="20"/>
      <w:lang w:bidi="ar-SA"/>
    </w:rPr>
  </w:style>
  <w:style w:type="character" w:customStyle="1" w:styleId="1214">
    <w:name w:val="Основной текст (12)14"/>
    <w:rsid w:val="007F6A98"/>
    <w:rPr>
      <w:rFonts w:ascii="Times New Roman" w:hAnsi="Times New Roman" w:cs="Times New Roman"/>
      <w:spacing w:val="0"/>
      <w:sz w:val="19"/>
      <w:szCs w:val="19"/>
      <w:lang w:bidi="ar-SA"/>
    </w:rPr>
  </w:style>
  <w:style w:type="character" w:customStyle="1" w:styleId="1213">
    <w:name w:val="Основной текст (12)13"/>
    <w:rsid w:val="007F6A98"/>
    <w:rPr>
      <w:rFonts w:ascii="Times New Roman" w:hAnsi="Times New Roman" w:cs="Times New Roman"/>
      <w:noProof/>
      <w:spacing w:val="0"/>
      <w:sz w:val="19"/>
      <w:szCs w:val="19"/>
      <w:lang w:bidi="ar-SA"/>
    </w:rPr>
  </w:style>
  <w:style w:type="character" w:customStyle="1" w:styleId="12120">
    <w:name w:val="Основной текст (12)12"/>
    <w:rsid w:val="007F6A98"/>
    <w:rPr>
      <w:rFonts w:ascii="Times New Roman" w:hAnsi="Times New Roman" w:cs="Times New Roman"/>
      <w:spacing w:val="0"/>
      <w:sz w:val="19"/>
      <w:szCs w:val="19"/>
      <w:lang w:bidi="ar-SA"/>
    </w:rPr>
  </w:style>
  <w:style w:type="character" w:customStyle="1" w:styleId="12110">
    <w:name w:val="Основной текст (12)11"/>
    <w:rsid w:val="007F6A98"/>
    <w:rPr>
      <w:rFonts w:ascii="Times New Roman" w:hAnsi="Times New Roman" w:cs="Times New Roman"/>
      <w:noProof/>
      <w:spacing w:val="0"/>
      <w:sz w:val="19"/>
      <w:szCs w:val="19"/>
      <w:lang w:bidi="ar-SA"/>
    </w:rPr>
  </w:style>
  <w:style w:type="character" w:customStyle="1" w:styleId="12100">
    <w:name w:val="Основной текст (12)10"/>
    <w:rsid w:val="007F6A98"/>
    <w:rPr>
      <w:rFonts w:ascii="Times New Roman" w:hAnsi="Times New Roman" w:cs="Times New Roman"/>
      <w:spacing w:val="0"/>
      <w:sz w:val="19"/>
      <w:szCs w:val="19"/>
      <w:lang w:bidi="ar-SA"/>
    </w:rPr>
  </w:style>
  <w:style w:type="character" w:customStyle="1" w:styleId="129">
    <w:name w:val="Основной текст (12)9"/>
    <w:rsid w:val="007F6A98"/>
    <w:rPr>
      <w:rFonts w:ascii="Times New Roman" w:hAnsi="Times New Roman" w:cs="Times New Roman"/>
      <w:noProof/>
      <w:spacing w:val="0"/>
      <w:sz w:val="19"/>
      <w:szCs w:val="19"/>
      <w:lang w:bidi="ar-SA"/>
    </w:rPr>
  </w:style>
  <w:style w:type="character" w:customStyle="1" w:styleId="128">
    <w:name w:val="Основной текст (12)8"/>
    <w:rsid w:val="007F6A98"/>
    <w:rPr>
      <w:rFonts w:ascii="Times New Roman" w:hAnsi="Times New Roman" w:cs="Times New Roman"/>
      <w:spacing w:val="0"/>
      <w:sz w:val="19"/>
      <w:szCs w:val="19"/>
      <w:lang w:bidi="ar-SA"/>
    </w:rPr>
  </w:style>
  <w:style w:type="character" w:customStyle="1" w:styleId="127">
    <w:name w:val="Основной текст (12)7"/>
    <w:rsid w:val="007F6A98"/>
    <w:rPr>
      <w:rFonts w:ascii="Times New Roman" w:hAnsi="Times New Roman" w:cs="Times New Roman"/>
      <w:noProof/>
      <w:spacing w:val="0"/>
      <w:sz w:val="19"/>
      <w:szCs w:val="19"/>
      <w:lang w:bidi="ar-SA"/>
    </w:rPr>
  </w:style>
  <w:style w:type="character" w:customStyle="1" w:styleId="1263">
    <w:name w:val="Основной текст (12)6"/>
    <w:rsid w:val="007F6A98"/>
    <w:rPr>
      <w:rFonts w:ascii="Times New Roman" w:hAnsi="Times New Roman" w:cs="Times New Roman"/>
      <w:spacing w:val="0"/>
      <w:sz w:val="19"/>
      <w:szCs w:val="19"/>
      <w:lang w:bidi="ar-SA"/>
    </w:rPr>
  </w:style>
  <w:style w:type="character" w:customStyle="1" w:styleId="1250">
    <w:name w:val="Основной текст (12)5"/>
    <w:rsid w:val="007F6A98"/>
    <w:rPr>
      <w:rFonts w:ascii="Times New Roman" w:hAnsi="Times New Roman" w:cs="Times New Roman"/>
      <w:noProof/>
      <w:spacing w:val="0"/>
      <w:sz w:val="19"/>
      <w:szCs w:val="19"/>
      <w:lang w:bidi="ar-SA"/>
    </w:rPr>
  </w:style>
  <w:style w:type="character" w:customStyle="1" w:styleId="147">
    <w:name w:val="Заголовок №14"/>
    <w:rsid w:val="004A5683"/>
    <w:rPr>
      <w:rFonts w:ascii="Calibri" w:hAnsi="Calibri" w:cs="Calibri"/>
      <w:spacing w:val="0"/>
      <w:sz w:val="34"/>
      <w:szCs w:val="34"/>
      <w:lang w:bidi="ar-SA"/>
    </w:rPr>
  </w:style>
  <w:style w:type="character" w:customStyle="1" w:styleId="13b">
    <w:name w:val="Заголовок №13"/>
    <w:rsid w:val="004A5683"/>
    <w:rPr>
      <w:rFonts w:ascii="Calibri" w:hAnsi="Calibri" w:cs="Calibri"/>
      <w:noProof/>
      <w:spacing w:val="0"/>
      <w:sz w:val="34"/>
      <w:szCs w:val="34"/>
      <w:lang w:bidi="ar-SA"/>
    </w:rPr>
  </w:style>
  <w:style w:type="character" w:customStyle="1" w:styleId="1711">
    <w:name w:val="Основной текст (17) + Не полужирный1"/>
    <w:rsid w:val="004A5683"/>
    <w:rPr>
      <w:rFonts w:ascii="Times New Roman" w:hAnsi="Times New Roman" w:cs="Times New Roman"/>
      <w:b w:val="0"/>
      <w:bCs w:val="0"/>
      <w:spacing w:val="0"/>
      <w:sz w:val="22"/>
      <w:szCs w:val="22"/>
      <w:lang w:bidi="ar-SA"/>
    </w:rPr>
  </w:style>
  <w:style w:type="character" w:customStyle="1" w:styleId="1242">
    <w:name w:val="Основной текст (12)4"/>
    <w:rsid w:val="00C55361"/>
    <w:rPr>
      <w:rFonts w:ascii="Times New Roman" w:hAnsi="Times New Roman" w:cs="Times New Roman"/>
      <w:spacing w:val="0"/>
      <w:sz w:val="19"/>
      <w:szCs w:val="19"/>
      <w:lang w:bidi="ar-SA"/>
    </w:rPr>
  </w:style>
  <w:style w:type="character" w:customStyle="1" w:styleId="1238">
    <w:name w:val="Основной текст (12)3"/>
    <w:rsid w:val="00C55361"/>
    <w:rPr>
      <w:rFonts w:ascii="Times New Roman" w:hAnsi="Times New Roman" w:cs="Times New Roman"/>
      <w:noProof/>
      <w:spacing w:val="0"/>
      <w:sz w:val="19"/>
      <w:szCs w:val="19"/>
      <w:lang w:bidi="ar-SA"/>
    </w:rPr>
  </w:style>
  <w:style w:type="character" w:customStyle="1" w:styleId="1330">
    <w:name w:val="Основной текст (13)3"/>
    <w:rsid w:val="00C55361"/>
    <w:rPr>
      <w:rFonts w:ascii="Calibri" w:hAnsi="Calibri" w:cs="Calibri"/>
      <w:spacing w:val="0"/>
      <w:sz w:val="34"/>
      <w:szCs w:val="34"/>
      <w:lang w:bidi="ar-SA"/>
    </w:rPr>
  </w:style>
  <w:style w:type="character" w:customStyle="1" w:styleId="1321">
    <w:name w:val="Основной текст (13)2"/>
    <w:rsid w:val="00C55361"/>
    <w:rPr>
      <w:rFonts w:ascii="Calibri" w:hAnsi="Calibri" w:cs="Calibri"/>
      <w:noProof/>
      <w:spacing w:val="0"/>
      <w:sz w:val="34"/>
      <w:szCs w:val="34"/>
      <w:lang w:bidi="ar-SA"/>
    </w:rPr>
  </w:style>
  <w:style w:type="character" w:customStyle="1" w:styleId="118">
    <w:name w:val="Основной текст (11)8"/>
    <w:basedOn w:val="110"/>
    <w:rsid w:val="00C55361"/>
    <w:rPr>
      <w:sz w:val="17"/>
      <w:szCs w:val="17"/>
      <w:lang w:bidi="ar-SA"/>
    </w:rPr>
  </w:style>
  <w:style w:type="character" w:customStyle="1" w:styleId="83">
    <w:name w:val="Основной текст + 8"/>
    <w:aliases w:val="5 pt3"/>
    <w:rsid w:val="00C55361"/>
    <w:rPr>
      <w:rFonts w:ascii="Times New Roman" w:hAnsi="Times New Roman" w:cs="Times New Roman"/>
      <w:spacing w:val="0"/>
      <w:sz w:val="17"/>
      <w:szCs w:val="17"/>
      <w:lang w:bidi="ar-SA"/>
    </w:rPr>
  </w:style>
  <w:style w:type="character" w:customStyle="1" w:styleId="810">
    <w:name w:val="Основной текст + 81"/>
    <w:aliases w:val="5 pt2"/>
    <w:rsid w:val="00C55361"/>
    <w:rPr>
      <w:rFonts w:ascii="Times New Roman" w:hAnsi="Times New Roman" w:cs="Times New Roman"/>
      <w:noProof/>
      <w:spacing w:val="0"/>
      <w:sz w:val="17"/>
      <w:szCs w:val="17"/>
      <w:lang w:bidi="ar-SA"/>
    </w:rPr>
  </w:style>
  <w:style w:type="character" w:customStyle="1" w:styleId="117">
    <w:name w:val="Основной текст (11)7"/>
    <w:rsid w:val="00C55361"/>
    <w:rPr>
      <w:noProof/>
      <w:sz w:val="17"/>
      <w:szCs w:val="17"/>
      <w:lang w:bidi="ar-SA"/>
    </w:rPr>
  </w:style>
  <w:style w:type="character" w:customStyle="1" w:styleId="1111pt">
    <w:name w:val="Основной текст (11) + 11 pt"/>
    <w:rsid w:val="00C55361"/>
    <w:rPr>
      <w:sz w:val="22"/>
      <w:szCs w:val="22"/>
      <w:lang w:bidi="ar-SA"/>
    </w:rPr>
  </w:style>
  <w:style w:type="character" w:customStyle="1" w:styleId="102">
    <w:name w:val="Основной текст (10) + Не полужирный"/>
    <w:basedOn w:val="10"/>
    <w:rsid w:val="00C55361"/>
    <w:rPr>
      <w:b/>
      <w:bCs/>
      <w:sz w:val="17"/>
      <w:szCs w:val="17"/>
      <w:lang w:bidi="ar-SA"/>
    </w:rPr>
  </w:style>
  <w:style w:type="character" w:customStyle="1" w:styleId="103">
    <w:name w:val="Основной текст (10)3"/>
    <w:basedOn w:val="10"/>
    <w:rsid w:val="00C55361"/>
    <w:rPr>
      <w:b/>
      <w:bCs/>
      <w:sz w:val="17"/>
      <w:szCs w:val="17"/>
      <w:lang w:bidi="ar-SA"/>
    </w:rPr>
  </w:style>
  <w:style w:type="character" w:customStyle="1" w:styleId="1111pt2">
    <w:name w:val="Основной текст (11) + 11 pt2"/>
    <w:aliases w:val="Полужирный1"/>
    <w:rsid w:val="00C55361"/>
    <w:rPr>
      <w:b/>
      <w:bCs/>
      <w:sz w:val="22"/>
      <w:szCs w:val="22"/>
      <w:lang w:bidi="ar-SA"/>
    </w:rPr>
  </w:style>
  <w:style w:type="character" w:customStyle="1" w:styleId="1111pt1">
    <w:name w:val="Основной текст (11) + 11 pt1"/>
    <w:rsid w:val="00C55361"/>
    <w:rPr>
      <w:noProof/>
      <w:sz w:val="22"/>
      <w:szCs w:val="22"/>
      <w:lang w:bidi="ar-SA"/>
    </w:rPr>
  </w:style>
  <w:style w:type="character" w:customStyle="1" w:styleId="1010">
    <w:name w:val="Основной текст (10) + Не полужирный1"/>
    <w:rsid w:val="00C55361"/>
    <w:rPr>
      <w:rFonts w:ascii="Times New Roman" w:hAnsi="Times New Roman" w:cs="Times New Roman"/>
      <w:b w:val="0"/>
      <w:bCs w:val="0"/>
      <w:spacing w:val="0"/>
      <w:sz w:val="17"/>
      <w:szCs w:val="17"/>
      <w:lang w:bidi="ar-SA"/>
    </w:rPr>
  </w:style>
  <w:style w:type="character" w:customStyle="1" w:styleId="1020">
    <w:name w:val="Основной текст (10)2"/>
    <w:rsid w:val="00C55361"/>
    <w:rPr>
      <w:rFonts w:ascii="Times New Roman" w:hAnsi="Times New Roman" w:cs="Times New Roman"/>
      <w:b w:val="0"/>
      <w:bCs w:val="0"/>
      <w:spacing w:val="0"/>
      <w:sz w:val="17"/>
      <w:szCs w:val="17"/>
      <w:lang w:bidi="ar-SA"/>
    </w:rPr>
  </w:style>
  <w:style w:type="character" w:customStyle="1" w:styleId="116">
    <w:name w:val="Основной текст (11)6"/>
    <w:rsid w:val="00C55361"/>
    <w:rPr>
      <w:rFonts w:ascii="Times New Roman" w:hAnsi="Times New Roman" w:cs="Times New Roman"/>
      <w:spacing w:val="0"/>
      <w:sz w:val="17"/>
      <w:szCs w:val="17"/>
      <w:lang w:bidi="ar-SA"/>
    </w:rPr>
  </w:style>
  <w:style w:type="character" w:customStyle="1" w:styleId="1150">
    <w:name w:val="Основной текст (11)5"/>
    <w:rsid w:val="00C55361"/>
    <w:rPr>
      <w:rFonts w:ascii="Times New Roman" w:hAnsi="Times New Roman" w:cs="Times New Roman"/>
      <w:spacing w:val="0"/>
      <w:sz w:val="17"/>
      <w:szCs w:val="17"/>
      <w:lang w:bidi="ar-SA"/>
    </w:rPr>
  </w:style>
  <w:style w:type="character" w:customStyle="1" w:styleId="12a">
    <w:name w:val="Заголовок №12"/>
    <w:rsid w:val="00C4561E"/>
    <w:rPr>
      <w:rFonts w:ascii="Calibri" w:hAnsi="Calibri" w:cs="Calibri"/>
      <w:spacing w:val="0"/>
      <w:sz w:val="34"/>
      <w:szCs w:val="34"/>
      <w:lang w:bidi="ar-SA"/>
    </w:rPr>
  </w:style>
  <w:style w:type="character" w:customStyle="1" w:styleId="1d">
    <w:name w:val="Оглавление 1 Знак"/>
    <w:link w:val="1e"/>
    <w:rsid w:val="00C4561E"/>
    <w:rPr>
      <w:b/>
      <w:bCs/>
      <w:sz w:val="22"/>
      <w:szCs w:val="22"/>
      <w:lang w:bidi="ar-SA"/>
    </w:rPr>
  </w:style>
  <w:style w:type="character" w:customStyle="1" w:styleId="2f">
    <w:name w:val="Оглавление (2) + Не полужирный"/>
    <w:basedOn w:val="1d"/>
    <w:rsid w:val="00C4561E"/>
    <w:rPr>
      <w:b/>
      <w:bCs/>
      <w:sz w:val="22"/>
      <w:szCs w:val="22"/>
      <w:lang w:bidi="ar-SA"/>
    </w:rPr>
  </w:style>
  <w:style w:type="character" w:customStyle="1" w:styleId="233">
    <w:name w:val="Оглавление (2)3"/>
    <w:rsid w:val="00C4561E"/>
    <w:rPr>
      <w:b/>
      <w:bCs/>
      <w:noProof/>
      <w:sz w:val="22"/>
      <w:szCs w:val="22"/>
      <w:lang w:bidi="ar-SA"/>
    </w:rPr>
  </w:style>
  <w:style w:type="paragraph" w:styleId="1e">
    <w:name w:val="toc 1"/>
    <w:basedOn w:val="a0"/>
    <w:next w:val="a0"/>
    <w:link w:val="1d"/>
    <w:rsid w:val="00C4561E"/>
    <w:pPr>
      <w:shd w:val="clear" w:color="auto" w:fill="FFFFFF"/>
      <w:spacing w:before="660" w:after="300" w:line="240" w:lineRule="atLeast"/>
    </w:pPr>
    <w:rPr>
      <w:b/>
      <w:bCs/>
      <w:sz w:val="22"/>
      <w:szCs w:val="22"/>
      <w:lang w:val="x-none" w:eastAsia="x-none"/>
    </w:rPr>
  </w:style>
  <w:style w:type="character" w:customStyle="1" w:styleId="111pt">
    <w:name w:val="Основной текст (11) + Интервал 1 pt"/>
    <w:rsid w:val="00C4561E"/>
    <w:rPr>
      <w:rFonts w:ascii="Times New Roman" w:hAnsi="Times New Roman" w:cs="Times New Roman"/>
      <w:spacing w:val="30"/>
      <w:sz w:val="17"/>
      <w:szCs w:val="17"/>
      <w:lang w:bidi="ar-SA"/>
    </w:rPr>
  </w:style>
  <w:style w:type="character" w:customStyle="1" w:styleId="1225">
    <w:name w:val="Основной текст (12)2"/>
    <w:rsid w:val="00C4561E"/>
    <w:rPr>
      <w:rFonts w:ascii="Times New Roman" w:hAnsi="Times New Roman" w:cs="Times New Roman"/>
      <w:spacing w:val="0"/>
      <w:sz w:val="19"/>
      <w:szCs w:val="19"/>
      <w:lang w:bidi="ar-SA"/>
    </w:rPr>
  </w:style>
  <w:style w:type="character" w:customStyle="1" w:styleId="193">
    <w:name w:val="Основной текст (19)3"/>
    <w:rsid w:val="00C4561E"/>
    <w:rPr>
      <w:rFonts w:ascii="Times New Roman" w:hAnsi="Times New Roman" w:cs="Times New Roman"/>
      <w:b w:val="0"/>
      <w:bCs w:val="0"/>
      <w:spacing w:val="0"/>
      <w:sz w:val="20"/>
      <w:szCs w:val="20"/>
      <w:lang w:bidi="ar-SA"/>
    </w:rPr>
  </w:style>
  <w:style w:type="character" w:customStyle="1" w:styleId="192">
    <w:name w:val="Основной текст (19)2"/>
    <w:rsid w:val="00C4561E"/>
    <w:rPr>
      <w:rFonts w:ascii="Times New Roman" w:hAnsi="Times New Roman" w:cs="Times New Roman"/>
      <w:b w:val="0"/>
      <w:bCs w:val="0"/>
      <w:noProof/>
      <w:spacing w:val="0"/>
      <w:sz w:val="20"/>
      <w:szCs w:val="20"/>
      <w:lang w:bidi="ar-SA"/>
    </w:rPr>
  </w:style>
  <w:style w:type="character" w:customStyle="1" w:styleId="1130">
    <w:name w:val="Основной текст (11)3"/>
    <w:rsid w:val="00C4561E"/>
    <w:rPr>
      <w:rFonts w:ascii="Times New Roman" w:hAnsi="Times New Roman" w:cs="Times New Roman"/>
      <w:spacing w:val="0"/>
      <w:sz w:val="17"/>
      <w:szCs w:val="17"/>
      <w:lang w:bidi="ar-SA"/>
    </w:rPr>
  </w:style>
  <w:style w:type="character" w:customStyle="1" w:styleId="119">
    <w:name w:val="Основной текст (11) + Курсив"/>
    <w:rsid w:val="00C4561E"/>
    <w:rPr>
      <w:rFonts w:ascii="Times New Roman" w:hAnsi="Times New Roman" w:cs="Times New Roman"/>
      <w:i/>
      <w:iCs/>
      <w:spacing w:val="0"/>
      <w:sz w:val="17"/>
      <w:szCs w:val="17"/>
      <w:lang w:bidi="ar-SA"/>
    </w:rPr>
  </w:style>
  <w:style w:type="character" w:customStyle="1" w:styleId="1111">
    <w:name w:val="Основной текст (11) + Курсив1"/>
    <w:rsid w:val="00C4561E"/>
    <w:rPr>
      <w:rFonts w:ascii="Times New Roman" w:hAnsi="Times New Roman" w:cs="Times New Roman"/>
      <w:i/>
      <w:iCs/>
      <w:noProof/>
      <w:spacing w:val="0"/>
      <w:sz w:val="17"/>
      <w:szCs w:val="17"/>
      <w:lang w:bidi="ar-SA"/>
    </w:rPr>
  </w:style>
  <w:style w:type="character" w:customStyle="1" w:styleId="1121">
    <w:name w:val="Основной текст (11)2"/>
    <w:rsid w:val="00C4561E"/>
    <w:rPr>
      <w:rFonts w:ascii="Times New Roman" w:hAnsi="Times New Roman" w:cs="Times New Roman"/>
      <w:noProof/>
      <w:spacing w:val="0"/>
      <w:sz w:val="17"/>
      <w:szCs w:val="17"/>
      <w:lang w:bidi="ar-SA"/>
    </w:rPr>
  </w:style>
  <w:style w:type="character" w:styleId="af6">
    <w:name w:val="page number"/>
    <w:basedOn w:val="a1"/>
    <w:uiPriority w:val="99"/>
    <w:rsid w:val="007464CE"/>
  </w:style>
  <w:style w:type="paragraph" w:styleId="af7">
    <w:name w:val="Body Text Indent"/>
    <w:basedOn w:val="a0"/>
    <w:link w:val="af8"/>
    <w:rsid w:val="00187B8A"/>
    <w:pPr>
      <w:spacing w:after="120"/>
      <w:ind w:left="283"/>
    </w:pPr>
    <w:rPr>
      <w:lang w:val="x-none" w:eastAsia="x-none"/>
    </w:rPr>
  </w:style>
  <w:style w:type="character" w:customStyle="1" w:styleId="af8">
    <w:name w:val="Основной текст с отступом Знак"/>
    <w:link w:val="af7"/>
    <w:rsid w:val="00187B8A"/>
    <w:rPr>
      <w:sz w:val="24"/>
      <w:szCs w:val="24"/>
    </w:rPr>
  </w:style>
  <w:style w:type="paragraph" w:styleId="2f0">
    <w:name w:val="Body Text 2"/>
    <w:basedOn w:val="a0"/>
    <w:link w:val="2f1"/>
    <w:uiPriority w:val="99"/>
    <w:rsid w:val="00187B8A"/>
    <w:pPr>
      <w:spacing w:after="120" w:line="480" w:lineRule="auto"/>
    </w:pPr>
    <w:rPr>
      <w:lang w:val="x-none" w:eastAsia="x-none"/>
    </w:rPr>
  </w:style>
  <w:style w:type="character" w:customStyle="1" w:styleId="2f1">
    <w:name w:val="Основной текст 2 Знак"/>
    <w:link w:val="2f0"/>
    <w:uiPriority w:val="99"/>
    <w:rsid w:val="00187B8A"/>
    <w:rPr>
      <w:sz w:val="24"/>
      <w:szCs w:val="24"/>
    </w:rPr>
  </w:style>
  <w:style w:type="paragraph" w:styleId="3e">
    <w:name w:val="Body Text Indent 3"/>
    <w:basedOn w:val="a0"/>
    <w:link w:val="3f"/>
    <w:uiPriority w:val="99"/>
    <w:rsid w:val="00187B8A"/>
    <w:pPr>
      <w:spacing w:after="120"/>
      <w:ind w:left="283"/>
    </w:pPr>
    <w:rPr>
      <w:sz w:val="16"/>
      <w:szCs w:val="16"/>
      <w:lang w:val="x-none" w:eastAsia="x-none"/>
    </w:rPr>
  </w:style>
  <w:style w:type="character" w:customStyle="1" w:styleId="3f">
    <w:name w:val="Основной текст с отступом 3 Знак"/>
    <w:link w:val="3e"/>
    <w:uiPriority w:val="99"/>
    <w:rsid w:val="00187B8A"/>
    <w:rPr>
      <w:sz w:val="16"/>
      <w:szCs w:val="16"/>
    </w:rPr>
  </w:style>
  <w:style w:type="character" w:customStyle="1" w:styleId="ab">
    <w:name w:val="Текст сноски Знак"/>
    <w:aliases w:val="Знак6 Знак,F1 Знак"/>
    <w:link w:val="aa"/>
    <w:uiPriority w:val="99"/>
    <w:qFormat/>
    <w:rsid w:val="00187B8A"/>
    <w:rPr>
      <w:rFonts w:ascii="Calibri" w:eastAsia="Calibri" w:hAnsi="Calibri"/>
      <w:lang w:eastAsia="en-US"/>
    </w:rPr>
  </w:style>
  <w:style w:type="paragraph" w:customStyle="1" w:styleId="1f">
    <w:name w:val="Обычный1"/>
    <w:rsid w:val="00187B8A"/>
    <w:pPr>
      <w:widowControl w:val="0"/>
    </w:pPr>
    <w:rPr>
      <w:rFonts w:ascii="Arial" w:hAnsi="Arial"/>
      <w:snapToGrid w:val="0"/>
      <w:lang w:val="en-US"/>
    </w:rPr>
  </w:style>
  <w:style w:type="paragraph" w:styleId="af9">
    <w:name w:val="Title"/>
    <w:basedOn w:val="a0"/>
    <w:next w:val="a8"/>
    <w:link w:val="2f2"/>
    <w:qFormat/>
    <w:rsid w:val="003B3DC0"/>
    <w:pPr>
      <w:keepNext/>
      <w:suppressAutoHyphens/>
      <w:spacing w:before="240" w:after="120"/>
    </w:pPr>
    <w:rPr>
      <w:rFonts w:ascii="Arial" w:eastAsia="MS Mincho" w:hAnsi="Arial"/>
      <w:sz w:val="28"/>
      <w:szCs w:val="28"/>
      <w:lang w:val="x-none" w:eastAsia="ar-SA"/>
    </w:rPr>
  </w:style>
  <w:style w:type="character" w:customStyle="1" w:styleId="afa">
    <w:name w:val="Название Знак"/>
    <w:rsid w:val="00187B8A"/>
    <w:rPr>
      <w:rFonts w:ascii="Arial" w:hAnsi="Arial"/>
      <w:b/>
      <w:sz w:val="24"/>
    </w:rPr>
  </w:style>
  <w:style w:type="paragraph" w:customStyle="1" w:styleId="Zag1">
    <w:name w:val="Zag_1"/>
    <w:basedOn w:val="a0"/>
    <w:rsid w:val="001E3D9D"/>
    <w:pPr>
      <w:widowControl w:val="0"/>
      <w:autoSpaceDE w:val="0"/>
      <w:autoSpaceDN w:val="0"/>
      <w:adjustRightInd w:val="0"/>
      <w:spacing w:after="337" w:line="302" w:lineRule="exact"/>
      <w:jc w:val="center"/>
    </w:pPr>
    <w:rPr>
      <w:rFonts w:eastAsia="Calibri"/>
      <w:b/>
      <w:bCs/>
      <w:color w:val="000000"/>
      <w:lang w:val="en-US"/>
    </w:rPr>
  </w:style>
  <w:style w:type="character" w:customStyle="1" w:styleId="Zag11">
    <w:name w:val="Zag_11"/>
    <w:rsid w:val="001E3D9D"/>
  </w:style>
  <w:style w:type="paragraph" w:customStyle="1" w:styleId="2f3">
    <w:name w:val="Обычный2"/>
    <w:rsid w:val="004E05BE"/>
    <w:pPr>
      <w:widowControl w:val="0"/>
    </w:pPr>
    <w:rPr>
      <w:rFonts w:ascii="Arial" w:hAnsi="Arial"/>
      <w:snapToGrid w:val="0"/>
    </w:rPr>
  </w:style>
  <w:style w:type="paragraph" w:styleId="afb">
    <w:name w:val="List Paragraph"/>
    <w:basedOn w:val="a0"/>
    <w:link w:val="afc"/>
    <w:uiPriority w:val="34"/>
    <w:qFormat/>
    <w:rsid w:val="004E05BE"/>
    <w:pPr>
      <w:spacing w:after="200" w:line="276" w:lineRule="auto"/>
      <w:ind w:left="720"/>
      <w:contextualSpacing/>
    </w:pPr>
    <w:rPr>
      <w:rFonts w:ascii="Calibri" w:hAnsi="Calibri"/>
      <w:sz w:val="22"/>
      <w:szCs w:val="22"/>
      <w:lang w:val="x-none" w:eastAsia="x-none"/>
    </w:rPr>
  </w:style>
  <w:style w:type="paragraph" w:styleId="2f4">
    <w:name w:val="Body Text Indent 2"/>
    <w:basedOn w:val="a0"/>
    <w:link w:val="2f5"/>
    <w:uiPriority w:val="99"/>
    <w:rsid w:val="003B3DC0"/>
    <w:pPr>
      <w:spacing w:after="120" w:line="480" w:lineRule="auto"/>
      <w:ind w:left="283"/>
    </w:pPr>
    <w:rPr>
      <w:lang w:val="x-none" w:eastAsia="x-none"/>
    </w:rPr>
  </w:style>
  <w:style w:type="character" w:customStyle="1" w:styleId="2f5">
    <w:name w:val="Основной текст с отступом 2 Знак"/>
    <w:link w:val="2f4"/>
    <w:uiPriority w:val="99"/>
    <w:rsid w:val="003B3DC0"/>
    <w:rPr>
      <w:sz w:val="24"/>
      <w:szCs w:val="24"/>
    </w:rPr>
  </w:style>
  <w:style w:type="character" w:customStyle="1" w:styleId="40">
    <w:name w:val="Заголовок 4 Знак"/>
    <w:link w:val="4"/>
    <w:uiPriority w:val="9"/>
    <w:rsid w:val="003B3DC0"/>
    <w:rPr>
      <w:b/>
      <w:bCs/>
      <w:sz w:val="28"/>
      <w:szCs w:val="28"/>
      <w:lang w:val="de-DE" w:eastAsia="x-none"/>
    </w:rPr>
  </w:style>
  <w:style w:type="character" w:customStyle="1" w:styleId="50">
    <w:name w:val="Заголовок 5 Знак"/>
    <w:link w:val="5"/>
    <w:uiPriority w:val="9"/>
    <w:rsid w:val="003B3DC0"/>
    <w:rPr>
      <w:b/>
      <w:bCs/>
      <w:i/>
      <w:iCs/>
      <w:sz w:val="26"/>
      <w:szCs w:val="26"/>
      <w:lang w:val="x-none" w:eastAsia="en-US" w:bidi="en-US"/>
    </w:rPr>
  </w:style>
  <w:style w:type="character" w:customStyle="1" w:styleId="60">
    <w:name w:val="Заголовок 6 Знак"/>
    <w:link w:val="6"/>
    <w:uiPriority w:val="9"/>
    <w:rsid w:val="003B3DC0"/>
    <w:rPr>
      <w:b/>
      <w:bCs/>
      <w:sz w:val="22"/>
      <w:szCs w:val="22"/>
      <w:lang w:val="x-none" w:eastAsia="en-US" w:bidi="en-US"/>
    </w:rPr>
  </w:style>
  <w:style w:type="character" w:customStyle="1" w:styleId="70">
    <w:name w:val="Заголовок 7 Знак"/>
    <w:link w:val="7"/>
    <w:uiPriority w:val="9"/>
    <w:rsid w:val="003B3DC0"/>
    <w:rPr>
      <w:sz w:val="24"/>
      <w:szCs w:val="24"/>
      <w:lang w:val="x-none" w:eastAsia="en-US" w:bidi="en-US"/>
    </w:rPr>
  </w:style>
  <w:style w:type="character" w:customStyle="1" w:styleId="80">
    <w:name w:val="Заголовок 8 Знак"/>
    <w:link w:val="8"/>
    <w:uiPriority w:val="9"/>
    <w:rsid w:val="003B3DC0"/>
    <w:rPr>
      <w:i/>
      <w:iCs/>
      <w:sz w:val="24"/>
      <w:szCs w:val="24"/>
      <w:lang w:val="x-none" w:eastAsia="en-US" w:bidi="en-US"/>
    </w:rPr>
  </w:style>
  <w:style w:type="character" w:customStyle="1" w:styleId="90">
    <w:name w:val="Заголовок 9 Знак"/>
    <w:link w:val="9"/>
    <w:uiPriority w:val="9"/>
    <w:rsid w:val="003B3DC0"/>
    <w:rPr>
      <w:rFonts w:ascii="Arial" w:hAnsi="Arial"/>
      <w:sz w:val="22"/>
      <w:szCs w:val="22"/>
      <w:lang w:val="x-none" w:eastAsia="en-US" w:bidi="en-US"/>
    </w:rPr>
  </w:style>
  <w:style w:type="character" w:customStyle="1" w:styleId="11">
    <w:name w:val="Заголовок 1 Знак1"/>
    <w:link w:val="1"/>
    <w:rsid w:val="003B3DC0"/>
    <w:rPr>
      <w:rFonts w:ascii="Arial" w:hAnsi="Arial"/>
      <w:b/>
      <w:bCs/>
      <w:kern w:val="32"/>
      <w:sz w:val="32"/>
      <w:szCs w:val="32"/>
      <w:lang w:val="x-none" w:eastAsia="x-none"/>
    </w:rPr>
  </w:style>
  <w:style w:type="character" w:customStyle="1" w:styleId="21">
    <w:name w:val="Заголовок 2 Знак1"/>
    <w:link w:val="2"/>
    <w:rsid w:val="003B3DC0"/>
    <w:rPr>
      <w:rFonts w:ascii="Arial" w:hAnsi="Arial"/>
      <w:b/>
      <w:bCs/>
      <w:i/>
      <w:iCs/>
      <w:sz w:val="28"/>
      <w:szCs w:val="28"/>
      <w:lang w:val="x-none" w:eastAsia="x-none"/>
    </w:rPr>
  </w:style>
  <w:style w:type="character" w:customStyle="1" w:styleId="31">
    <w:name w:val="Заголовок 3 Знак1"/>
    <w:link w:val="3"/>
    <w:uiPriority w:val="9"/>
    <w:rsid w:val="003B3DC0"/>
    <w:rPr>
      <w:rFonts w:ascii="Arial" w:hAnsi="Arial"/>
      <w:b/>
      <w:bCs/>
      <w:sz w:val="26"/>
      <w:szCs w:val="26"/>
      <w:lang w:val="x-none" w:eastAsia="x-none"/>
    </w:rPr>
  </w:style>
  <w:style w:type="paragraph" w:customStyle="1" w:styleId="Osnova">
    <w:name w:val="Osnova"/>
    <w:basedOn w:val="a0"/>
    <w:rsid w:val="003B3DC0"/>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character" w:customStyle="1" w:styleId="Osnova1">
    <w:name w:val="Osnova1"/>
    <w:rsid w:val="003B3DC0"/>
  </w:style>
  <w:style w:type="paragraph" w:customStyle="1" w:styleId="Zag2">
    <w:name w:val="Zag_2"/>
    <w:basedOn w:val="a0"/>
    <w:rsid w:val="003B3DC0"/>
    <w:pPr>
      <w:widowControl w:val="0"/>
      <w:autoSpaceDE w:val="0"/>
      <w:autoSpaceDN w:val="0"/>
      <w:adjustRightInd w:val="0"/>
      <w:spacing w:after="129" w:line="291" w:lineRule="exact"/>
      <w:jc w:val="center"/>
    </w:pPr>
    <w:rPr>
      <w:rFonts w:eastAsia="Calibri"/>
      <w:b/>
      <w:bCs/>
      <w:color w:val="000000"/>
      <w:lang w:val="en-US"/>
    </w:rPr>
  </w:style>
  <w:style w:type="character" w:customStyle="1" w:styleId="Zag21">
    <w:name w:val="Zag_21"/>
    <w:rsid w:val="003B3DC0"/>
  </w:style>
  <w:style w:type="paragraph" w:customStyle="1" w:styleId="Zag3">
    <w:name w:val="Zag_3"/>
    <w:basedOn w:val="a0"/>
    <w:rsid w:val="003B3DC0"/>
    <w:pPr>
      <w:widowControl w:val="0"/>
      <w:autoSpaceDE w:val="0"/>
      <w:autoSpaceDN w:val="0"/>
      <w:adjustRightInd w:val="0"/>
      <w:spacing w:after="68" w:line="282" w:lineRule="exact"/>
      <w:jc w:val="center"/>
    </w:pPr>
    <w:rPr>
      <w:rFonts w:eastAsia="Calibri"/>
      <w:i/>
      <w:iCs/>
      <w:color w:val="000000"/>
      <w:lang w:val="en-US"/>
    </w:rPr>
  </w:style>
  <w:style w:type="character" w:customStyle="1" w:styleId="Zag31">
    <w:name w:val="Zag_31"/>
    <w:rsid w:val="003B3DC0"/>
  </w:style>
  <w:style w:type="paragraph" w:customStyle="1" w:styleId="afd">
    <w:name w:val="Ξαϋχνϋι"/>
    <w:basedOn w:val="a0"/>
    <w:rsid w:val="003B3DC0"/>
    <w:pPr>
      <w:widowControl w:val="0"/>
      <w:autoSpaceDE w:val="0"/>
      <w:autoSpaceDN w:val="0"/>
      <w:adjustRightInd w:val="0"/>
    </w:pPr>
    <w:rPr>
      <w:rFonts w:eastAsia="Calibri"/>
      <w:color w:val="000000"/>
      <w:lang w:val="en-US"/>
    </w:rPr>
  </w:style>
  <w:style w:type="paragraph" w:customStyle="1" w:styleId="afe">
    <w:name w:val="Νξβϋι"/>
    <w:basedOn w:val="a0"/>
    <w:rsid w:val="003B3DC0"/>
    <w:pPr>
      <w:widowControl w:val="0"/>
      <w:autoSpaceDE w:val="0"/>
      <w:autoSpaceDN w:val="0"/>
      <w:adjustRightInd w:val="0"/>
    </w:pPr>
    <w:rPr>
      <w:rFonts w:eastAsia="Calibri"/>
      <w:color w:val="000000"/>
      <w:lang w:val="en-US"/>
    </w:rPr>
  </w:style>
  <w:style w:type="character" w:customStyle="1" w:styleId="af3">
    <w:name w:val="Верхний колонтитул Знак"/>
    <w:link w:val="af2"/>
    <w:uiPriority w:val="99"/>
    <w:locked/>
    <w:rsid w:val="003B3DC0"/>
    <w:rPr>
      <w:rFonts w:ascii="Arial Unicode MS" w:eastAsia="Arial Unicode MS" w:hAnsi="Arial Unicode MS" w:cs="Arial Unicode MS"/>
      <w:color w:val="000000"/>
      <w:sz w:val="24"/>
      <w:szCs w:val="24"/>
    </w:rPr>
  </w:style>
  <w:style w:type="character" w:customStyle="1" w:styleId="1a">
    <w:name w:val="Нижний колонтитул Знак1"/>
    <w:link w:val="af4"/>
    <w:locked/>
    <w:rsid w:val="003B3DC0"/>
    <w:rPr>
      <w:rFonts w:ascii="Arial Unicode MS" w:eastAsia="Arial Unicode MS" w:hAnsi="Arial Unicode MS" w:cs="Arial Unicode MS"/>
      <w:color w:val="000000"/>
      <w:sz w:val="24"/>
      <w:szCs w:val="24"/>
    </w:rPr>
  </w:style>
  <w:style w:type="paragraph" w:customStyle="1" w:styleId="zag4">
    <w:name w:val="zag_4"/>
    <w:basedOn w:val="a0"/>
    <w:rsid w:val="003B3DC0"/>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0"/>
    <w:rsid w:val="003B3DC0"/>
    <w:pPr>
      <w:widowControl w:val="0"/>
      <w:autoSpaceDE w:val="0"/>
      <w:autoSpaceDN w:val="0"/>
      <w:adjustRightInd w:val="0"/>
    </w:pPr>
    <w:rPr>
      <w:rFonts w:ascii="Arial" w:eastAsia="Calibri" w:hAnsi="Arial" w:cs="Arial"/>
      <w:color w:val="000000"/>
      <w:lang w:val="en-US"/>
    </w:rPr>
  </w:style>
  <w:style w:type="paragraph" w:customStyle="1" w:styleId="text2">
    <w:name w:val="text2"/>
    <w:basedOn w:val="a0"/>
    <w:rsid w:val="003B3DC0"/>
    <w:pPr>
      <w:widowControl w:val="0"/>
      <w:autoSpaceDE w:val="0"/>
      <w:autoSpaceDN w:val="0"/>
      <w:adjustRightInd w:val="0"/>
      <w:ind w:left="566" w:right="793"/>
      <w:jc w:val="both"/>
    </w:pPr>
    <w:rPr>
      <w:rFonts w:eastAsia="Calibri"/>
      <w:color w:val="000000"/>
      <w:lang w:val="en-US"/>
    </w:rPr>
  </w:style>
  <w:style w:type="character" w:customStyle="1" w:styleId="1f0">
    <w:name w:val="Основной текст с отступом Знак1"/>
    <w:rsid w:val="003B3DC0"/>
    <w:rPr>
      <w:sz w:val="24"/>
      <w:szCs w:val="24"/>
      <w:lang w:val="ru-RU" w:eastAsia="ru-RU" w:bidi="ar-SA"/>
    </w:rPr>
  </w:style>
  <w:style w:type="paragraph" w:styleId="aff">
    <w:name w:val="Normal (Web)"/>
    <w:basedOn w:val="a0"/>
    <w:uiPriority w:val="99"/>
    <w:unhideWhenUsed/>
    <w:rsid w:val="003B3DC0"/>
    <w:pPr>
      <w:spacing w:before="100" w:beforeAutospacing="1" w:after="100" w:afterAutospacing="1"/>
    </w:pPr>
  </w:style>
  <w:style w:type="paragraph" w:customStyle="1" w:styleId="1f1">
    <w:name w:val="Знак Знак1 Знак Знак Знак"/>
    <w:basedOn w:val="a0"/>
    <w:rsid w:val="003B3DC0"/>
    <w:pPr>
      <w:spacing w:after="160" w:line="240" w:lineRule="exact"/>
    </w:pPr>
    <w:rPr>
      <w:rFonts w:ascii="Verdana" w:hAnsi="Verdana"/>
      <w:sz w:val="20"/>
      <w:szCs w:val="20"/>
      <w:lang w:val="en-US" w:eastAsia="en-US"/>
    </w:rPr>
  </w:style>
  <w:style w:type="paragraph" w:customStyle="1" w:styleId="aff0">
    <w:name w:val="Знак Знак Знак Знак Знак"/>
    <w:basedOn w:val="a0"/>
    <w:rsid w:val="003B3DC0"/>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0"/>
    <w:rsid w:val="003B3DC0"/>
    <w:pPr>
      <w:autoSpaceDE w:val="0"/>
      <w:autoSpaceDN w:val="0"/>
      <w:spacing w:after="160" w:line="240" w:lineRule="exact"/>
    </w:pPr>
    <w:rPr>
      <w:rFonts w:ascii="Arial" w:hAnsi="Arial" w:cs="Arial"/>
      <w:sz w:val="20"/>
      <w:szCs w:val="20"/>
      <w:lang w:val="en-US" w:eastAsia="en-US"/>
    </w:rPr>
  </w:style>
  <w:style w:type="paragraph" w:customStyle="1" w:styleId="aff1">
    <w:name w:val="Знак Знак"/>
    <w:basedOn w:val="a0"/>
    <w:rsid w:val="003B3DC0"/>
    <w:pPr>
      <w:spacing w:after="160" w:line="240" w:lineRule="exact"/>
    </w:pPr>
    <w:rPr>
      <w:rFonts w:ascii="Verdana" w:hAnsi="Verdana"/>
      <w:sz w:val="20"/>
      <w:szCs w:val="20"/>
      <w:lang w:val="en-US" w:eastAsia="en-US"/>
    </w:rPr>
  </w:style>
  <w:style w:type="character" w:styleId="aff2">
    <w:name w:val="Strong"/>
    <w:uiPriority w:val="22"/>
    <w:qFormat/>
    <w:rsid w:val="003B3DC0"/>
    <w:rPr>
      <w:b/>
      <w:bCs/>
    </w:rPr>
  </w:style>
  <w:style w:type="character" w:customStyle="1" w:styleId="spelle">
    <w:name w:val="spelle"/>
    <w:basedOn w:val="a1"/>
    <w:rsid w:val="003B3DC0"/>
  </w:style>
  <w:style w:type="character" w:customStyle="1" w:styleId="grame">
    <w:name w:val="grame"/>
    <w:basedOn w:val="a1"/>
    <w:rsid w:val="003B3DC0"/>
  </w:style>
  <w:style w:type="paragraph" w:customStyle="1" w:styleId="aff3">
    <w:name w:val="a"/>
    <w:basedOn w:val="a0"/>
    <w:rsid w:val="003B3DC0"/>
    <w:pPr>
      <w:spacing w:before="100" w:beforeAutospacing="1" w:after="100" w:afterAutospacing="1"/>
    </w:pPr>
  </w:style>
  <w:style w:type="paragraph" w:customStyle="1" w:styleId="Iauiue">
    <w:name w:val="Iau.iue"/>
    <w:basedOn w:val="a0"/>
    <w:next w:val="a0"/>
    <w:rsid w:val="003B3DC0"/>
    <w:pPr>
      <w:autoSpaceDE w:val="0"/>
      <w:autoSpaceDN w:val="0"/>
      <w:adjustRightInd w:val="0"/>
    </w:pPr>
  </w:style>
  <w:style w:type="paragraph" w:customStyle="1" w:styleId="aff4">
    <w:name w:val="Знак Знак Знак"/>
    <w:basedOn w:val="a0"/>
    <w:rsid w:val="003B3DC0"/>
    <w:pPr>
      <w:spacing w:after="160" w:line="240" w:lineRule="exact"/>
    </w:pPr>
    <w:rPr>
      <w:rFonts w:ascii="Verdana" w:hAnsi="Verdana"/>
      <w:sz w:val="20"/>
      <w:szCs w:val="20"/>
      <w:lang w:val="en-US" w:eastAsia="en-US"/>
    </w:rPr>
  </w:style>
  <w:style w:type="character" w:customStyle="1" w:styleId="610">
    <w:name w:val="Знак6 Знак Знак1"/>
    <w:semiHidden/>
    <w:locked/>
    <w:rsid w:val="003B3DC0"/>
    <w:rPr>
      <w:lang w:val="ru-RU" w:eastAsia="ru-RU" w:bidi="ar-SA"/>
    </w:rPr>
  </w:style>
  <w:style w:type="character" w:customStyle="1" w:styleId="normalchar1">
    <w:name w:val="normal__char1"/>
    <w:rsid w:val="003B3DC0"/>
    <w:rPr>
      <w:rFonts w:ascii="Calibri" w:hAnsi="Calibri" w:hint="default"/>
      <w:sz w:val="22"/>
      <w:szCs w:val="22"/>
    </w:rPr>
  </w:style>
  <w:style w:type="paragraph" w:customStyle="1" w:styleId="1f2">
    <w:name w:val="Обычный1"/>
    <w:rsid w:val="003B3DC0"/>
    <w:pPr>
      <w:widowControl w:val="0"/>
      <w:jc w:val="both"/>
    </w:pPr>
  </w:style>
  <w:style w:type="paragraph" w:customStyle="1" w:styleId="1f3">
    <w:name w:val="Абзац списка1"/>
    <w:basedOn w:val="a0"/>
    <w:rsid w:val="003B3DC0"/>
    <w:pPr>
      <w:ind w:left="720"/>
      <w:contextualSpacing/>
    </w:pPr>
    <w:rPr>
      <w:rFonts w:eastAsia="Calibri"/>
    </w:rPr>
  </w:style>
  <w:style w:type="paragraph" w:customStyle="1" w:styleId="aff5">
    <w:name w:val="Знак Знак Знак Знак"/>
    <w:basedOn w:val="a0"/>
    <w:rsid w:val="003B3DC0"/>
    <w:pPr>
      <w:spacing w:before="100" w:beforeAutospacing="1" w:after="100" w:afterAutospacing="1"/>
    </w:pPr>
    <w:rPr>
      <w:color w:val="000000"/>
      <w:u w:color="000000"/>
      <w:lang w:val="en-US" w:eastAsia="en-US"/>
    </w:rPr>
  </w:style>
  <w:style w:type="paragraph" w:customStyle="1" w:styleId="1f4">
    <w:name w:val="Номер 1"/>
    <w:basedOn w:val="1"/>
    <w:qFormat/>
    <w:rsid w:val="003B3DC0"/>
    <w:pPr>
      <w:widowControl/>
      <w:suppressAutoHyphens/>
      <w:spacing w:before="360" w:after="240" w:line="360" w:lineRule="auto"/>
      <w:jc w:val="center"/>
    </w:pPr>
    <w:rPr>
      <w:rFonts w:ascii="Times New Roman" w:hAnsi="Times New Roman"/>
      <w:bCs w:val="0"/>
      <w:kern w:val="0"/>
      <w:sz w:val="28"/>
      <w:szCs w:val="20"/>
    </w:rPr>
  </w:style>
  <w:style w:type="paragraph" w:customStyle="1" w:styleId="Iauiue0">
    <w:name w:val="Iau?iue"/>
    <w:rsid w:val="003B3DC0"/>
    <w:pPr>
      <w:overflowPunct w:val="0"/>
      <w:autoSpaceDE w:val="0"/>
      <w:autoSpaceDN w:val="0"/>
      <w:adjustRightInd w:val="0"/>
      <w:textAlignment w:val="baseline"/>
    </w:pPr>
    <w:rPr>
      <w:sz w:val="24"/>
      <w:lang w:eastAsia="de-DE"/>
    </w:rPr>
  </w:style>
  <w:style w:type="paragraph" w:customStyle="1" w:styleId="2f6">
    <w:name w:val="Номер 2"/>
    <w:basedOn w:val="3"/>
    <w:qFormat/>
    <w:rsid w:val="003B3DC0"/>
    <w:pPr>
      <w:widowControl/>
      <w:autoSpaceDE/>
      <w:autoSpaceDN/>
      <w:adjustRightInd/>
      <w:spacing w:before="120" w:after="120" w:line="360" w:lineRule="auto"/>
      <w:jc w:val="center"/>
    </w:pPr>
    <w:rPr>
      <w:rFonts w:ascii="Times New Roman" w:hAnsi="Times New Roman"/>
      <w:sz w:val="28"/>
      <w:szCs w:val="28"/>
    </w:rPr>
  </w:style>
  <w:style w:type="paragraph" w:customStyle="1" w:styleId="213">
    <w:name w:val="Основной текст 21"/>
    <w:basedOn w:val="a0"/>
    <w:rsid w:val="003B3DC0"/>
    <w:pPr>
      <w:overflowPunct w:val="0"/>
      <w:autoSpaceDE w:val="0"/>
      <w:autoSpaceDN w:val="0"/>
      <w:adjustRightInd w:val="0"/>
      <w:spacing w:line="360" w:lineRule="auto"/>
      <w:ind w:firstLine="709"/>
      <w:jc w:val="both"/>
      <w:textAlignment w:val="baseline"/>
    </w:pPr>
    <w:rPr>
      <w:sz w:val="28"/>
      <w:szCs w:val="20"/>
      <w:lang w:eastAsia="de-DE"/>
    </w:rPr>
  </w:style>
  <w:style w:type="paragraph" w:customStyle="1" w:styleId="22a">
    <w:name w:val="Основной текст 22"/>
    <w:basedOn w:val="a0"/>
    <w:rsid w:val="003B3DC0"/>
    <w:pPr>
      <w:ind w:firstLine="709"/>
      <w:jc w:val="both"/>
    </w:pPr>
  </w:style>
  <w:style w:type="paragraph" w:customStyle="1" w:styleId="214">
    <w:name w:val="Основной текст с отступом 21"/>
    <w:basedOn w:val="a0"/>
    <w:rsid w:val="003B3DC0"/>
    <w:pPr>
      <w:ind w:firstLine="709"/>
      <w:jc w:val="both"/>
    </w:pPr>
    <w:rPr>
      <w:sz w:val="22"/>
      <w:szCs w:val="20"/>
    </w:rPr>
  </w:style>
  <w:style w:type="character" w:customStyle="1" w:styleId="FontStyle37">
    <w:name w:val="Font Style37"/>
    <w:rsid w:val="003B3DC0"/>
    <w:rPr>
      <w:rFonts w:ascii="Times New Roman" w:hAnsi="Times New Roman" w:cs="Times New Roman"/>
      <w:sz w:val="20"/>
      <w:szCs w:val="20"/>
    </w:rPr>
  </w:style>
  <w:style w:type="paragraph" w:customStyle="1" w:styleId="Style3">
    <w:name w:val="Style3"/>
    <w:basedOn w:val="a0"/>
    <w:rsid w:val="003B3DC0"/>
    <w:pPr>
      <w:widowControl w:val="0"/>
      <w:autoSpaceDE w:val="0"/>
      <w:autoSpaceDN w:val="0"/>
      <w:adjustRightInd w:val="0"/>
      <w:spacing w:line="293" w:lineRule="exact"/>
      <w:ind w:firstLine="504"/>
      <w:jc w:val="both"/>
    </w:pPr>
  </w:style>
  <w:style w:type="paragraph" w:customStyle="1" w:styleId="Style1">
    <w:name w:val="Style1"/>
    <w:basedOn w:val="a0"/>
    <w:rsid w:val="003B3DC0"/>
    <w:pPr>
      <w:widowControl w:val="0"/>
      <w:autoSpaceDE w:val="0"/>
      <w:autoSpaceDN w:val="0"/>
      <w:adjustRightInd w:val="0"/>
      <w:spacing w:line="298" w:lineRule="exact"/>
      <w:ind w:firstLine="514"/>
      <w:jc w:val="both"/>
    </w:pPr>
  </w:style>
  <w:style w:type="paragraph" w:customStyle="1" w:styleId="BodyText21">
    <w:name w:val="Body Text 21"/>
    <w:basedOn w:val="a0"/>
    <w:rsid w:val="003B3DC0"/>
    <w:pPr>
      <w:ind w:firstLine="709"/>
      <w:jc w:val="both"/>
    </w:pPr>
  </w:style>
  <w:style w:type="paragraph" w:styleId="3f0">
    <w:name w:val="Body Text 3"/>
    <w:basedOn w:val="a0"/>
    <w:link w:val="3f1"/>
    <w:uiPriority w:val="99"/>
    <w:rsid w:val="003B3DC0"/>
    <w:pPr>
      <w:spacing w:after="120"/>
    </w:pPr>
    <w:rPr>
      <w:sz w:val="16"/>
      <w:szCs w:val="16"/>
      <w:lang w:val="de-DE" w:eastAsia="x-none"/>
    </w:rPr>
  </w:style>
  <w:style w:type="character" w:customStyle="1" w:styleId="3f1">
    <w:name w:val="Основной текст 3 Знак"/>
    <w:link w:val="3f0"/>
    <w:uiPriority w:val="99"/>
    <w:rsid w:val="003B3DC0"/>
    <w:rPr>
      <w:sz w:val="16"/>
      <w:szCs w:val="16"/>
      <w:lang w:val="de-DE"/>
    </w:rPr>
  </w:style>
  <w:style w:type="paragraph" w:styleId="aff6">
    <w:name w:val="caption"/>
    <w:basedOn w:val="a0"/>
    <w:next w:val="a0"/>
    <w:uiPriority w:val="35"/>
    <w:qFormat/>
    <w:rsid w:val="003B3DC0"/>
    <w:pPr>
      <w:widowControl w:val="0"/>
      <w:shd w:val="clear" w:color="auto" w:fill="FFFFFF"/>
      <w:spacing w:after="120" w:line="360" w:lineRule="auto"/>
      <w:ind w:right="398"/>
      <w:jc w:val="center"/>
    </w:pPr>
    <w:rPr>
      <w:b/>
      <w:color w:val="000000"/>
      <w:lang w:eastAsia="zh-CN"/>
    </w:rPr>
  </w:style>
  <w:style w:type="paragraph" w:customStyle="1" w:styleId="aff7">
    <w:name w:val="Стиль"/>
    <w:rsid w:val="003B3DC0"/>
    <w:pPr>
      <w:widowControl w:val="0"/>
      <w:autoSpaceDE w:val="0"/>
      <w:autoSpaceDN w:val="0"/>
      <w:adjustRightInd w:val="0"/>
    </w:pPr>
    <w:rPr>
      <w:sz w:val="24"/>
      <w:szCs w:val="24"/>
    </w:rPr>
  </w:style>
  <w:style w:type="character" w:styleId="aff8">
    <w:name w:val="annotation reference"/>
    <w:uiPriority w:val="99"/>
    <w:rsid w:val="003B3DC0"/>
    <w:rPr>
      <w:sz w:val="16"/>
      <w:szCs w:val="16"/>
    </w:rPr>
  </w:style>
  <w:style w:type="character" w:styleId="aff9">
    <w:name w:val="Emphasis"/>
    <w:uiPriority w:val="20"/>
    <w:qFormat/>
    <w:rsid w:val="003B3DC0"/>
    <w:rPr>
      <w:i/>
      <w:iCs/>
    </w:rPr>
  </w:style>
  <w:style w:type="paragraph" w:customStyle="1" w:styleId="Iniiaiieoaeno21">
    <w:name w:val="Iniiaiie oaeno 21"/>
    <w:basedOn w:val="a0"/>
    <w:rsid w:val="003B3DC0"/>
    <w:pPr>
      <w:widowControl w:val="0"/>
      <w:autoSpaceDE w:val="0"/>
      <w:autoSpaceDN w:val="0"/>
      <w:spacing w:line="360" w:lineRule="auto"/>
      <w:jc w:val="both"/>
    </w:pPr>
    <w:rPr>
      <w:rFonts w:eastAsia="SimSun"/>
      <w:lang w:eastAsia="zh-CN"/>
    </w:rPr>
  </w:style>
  <w:style w:type="paragraph" w:customStyle="1" w:styleId="affa">
    <w:name w:val="Знак"/>
    <w:basedOn w:val="a0"/>
    <w:rsid w:val="003B3DC0"/>
    <w:pPr>
      <w:spacing w:before="100" w:beforeAutospacing="1" w:after="100" w:afterAutospacing="1"/>
    </w:pPr>
    <w:rPr>
      <w:color w:val="000000"/>
      <w:u w:color="000000"/>
      <w:lang w:val="en-US" w:eastAsia="en-US"/>
    </w:rPr>
  </w:style>
  <w:style w:type="paragraph" w:customStyle="1" w:styleId="affb">
    <w:name w:val="Знак Знак Знак Знак Знак Знак Знак Знак Знак Знак Знак Знак Знак Знак Знак Знак"/>
    <w:basedOn w:val="a0"/>
    <w:rsid w:val="003B3DC0"/>
    <w:pPr>
      <w:spacing w:after="160" w:line="240" w:lineRule="exact"/>
    </w:pPr>
    <w:rPr>
      <w:rFonts w:ascii="Verdana" w:hAnsi="Verdana"/>
      <w:sz w:val="20"/>
      <w:szCs w:val="20"/>
      <w:lang w:val="en-US" w:eastAsia="en-US"/>
    </w:rPr>
  </w:style>
  <w:style w:type="paragraph" w:customStyle="1" w:styleId="affc">
    <w:name w:val="Новый"/>
    <w:basedOn w:val="a0"/>
    <w:rsid w:val="003B3DC0"/>
    <w:pPr>
      <w:spacing w:line="360" w:lineRule="auto"/>
      <w:ind w:firstLine="454"/>
      <w:jc w:val="both"/>
    </w:pPr>
    <w:rPr>
      <w:sz w:val="28"/>
      <w:lang w:eastAsia="en-US" w:bidi="en-US"/>
    </w:rPr>
  </w:style>
  <w:style w:type="character" w:customStyle="1" w:styleId="1f5">
    <w:name w:val="Заголовок 1 Знак"/>
    <w:uiPriority w:val="9"/>
    <w:rsid w:val="003B3DC0"/>
    <w:rPr>
      <w:rFonts w:ascii="Arial" w:eastAsia="Times New Roman" w:hAnsi="Arial" w:cs="Times New Roman"/>
      <w:b/>
      <w:bCs/>
      <w:kern w:val="32"/>
      <w:sz w:val="32"/>
      <w:szCs w:val="32"/>
    </w:rPr>
  </w:style>
  <w:style w:type="character" w:customStyle="1" w:styleId="2f7">
    <w:name w:val="Заголовок 2 Знак"/>
    <w:uiPriority w:val="9"/>
    <w:rsid w:val="003B3DC0"/>
    <w:rPr>
      <w:rFonts w:ascii="Arial" w:eastAsia="Times New Roman" w:hAnsi="Arial" w:cs="Times New Roman"/>
      <w:b/>
      <w:bCs/>
      <w:iCs/>
      <w:sz w:val="28"/>
      <w:szCs w:val="28"/>
    </w:rPr>
  </w:style>
  <w:style w:type="character" w:customStyle="1" w:styleId="3f2">
    <w:name w:val="Заголовок 3 Знак"/>
    <w:uiPriority w:val="9"/>
    <w:rsid w:val="003B3DC0"/>
    <w:rPr>
      <w:rFonts w:ascii="Arial" w:eastAsia="Times New Roman" w:hAnsi="Arial" w:cs="Times New Roman"/>
      <w:b/>
      <w:bCs/>
      <w:sz w:val="24"/>
      <w:szCs w:val="26"/>
    </w:rPr>
  </w:style>
  <w:style w:type="paragraph" w:styleId="affd">
    <w:name w:val="Subtitle"/>
    <w:basedOn w:val="a0"/>
    <w:next w:val="a0"/>
    <w:link w:val="1f6"/>
    <w:uiPriority w:val="11"/>
    <w:qFormat/>
    <w:rsid w:val="003B3DC0"/>
    <w:pPr>
      <w:spacing w:after="60"/>
      <w:ind w:firstLine="709"/>
      <w:jc w:val="center"/>
      <w:outlineLvl w:val="1"/>
    </w:pPr>
    <w:rPr>
      <w:rFonts w:ascii="Arial" w:hAnsi="Arial"/>
      <w:lang w:val="x-none" w:eastAsia="en-US" w:bidi="en-US"/>
    </w:rPr>
  </w:style>
  <w:style w:type="character" w:customStyle="1" w:styleId="affe">
    <w:name w:val="Подзаголовок Знак"/>
    <w:rsid w:val="003B3DC0"/>
    <w:rPr>
      <w:rFonts w:ascii="Cambria" w:eastAsia="Times New Roman" w:hAnsi="Cambria" w:cs="Times New Roman"/>
      <w:sz w:val="24"/>
      <w:szCs w:val="24"/>
    </w:rPr>
  </w:style>
  <w:style w:type="paragraph" w:styleId="afff">
    <w:name w:val="No Spacing"/>
    <w:basedOn w:val="a0"/>
    <w:uiPriority w:val="1"/>
    <w:qFormat/>
    <w:rsid w:val="003B3DC0"/>
    <w:pPr>
      <w:ind w:firstLine="709"/>
      <w:jc w:val="both"/>
    </w:pPr>
    <w:rPr>
      <w:szCs w:val="32"/>
      <w:lang w:eastAsia="en-US" w:bidi="en-US"/>
    </w:rPr>
  </w:style>
  <w:style w:type="character" w:customStyle="1" w:styleId="afff0">
    <w:name w:val="Без интервала Знак"/>
    <w:uiPriority w:val="1"/>
    <w:rsid w:val="003B3DC0"/>
    <w:rPr>
      <w:sz w:val="24"/>
      <w:szCs w:val="32"/>
    </w:rPr>
  </w:style>
  <w:style w:type="paragraph" w:styleId="2f8">
    <w:name w:val="Quote"/>
    <w:basedOn w:val="a0"/>
    <w:next w:val="a0"/>
    <w:link w:val="2f9"/>
    <w:uiPriority w:val="29"/>
    <w:qFormat/>
    <w:rsid w:val="003B3DC0"/>
    <w:pPr>
      <w:ind w:firstLine="709"/>
      <w:jc w:val="both"/>
    </w:pPr>
    <w:rPr>
      <w:i/>
      <w:lang w:val="x-none" w:eastAsia="en-US" w:bidi="en-US"/>
    </w:rPr>
  </w:style>
  <w:style w:type="character" w:customStyle="1" w:styleId="2f9">
    <w:name w:val="Цитата 2 Знак"/>
    <w:link w:val="2f8"/>
    <w:uiPriority w:val="29"/>
    <w:rsid w:val="003B3DC0"/>
    <w:rPr>
      <w:i/>
      <w:sz w:val="24"/>
      <w:szCs w:val="24"/>
      <w:lang w:eastAsia="en-US" w:bidi="en-US"/>
    </w:rPr>
  </w:style>
  <w:style w:type="paragraph" w:styleId="afff1">
    <w:name w:val="Intense Quote"/>
    <w:basedOn w:val="a0"/>
    <w:next w:val="a0"/>
    <w:link w:val="afff2"/>
    <w:uiPriority w:val="30"/>
    <w:qFormat/>
    <w:rsid w:val="003B3DC0"/>
    <w:pPr>
      <w:ind w:left="720" w:right="720" w:firstLine="709"/>
      <w:jc w:val="both"/>
    </w:pPr>
    <w:rPr>
      <w:b/>
      <w:i/>
      <w:szCs w:val="22"/>
      <w:lang w:val="x-none" w:eastAsia="en-US" w:bidi="en-US"/>
    </w:rPr>
  </w:style>
  <w:style w:type="character" w:customStyle="1" w:styleId="afff2">
    <w:name w:val="Выделенная цитата Знак"/>
    <w:link w:val="afff1"/>
    <w:uiPriority w:val="30"/>
    <w:rsid w:val="003B3DC0"/>
    <w:rPr>
      <w:b/>
      <w:i/>
      <w:sz w:val="24"/>
      <w:szCs w:val="22"/>
      <w:lang w:eastAsia="en-US" w:bidi="en-US"/>
    </w:rPr>
  </w:style>
  <w:style w:type="character" w:styleId="afff3">
    <w:name w:val="Subtle Emphasis"/>
    <w:uiPriority w:val="19"/>
    <w:qFormat/>
    <w:rsid w:val="003B3DC0"/>
    <w:rPr>
      <w:i/>
      <w:color w:val="5A5A5A"/>
    </w:rPr>
  </w:style>
  <w:style w:type="character" w:styleId="afff4">
    <w:name w:val="Intense Emphasis"/>
    <w:uiPriority w:val="21"/>
    <w:qFormat/>
    <w:rsid w:val="003B3DC0"/>
    <w:rPr>
      <w:b/>
      <w:i/>
      <w:sz w:val="24"/>
      <w:szCs w:val="24"/>
      <w:u w:val="single"/>
    </w:rPr>
  </w:style>
  <w:style w:type="character" w:styleId="afff5">
    <w:name w:val="Subtle Reference"/>
    <w:uiPriority w:val="31"/>
    <w:qFormat/>
    <w:rsid w:val="003B3DC0"/>
    <w:rPr>
      <w:sz w:val="24"/>
      <w:szCs w:val="24"/>
      <w:u w:val="single"/>
    </w:rPr>
  </w:style>
  <w:style w:type="character" w:styleId="afff6">
    <w:name w:val="Intense Reference"/>
    <w:uiPriority w:val="32"/>
    <w:qFormat/>
    <w:rsid w:val="003B3DC0"/>
    <w:rPr>
      <w:b/>
      <w:sz w:val="24"/>
      <w:u w:val="single"/>
    </w:rPr>
  </w:style>
  <w:style w:type="character" w:styleId="afff7">
    <w:name w:val="Book Title"/>
    <w:uiPriority w:val="33"/>
    <w:qFormat/>
    <w:rsid w:val="003B3DC0"/>
    <w:rPr>
      <w:rFonts w:ascii="Arial" w:eastAsia="Times New Roman" w:hAnsi="Arial"/>
      <w:b/>
      <w:i/>
      <w:sz w:val="24"/>
      <w:szCs w:val="24"/>
    </w:rPr>
  </w:style>
  <w:style w:type="paragraph" w:styleId="afff8">
    <w:name w:val="TOC Heading"/>
    <w:basedOn w:val="1"/>
    <w:next w:val="a0"/>
    <w:uiPriority w:val="39"/>
    <w:qFormat/>
    <w:rsid w:val="003B3DC0"/>
    <w:pPr>
      <w:widowControl/>
      <w:autoSpaceDE/>
      <w:autoSpaceDN/>
      <w:adjustRightInd/>
      <w:jc w:val="center"/>
      <w:outlineLvl w:val="9"/>
    </w:pPr>
    <w:rPr>
      <w:lang w:eastAsia="en-US" w:bidi="en-US"/>
    </w:rPr>
  </w:style>
  <w:style w:type="character" w:customStyle="1" w:styleId="afff9">
    <w:name w:val="Нижний колонтитул Знак"/>
    <w:uiPriority w:val="99"/>
    <w:rsid w:val="003B3DC0"/>
    <w:rPr>
      <w:rFonts w:ascii="Times New Roman" w:eastAsia="Times New Roman" w:hAnsi="Times New Roman"/>
      <w:noProof w:val="0"/>
      <w:sz w:val="24"/>
      <w:lang w:val="ru-RU" w:eastAsia="ru-RU" w:bidi="ar-SA"/>
    </w:rPr>
  </w:style>
  <w:style w:type="paragraph" w:customStyle="1" w:styleId="CompanyName">
    <w:name w:val="Company Name"/>
    <w:basedOn w:val="afff"/>
    <w:rsid w:val="003B3DC0"/>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f"/>
    <w:rsid w:val="003B3DC0"/>
    <w:pPr>
      <w:ind w:left="634" w:firstLine="0"/>
      <w:jc w:val="left"/>
    </w:pPr>
    <w:rPr>
      <w:rFonts w:ascii="Cambria" w:hAnsi="Cambria" w:cs="Cambria"/>
      <w:sz w:val="18"/>
      <w:szCs w:val="22"/>
      <w:lang w:eastAsia="zh-TW" w:bidi="ar-SA"/>
    </w:rPr>
  </w:style>
  <w:style w:type="paragraph" w:customStyle="1" w:styleId="DocumentDate">
    <w:name w:val="Document Date"/>
    <w:basedOn w:val="afff"/>
    <w:rsid w:val="003B3DC0"/>
    <w:pPr>
      <w:ind w:left="634" w:firstLine="0"/>
      <w:jc w:val="left"/>
    </w:pPr>
    <w:rPr>
      <w:rFonts w:ascii="Cambria" w:hAnsi="Cambria" w:cs="Cambria"/>
      <w:caps/>
      <w:color w:val="7F7F7F"/>
      <w:sz w:val="16"/>
      <w:szCs w:val="22"/>
      <w:lang w:eastAsia="zh-TW" w:bidi="ar-SA"/>
    </w:rPr>
  </w:style>
  <w:style w:type="paragraph" w:customStyle="1" w:styleId="Abstract">
    <w:name w:val="Abstract"/>
    <w:basedOn w:val="a0"/>
    <w:link w:val="Abstract0"/>
    <w:rsid w:val="003B3DC0"/>
    <w:pPr>
      <w:widowControl w:val="0"/>
      <w:autoSpaceDE w:val="0"/>
      <w:autoSpaceDN w:val="0"/>
      <w:adjustRightInd w:val="0"/>
      <w:spacing w:line="360" w:lineRule="auto"/>
      <w:ind w:firstLine="454"/>
      <w:jc w:val="both"/>
    </w:pPr>
    <w:rPr>
      <w:rFonts w:eastAsia="@Arial Unicode MS"/>
      <w:sz w:val="28"/>
      <w:szCs w:val="28"/>
      <w:lang w:val="x-none" w:eastAsia="x-none"/>
    </w:rPr>
  </w:style>
  <w:style w:type="paragraph" w:customStyle="1" w:styleId="afffa">
    <w:name w:val="Аннотации"/>
    <w:basedOn w:val="a0"/>
    <w:rsid w:val="003B3DC0"/>
    <w:pPr>
      <w:ind w:firstLine="284"/>
      <w:jc w:val="both"/>
    </w:pPr>
    <w:rPr>
      <w:sz w:val="22"/>
      <w:szCs w:val="20"/>
    </w:rPr>
  </w:style>
  <w:style w:type="paragraph" w:styleId="afffb">
    <w:name w:val="Plain Text"/>
    <w:basedOn w:val="a0"/>
    <w:link w:val="afffc"/>
    <w:uiPriority w:val="99"/>
    <w:rsid w:val="003B3DC0"/>
    <w:rPr>
      <w:rFonts w:ascii="Courier New" w:hAnsi="Courier New"/>
      <w:sz w:val="20"/>
      <w:szCs w:val="20"/>
      <w:lang w:val="x-none" w:eastAsia="x-none"/>
    </w:rPr>
  </w:style>
  <w:style w:type="character" w:customStyle="1" w:styleId="afffc">
    <w:name w:val="Текст Знак"/>
    <w:link w:val="afffb"/>
    <w:uiPriority w:val="99"/>
    <w:rsid w:val="003B3DC0"/>
    <w:rPr>
      <w:rFonts w:ascii="Courier New" w:hAnsi="Courier New" w:cs="Courier New"/>
    </w:rPr>
  </w:style>
  <w:style w:type="paragraph" w:customStyle="1" w:styleId="afffd">
    <w:name w:val="Содержимое таблицы"/>
    <w:basedOn w:val="a0"/>
    <w:rsid w:val="003B3DC0"/>
    <w:pPr>
      <w:widowControl w:val="0"/>
      <w:suppressLineNumbers/>
      <w:suppressAutoHyphens/>
    </w:pPr>
    <w:rPr>
      <w:rFonts w:eastAsia="Lucida Sans Unicode"/>
      <w:kern w:val="1"/>
    </w:rPr>
  </w:style>
  <w:style w:type="paragraph" w:customStyle="1" w:styleId="1f7">
    <w:name w:val="Стиль1"/>
    <w:link w:val="1f8"/>
    <w:qFormat/>
    <w:rsid w:val="003B3DC0"/>
    <w:pPr>
      <w:spacing w:line="360" w:lineRule="auto"/>
      <w:ind w:firstLine="720"/>
      <w:jc w:val="both"/>
    </w:pPr>
    <w:rPr>
      <w:sz w:val="24"/>
    </w:rPr>
  </w:style>
  <w:style w:type="character" w:customStyle="1" w:styleId="afffe">
    <w:name w:val="Методика подзаголовок"/>
    <w:rsid w:val="003B3DC0"/>
    <w:rPr>
      <w:rFonts w:ascii="Times New Roman" w:hAnsi="Times New Roman"/>
      <w:b/>
      <w:bCs/>
      <w:spacing w:val="30"/>
    </w:rPr>
  </w:style>
  <w:style w:type="paragraph" w:customStyle="1" w:styleId="affff">
    <w:name w:val="текст сноски"/>
    <w:basedOn w:val="a0"/>
    <w:rsid w:val="003B3DC0"/>
    <w:pPr>
      <w:widowControl w:val="0"/>
    </w:pPr>
    <w:rPr>
      <w:rFonts w:ascii="Gelvetsky 12pt" w:hAnsi="Gelvetsky 12pt" w:cs="Gelvetsky 12pt"/>
      <w:lang w:val="en-US"/>
    </w:rPr>
  </w:style>
  <w:style w:type="character" w:customStyle="1" w:styleId="affff0">
    <w:name w:val="Схема документа Знак"/>
    <w:link w:val="affff1"/>
    <w:uiPriority w:val="99"/>
    <w:rsid w:val="003B3DC0"/>
    <w:rPr>
      <w:rFonts w:ascii="Arial" w:hAnsi="Arial"/>
      <w:b/>
      <w:bCs/>
      <w:sz w:val="28"/>
      <w:szCs w:val="26"/>
    </w:rPr>
  </w:style>
  <w:style w:type="character" w:customStyle="1" w:styleId="184">
    <w:name w:val="Знак Знак18"/>
    <w:rsid w:val="003B3DC0"/>
    <w:rPr>
      <w:rFonts w:ascii="Arial" w:eastAsia="Times New Roman" w:hAnsi="Arial" w:cs="Times New Roman"/>
      <w:b/>
      <w:bCs/>
      <w:kern w:val="32"/>
      <w:sz w:val="32"/>
      <w:szCs w:val="32"/>
    </w:rPr>
  </w:style>
  <w:style w:type="character" w:customStyle="1" w:styleId="17b">
    <w:name w:val="Знак Знак17"/>
    <w:rsid w:val="003B3DC0"/>
    <w:rPr>
      <w:rFonts w:ascii="Arial" w:eastAsia="Times New Roman" w:hAnsi="Arial" w:cs="Times New Roman"/>
      <w:b/>
      <w:bCs/>
      <w:iCs/>
      <w:sz w:val="28"/>
      <w:szCs w:val="28"/>
    </w:rPr>
  </w:style>
  <w:style w:type="character" w:customStyle="1" w:styleId="163">
    <w:name w:val="Знак Знак16"/>
    <w:rsid w:val="003B3DC0"/>
    <w:rPr>
      <w:rFonts w:ascii="Arial" w:eastAsia="Times New Roman" w:hAnsi="Arial" w:cs="Times New Roman"/>
      <w:b/>
      <w:bCs/>
      <w:sz w:val="24"/>
      <w:szCs w:val="26"/>
    </w:rPr>
  </w:style>
  <w:style w:type="character" w:customStyle="1" w:styleId="1f9">
    <w:name w:val="Название Знак1"/>
    <w:rsid w:val="003B3DC0"/>
    <w:rPr>
      <w:b/>
      <w:sz w:val="24"/>
      <w:lang w:val="ru-RU" w:eastAsia="ru-RU" w:bidi="ar-SA"/>
    </w:rPr>
  </w:style>
  <w:style w:type="character" w:customStyle="1" w:styleId="1f6">
    <w:name w:val="Подзаголовок Знак1"/>
    <w:link w:val="affd"/>
    <w:uiPriority w:val="11"/>
    <w:rsid w:val="003B3DC0"/>
    <w:rPr>
      <w:rFonts w:ascii="Arial" w:hAnsi="Arial"/>
      <w:sz w:val="24"/>
      <w:szCs w:val="24"/>
      <w:lang w:eastAsia="en-US" w:bidi="en-US"/>
    </w:rPr>
  </w:style>
  <w:style w:type="paragraph" w:styleId="affff1">
    <w:name w:val="Document Map"/>
    <w:basedOn w:val="a0"/>
    <w:link w:val="affff0"/>
    <w:uiPriority w:val="99"/>
    <w:unhideWhenUsed/>
    <w:rsid w:val="003B3DC0"/>
    <w:pPr>
      <w:ind w:firstLine="709"/>
      <w:jc w:val="both"/>
    </w:pPr>
    <w:rPr>
      <w:rFonts w:ascii="Arial" w:hAnsi="Arial"/>
      <w:b/>
      <w:bCs/>
      <w:sz w:val="28"/>
      <w:szCs w:val="26"/>
      <w:lang w:val="x-none" w:eastAsia="x-none"/>
    </w:rPr>
  </w:style>
  <w:style w:type="character" w:customStyle="1" w:styleId="1fa">
    <w:name w:val="Схема документа Знак1"/>
    <w:uiPriority w:val="99"/>
    <w:rsid w:val="003B3DC0"/>
    <w:rPr>
      <w:rFonts w:ascii="Tahoma" w:hAnsi="Tahoma" w:cs="Tahoma"/>
      <w:sz w:val="16"/>
      <w:szCs w:val="16"/>
    </w:rPr>
  </w:style>
  <w:style w:type="paragraph" w:styleId="2fa">
    <w:name w:val="toc 2"/>
    <w:basedOn w:val="a0"/>
    <w:next w:val="a0"/>
    <w:autoRedefine/>
    <w:uiPriority w:val="39"/>
    <w:unhideWhenUsed/>
    <w:rsid w:val="003B3DC0"/>
    <w:pPr>
      <w:tabs>
        <w:tab w:val="right" w:leader="dot" w:pos="9345"/>
      </w:tabs>
      <w:spacing w:before="120"/>
      <w:ind w:left="238"/>
    </w:pPr>
    <w:rPr>
      <w:smallCaps/>
      <w:noProof/>
      <w:sz w:val="28"/>
      <w:lang w:eastAsia="en-US" w:bidi="en-US"/>
    </w:rPr>
  </w:style>
  <w:style w:type="paragraph" w:styleId="3f3">
    <w:name w:val="toc 3"/>
    <w:basedOn w:val="a0"/>
    <w:next w:val="a0"/>
    <w:autoRedefine/>
    <w:uiPriority w:val="39"/>
    <w:unhideWhenUsed/>
    <w:rsid w:val="003B3DC0"/>
    <w:pPr>
      <w:tabs>
        <w:tab w:val="right" w:leader="dot" w:pos="9345"/>
      </w:tabs>
      <w:spacing w:after="100"/>
      <w:ind w:left="482"/>
      <w:contextualSpacing/>
    </w:pPr>
    <w:rPr>
      <w:sz w:val="28"/>
      <w:lang w:eastAsia="en-US" w:bidi="en-US"/>
    </w:rPr>
  </w:style>
  <w:style w:type="paragraph" w:styleId="affff2">
    <w:name w:val="Balloon Text"/>
    <w:basedOn w:val="a0"/>
    <w:link w:val="affff3"/>
    <w:uiPriority w:val="99"/>
    <w:unhideWhenUsed/>
    <w:rsid w:val="003B3DC0"/>
    <w:pPr>
      <w:ind w:firstLine="709"/>
      <w:jc w:val="both"/>
    </w:pPr>
    <w:rPr>
      <w:rFonts w:ascii="Tahoma" w:hAnsi="Tahoma" w:cs="Tahoma"/>
      <w:sz w:val="16"/>
      <w:szCs w:val="16"/>
      <w:lang w:val="x-none" w:eastAsia="en-US" w:bidi="en-US"/>
    </w:rPr>
  </w:style>
  <w:style w:type="character" w:customStyle="1" w:styleId="affff3">
    <w:name w:val="Текст выноски Знак"/>
    <w:link w:val="affff2"/>
    <w:uiPriority w:val="99"/>
    <w:rsid w:val="003B3DC0"/>
    <w:rPr>
      <w:rFonts w:ascii="Tahoma" w:hAnsi="Tahoma" w:cs="Tahoma"/>
      <w:sz w:val="16"/>
      <w:szCs w:val="16"/>
      <w:lang w:eastAsia="en-US" w:bidi="en-US"/>
    </w:rPr>
  </w:style>
  <w:style w:type="paragraph" w:styleId="4f0">
    <w:name w:val="toc 4"/>
    <w:basedOn w:val="a0"/>
    <w:next w:val="a0"/>
    <w:autoRedefine/>
    <w:uiPriority w:val="39"/>
    <w:unhideWhenUsed/>
    <w:rsid w:val="003B3DC0"/>
    <w:pPr>
      <w:spacing w:after="100" w:line="276" w:lineRule="auto"/>
      <w:ind w:left="660"/>
    </w:pPr>
    <w:rPr>
      <w:sz w:val="22"/>
      <w:szCs w:val="22"/>
    </w:rPr>
  </w:style>
  <w:style w:type="paragraph" w:styleId="5b">
    <w:name w:val="toc 5"/>
    <w:basedOn w:val="a0"/>
    <w:next w:val="a0"/>
    <w:autoRedefine/>
    <w:uiPriority w:val="39"/>
    <w:unhideWhenUsed/>
    <w:rsid w:val="003B3DC0"/>
    <w:pPr>
      <w:spacing w:after="100" w:line="276" w:lineRule="auto"/>
      <w:ind w:left="880"/>
    </w:pPr>
    <w:rPr>
      <w:sz w:val="22"/>
      <w:szCs w:val="22"/>
    </w:rPr>
  </w:style>
  <w:style w:type="paragraph" w:styleId="65">
    <w:name w:val="toc 6"/>
    <w:basedOn w:val="a0"/>
    <w:next w:val="a0"/>
    <w:autoRedefine/>
    <w:uiPriority w:val="39"/>
    <w:unhideWhenUsed/>
    <w:rsid w:val="003B3DC0"/>
    <w:pPr>
      <w:spacing w:after="100" w:line="276" w:lineRule="auto"/>
      <w:ind w:left="1100"/>
    </w:pPr>
    <w:rPr>
      <w:sz w:val="22"/>
      <w:szCs w:val="22"/>
    </w:rPr>
  </w:style>
  <w:style w:type="paragraph" w:styleId="73">
    <w:name w:val="toc 7"/>
    <w:basedOn w:val="a0"/>
    <w:next w:val="a0"/>
    <w:autoRedefine/>
    <w:uiPriority w:val="39"/>
    <w:unhideWhenUsed/>
    <w:rsid w:val="003B3DC0"/>
    <w:pPr>
      <w:spacing w:after="100" w:line="276" w:lineRule="auto"/>
      <w:ind w:left="1320"/>
    </w:pPr>
    <w:rPr>
      <w:sz w:val="22"/>
      <w:szCs w:val="22"/>
    </w:rPr>
  </w:style>
  <w:style w:type="paragraph" w:styleId="84">
    <w:name w:val="toc 8"/>
    <w:basedOn w:val="a0"/>
    <w:next w:val="a0"/>
    <w:autoRedefine/>
    <w:uiPriority w:val="39"/>
    <w:unhideWhenUsed/>
    <w:rsid w:val="003B3DC0"/>
    <w:pPr>
      <w:spacing w:after="100" w:line="276" w:lineRule="auto"/>
      <w:ind w:left="1540"/>
    </w:pPr>
    <w:rPr>
      <w:sz w:val="22"/>
      <w:szCs w:val="22"/>
    </w:rPr>
  </w:style>
  <w:style w:type="paragraph" w:styleId="94">
    <w:name w:val="toc 9"/>
    <w:basedOn w:val="a0"/>
    <w:next w:val="a0"/>
    <w:autoRedefine/>
    <w:uiPriority w:val="39"/>
    <w:unhideWhenUsed/>
    <w:rsid w:val="003B3DC0"/>
    <w:pPr>
      <w:spacing w:after="100" w:line="276" w:lineRule="auto"/>
      <w:ind w:left="1760"/>
    </w:pPr>
    <w:rPr>
      <w:sz w:val="22"/>
      <w:szCs w:val="22"/>
    </w:rPr>
  </w:style>
  <w:style w:type="numbering" w:customStyle="1" w:styleId="1fb">
    <w:name w:val="Нет списка1"/>
    <w:next w:val="a3"/>
    <w:uiPriority w:val="99"/>
    <w:unhideWhenUsed/>
    <w:rsid w:val="003B3DC0"/>
  </w:style>
  <w:style w:type="table" w:customStyle="1" w:styleId="B2ColorfulShadingAccent2">
    <w:name w:val="B2 Colorful Shading Accent 2"/>
    <w:basedOn w:val="a2"/>
    <w:rsid w:val="003B3DC0"/>
    <w:rPr>
      <w:rFonts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c">
    <w:name w:val="Сетка таблицы1"/>
    <w:basedOn w:val="a2"/>
    <w:next w:val="ae"/>
    <w:uiPriority w:val="39"/>
    <w:rsid w:val="003B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Сетка таблицы2"/>
    <w:basedOn w:val="a2"/>
    <w:next w:val="ae"/>
    <w:rsid w:val="003B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Block Text"/>
    <w:basedOn w:val="a0"/>
    <w:link w:val="affff5"/>
    <w:uiPriority w:val="99"/>
    <w:rsid w:val="003B3DC0"/>
    <w:pPr>
      <w:ind w:left="57" w:right="57" w:firstLine="720"/>
      <w:jc w:val="both"/>
    </w:pPr>
    <w:rPr>
      <w:szCs w:val="20"/>
      <w:lang w:val="x-none" w:eastAsia="x-none"/>
    </w:rPr>
  </w:style>
  <w:style w:type="table" w:customStyle="1" w:styleId="3f4">
    <w:name w:val="Сетка таблицы3"/>
    <w:basedOn w:val="a2"/>
    <w:next w:val="ae"/>
    <w:rsid w:val="003B3DC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2"/>
    <w:rsid w:val="003B3DC0"/>
    <w:rPr>
      <w:rFonts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a">
    <w:name w:val="Сетка таблицы11"/>
    <w:basedOn w:val="a2"/>
    <w:next w:val="ae"/>
    <w:rsid w:val="003B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2"/>
    <w:next w:val="ae"/>
    <w:rsid w:val="003B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rsid w:val="003B3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3B3DC0"/>
    <w:rPr>
      <w:rFonts w:ascii="Courier New" w:hAnsi="Courier New" w:cs="Courier New"/>
    </w:rPr>
  </w:style>
  <w:style w:type="paragraph" w:customStyle="1" w:styleId="description">
    <w:name w:val="description"/>
    <w:basedOn w:val="a0"/>
    <w:rsid w:val="003B3DC0"/>
    <w:pPr>
      <w:spacing w:before="100" w:beforeAutospacing="1" w:after="100" w:afterAutospacing="1"/>
    </w:pPr>
  </w:style>
  <w:style w:type="character" w:customStyle="1" w:styleId="post-authorvcard">
    <w:name w:val="post-author vcard"/>
    <w:basedOn w:val="a1"/>
    <w:rsid w:val="003B3DC0"/>
  </w:style>
  <w:style w:type="character" w:customStyle="1" w:styleId="fn">
    <w:name w:val="fn"/>
    <w:basedOn w:val="a1"/>
    <w:rsid w:val="003B3DC0"/>
  </w:style>
  <w:style w:type="character" w:customStyle="1" w:styleId="post-timestamp2">
    <w:name w:val="post-timestamp2"/>
    <w:rsid w:val="003B3DC0"/>
    <w:rPr>
      <w:color w:val="999966"/>
    </w:rPr>
  </w:style>
  <w:style w:type="character" w:customStyle="1" w:styleId="post-comment-link">
    <w:name w:val="post-comment-link"/>
    <w:basedOn w:val="a1"/>
    <w:rsid w:val="003B3DC0"/>
  </w:style>
  <w:style w:type="character" w:customStyle="1" w:styleId="item-controlblog-adminpid-1744177254">
    <w:name w:val="item-control blog-admin pid-1744177254"/>
    <w:basedOn w:val="a1"/>
    <w:rsid w:val="003B3DC0"/>
  </w:style>
  <w:style w:type="character" w:customStyle="1" w:styleId="zippytoggle-open">
    <w:name w:val="zippy toggle-open"/>
    <w:basedOn w:val="a1"/>
    <w:rsid w:val="003B3DC0"/>
  </w:style>
  <w:style w:type="character" w:customStyle="1" w:styleId="post-count">
    <w:name w:val="post-count"/>
    <w:basedOn w:val="a1"/>
    <w:rsid w:val="003B3DC0"/>
  </w:style>
  <w:style w:type="character" w:customStyle="1" w:styleId="zippy">
    <w:name w:val="zippy"/>
    <w:basedOn w:val="a1"/>
    <w:rsid w:val="003B3DC0"/>
  </w:style>
  <w:style w:type="character" w:customStyle="1" w:styleId="item-controlblog-admin">
    <w:name w:val="item-control blog-admin"/>
    <w:basedOn w:val="a1"/>
    <w:rsid w:val="003B3DC0"/>
  </w:style>
  <w:style w:type="paragraph" w:customStyle="1" w:styleId="msonormalcxspmiddle">
    <w:name w:val="msonormalcxspmiddle"/>
    <w:basedOn w:val="a0"/>
    <w:rsid w:val="003B3DC0"/>
    <w:pPr>
      <w:widowControl w:val="0"/>
      <w:suppressAutoHyphens/>
      <w:spacing w:before="280" w:after="280"/>
    </w:pPr>
    <w:rPr>
      <w:rFonts w:eastAsia="Arial Unicode MS" w:cs="Tahoma"/>
      <w:color w:val="000000"/>
      <w:lang w:val="en-US" w:eastAsia="ar-SA"/>
    </w:rPr>
  </w:style>
  <w:style w:type="paragraph" w:customStyle="1" w:styleId="1fd">
    <w:name w:val="Знак1"/>
    <w:basedOn w:val="a0"/>
    <w:rsid w:val="003B3DC0"/>
    <w:pPr>
      <w:spacing w:before="100" w:beforeAutospacing="1" w:after="100" w:afterAutospacing="1"/>
    </w:pPr>
    <w:rPr>
      <w:color w:val="000000"/>
      <w:u w:color="000000"/>
      <w:lang w:val="en-US" w:eastAsia="en-US"/>
    </w:rPr>
  </w:style>
  <w:style w:type="paragraph" w:customStyle="1" w:styleId="msonormalcxspmiddlecxspmiddle">
    <w:name w:val="msonormalcxspmiddlecxspmiddle"/>
    <w:basedOn w:val="a0"/>
    <w:rsid w:val="003B3DC0"/>
    <w:pPr>
      <w:widowControl w:val="0"/>
      <w:suppressAutoHyphens/>
      <w:spacing w:before="280" w:after="280"/>
    </w:pPr>
    <w:rPr>
      <w:rFonts w:eastAsia="Arial Unicode MS" w:cs="Tahoma"/>
      <w:color w:val="000000"/>
      <w:lang w:val="en-US" w:eastAsia="ar-SA"/>
    </w:rPr>
  </w:style>
  <w:style w:type="character" w:customStyle="1" w:styleId="BodyTextChar">
    <w:name w:val="Body Text Char"/>
    <w:aliases w:val="DTP Body Text Char"/>
    <w:semiHidden/>
    <w:locked/>
    <w:rsid w:val="003B3DC0"/>
    <w:rPr>
      <w:sz w:val="24"/>
      <w:szCs w:val="24"/>
      <w:lang w:val="ru-RU" w:eastAsia="ru-RU" w:bidi="ar-SA"/>
    </w:rPr>
  </w:style>
  <w:style w:type="paragraph" w:customStyle="1" w:styleId="acknowledgment">
    <w:name w:val="acknowledgment"/>
    <w:basedOn w:val="a0"/>
    <w:next w:val="a0"/>
    <w:rsid w:val="003B3DC0"/>
    <w:pPr>
      <w:widowControl w:val="0"/>
      <w:spacing w:before="480"/>
    </w:pPr>
    <w:rPr>
      <w:rFonts w:ascii="Arial" w:hAnsi="Arial"/>
      <w:vanish/>
      <w:sz w:val="18"/>
      <w:szCs w:val="20"/>
      <w:lang w:val="en-GB" w:eastAsia="en-US"/>
    </w:rPr>
  </w:style>
  <w:style w:type="character" w:customStyle="1" w:styleId="1fe">
    <w:name w:val="Знак Знак1"/>
    <w:locked/>
    <w:rsid w:val="003B3DC0"/>
    <w:rPr>
      <w:rFonts w:ascii="Arial" w:hAnsi="Arial" w:cs="Arial"/>
      <w:b/>
      <w:bCs/>
      <w:sz w:val="26"/>
      <w:szCs w:val="26"/>
      <w:lang w:val="ru-RU" w:eastAsia="ru-RU" w:bidi="ar-SA"/>
    </w:rPr>
  </w:style>
  <w:style w:type="character" w:customStyle="1" w:styleId="affff6">
    <w:name w:val="Знак Знак"/>
    <w:semiHidden/>
    <w:locked/>
    <w:rsid w:val="003B3DC0"/>
    <w:rPr>
      <w:lang w:val="ru-RU" w:eastAsia="en-US" w:bidi="en-US"/>
    </w:rPr>
  </w:style>
  <w:style w:type="paragraph" w:customStyle="1" w:styleId="western">
    <w:name w:val="western"/>
    <w:basedOn w:val="a0"/>
    <w:rsid w:val="003B3DC0"/>
    <w:pPr>
      <w:spacing w:before="100" w:beforeAutospacing="1" w:after="115"/>
      <w:ind w:firstLine="706"/>
      <w:jc w:val="both"/>
    </w:pPr>
    <w:rPr>
      <w:color w:val="000000"/>
    </w:rPr>
  </w:style>
  <w:style w:type="paragraph" w:customStyle="1" w:styleId="NR">
    <w:name w:val="NR"/>
    <w:basedOn w:val="a0"/>
    <w:rsid w:val="003B3DC0"/>
    <w:rPr>
      <w:szCs w:val="20"/>
      <w:lang w:eastAsia="en-US"/>
    </w:rPr>
  </w:style>
  <w:style w:type="character" w:customStyle="1" w:styleId="66">
    <w:name w:val="Знак6 Знак Знак"/>
    <w:semiHidden/>
    <w:locked/>
    <w:rsid w:val="003B3DC0"/>
    <w:rPr>
      <w:lang w:val="ru-RU" w:eastAsia="ru-RU" w:bidi="ar-SA"/>
    </w:rPr>
  </w:style>
  <w:style w:type="paragraph" w:customStyle="1" w:styleId="2fc">
    <w:name w:val="Знак Знак2 Знак"/>
    <w:basedOn w:val="a0"/>
    <w:rsid w:val="003B3DC0"/>
    <w:pPr>
      <w:spacing w:after="160" w:line="240" w:lineRule="exact"/>
    </w:pPr>
    <w:rPr>
      <w:rFonts w:ascii="Verdana" w:hAnsi="Verdana"/>
      <w:sz w:val="20"/>
      <w:szCs w:val="20"/>
      <w:lang w:val="en-US" w:eastAsia="en-US"/>
    </w:rPr>
  </w:style>
  <w:style w:type="paragraph" w:styleId="2fd">
    <w:name w:val="List Bullet 2"/>
    <w:basedOn w:val="a0"/>
    <w:autoRedefine/>
    <w:uiPriority w:val="99"/>
    <w:rsid w:val="003B3DC0"/>
    <w:pPr>
      <w:spacing w:before="60" w:after="60"/>
      <w:ind w:firstLine="720"/>
      <w:jc w:val="both"/>
    </w:pPr>
  </w:style>
  <w:style w:type="character" w:customStyle="1" w:styleId="Heading3Char">
    <w:name w:val="Heading 3 Char"/>
    <w:locked/>
    <w:rsid w:val="003B3DC0"/>
    <w:rPr>
      <w:rFonts w:ascii="Arial" w:hAnsi="Arial" w:cs="Arial"/>
      <w:b/>
      <w:bCs/>
      <w:sz w:val="26"/>
      <w:szCs w:val="26"/>
      <w:lang w:val="x-none" w:eastAsia="ru-RU"/>
    </w:rPr>
  </w:style>
  <w:style w:type="character" w:customStyle="1" w:styleId="list0020paragraphchar1">
    <w:name w:val="list_0020paragraph__char1"/>
    <w:rsid w:val="003B3DC0"/>
    <w:rPr>
      <w:rFonts w:ascii="Times New Roman" w:hAnsi="Times New Roman" w:cs="Times New Roman"/>
      <w:sz w:val="24"/>
      <w:szCs w:val="24"/>
    </w:rPr>
  </w:style>
  <w:style w:type="character" w:customStyle="1" w:styleId="1ff">
    <w:name w:val="Основной шрифт абзаца1"/>
    <w:rsid w:val="003B3DC0"/>
  </w:style>
  <w:style w:type="paragraph" w:styleId="affff7">
    <w:name w:val="List"/>
    <w:basedOn w:val="a8"/>
    <w:rsid w:val="003B3DC0"/>
    <w:pPr>
      <w:shd w:val="clear" w:color="auto" w:fill="auto"/>
      <w:suppressAutoHyphens/>
      <w:spacing w:line="240" w:lineRule="auto"/>
      <w:jc w:val="left"/>
    </w:pPr>
    <w:rPr>
      <w:rFonts w:cs="Tahoma"/>
      <w:sz w:val="24"/>
      <w:szCs w:val="24"/>
      <w:lang w:val="ru-RU" w:eastAsia="ar-SA"/>
    </w:rPr>
  </w:style>
  <w:style w:type="paragraph" w:customStyle="1" w:styleId="1ff0">
    <w:name w:val="Название1"/>
    <w:basedOn w:val="a0"/>
    <w:rsid w:val="003B3DC0"/>
    <w:pPr>
      <w:suppressLineNumbers/>
      <w:suppressAutoHyphens/>
      <w:spacing w:before="120" w:after="120"/>
    </w:pPr>
    <w:rPr>
      <w:rFonts w:cs="Tahoma"/>
      <w:i/>
      <w:iCs/>
      <w:lang w:eastAsia="ar-SA"/>
    </w:rPr>
  </w:style>
  <w:style w:type="paragraph" w:customStyle="1" w:styleId="1ff1">
    <w:name w:val="Указатель1"/>
    <w:basedOn w:val="a0"/>
    <w:rsid w:val="003B3DC0"/>
    <w:pPr>
      <w:suppressLineNumbers/>
      <w:suppressAutoHyphens/>
    </w:pPr>
    <w:rPr>
      <w:rFonts w:cs="Tahoma"/>
      <w:lang w:eastAsia="ar-SA"/>
    </w:rPr>
  </w:style>
  <w:style w:type="character" w:customStyle="1" w:styleId="affff8">
    <w:name w:val="Символ сноски"/>
    <w:qFormat/>
    <w:rsid w:val="003B3DC0"/>
    <w:rPr>
      <w:vertAlign w:val="superscript"/>
    </w:rPr>
  </w:style>
  <w:style w:type="character" w:customStyle="1" w:styleId="dash0417043d0430043a00200441043d043e0441043a0438char">
    <w:name w:val="dash0417_043d_0430_043a_0020_0441_043d_043e_0441_043a_0438__char"/>
    <w:basedOn w:val="a1"/>
    <w:rsid w:val="003B3DC0"/>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3B3DC0"/>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3B3DC0"/>
    <w:pPr>
      <w:ind w:left="720" w:firstLine="700"/>
      <w:jc w:val="both"/>
    </w:p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3B3DC0"/>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3B3DC0"/>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3B3DC0"/>
  </w:style>
  <w:style w:type="character" w:customStyle="1" w:styleId="dash041e005f0431005f044b005f0447005f043d005f044b005f0439005f005fchar1char1">
    <w:name w:val="dash041e_005f0431_005f044b_005f0447_005f043d_005f044b_005f0439_005f_005fchar1__char1"/>
    <w:rsid w:val="003B3DC0"/>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0"/>
    <w:uiPriority w:val="99"/>
    <w:rsid w:val="003B3DC0"/>
  </w:style>
  <w:style w:type="paragraph" w:customStyle="1" w:styleId="affff9">
    <w:name w:val="#Текст_мой"/>
    <w:rsid w:val="003B3DC0"/>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fa">
    <w:name w:val="Знак Знак Знак Знак Знак Знак Знак Знак Знак"/>
    <w:basedOn w:val="a0"/>
    <w:rsid w:val="003B3DC0"/>
    <w:pPr>
      <w:spacing w:before="100" w:beforeAutospacing="1" w:after="100" w:afterAutospacing="1"/>
    </w:pPr>
    <w:rPr>
      <w:color w:val="000000"/>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3B3DC0"/>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0"/>
    <w:qFormat/>
    <w:rsid w:val="003B3DC0"/>
    <w:pPr>
      <w:spacing w:after="200"/>
      <w:ind w:left="720"/>
      <w:contextualSpacing/>
    </w:pPr>
    <w:rPr>
      <w:rFonts w:ascii="Cambria" w:eastAsia="Cambria" w:hAnsi="Cambria"/>
      <w:lang w:eastAsia="en-US"/>
    </w:rPr>
  </w:style>
  <w:style w:type="character" w:customStyle="1" w:styleId="dash041e005f0431005f044b005f0447005f043d005f044b005f0439char1">
    <w:name w:val="dash041e_005f0431_005f044b_005f0447_005f043d_005f044b_005f0439__char1"/>
    <w:rsid w:val="003B3DC0"/>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uiPriority w:val="99"/>
    <w:rsid w:val="003B3DC0"/>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3B3DC0"/>
  </w:style>
  <w:style w:type="paragraph" w:customStyle="1" w:styleId="affffb">
    <w:name w:val="А_основной"/>
    <w:basedOn w:val="a0"/>
    <w:link w:val="affffc"/>
    <w:uiPriority w:val="99"/>
    <w:qFormat/>
    <w:rsid w:val="003B3DC0"/>
    <w:pPr>
      <w:spacing w:line="360" w:lineRule="auto"/>
      <w:ind w:firstLine="454"/>
      <w:jc w:val="both"/>
    </w:pPr>
    <w:rPr>
      <w:rFonts w:eastAsia="Calibri"/>
      <w:sz w:val="28"/>
      <w:szCs w:val="28"/>
      <w:lang w:val="x-none" w:eastAsia="en-US"/>
    </w:rPr>
  </w:style>
  <w:style w:type="character" w:customStyle="1" w:styleId="affffc">
    <w:name w:val="А_основной Знак"/>
    <w:link w:val="affffb"/>
    <w:uiPriority w:val="99"/>
    <w:rsid w:val="003B3DC0"/>
    <w:rPr>
      <w:rFonts w:eastAsia="Calibri"/>
      <w:sz w:val="28"/>
      <w:szCs w:val="28"/>
      <w:lang w:eastAsia="en-US"/>
    </w:rPr>
  </w:style>
  <w:style w:type="paragraph" w:styleId="affffd">
    <w:name w:val="annotation text"/>
    <w:basedOn w:val="a0"/>
    <w:link w:val="affffe"/>
    <w:uiPriority w:val="99"/>
    <w:rsid w:val="003B3DC0"/>
    <w:rPr>
      <w:sz w:val="20"/>
      <w:szCs w:val="20"/>
    </w:rPr>
  </w:style>
  <w:style w:type="character" w:customStyle="1" w:styleId="affffe">
    <w:name w:val="Текст примечания Знак"/>
    <w:basedOn w:val="a1"/>
    <w:link w:val="affffd"/>
    <w:uiPriority w:val="99"/>
    <w:rsid w:val="003B3DC0"/>
  </w:style>
  <w:style w:type="character" w:customStyle="1" w:styleId="maintext1">
    <w:name w:val="maintext1"/>
    <w:rsid w:val="003B3DC0"/>
    <w:rPr>
      <w:vanish w:val="0"/>
      <w:webHidden w:val="0"/>
      <w:sz w:val="24"/>
      <w:szCs w:val="24"/>
      <w:specVanish w:val="0"/>
    </w:rPr>
  </w:style>
  <w:style w:type="paragraph" w:customStyle="1" w:styleId="default">
    <w:name w:val="default"/>
    <w:basedOn w:val="a0"/>
    <w:rsid w:val="003B3DC0"/>
  </w:style>
  <w:style w:type="character" w:customStyle="1" w:styleId="default005f005fchar1char1">
    <w:name w:val="default_005f_005fchar1__char1"/>
    <w:rsid w:val="003B3DC0"/>
    <w:rPr>
      <w:rFonts w:ascii="Times New Roman" w:hAnsi="Times New Roman" w:cs="Times New Roman" w:hint="default"/>
      <w:strike w:val="0"/>
      <w:dstrike w:val="0"/>
      <w:sz w:val="24"/>
      <w:szCs w:val="24"/>
      <w:u w:val="none"/>
      <w:effect w:val="none"/>
    </w:rPr>
  </w:style>
  <w:style w:type="paragraph" w:customStyle="1" w:styleId="Default0">
    <w:name w:val="Default"/>
    <w:rsid w:val="003B3DC0"/>
    <w:pPr>
      <w:autoSpaceDE w:val="0"/>
      <w:autoSpaceDN w:val="0"/>
      <w:adjustRightInd w:val="0"/>
    </w:pPr>
    <w:rPr>
      <w:color w:val="000000"/>
      <w:sz w:val="24"/>
      <w:szCs w:val="24"/>
    </w:rPr>
  </w:style>
  <w:style w:type="paragraph" w:customStyle="1" w:styleId="ConsPlusNormal">
    <w:name w:val="ConsPlusNormal"/>
    <w:rsid w:val="003B3DC0"/>
    <w:pPr>
      <w:widowControl w:val="0"/>
      <w:autoSpaceDE w:val="0"/>
      <w:autoSpaceDN w:val="0"/>
      <w:adjustRightInd w:val="0"/>
      <w:ind w:firstLine="720"/>
    </w:pPr>
    <w:rPr>
      <w:rFonts w:ascii="Arial" w:hAnsi="Arial" w:cs="Arial"/>
    </w:rPr>
  </w:style>
  <w:style w:type="paragraph" w:customStyle="1" w:styleId="afffff">
    <w:name w:val="А_осн"/>
    <w:basedOn w:val="Abstract"/>
    <w:link w:val="afffff0"/>
    <w:rsid w:val="003B3DC0"/>
  </w:style>
  <w:style w:type="character" w:customStyle="1" w:styleId="Abstract0">
    <w:name w:val="Abstract Знак"/>
    <w:link w:val="Abstract"/>
    <w:rsid w:val="003B3DC0"/>
    <w:rPr>
      <w:rFonts w:eastAsia="@Arial Unicode MS"/>
      <w:sz w:val="28"/>
      <w:szCs w:val="28"/>
    </w:rPr>
  </w:style>
  <w:style w:type="character" w:customStyle="1" w:styleId="afffff0">
    <w:name w:val="А_осн Знак"/>
    <w:basedOn w:val="Abstract0"/>
    <w:link w:val="afffff"/>
    <w:rsid w:val="003B3DC0"/>
    <w:rPr>
      <w:rFonts w:eastAsia="@Arial Unicode MS"/>
      <w:sz w:val="28"/>
      <w:szCs w:val="28"/>
    </w:rPr>
  </w:style>
  <w:style w:type="paragraph" w:customStyle="1" w:styleId="afffff1">
    <w:name w:val="А_сноска"/>
    <w:basedOn w:val="aa"/>
    <w:link w:val="afffff2"/>
    <w:qFormat/>
    <w:rsid w:val="003B3DC0"/>
    <w:pPr>
      <w:widowControl w:val="0"/>
      <w:spacing w:after="0" w:line="240" w:lineRule="auto"/>
      <w:ind w:firstLine="400"/>
      <w:jc w:val="both"/>
    </w:pPr>
    <w:rPr>
      <w:sz w:val="24"/>
      <w:szCs w:val="24"/>
    </w:rPr>
  </w:style>
  <w:style w:type="character" w:customStyle="1" w:styleId="afffff2">
    <w:name w:val="А_сноска Знак"/>
    <w:link w:val="afffff1"/>
    <w:rsid w:val="003B3DC0"/>
    <w:rPr>
      <w:rFonts w:ascii="Calibri" w:eastAsia="Calibri" w:hAnsi="Calibri"/>
      <w:sz w:val="24"/>
      <w:szCs w:val="24"/>
      <w:lang w:eastAsia="en-US"/>
    </w:rPr>
  </w:style>
  <w:style w:type="character" w:styleId="afffff3">
    <w:name w:val="FollowedHyperlink"/>
    <w:uiPriority w:val="99"/>
    <w:unhideWhenUsed/>
    <w:rsid w:val="00611FFF"/>
    <w:rPr>
      <w:color w:val="800080"/>
      <w:u w:val="single"/>
    </w:rPr>
  </w:style>
  <w:style w:type="paragraph" w:customStyle="1" w:styleId="xl63">
    <w:name w:val="xl63"/>
    <w:basedOn w:val="a0"/>
    <w:rsid w:val="00611FFF"/>
    <w:pPr>
      <w:spacing w:before="100" w:beforeAutospacing="1" w:after="100" w:afterAutospacing="1"/>
    </w:pPr>
    <w:rPr>
      <w:rFonts w:ascii="Arial" w:hAnsi="Arial" w:cs="Arial"/>
    </w:rPr>
  </w:style>
  <w:style w:type="paragraph" w:customStyle="1" w:styleId="xl64">
    <w:name w:val="xl64"/>
    <w:basedOn w:val="a0"/>
    <w:rsid w:val="00611FFF"/>
    <w:pPr>
      <w:pBdr>
        <w:top w:val="single" w:sz="4" w:space="0" w:color="auto"/>
        <w:left w:val="single" w:sz="4" w:space="0" w:color="auto"/>
        <w:right w:val="single" w:sz="4" w:space="0" w:color="auto"/>
      </w:pBdr>
      <w:spacing w:before="100" w:beforeAutospacing="1" w:after="100" w:afterAutospacing="1"/>
    </w:pPr>
    <w:rPr>
      <w:rFonts w:ascii="Arial" w:hAnsi="Arial" w:cs="Arial"/>
      <w:b/>
      <w:bCs/>
    </w:rPr>
  </w:style>
  <w:style w:type="paragraph" w:customStyle="1" w:styleId="xl65">
    <w:name w:val="xl65"/>
    <w:basedOn w:val="a0"/>
    <w:rsid w:val="00611FFF"/>
    <w:pPr>
      <w:pBdr>
        <w:left w:val="single" w:sz="4" w:space="0" w:color="auto"/>
        <w:right w:val="single" w:sz="4" w:space="0" w:color="auto"/>
      </w:pBdr>
      <w:spacing w:before="100" w:beforeAutospacing="1" w:after="100" w:afterAutospacing="1"/>
    </w:pPr>
    <w:rPr>
      <w:rFonts w:ascii="Arial" w:hAnsi="Arial" w:cs="Arial"/>
      <w:b/>
      <w:bCs/>
    </w:rPr>
  </w:style>
  <w:style w:type="paragraph" w:customStyle="1" w:styleId="xl66">
    <w:name w:val="xl66"/>
    <w:basedOn w:val="a0"/>
    <w:rsid w:val="00611FFF"/>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7">
    <w:name w:val="xl67"/>
    <w:basedOn w:val="a0"/>
    <w:rsid w:val="00611FFF"/>
    <w:pPr>
      <w:spacing w:before="100" w:beforeAutospacing="1" w:after="100" w:afterAutospacing="1"/>
    </w:pPr>
    <w:rPr>
      <w:rFonts w:ascii="Arial" w:hAnsi="Arial" w:cs="Arial"/>
    </w:rPr>
  </w:style>
  <w:style w:type="paragraph" w:customStyle="1" w:styleId="xl68">
    <w:name w:val="xl68"/>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9">
    <w:name w:val="xl69"/>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1">
    <w:name w:val="xl71"/>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2">
    <w:name w:val="xl72"/>
    <w:basedOn w:val="a0"/>
    <w:rsid w:val="00611FFF"/>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73">
    <w:name w:val="xl73"/>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4">
    <w:name w:val="xl74"/>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5">
    <w:name w:val="xl75"/>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a0"/>
    <w:rsid w:val="00611FFF"/>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78">
    <w:name w:val="xl78"/>
    <w:basedOn w:val="a0"/>
    <w:rsid w:val="00611FFF"/>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79">
    <w:name w:val="xl79"/>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80">
    <w:name w:val="xl80"/>
    <w:basedOn w:val="a0"/>
    <w:rsid w:val="00611FF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81">
    <w:name w:val="xl81"/>
    <w:basedOn w:val="a0"/>
    <w:rsid w:val="00611FF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82">
    <w:name w:val="xl82"/>
    <w:basedOn w:val="a0"/>
    <w:rsid w:val="00611FFF"/>
    <w:pPr>
      <w:pBdr>
        <w:top w:val="single" w:sz="4" w:space="0" w:color="auto"/>
        <w:left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83">
    <w:name w:val="xl83"/>
    <w:basedOn w:val="a0"/>
    <w:rsid w:val="00611FFF"/>
    <w:pPr>
      <w:spacing w:before="100" w:beforeAutospacing="1" w:after="100" w:afterAutospacing="1"/>
    </w:pPr>
  </w:style>
  <w:style w:type="paragraph" w:customStyle="1" w:styleId="xl84">
    <w:name w:val="xl84"/>
    <w:basedOn w:val="a0"/>
    <w:rsid w:val="00611FF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a0"/>
    <w:rsid w:val="00611FFF"/>
    <w:pPr>
      <w:pBdr>
        <w:top w:val="single" w:sz="4" w:space="0" w:color="auto"/>
        <w:left w:val="single" w:sz="4" w:space="0" w:color="auto"/>
        <w:right w:val="single" w:sz="4" w:space="0" w:color="auto"/>
      </w:pBdr>
      <w:spacing w:before="100" w:beforeAutospacing="1" w:after="100" w:afterAutospacing="1"/>
    </w:pPr>
    <w:rPr>
      <w:rFonts w:ascii="Arial" w:hAnsi="Arial" w:cs="Arial"/>
      <w:b/>
      <w:bCs/>
    </w:rPr>
  </w:style>
  <w:style w:type="paragraph" w:customStyle="1" w:styleId="xl86">
    <w:name w:val="xl86"/>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7">
    <w:name w:val="xl87"/>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88">
    <w:name w:val="xl88"/>
    <w:basedOn w:val="a0"/>
    <w:rsid w:val="00611FFF"/>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9">
    <w:name w:val="xl89"/>
    <w:basedOn w:val="a0"/>
    <w:rsid w:val="00611FFF"/>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0">
    <w:name w:val="xl90"/>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1">
    <w:name w:val="xl91"/>
    <w:basedOn w:val="a0"/>
    <w:rsid w:val="00611FFF"/>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2">
    <w:name w:val="xl92"/>
    <w:basedOn w:val="a0"/>
    <w:rsid w:val="00611FFF"/>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3">
    <w:name w:val="xl93"/>
    <w:basedOn w:val="a0"/>
    <w:rsid w:val="00611FFF"/>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4">
    <w:name w:val="xl94"/>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6">
    <w:name w:val="xl96"/>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7">
    <w:name w:val="xl97"/>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98">
    <w:name w:val="xl98"/>
    <w:basedOn w:val="a0"/>
    <w:rsid w:val="00611FF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99">
    <w:name w:val="xl99"/>
    <w:basedOn w:val="a0"/>
    <w:rsid w:val="00611FFF"/>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00">
    <w:name w:val="xl100"/>
    <w:basedOn w:val="a0"/>
    <w:rsid w:val="00611FF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01">
    <w:name w:val="xl101"/>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611FFF"/>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
    <w:name w:val="xl103"/>
    <w:basedOn w:val="a0"/>
    <w:rsid w:val="00611FFF"/>
    <w:pPr>
      <w:pBdr>
        <w:top w:val="single" w:sz="4" w:space="0" w:color="auto"/>
        <w:bottom w:val="single" w:sz="4" w:space="0" w:color="auto"/>
      </w:pBdr>
      <w:spacing w:before="100" w:beforeAutospacing="1" w:after="100" w:afterAutospacing="1"/>
    </w:pPr>
    <w:rPr>
      <w:b/>
      <w:bCs/>
    </w:rPr>
  </w:style>
  <w:style w:type="paragraph" w:customStyle="1" w:styleId="xl104">
    <w:name w:val="xl104"/>
    <w:basedOn w:val="a0"/>
    <w:rsid w:val="00611FFF"/>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05">
    <w:name w:val="xl105"/>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rPr>
  </w:style>
  <w:style w:type="paragraph" w:customStyle="1" w:styleId="xl106">
    <w:name w:val="xl106"/>
    <w:basedOn w:val="a0"/>
    <w:rsid w:val="00611FFF"/>
    <w:pPr>
      <w:spacing w:before="100" w:beforeAutospacing="1" w:after="100" w:afterAutospacing="1"/>
      <w:jc w:val="center"/>
    </w:pPr>
    <w:rPr>
      <w:rFonts w:ascii="Arial" w:hAnsi="Arial" w:cs="Arial"/>
      <w:b/>
      <w:bCs/>
      <w:i/>
      <w:iCs/>
    </w:rPr>
  </w:style>
  <w:style w:type="paragraph" w:customStyle="1" w:styleId="xl107">
    <w:name w:val="xl107"/>
    <w:basedOn w:val="a0"/>
    <w:rsid w:val="00611FFF"/>
    <w:pPr>
      <w:pBdr>
        <w:top w:val="single" w:sz="4" w:space="0" w:color="auto"/>
        <w:left w:val="single" w:sz="4" w:space="0" w:color="auto"/>
      </w:pBdr>
      <w:spacing w:before="100" w:beforeAutospacing="1" w:after="100" w:afterAutospacing="1"/>
      <w:jc w:val="center"/>
    </w:pPr>
    <w:rPr>
      <w:rFonts w:ascii="Arial" w:hAnsi="Arial" w:cs="Arial"/>
      <w:b/>
      <w:bCs/>
    </w:rPr>
  </w:style>
  <w:style w:type="paragraph" w:customStyle="1" w:styleId="xl108">
    <w:name w:val="xl108"/>
    <w:basedOn w:val="a0"/>
    <w:rsid w:val="00611FFF"/>
    <w:pPr>
      <w:pBdr>
        <w:top w:val="single" w:sz="4" w:space="0" w:color="auto"/>
      </w:pBdr>
      <w:spacing w:before="100" w:beforeAutospacing="1" w:after="100" w:afterAutospacing="1"/>
      <w:jc w:val="center"/>
    </w:pPr>
    <w:rPr>
      <w:rFonts w:ascii="Arial" w:hAnsi="Arial" w:cs="Arial"/>
      <w:b/>
      <w:bCs/>
    </w:rPr>
  </w:style>
  <w:style w:type="paragraph" w:customStyle="1" w:styleId="xl109">
    <w:name w:val="xl109"/>
    <w:basedOn w:val="a0"/>
    <w:rsid w:val="00611FFF"/>
    <w:pPr>
      <w:pBdr>
        <w:top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611FF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rPr>
  </w:style>
  <w:style w:type="paragraph" w:customStyle="1" w:styleId="xl111">
    <w:name w:val="xl111"/>
    <w:basedOn w:val="a0"/>
    <w:rsid w:val="00611FFF"/>
    <w:pPr>
      <w:pBdr>
        <w:top w:val="single" w:sz="4" w:space="0" w:color="auto"/>
        <w:bottom w:val="single" w:sz="4" w:space="0" w:color="auto"/>
      </w:pBdr>
      <w:spacing w:before="100" w:beforeAutospacing="1" w:after="100" w:afterAutospacing="1"/>
      <w:jc w:val="center"/>
    </w:pPr>
    <w:rPr>
      <w:rFonts w:ascii="Arial" w:hAnsi="Arial" w:cs="Arial"/>
      <w:b/>
      <w:bCs/>
      <w:i/>
      <w:iCs/>
    </w:rPr>
  </w:style>
  <w:style w:type="paragraph" w:customStyle="1" w:styleId="xl112">
    <w:name w:val="xl112"/>
    <w:basedOn w:val="a0"/>
    <w:rsid w:val="00611FF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i/>
      <w:iCs/>
    </w:rPr>
  </w:style>
  <w:style w:type="paragraph" w:customStyle="1" w:styleId="xl113">
    <w:name w:val="xl113"/>
    <w:basedOn w:val="a0"/>
    <w:rsid w:val="00611FFF"/>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14">
    <w:name w:val="xl114"/>
    <w:basedOn w:val="a0"/>
    <w:rsid w:val="00611FFF"/>
    <w:pPr>
      <w:pBdr>
        <w:bottom w:val="single" w:sz="4" w:space="0" w:color="auto"/>
      </w:pBdr>
      <w:spacing w:before="100" w:beforeAutospacing="1" w:after="100" w:afterAutospacing="1"/>
      <w:jc w:val="center"/>
    </w:pPr>
    <w:rPr>
      <w:rFonts w:ascii="Arial" w:hAnsi="Arial" w:cs="Arial"/>
      <w:b/>
      <w:bCs/>
    </w:rPr>
  </w:style>
  <w:style w:type="paragraph" w:customStyle="1" w:styleId="xl115">
    <w:name w:val="xl115"/>
    <w:basedOn w:val="a0"/>
    <w:rsid w:val="00611FFF"/>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6">
    <w:name w:val="xl116"/>
    <w:basedOn w:val="a0"/>
    <w:rsid w:val="00611FF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rPr>
  </w:style>
  <w:style w:type="paragraph" w:customStyle="1" w:styleId="xl117">
    <w:name w:val="xl117"/>
    <w:basedOn w:val="a0"/>
    <w:rsid w:val="00611FFF"/>
    <w:pPr>
      <w:pBdr>
        <w:top w:val="single" w:sz="4" w:space="0" w:color="auto"/>
        <w:bottom w:val="single" w:sz="4" w:space="0" w:color="auto"/>
      </w:pBdr>
      <w:spacing w:before="100" w:beforeAutospacing="1" w:after="100" w:afterAutospacing="1"/>
      <w:jc w:val="center"/>
    </w:pPr>
    <w:rPr>
      <w:rFonts w:ascii="Arial" w:hAnsi="Arial" w:cs="Arial"/>
      <w:b/>
      <w:bCs/>
      <w:i/>
      <w:iCs/>
    </w:rPr>
  </w:style>
  <w:style w:type="paragraph" w:customStyle="1" w:styleId="xl118">
    <w:name w:val="xl118"/>
    <w:basedOn w:val="a0"/>
    <w:rsid w:val="00611FF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i/>
      <w:iCs/>
    </w:rPr>
  </w:style>
  <w:style w:type="paragraph" w:customStyle="1" w:styleId="xl119">
    <w:name w:val="xl119"/>
    <w:basedOn w:val="a0"/>
    <w:rsid w:val="00611FF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0">
    <w:name w:val="xl120"/>
    <w:basedOn w:val="a0"/>
    <w:rsid w:val="00611FF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21">
    <w:name w:val="xl121"/>
    <w:basedOn w:val="a0"/>
    <w:rsid w:val="00611FF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rPr>
  </w:style>
  <w:style w:type="paragraph" w:customStyle="1" w:styleId="xl122">
    <w:name w:val="xl122"/>
    <w:basedOn w:val="a0"/>
    <w:rsid w:val="00611FFF"/>
    <w:pPr>
      <w:pBdr>
        <w:top w:val="single" w:sz="4" w:space="0" w:color="auto"/>
        <w:bottom w:val="single" w:sz="4" w:space="0" w:color="auto"/>
      </w:pBdr>
      <w:spacing w:before="100" w:beforeAutospacing="1" w:after="100" w:afterAutospacing="1"/>
      <w:jc w:val="center"/>
    </w:pPr>
    <w:rPr>
      <w:rFonts w:ascii="Arial" w:hAnsi="Arial" w:cs="Arial"/>
      <w:b/>
      <w:bCs/>
      <w:i/>
      <w:iCs/>
    </w:rPr>
  </w:style>
  <w:style w:type="paragraph" w:customStyle="1" w:styleId="xl123">
    <w:name w:val="xl123"/>
    <w:basedOn w:val="a0"/>
    <w:rsid w:val="00611FF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i/>
      <w:iCs/>
    </w:rPr>
  </w:style>
  <w:style w:type="paragraph" w:customStyle="1" w:styleId="xl124">
    <w:name w:val="xl124"/>
    <w:basedOn w:val="a0"/>
    <w:rsid w:val="00611FF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rPr>
  </w:style>
  <w:style w:type="paragraph" w:customStyle="1" w:styleId="xl125">
    <w:name w:val="xl125"/>
    <w:basedOn w:val="a0"/>
    <w:rsid w:val="00611FFF"/>
    <w:pPr>
      <w:pBdr>
        <w:top w:val="single" w:sz="4" w:space="0" w:color="auto"/>
        <w:bottom w:val="single" w:sz="4" w:space="0" w:color="auto"/>
      </w:pBdr>
      <w:spacing w:before="100" w:beforeAutospacing="1" w:after="100" w:afterAutospacing="1"/>
      <w:jc w:val="center"/>
      <w:textAlignment w:val="center"/>
    </w:pPr>
    <w:rPr>
      <w:rFonts w:ascii="Arial" w:hAnsi="Arial" w:cs="Arial"/>
      <w:b/>
      <w:bCs/>
      <w:i/>
      <w:iCs/>
    </w:rPr>
  </w:style>
  <w:style w:type="paragraph" w:customStyle="1" w:styleId="xl126">
    <w:name w:val="xl126"/>
    <w:basedOn w:val="a0"/>
    <w:rsid w:val="00611FF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27">
    <w:name w:val="xl127"/>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28">
    <w:name w:val="xl128"/>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3f5">
    <w:name w:val="Обычный3"/>
    <w:rsid w:val="00611FFF"/>
    <w:pPr>
      <w:widowControl w:val="0"/>
      <w:ind w:left="280" w:hanging="160"/>
      <w:jc w:val="both"/>
    </w:pPr>
    <w:rPr>
      <w:snapToGrid w:val="0"/>
    </w:rPr>
  </w:style>
  <w:style w:type="paragraph" w:customStyle="1" w:styleId="af60">
    <w:name w:val="af6"/>
    <w:basedOn w:val="a0"/>
    <w:rsid w:val="00611FFF"/>
    <w:pPr>
      <w:spacing w:before="100" w:beforeAutospacing="1" w:after="100" w:afterAutospacing="1"/>
    </w:pPr>
  </w:style>
  <w:style w:type="paragraph" w:customStyle="1" w:styleId="4f1">
    <w:name w:val="Обычный4"/>
    <w:rsid w:val="00611FFF"/>
    <w:pPr>
      <w:widowControl w:val="0"/>
    </w:pPr>
    <w:rPr>
      <w:rFonts w:ascii="Arial" w:hAnsi="Arial"/>
      <w:snapToGrid w:val="0"/>
    </w:rPr>
  </w:style>
  <w:style w:type="character" w:customStyle="1" w:styleId="afc">
    <w:name w:val="Абзац списка Знак"/>
    <w:link w:val="afb"/>
    <w:uiPriority w:val="34"/>
    <w:qFormat/>
    <w:locked/>
    <w:rsid w:val="006F0A4C"/>
    <w:rPr>
      <w:rFonts w:ascii="Calibri" w:hAnsi="Calibri"/>
      <w:sz w:val="22"/>
      <w:szCs w:val="22"/>
    </w:rPr>
  </w:style>
  <w:style w:type="paragraph" w:customStyle="1" w:styleId="Style6">
    <w:name w:val="Style6"/>
    <w:basedOn w:val="a0"/>
    <w:rsid w:val="00E1665C"/>
    <w:pPr>
      <w:widowControl w:val="0"/>
      <w:autoSpaceDE w:val="0"/>
      <w:autoSpaceDN w:val="0"/>
      <w:adjustRightInd w:val="0"/>
      <w:spacing w:line="274" w:lineRule="exact"/>
    </w:pPr>
  </w:style>
  <w:style w:type="paragraph" w:customStyle="1" w:styleId="xl24">
    <w:name w:val="xl24"/>
    <w:basedOn w:val="a0"/>
    <w:rsid w:val="00E1665C"/>
    <w:pPr>
      <w:spacing w:before="100" w:beforeAutospacing="1" w:after="100" w:afterAutospacing="1"/>
    </w:pPr>
  </w:style>
  <w:style w:type="paragraph" w:customStyle="1" w:styleId="xl25">
    <w:name w:val="xl25"/>
    <w:basedOn w:val="a0"/>
    <w:rsid w:val="00E1665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0"/>
    <w:rsid w:val="00E166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0"/>
    <w:rsid w:val="00E1665C"/>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2f2">
    <w:name w:val="Название Знак2"/>
    <w:link w:val="af9"/>
    <w:rsid w:val="00E1665C"/>
    <w:rPr>
      <w:rFonts w:ascii="Arial" w:eastAsia="MS Mincho" w:hAnsi="Arial" w:cs="Tahoma"/>
      <w:sz w:val="28"/>
      <w:szCs w:val="28"/>
      <w:lang w:eastAsia="ar-SA"/>
    </w:rPr>
  </w:style>
  <w:style w:type="paragraph" w:customStyle="1" w:styleId="Style4">
    <w:name w:val="Style4"/>
    <w:basedOn w:val="a0"/>
    <w:rsid w:val="00E1665C"/>
    <w:pPr>
      <w:widowControl w:val="0"/>
      <w:autoSpaceDE w:val="0"/>
      <w:autoSpaceDN w:val="0"/>
      <w:adjustRightInd w:val="0"/>
    </w:pPr>
  </w:style>
  <w:style w:type="paragraph" w:customStyle="1" w:styleId="Style8">
    <w:name w:val="Style8"/>
    <w:basedOn w:val="a0"/>
    <w:rsid w:val="00E1665C"/>
    <w:pPr>
      <w:widowControl w:val="0"/>
      <w:autoSpaceDE w:val="0"/>
      <w:autoSpaceDN w:val="0"/>
      <w:adjustRightInd w:val="0"/>
      <w:spacing w:line="264" w:lineRule="exact"/>
      <w:ind w:hanging="360"/>
    </w:pPr>
  </w:style>
  <w:style w:type="paragraph" w:customStyle="1" w:styleId="Style9">
    <w:name w:val="Style9"/>
    <w:basedOn w:val="a0"/>
    <w:rsid w:val="00E1665C"/>
    <w:pPr>
      <w:widowControl w:val="0"/>
      <w:autoSpaceDE w:val="0"/>
      <w:autoSpaceDN w:val="0"/>
      <w:adjustRightInd w:val="0"/>
      <w:spacing w:line="274" w:lineRule="exact"/>
      <w:ind w:hanging="350"/>
    </w:pPr>
  </w:style>
  <w:style w:type="paragraph" w:customStyle="1" w:styleId="Style11">
    <w:name w:val="Style11"/>
    <w:basedOn w:val="a0"/>
    <w:rsid w:val="00E1665C"/>
    <w:pPr>
      <w:widowControl w:val="0"/>
      <w:autoSpaceDE w:val="0"/>
      <w:autoSpaceDN w:val="0"/>
      <w:adjustRightInd w:val="0"/>
    </w:pPr>
  </w:style>
  <w:style w:type="paragraph" w:customStyle="1" w:styleId="Style13">
    <w:name w:val="Style13"/>
    <w:basedOn w:val="a0"/>
    <w:rsid w:val="00E1665C"/>
    <w:pPr>
      <w:widowControl w:val="0"/>
      <w:autoSpaceDE w:val="0"/>
      <w:autoSpaceDN w:val="0"/>
      <w:adjustRightInd w:val="0"/>
    </w:pPr>
  </w:style>
  <w:style w:type="character" w:customStyle="1" w:styleId="FontStyle16">
    <w:name w:val="Font Style16"/>
    <w:rsid w:val="00E1665C"/>
    <w:rPr>
      <w:rFonts w:ascii="Times New Roman" w:hAnsi="Times New Roman" w:cs="Times New Roman"/>
      <w:sz w:val="16"/>
      <w:szCs w:val="16"/>
    </w:rPr>
  </w:style>
  <w:style w:type="character" w:customStyle="1" w:styleId="FontStyle20">
    <w:name w:val="Font Style20"/>
    <w:rsid w:val="00E1665C"/>
    <w:rPr>
      <w:rFonts w:ascii="Times New Roman" w:hAnsi="Times New Roman" w:cs="Times New Roman"/>
      <w:sz w:val="22"/>
      <w:szCs w:val="22"/>
    </w:rPr>
  </w:style>
  <w:style w:type="character" w:customStyle="1" w:styleId="95">
    <w:name w:val="Знак Знак9"/>
    <w:locked/>
    <w:rsid w:val="00E1665C"/>
    <w:rPr>
      <w:lang w:val="ru-RU" w:eastAsia="ru-RU" w:bidi="ar-SA"/>
    </w:rPr>
  </w:style>
  <w:style w:type="character" w:customStyle="1" w:styleId="67">
    <w:name w:val="Знак Знак6"/>
    <w:rsid w:val="00E1665C"/>
  </w:style>
  <w:style w:type="paragraph" w:customStyle="1" w:styleId="Style15">
    <w:name w:val="Style15"/>
    <w:basedOn w:val="a0"/>
    <w:rsid w:val="00E1665C"/>
    <w:pPr>
      <w:widowControl w:val="0"/>
      <w:autoSpaceDE w:val="0"/>
      <w:autoSpaceDN w:val="0"/>
      <w:adjustRightInd w:val="0"/>
    </w:pPr>
    <w:rPr>
      <w:rFonts w:ascii="Arial" w:hAnsi="Arial"/>
    </w:rPr>
  </w:style>
  <w:style w:type="paragraph" w:customStyle="1" w:styleId="Style10">
    <w:name w:val="Style10"/>
    <w:basedOn w:val="a0"/>
    <w:rsid w:val="00E1665C"/>
    <w:pPr>
      <w:widowControl w:val="0"/>
      <w:autoSpaceDE w:val="0"/>
      <w:autoSpaceDN w:val="0"/>
      <w:adjustRightInd w:val="0"/>
      <w:spacing w:line="182" w:lineRule="exact"/>
    </w:pPr>
    <w:rPr>
      <w:rFonts w:ascii="Arial" w:hAnsi="Arial"/>
    </w:rPr>
  </w:style>
  <w:style w:type="character" w:customStyle="1" w:styleId="FontStyle21">
    <w:name w:val="Font Style21"/>
    <w:rsid w:val="00E1665C"/>
    <w:rPr>
      <w:rFonts w:ascii="Arial" w:hAnsi="Arial" w:cs="Arial"/>
      <w:sz w:val="14"/>
      <w:szCs w:val="14"/>
    </w:rPr>
  </w:style>
  <w:style w:type="character" w:customStyle="1" w:styleId="216">
    <w:name w:val="Знак Знак21"/>
    <w:rsid w:val="00E1665C"/>
    <w:rPr>
      <w:rFonts w:ascii="Arial" w:eastAsia="Times New Roman" w:hAnsi="Arial" w:cs="Arial"/>
      <w:b/>
      <w:bCs/>
      <w:kern w:val="32"/>
      <w:sz w:val="32"/>
      <w:szCs w:val="32"/>
    </w:rPr>
  </w:style>
  <w:style w:type="character" w:customStyle="1" w:styleId="203">
    <w:name w:val="Знак Знак20"/>
    <w:rsid w:val="00E1665C"/>
    <w:rPr>
      <w:rFonts w:ascii="Times New Roman" w:eastAsia="Times New Roman" w:hAnsi="Times New Roman" w:cs="Times New Roman"/>
      <w:b/>
      <w:i/>
      <w:sz w:val="28"/>
      <w:szCs w:val="20"/>
      <w:lang w:eastAsia="ru-RU"/>
    </w:rPr>
  </w:style>
  <w:style w:type="paragraph" w:customStyle="1" w:styleId="ConsPlusTitle">
    <w:name w:val="ConsPlusTitle"/>
    <w:rsid w:val="00E1665C"/>
    <w:pPr>
      <w:widowControl w:val="0"/>
      <w:autoSpaceDE w:val="0"/>
      <w:autoSpaceDN w:val="0"/>
      <w:adjustRightInd w:val="0"/>
    </w:pPr>
    <w:rPr>
      <w:rFonts w:ascii="Arial" w:hAnsi="Arial" w:cs="Arial"/>
      <w:b/>
      <w:bCs/>
      <w:sz w:val="16"/>
      <w:szCs w:val="16"/>
    </w:rPr>
  </w:style>
  <w:style w:type="paragraph" w:customStyle="1" w:styleId="MinorHeading">
    <w:name w:val="Minor Heading"/>
    <w:next w:val="a0"/>
    <w:rsid w:val="00E1665C"/>
    <w:pPr>
      <w:keepNext/>
      <w:keepLines/>
      <w:widowControl w:val="0"/>
      <w:spacing w:before="144" w:after="144" w:line="264" w:lineRule="atLeast"/>
      <w:jc w:val="center"/>
    </w:pPr>
    <w:rPr>
      <w:rFonts w:ascii="TimesDL" w:hAnsi="TimesDL"/>
      <w:b/>
      <w:sz w:val="24"/>
      <w:lang w:val="en-US"/>
    </w:rPr>
  </w:style>
  <w:style w:type="character" w:customStyle="1" w:styleId="910">
    <w:name w:val="Знак Знак91"/>
    <w:locked/>
    <w:rsid w:val="00E1665C"/>
    <w:rPr>
      <w:lang w:val="ru-RU" w:eastAsia="ru-RU" w:bidi="ar-SA"/>
    </w:rPr>
  </w:style>
  <w:style w:type="character" w:customStyle="1" w:styleId="611">
    <w:name w:val="Знак Знак61"/>
    <w:rsid w:val="00E1665C"/>
  </w:style>
  <w:style w:type="character" w:customStyle="1" w:styleId="searchcolor">
    <w:name w:val="search_color"/>
    <w:rsid w:val="00E1665C"/>
    <w:rPr>
      <w:rFonts w:cs="Times New Roman"/>
      <w:color w:val="000000"/>
    </w:rPr>
  </w:style>
  <w:style w:type="paragraph" w:customStyle="1" w:styleId="1ff2">
    <w:name w:val="Без интервала1"/>
    <w:rsid w:val="00E1665C"/>
    <w:rPr>
      <w:rFonts w:ascii="Calibri" w:hAnsi="Calibri"/>
      <w:sz w:val="22"/>
      <w:szCs w:val="22"/>
      <w:lang w:eastAsia="en-US"/>
    </w:rPr>
  </w:style>
  <w:style w:type="paragraph" w:styleId="afffff4">
    <w:name w:val="annotation subject"/>
    <w:basedOn w:val="affffd"/>
    <w:next w:val="affffd"/>
    <w:link w:val="afffff5"/>
    <w:rsid w:val="00E1665C"/>
    <w:rPr>
      <w:b/>
      <w:bCs/>
      <w:lang w:val="x-none" w:eastAsia="x-none"/>
    </w:rPr>
  </w:style>
  <w:style w:type="character" w:customStyle="1" w:styleId="afffff5">
    <w:name w:val="Тема примечания Знак"/>
    <w:link w:val="afffff4"/>
    <w:rsid w:val="00E1665C"/>
    <w:rPr>
      <w:b/>
      <w:bCs/>
    </w:rPr>
  </w:style>
  <w:style w:type="character" w:customStyle="1" w:styleId="blk">
    <w:name w:val="blk"/>
    <w:rsid w:val="00E1665C"/>
  </w:style>
  <w:style w:type="paragraph" w:customStyle="1" w:styleId="1ff3">
    <w:name w:val="заголовок 1"/>
    <w:basedOn w:val="a0"/>
    <w:next w:val="a0"/>
    <w:rsid w:val="00E1665C"/>
    <w:pPr>
      <w:keepNext/>
      <w:autoSpaceDE w:val="0"/>
      <w:autoSpaceDN w:val="0"/>
      <w:spacing w:line="240" w:lineRule="atLeast"/>
      <w:jc w:val="center"/>
    </w:pPr>
    <w:rPr>
      <w:spacing w:val="20"/>
      <w:sz w:val="36"/>
      <w:szCs w:val="36"/>
    </w:rPr>
  </w:style>
  <w:style w:type="paragraph" w:customStyle="1" w:styleId="1ff4">
    <w:name w:val="Абзац списка1"/>
    <w:basedOn w:val="a0"/>
    <w:rsid w:val="00E1665C"/>
    <w:pPr>
      <w:suppressAutoHyphens/>
      <w:spacing w:after="200" w:line="276" w:lineRule="auto"/>
      <w:ind w:left="720"/>
    </w:pPr>
    <w:rPr>
      <w:rFonts w:ascii="Calibri" w:eastAsia="Calibri" w:hAnsi="Calibri"/>
      <w:kern w:val="1"/>
      <w:sz w:val="22"/>
      <w:szCs w:val="22"/>
      <w:lang w:eastAsia="ar-SA"/>
    </w:rPr>
  </w:style>
  <w:style w:type="paragraph" w:customStyle="1" w:styleId="2fe">
    <w:name w:val="Абзац списка2"/>
    <w:basedOn w:val="a0"/>
    <w:rsid w:val="00E1665C"/>
    <w:pPr>
      <w:suppressAutoHyphens/>
      <w:spacing w:after="200" w:line="276" w:lineRule="auto"/>
      <w:ind w:left="720"/>
    </w:pPr>
    <w:rPr>
      <w:rFonts w:ascii="Calibri" w:eastAsia="Calibri" w:hAnsi="Calibri"/>
      <w:kern w:val="1"/>
      <w:sz w:val="22"/>
      <w:szCs w:val="22"/>
      <w:lang w:eastAsia="ar-SA"/>
    </w:rPr>
  </w:style>
  <w:style w:type="character" w:customStyle="1" w:styleId="js-phone-number">
    <w:name w:val="js-phone-number"/>
    <w:rsid w:val="00E1665C"/>
  </w:style>
  <w:style w:type="paragraph" w:customStyle="1" w:styleId="ConsPlusNonformat">
    <w:name w:val="ConsPlusNonformat"/>
    <w:rsid w:val="00E1665C"/>
    <w:pPr>
      <w:widowControl w:val="0"/>
      <w:autoSpaceDE w:val="0"/>
      <w:autoSpaceDN w:val="0"/>
    </w:pPr>
    <w:rPr>
      <w:rFonts w:ascii="Courier New" w:hAnsi="Courier New" w:cs="Courier New"/>
    </w:rPr>
  </w:style>
  <w:style w:type="paragraph" w:customStyle="1" w:styleId="3f6">
    <w:name w:val="Абзац списка3"/>
    <w:basedOn w:val="a0"/>
    <w:rsid w:val="00E1665C"/>
    <w:pPr>
      <w:spacing w:after="200" w:line="276" w:lineRule="auto"/>
      <w:ind w:left="720"/>
      <w:contextualSpacing/>
    </w:pPr>
    <w:rPr>
      <w:rFonts w:ascii="Calibri" w:hAnsi="Calibri"/>
      <w:sz w:val="22"/>
      <w:szCs w:val="22"/>
    </w:rPr>
  </w:style>
  <w:style w:type="character" w:customStyle="1" w:styleId="extended-textshort">
    <w:name w:val="extended-text__short"/>
    <w:rsid w:val="00E1665C"/>
  </w:style>
  <w:style w:type="paragraph" w:customStyle="1" w:styleId="p1">
    <w:name w:val="p1"/>
    <w:basedOn w:val="a0"/>
    <w:rsid w:val="00E1665C"/>
    <w:pPr>
      <w:spacing w:before="100" w:beforeAutospacing="1" w:after="100" w:afterAutospacing="1"/>
    </w:pPr>
  </w:style>
  <w:style w:type="paragraph" w:customStyle="1" w:styleId="p3">
    <w:name w:val="p3"/>
    <w:basedOn w:val="a0"/>
    <w:rsid w:val="00E1665C"/>
    <w:pPr>
      <w:spacing w:before="100" w:beforeAutospacing="1" w:after="100" w:afterAutospacing="1"/>
    </w:pPr>
  </w:style>
  <w:style w:type="paragraph" w:customStyle="1" w:styleId="p4">
    <w:name w:val="p4"/>
    <w:basedOn w:val="a0"/>
    <w:rsid w:val="00E1665C"/>
    <w:pPr>
      <w:spacing w:before="100" w:beforeAutospacing="1" w:after="100" w:afterAutospacing="1"/>
    </w:pPr>
  </w:style>
  <w:style w:type="paragraph" w:customStyle="1" w:styleId="p5">
    <w:name w:val="p5"/>
    <w:basedOn w:val="a0"/>
    <w:rsid w:val="00E1665C"/>
    <w:pPr>
      <w:spacing w:before="100" w:beforeAutospacing="1" w:after="100" w:afterAutospacing="1"/>
    </w:pPr>
  </w:style>
  <w:style w:type="paragraph" w:styleId="afffff6">
    <w:name w:val="Revision"/>
    <w:hidden/>
    <w:uiPriority w:val="99"/>
    <w:rsid w:val="00E1665C"/>
  </w:style>
  <w:style w:type="character" w:customStyle="1" w:styleId="fill">
    <w:name w:val="fill"/>
    <w:rsid w:val="00E1665C"/>
    <w:rPr>
      <w:b/>
      <w:bCs/>
      <w:i/>
      <w:iCs/>
      <w:color w:val="FF0000"/>
    </w:rPr>
  </w:style>
  <w:style w:type="numbering" w:customStyle="1" w:styleId="11b">
    <w:name w:val="Нет списка11"/>
    <w:next w:val="a3"/>
    <w:uiPriority w:val="99"/>
    <w:semiHidden/>
    <w:unhideWhenUsed/>
    <w:rsid w:val="00E1665C"/>
  </w:style>
  <w:style w:type="paragraph" w:customStyle="1" w:styleId="Normal1">
    <w:name w:val="Normal1"/>
    <w:uiPriority w:val="99"/>
    <w:rsid w:val="00120FDE"/>
    <w:pPr>
      <w:widowControl w:val="0"/>
      <w:jc w:val="both"/>
    </w:pPr>
  </w:style>
  <w:style w:type="character" w:customStyle="1" w:styleId="afffff7">
    <w:name w:val="заголовок столбца Знак"/>
    <w:link w:val="afffff8"/>
    <w:rsid w:val="0001000C"/>
    <w:rPr>
      <w:b/>
      <w:color w:val="000000"/>
      <w:sz w:val="16"/>
      <w:lang w:eastAsia="ar-SA"/>
    </w:rPr>
  </w:style>
  <w:style w:type="paragraph" w:customStyle="1" w:styleId="afffff8">
    <w:name w:val="заголовок столбца"/>
    <w:basedOn w:val="a0"/>
    <w:link w:val="afffff7"/>
    <w:rsid w:val="0001000C"/>
    <w:pPr>
      <w:suppressAutoHyphens/>
      <w:snapToGrid w:val="0"/>
      <w:spacing w:after="120"/>
      <w:jc w:val="center"/>
    </w:pPr>
    <w:rPr>
      <w:b/>
      <w:color w:val="000000"/>
      <w:sz w:val="16"/>
      <w:szCs w:val="20"/>
      <w:lang w:val="x-none" w:eastAsia="ar-SA"/>
    </w:rPr>
  </w:style>
  <w:style w:type="character" w:customStyle="1" w:styleId="s4">
    <w:name w:val="s4"/>
    <w:rsid w:val="0001000C"/>
  </w:style>
  <w:style w:type="paragraph" w:customStyle="1" w:styleId="normacttext">
    <w:name w:val="norm_act_text"/>
    <w:basedOn w:val="a0"/>
    <w:rsid w:val="0001000C"/>
    <w:pPr>
      <w:spacing w:before="100" w:beforeAutospacing="1" w:after="100" w:afterAutospacing="1"/>
    </w:pPr>
  </w:style>
  <w:style w:type="paragraph" w:customStyle="1" w:styleId="pagetext">
    <w:name w:val="page_text"/>
    <w:basedOn w:val="a0"/>
    <w:uiPriority w:val="99"/>
    <w:rsid w:val="0001000C"/>
    <w:pPr>
      <w:spacing w:before="100" w:beforeAutospacing="1" w:after="100" w:afterAutospacing="1"/>
    </w:pPr>
  </w:style>
  <w:style w:type="character" w:customStyle="1" w:styleId="afffff9">
    <w:name w:val="Сноска"/>
    <w:rsid w:val="0001000C"/>
    <w:rPr>
      <w:rFonts w:ascii="Times New Roman" w:eastAsia="Times New Roman" w:hAnsi="Times New Roman" w:cs="Times New Roman"/>
      <w:b w:val="0"/>
      <w:bCs w:val="0"/>
      <w:i w:val="0"/>
      <w:iCs w:val="0"/>
      <w:smallCaps w:val="0"/>
      <w:spacing w:val="0"/>
      <w:sz w:val="18"/>
      <w:szCs w:val="18"/>
    </w:rPr>
  </w:style>
  <w:style w:type="character" w:customStyle="1" w:styleId="afffffa">
    <w:name w:val="Основной текст_"/>
    <w:link w:val="68"/>
    <w:rsid w:val="0001000C"/>
    <w:rPr>
      <w:shd w:val="clear" w:color="auto" w:fill="FFFFFF"/>
    </w:rPr>
  </w:style>
  <w:style w:type="character" w:customStyle="1" w:styleId="1ff5">
    <w:name w:val="Основной текст1"/>
    <w:rsid w:val="0001000C"/>
    <w:rPr>
      <w:shd w:val="clear" w:color="auto" w:fill="FFFFFF"/>
    </w:rPr>
  </w:style>
  <w:style w:type="character" w:customStyle="1" w:styleId="12b">
    <w:name w:val="Основной текст (12) + Не курсив"/>
    <w:rsid w:val="0001000C"/>
    <w:rPr>
      <w:rFonts w:ascii="Times New Roman" w:eastAsia="Times New Roman" w:hAnsi="Times New Roman" w:cs="Times New Roman"/>
      <w:b w:val="0"/>
      <w:bCs w:val="0"/>
      <w:i/>
      <w:iCs/>
      <w:smallCaps w:val="0"/>
      <w:spacing w:val="0"/>
      <w:sz w:val="22"/>
      <w:szCs w:val="22"/>
    </w:rPr>
  </w:style>
  <w:style w:type="paragraph" w:customStyle="1" w:styleId="68">
    <w:name w:val="Основной текст68"/>
    <w:basedOn w:val="a0"/>
    <w:link w:val="afffffa"/>
    <w:rsid w:val="0001000C"/>
    <w:pPr>
      <w:shd w:val="clear" w:color="auto" w:fill="FFFFFF"/>
      <w:spacing w:after="780" w:line="211" w:lineRule="exact"/>
      <w:jc w:val="right"/>
    </w:pPr>
    <w:rPr>
      <w:sz w:val="20"/>
      <w:szCs w:val="20"/>
      <w:shd w:val="clear" w:color="auto" w:fill="FFFFFF"/>
      <w:lang w:val="x-none" w:eastAsia="x-none"/>
    </w:rPr>
  </w:style>
  <w:style w:type="paragraph" w:customStyle="1" w:styleId="xl129">
    <w:name w:val="xl129"/>
    <w:basedOn w:val="a0"/>
    <w:rsid w:val="000100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0">
    <w:name w:val="xl130"/>
    <w:basedOn w:val="a0"/>
    <w:rsid w:val="000100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1">
    <w:name w:val="xl131"/>
    <w:basedOn w:val="a0"/>
    <w:rsid w:val="000100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2">
    <w:name w:val="xl132"/>
    <w:basedOn w:val="a0"/>
    <w:rsid w:val="0001000C"/>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rPr>
  </w:style>
  <w:style w:type="paragraph" w:customStyle="1" w:styleId="xl133">
    <w:name w:val="xl133"/>
    <w:basedOn w:val="a0"/>
    <w:rsid w:val="000100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4">
    <w:name w:val="xl134"/>
    <w:basedOn w:val="a0"/>
    <w:rsid w:val="000100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5">
    <w:name w:val="xl135"/>
    <w:basedOn w:val="a0"/>
    <w:rsid w:val="000100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6">
    <w:name w:val="xl136"/>
    <w:basedOn w:val="a0"/>
    <w:rsid w:val="000100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7">
    <w:name w:val="xl137"/>
    <w:basedOn w:val="a0"/>
    <w:rsid w:val="000100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8">
    <w:name w:val="xl138"/>
    <w:basedOn w:val="a0"/>
    <w:rsid w:val="000100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9">
    <w:name w:val="xl139"/>
    <w:basedOn w:val="a0"/>
    <w:rsid w:val="000100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0">
    <w:name w:val="xl140"/>
    <w:basedOn w:val="a0"/>
    <w:rsid w:val="000100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1">
    <w:name w:val="xl141"/>
    <w:basedOn w:val="a0"/>
    <w:rsid w:val="0001000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2">
    <w:name w:val="xl142"/>
    <w:basedOn w:val="a0"/>
    <w:rsid w:val="000100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3">
    <w:name w:val="xl143"/>
    <w:basedOn w:val="a0"/>
    <w:rsid w:val="000100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4">
    <w:name w:val="xl144"/>
    <w:basedOn w:val="a0"/>
    <w:rsid w:val="0001000C"/>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b/>
      <w:bCs/>
    </w:rPr>
  </w:style>
  <w:style w:type="paragraph" w:customStyle="1" w:styleId="xl145">
    <w:name w:val="xl145"/>
    <w:basedOn w:val="a0"/>
    <w:rsid w:val="000100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6">
    <w:name w:val="xl146"/>
    <w:basedOn w:val="a0"/>
    <w:rsid w:val="0001000C"/>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b/>
      <w:bCs/>
    </w:rPr>
  </w:style>
  <w:style w:type="paragraph" w:customStyle="1" w:styleId="xl147">
    <w:name w:val="xl147"/>
    <w:basedOn w:val="a0"/>
    <w:rsid w:val="0001000C"/>
    <w:pPr>
      <w:pBdr>
        <w:top w:val="single" w:sz="4" w:space="0" w:color="auto"/>
        <w:bottom w:val="single" w:sz="4" w:space="0" w:color="auto"/>
      </w:pBdr>
      <w:shd w:val="clear" w:color="000000" w:fill="95B3D7"/>
      <w:spacing w:before="100" w:beforeAutospacing="1" w:after="100" w:afterAutospacing="1"/>
      <w:jc w:val="center"/>
      <w:textAlignment w:val="center"/>
    </w:pPr>
    <w:rPr>
      <w:b/>
      <w:bCs/>
    </w:rPr>
  </w:style>
  <w:style w:type="paragraph" w:customStyle="1" w:styleId="xl148">
    <w:name w:val="xl148"/>
    <w:basedOn w:val="a0"/>
    <w:rsid w:val="0001000C"/>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rPr>
  </w:style>
  <w:style w:type="paragraph" w:customStyle="1" w:styleId="xl149">
    <w:name w:val="xl149"/>
    <w:basedOn w:val="a0"/>
    <w:rsid w:val="0001000C"/>
    <w:pPr>
      <w:pBdr>
        <w:top w:val="single" w:sz="4" w:space="0" w:color="auto"/>
        <w:bottom w:val="single" w:sz="4" w:space="0" w:color="auto"/>
      </w:pBdr>
      <w:spacing w:before="100" w:beforeAutospacing="1" w:after="100" w:afterAutospacing="1"/>
      <w:jc w:val="center"/>
      <w:textAlignment w:val="center"/>
    </w:pPr>
  </w:style>
  <w:style w:type="paragraph" w:customStyle="1" w:styleId="xl150">
    <w:name w:val="xl150"/>
    <w:basedOn w:val="a0"/>
    <w:rsid w:val="0001000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01000C"/>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top"/>
    </w:pPr>
    <w:rPr>
      <w:b/>
      <w:bCs/>
    </w:rPr>
  </w:style>
  <w:style w:type="paragraph" w:customStyle="1" w:styleId="xl152">
    <w:name w:val="xl152"/>
    <w:basedOn w:val="a0"/>
    <w:rsid w:val="0001000C"/>
    <w:pPr>
      <w:pBdr>
        <w:top w:val="single" w:sz="4" w:space="0" w:color="auto"/>
        <w:bottom w:val="single" w:sz="4" w:space="0" w:color="auto"/>
      </w:pBdr>
      <w:spacing w:before="100" w:beforeAutospacing="1" w:after="100" w:afterAutospacing="1"/>
      <w:jc w:val="center"/>
      <w:textAlignment w:val="top"/>
    </w:pPr>
  </w:style>
  <w:style w:type="paragraph" w:customStyle="1" w:styleId="xl153">
    <w:name w:val="xl153"/>
    <w:basedOn w:val="a0"/>
    <w:rsid w:val="0001000C"/>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b/>
      <w:bCs/>
    </w:rPr>
  </w:style>
  <w:style w:type="paragraph" w:customStyle="1" w:styleId="xl154">
    <w:name w:val="xl154"/>
    <w:basedOn w:val="a0"/>
    <w:rsid w:val="0001000C"/>
    <w:pPr>
      <w:pBdr>
        <w:top w:val="single" w:sz="8" w:space="0" w:color="auto"/>
        <w:bottom w:val="single" w:sz="8" w:space="0" w:color="auto"/>
      </w:pBdr>
      <w:spacing w:before="100" w:beforeAutospacing="1" w:after="100" w:afterAutospacing="1"/>
      <w:jc w:val="center"/>
      <w:textAlignment w:val="top"/>
    </w:pPr>
  </w:style>
  <w:style w:type="paragraph" w:customStyle="1" w:styleId="xl155">
    <w:name w:val="xl155"/>
    <w:basedOn w:val="a0"/>
    <w:rsid w:val="0001000C"/>
    <w:pPr>
      <w:pBdr>
        <w:top w:val="single" w:sz="8" w:space="0" w:color="auto"/>
        <w:bottom w:val="single" w:sz="8" w:space="0" w:color="auto"/>
      </w:pBdr>
      <w:spacing w:before="100" w:beforeAutospacing="1" w:after="100" w:afterAutospacing="1"/>
      <w:jc w:val="center"/>
      <w:textAlignment w:val="top"/>
    </w:pPr>
  </w:style>
  <w:style w:type="paragraph" w:customStyle="1" w:styleId="xl156">
    <w:name w:val="xl156"/>
    <w:basedOn w:val="a0"/>
    <w:rsid w:val="0001000C"/>
    <w:pPr>
      <w:pBdr>
        <w:top w:val="single" w:sz="4" w:space="0" w:color="auto"/>
        <w:left w:val="single" w:sz="4" w:space="0" w:color="auto"/>
        <w:bottom w:val="single" w:sz="4" w:space="0" w:color="auto"/>
      </w:pBdr>
      <w:shd w:val="clear" w:color="000000" w:fill="DDD9C3"/>
      <w:spacing w:before="100" w:beforeAutospacing="1" w:after="100" w:afterAutospacing="1"/>
      <w:jc w:val="center"/>
      <w:textAlignment w:val="top"/>
    </w:pPr>
    <w:rPr>
      <w:b/>
      <w:bCs/>
    </w:rPr>
  </w:style>
  <w:style w:type="paragraph" w:customStyle="1" w:styleId="xl157">
    <w:name w:val="xl157"/>
    <w:basedOn w:val="a0"/>
    <w:rsid w:val="0001000C"/>
    <w:pPr>
      <w:pBdr>
        <w:top w:val="single" w:sz="4" w:space="0" w:color="auto"/>
        <w:bottom w:val="single" w:sz="4" w:space="0" w:color="auto"/>
      </w:pBdr>
      <w:shd w:val="clear" w:color="000000" w:fill="DDD9C3"/>
      <w:spacing w:before="100" w:beforeAutospacing="1" w:after="100" w:afterAutospacing="1"/>
      <w:jc w:val="center"/>
      <w:textAlignment w:val="top"/>
    </w:pPr>
    <w:rPr>
      <w:b/>
      <w:bCs/>
    </w:rPr>
  </w:style>
  <w:style w:type="paragraph" w:customStyle="1" w:styleId="xl158">
    <w:name w:val="xl158"/>
    <w:basedOn w:val="a0"/>
    <w:rsid w:val="0001000C"/>
    <w:pPr>
      <w:pBdr>
        <w:top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b/>
      <w:bCs/>
    </w:rPr>
  </w:style>
  <w:style w:type="paragraph" w:customStyle="1" w:styleId="xl159">
    <w:name w:val="xl159"/>
    <w:basedOn w:val="a0"/>
    <w:rsid w:val="0001000C"/>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b/>
      <w:bCs/>
      <w:sz w:val="28"/>
      <w:szCs w:val="28"/>
    </w:rPr>
  </w:style>
  <w:style w:type="paragraph" w:customStyle="1" w:styleId="xl160">
    <w:name w:val="xl160"/>
    <w:basedOn w:val="a0"/>
    <w:rsid w:val="0001000C"/>
    <w:pPr>
      <w:pBdr>
        <w:top w:val="single" w:sz="8" w:space="0" w:color="auto"/>
        <w:bottom w:val="single" w:sz="8" w:space="0" w:color="auto"/>
      </w:pBdr>
      <w:spacing w:before="100" w:beforeAutospacing="1" w:after="100" w:afterAutospacing="1"/>
      <w:jc w:val="center"/>
      <w:textAlignment w:val="top"/>
    </w:pPr>
  </w:style>
  <w:style w:type="paragraph" w:customStyle="1" w:styleId="xl161">
    <w:name w:val="xl161"/>
    <w:basedOn w:val="a0"/>
    <w:rsid w:val="0001000C"/>
    <w:pPr>
      <w:pBdr>
        <w:top w:val="single" w:sz="4" w:space="0" w:color="auto"/>
        <w:bottom w:val="single" w:sz="4" w:space="0" w:color="auto"/>
      </w:pBdr>
      <w:shd w:val="clear" w:color="000000" w:fill="95B3D7"/>
      <w:spacing w:before="100" w:beforeAutospacing="1" w:after="100" w:afterAutospacing="1"/>
      <w:jc w:val="center"/>
      <w:textAlignment w:val="top"/>
    </w:pPr>
    <w:rPr>
      <w:b/>
      <w:bCs/>
    </w:rPr>
  </w:style>
  <w:style w:type="paragraph" w:customStyle="1" w:styleId="xl162">
    <w:name w:val="xl162"/>
    <w:basedOn w:val="a0"/>
    <w:rsid w:val="0001000C"/>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b/>
      <w:bCs/>
    </w:rPr>
  </w:style>
  <w:style w:type="paragraph" w:customStyle="1" w:styleId="xl163">
    <w:name w:val="xl163"/>
    <w:basedOn w:val="a0"/>
    <w:rsid w:val="0001000C"/>
    <w:pPr>
      <w:pBdr>
        <w:top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64">
    <w:name w:val="xl164"/>
    <w:basedOn w:val="a0"/>
    <w:rsid w:val="0001000C"/>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top"/>
    </w:pPr>
    <w:rPr>
      <w:b/>
      <w:bCs/>
    </w:rPr>
  </w:style>
  <w:style w:type="paragraph" w:customStyle="1" w:styleId="xl165">
    <w:name w:val="xl165"/>
    <w:basedOn w:val="a0"/>
    <w:rsid w:val="0001000C"/>
    <w:pPr>
      <w:pBdr>
        <w:top w:val="single" w:sz="4" w:space="0" w:color="auto"/>
        <w:bottom w:val="single" w:sz="4" w:space="0" w:color="auto"/>
      </w:pBdr>
      <w:shd w:val="clear" w:color="000000" w:fill="538ED5"/>
      <w:spacing w:before="100" w:beforeAutospacing="1" w:after="100" w:afterAutospacing="1"/>
      <w:jc w:val="center"/>
      <w:textAlignment w:val="top"/>
    </w:pPr>
    <w:rPr>
      <w:b/>
      <w:bCs/>
    </w:rPr>
  </w:style>
  <w:style w:type="paragraph" w:customStyle="1" w:styleId="xl166">
    <w:name w:val="xl166"/>
    <w:basedOn w:val="a0"/>
    <w:rsid w:val="0001000C"/>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b/>
      <w:bCs/>
    </w:rPr>
  </w:style>
  <w:style w:type="paragraph" w:customStyle="1" w:styleId="xl167">
    <w:name w:val="xl167"/>
    <w:basedOn w:val="a0"/>
    <w:rsid w:val="0001000C"/>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b/>
      <w:bCs/>
    </w:rPr>
  </w:style>
  <w:style w:type="paragraph" w:customStyle="1" w:styleId="xl168">
    <w:name w:val="xl168"/>
    <w:basedOn w:val="a0"/>
    <w:rsid w:val="0001000C"/>
    <w:pPr>
      <w:pBdr>
        <w:top w:val="single" w:sz="4" w:space="0" w:color="auto"/>
        <w:bottom w:val="single" w:sz="4" w:space="0" w:color="auto"/>
      </w:pBdr>
      <w:shd w:val="clear" w:color="000000" w:fill="538ED5"/>
      <w:spacing w:before="100" w:beforeAutospacing="1" w:after="100" w:afterAutospacing="1"/>
      <w:jc w:val="center"/>
      <w:textAlignment w:val="center"/>
    </w:pPr>
    <w:rPr>
      <w:b/>
      <w:bCs/>
    </w:rPr>
  </w:style>
  <w:style w:type="paragraph" w:customStyle="1" w:styleId="xl169">
    <w:name w:val="xl169"/>
    <w:basedOn w:val="a0"/>
    <w:rsid w:val="0001000C"/>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center"/>
    </w:pPr>
    <w:rPr>
      <w:b/>
      <w:bCs/>
    </w:rPr>
  </w:style>
  <w:style w:type="paragraph" w:customStyle="1" w:styleId="xl170">
    <w:name w:val="xl170"/>
    <w:basedOn w:val="a0"/>
    <w:rsid w:val="0001000C"/>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b/>
      <w:bCs/>
    </w:rPr>
  </w:style>
  <w:style w:type="character" w:customStyle="1" w:styleId="list005f0020paragraph005f005fchar1char1">
    <w:name w:val="list_005f0020paragraph_005f_005fchar1__char1"/>
    <w:rsid w:val="0001000C"/>
    <w:rPr>
      <w:rFonts w:ascii="Times New Roman" w:hAnsi="Times New Roman" w:cs="Times New Roman" w:hint="default"/>
      <w:sz w:val="24"/>
      <w:szCs w:val="24"/>
      <w:u w:val="none"/>
      <w:effect w:val="none"/>
    </w:rPr>
  </w:style>
  <w:style w:type="paragraph" w:customStyle="1" w:styleId="list005f0020paragraph">
    <w:name w:val="list_005f0020paragraph"/>
    <w:basedOn w:val="a0"/>
    <w:uiPriority w:val="99"/>
    <w:rsid w:val="0001000C"/>
    <w:pPr>
      <w:ind w:left="720" w:firstLine="700"/>
      <w:jc w:val="both"/>
    </w:pPr>
  </w:style>
  <w:style w:type="character" w:customStyle="1" w:styleId="dash0421005f0442005f0440005f043e005f0433005f0438005f0439005f005fchar1char1">
    <w:name w:val="dash0421_005f0442_005f0440_005f043e_005f0433_005f0438_005f0439_005f_005fchar1__char1"/>
    <w:rsid w:val="0001000C"/>
    <w:rPr>
      <w:rFonts w:cs="Times New Roman"/>
      <w:b/>
      <w:bCs/>
    </w:rPr>
  </w:style>
  <w:style w:type="paragraph" w:customStyle="1" w:styleId="book">
    <w:name w:val="book"/>
    <w:basedOn w:val="a0"/>
    <w:uiPriority w:val="99"/>
    <w:rsid w:val="0001000C"/>
    <w:pPr>
      <w:spacing w:before="100" w:beforeAutospacing="1" w:after="100" w:afterAutospacing="1"/>
    </w:pPr>
  </w:style>
  <w:style w:type="character" w:customStyle="1" w:styleId="definition">
    <w:name w:val="definition"/>
    <w:rsid w:val="0001000C"/>
    <w:rPr>
      <w:rFonts w:cs="Times New Roman"/>
    </w:rPr>
  </w:style>
  <w:style w:type="character" w:customStyle="1" w:styleId="affff5">
    <w:name w:val="Цитата Знак"/>
    <w:link w:val="affff4"/>
    <w:uiPriority w:val="99"/>
    <w:rsid w:val="0001000C"/>
    <w:rPr>
      <w:sz w:val="24"/>
    </w:rPr>
  </w:style>
  <w:style w:type="character" w:customStyle="1" w:styleId="mw-headline">
    <w:name w:val="mw-headline"/>
    <w:rsid w:val="0001000C"/>
  </w:style>
  <w:style w:type="paragraph" w:customStyle="1" w:styleId="descriptionind">
    <w:name w:val="descriptionind"/>
    <w:basedOn w:val="a0"/>
    <w:rsid w:val="0001000C"/>
    <w:pPr>
      <w:spacing w:before="100" w:beforeAutospacing="1" w:after="100" w:afterAutospacing="1"/>
    </w:pPr>
  </w:style>
  <w:style w:type="character" w:customStyle="1" w:styleId="highlighthighlightactive">
    <w:name w:val="highlight highlight_active"/>
    <w:rsid w:val="0001000C"/>
  </w:style>
  <w:style w:type="character" w:customStyle="1" w:styleId="editsection">
    <w:name w:val="editsection"/>
    <w:rsid w:val="0001000C"/>
  </w:style>
  <w:style w:type="character" w:customStyle="1" w:styleId="val">
    <w:name w:val="val"/>
    <w:rsid w:val="0001000C"/>
  </w:style>
  <w:style w:type="character" w:customStyle="1" w:styleId="addressbooksuggestitemhint">
    <w:name w:val="addressbook__suggest__item__hint"/>
    <w:rsid w:val="0001000C"/>
  </w:style>
  <w:style w:type="character" w:customStyle="1" w:styleId="style12">
    <w:name w:val="style1"/>
    <w:rsid w:val="0001000C"/>
  </w:style>
  <w:style w:type="paragraph" w:customStyle="1" w:styleId="1ff6">
    <w:name w:val="МОН1"/>
    <w:basedOn w:val="a0"/>
    <w:rsid w:val="0001000C"/>
    <w:pPr>
      <w:spacing w:line="360" w:lineRule="auto"/>
      <w:ind w:firstLine="709"/>
      <w:jc w:val="both"/>
    </w:pPr>
    <w:rPr>
      <w:sz w:val="28"/>
    </w:rPr>
  </w:style>
  <w:style w:type="character" w:customStyle="1" w:styleId="b-linki">
    <w:name w:val="b-link__i"/>
    <w:rsid w:val="0001000C"/>
  </w:style>
  <w:style w:type="paragraph" w:customStyle="1" w:styleId="2ff">
    <w:name w:val="?????2"/>
    <w:basedOn w:val="a0"/>
    <w:rsid w:val="0001000C"/>
    <w:pPr>
      <w:tabs>
        <w:tab w:val="left" w:pos="567"/>
      </w:tabs>
      <w:overflowPunct w:val="0"/>
      <w:autoSpaceDE w:val="0"/>
      <w:autoSpaceDN w:val="0"/>
      <w:adjustRightInd w:val="0"/>
      <w:ind w:left="113" w:right="284"/>
      <w:jc w:val="both"/>
    </w:pPr>
    <w:rPr>
      <w:lang w:eastAsia="en-US"/>
    </w:rPr>
  </w:style>
  <w:style w:type="character" w:customStyle="1" w:styleId="2ff0">
    <w:name w:val="Основной текст (2)_"/>
    <w:link w:val="2ff1"/>
    <w:rsid w:val="0001000C"/>
    <w:rPr>
      <w:b/>
      <w:bCs/>
      <w:sz w:val="27"/>
      <w:szCs w:val="27"/>
      <w:shd w:val="clear" w:color="auto" w:fill="FFFFFF"/>
    </w:rPr>
  </w:style>
  <w:style w:type="paragraph" w:customStyle="1" w:styleId="2ff1">
    <w:name w:val="Основной текст (2)"/>
    <w:basedOn w:val="a0"/>
    <w:link w:val="2ff0"/>
    <w:rsid w:val="0001000C"/>
    <w:pPr>
      <w:widowControl w:val="0"/>
      <w:shd w:val="clear" w:color="auto" w:fill="FFFFFF"/>
      <w:spacing w:line="480" w:lineRule="exact"/>
      <w:ind w:firstLine="720"/>
      <w:jc w:val="both"/>
    </w:pPr>
    <w:rPr>
      <w:b/>
      <w:bCs/>
      <w:sz w:val="27"/>
      <w:szCs w:val="27"/>
      <w:lang w:val="x-none" w:eastAsia="x-none"/>
    </w:rPr>
  </w:style>
  <w:style w:type="paragraph" w:customStyle="1" w:styleId="3f7">
    <w:name w:val="Основной текст3"/>
    <w:basedOn w:val="a0"/>
    <w:rsid w:val="0001000C"/>
    <w:pPr>
      <w:widowControl w:val="0"/>
      <w:shd w:val="clear" w:color="auto" w:fill="FFFFFF"/>
      <w:spacing w:line="480" w:lineRule="exact"/>
      <w:jc w:val="both"/>
    </w:pPr>
    <w:rPr>
      <w:sz w:val="27"/>
      <w:szCs w:val="27"/>
      <w:lang w:eastAsia="en-US"/>
    </w:rPr>
  </w:style>
  <w:style w:type="paragraph" w:customStyle="1" w:styleId="-11">
    <w:name w:val="Цветной список - Акцент 11"/>
    <w:basedOn w:val="a0"/>
    <w:qFormat/>
    <w:rsid w:val="0001000C"/>
    <w:pPr>
      <w:ind w:left="720"/>
      <w:contextualSpacing/>
    </w:pPr>
  </w:style>
  <w:style w:type="character" w:customStyle="1" w:styleId="1ff7">
    <w:name w:val="Текст сноски Знак1"/>
    <w:uiPriority w:val="99"/>
    <w:rsid w:val="0001000C"/>
  </w:style>
  <w:style w:type="paragraph" w:customStyle="1" w:styleId="2ff2">
    <w:name w:val="Основной текст2"/>
    <w:basedOn w:val="a0"/>
    <w:rsid w:val="0001000C"/>
    <w:pPr>
      <w:widowControl w:val="0"/>
      <w:shd w:val="clear" w:color="auto" w:fill="FFFFFF"/>
      <w:spacing w:line="480" w:lineRule="exact"/>
      <w:jc w:val="both"/>
    </w:pPr>
    <w:rPr>
      <w:sz w:val="26"/>
      <w:szCs w:val="26"/>
      <w:lang w:eastAsia="en-US"/>
    </w:rPr>
  </w:style>
  <w:style w:type="paragraph" w:customStyle="1" w:styleId="164">
    <w:name w:val="Стиль Основной текст + 16 пт"/>
    <w:next w:val="a8"/>
    <w:uiPriority w:val="99"/>
    <w:rsid w:val="0001000C"/>
    <w:pPr>
      <w:spacing w:line="360" w:lineRule="auto"/>
      <w:ind w:firstLine="709"/>
      <w:jc w:val="both"/>
    </w:pPr>
    <w:rPr>
      <w:sz w:val="28"/>
      <w:szCs w:val="28"/>
    </w:rPr>
  </w:style>
  <w:style w:type="paragraph" w:customStyle="1" w:styleId="1ff8">
    <w:name w:val="Знак Знак1 Знак Знак Знак"/>
    <w:basedOn w:val="a0"/>
    <w:uiPriority w:val="99"/>
    <w:rsid w:val="0001000C"/>
    <w:pPr>
      <w:spacing w:after="160" w:line="240" w:lineRule="exact"/>
    </w:pPr>
    <w:rPr>
      <w:rFonts w:ascii="Verdana" w:hAnsi="Verdana"/>
      <w:sz w:val="20"/>
      <w:szCs w:val="20"/>
      <w:lang w:val="en-US" w:eastAsia="en-US"/>
    </w:rPr>
  </w:style>
  <w:style w:type="paragraph" w:customStyle="1" w:styleId="afffffb">
    <w:name w:val="Знак Знак Знак Знак Знак"/>
    <w:basedOn w:val="a0"/>
    <w:uiPriority w:val="99"/>
    <w:rsid w:val="0001000C"/>
    <w:pPr>
      <w:spacing w:after="160" w:line="240" w:lineRule="exact"/>
    </w:pPr>
    <w:rPr>
      <w:rFonts w:ascii="Verdana" w:hAnsi="Verdana"/>
      <w:sz w:val="20"/>
      <w:szCs w:val="20"/>
      <w:lang w:val="en-US" w:eastAsia="en-US"/>
    </w:rPr>
  </w:style>
  <w:style w:type="character" w:customStyle="1" w:styleId="154">
    <w:name w:val="Подзаголовок Знак15"/>
    <w:uiPriority w:val="11"/>
    <w:rsid w:val="0001000C"/>
    <w:rPr>
      <w:rFonts w:ascii="Calibri Light" w:eastAsia="Times New Roman" w:hAnsi="Calibri Light" w:cs="Times New Roman"/>
      <w:sz w:val="24"/>
      <w:szCs w:val="24"/>
    </w:rPr>
  </w:style>
  <w:style w:type="character" w:customStyle="1" w:styleId="14a">
    <w:name w:val="Подзаголовок Знак14"/>
    <w:uiPriority w:val="11"/>
    <w:rsid w:val="0001000C"/>
    <w:rPr>
      <w:rFonts w:ascii="Calibri Light" w:eastAsia="Times New Roman" w:hAnsi="Calibri Light" w:cs="Times New Roman"/>
      <w:sz w:val="24"/>
      <w:szCs w:val="24"/>
    </w:rPr>
  </w:style>
  <w:style w:type="character" w:customStyle="1" w:styleId="13c">
    <w:name w:val="Подзаголовок Знак13"/>
    <w:uiPriority w:val="11"/>
    <w:rsid w:val="0001000C"/>
    <w:rPr>
      <w:rFonts w:ascii="Calibri Light" w:eastAsia="Times New Roman" w:hAnsi="Calibri Light" w:cs="Times New Roman"/>
      <w:sz w:val="24"/>
      <w:szCs w:val="24"/>
    </w:rPr>
  </w:style>
  <w:style w:type="character" w:customStyle="1" w:styleId="12c">
    <w:name w:val="Подзаголовок Знак12"/>
    <w:uiPriority w:val="11"/>
    <w:rsid w:val="0001000C"/>
    <w:rPr>
      <w:rFonts w:ascii="Calibri Light" w:eastAsia="Times New Roman" w:hAnsi="Calibri Light" w:cs="Times New Roman"/>
      <w:sz w:val="24"/>
      <w:szCs w:val="24"/>
    </w:rPr>
  </w:style>
  <w:style w:type="character" w:customStyle="1" w:styleId="11c">
    <w:name w:val="Подзаголовок Знак11"/>
    <w:rsid w:val="0001000C"/>
    <w:rPr>
      <w:rFonts w:ascii="Calibri Light" w:eastAsia="Times New Roman" w:hAnsi="Calibri Light" w:cs="Times New Roman"/>
      <w:sz w:val="24"/>
      <w:szCs w:val="24"/>
    </w:rPr>
  </w:style>
  <w:style w:type="paragraph" w:customStyle="1" w:styleId="CharCharCarCharCarCharCarCharCarCharCharCharCarCharCharChar0">
    <w:name w:val="Char Char Car Char Car Char Car Char Car Char Char Char Car Char Char Char"/>
    <w:basedOn w:val="a0"/>
    <w:uiPriority w:val="99"/>
    <w:rsid w:val="0001000C"/>
    <w:pPr>
      <w:autoSpaceDE w:val="0"/>
      <w:autoSpaceDN w:val="0"/>
      <w:spacing w:after="160" w:line="240" w:lineRule="exact"/>
    </w:pPr>
    <w:rPr>
      <w:rFonts w:ascii="Arial" w:hAnsi="Arial" w:cs="Arial"/>
      <w:sz w:val="20"/>
      <w:szCs w:val="20"/>
      <w:lang w:val="en-US" w:eastAsia="en-US"/>
    </w:rPr>
  </w:style>
  <w:style w:type="paragraph" w:customStyle="1" w:styleId="afffffc">
    <w:name w:val="Знак Знак Знак"/>
    <w:basedOn w:val="a0"/>
    <w:uiPriority w:val="99"/>
    <w:rsid w:val="0001000C"/>
    <w:pPr>
      <w:spacing w:after="160" w:line="240" w:lineRule="exact"/>
    </w:pPr>
    <w:rPr>
      <w:rFonts w:ascii="Verdana" w:hAnsi="Verdana"/>
      <w:sz w:val="20"/>
      <w:szCs w:val="20"/>
      <w:lang w:val="en-US" w:eastAsia="en-US"/>
    </w:rPr>
  </w:style>
  <w:style w:type="paragraph" w:customStyle="1" w:styleId="ListParagraph1">
    <w:name w:val="List Paragraph1"/>
    <w:basedOn w:val="a0"/>
    <w:uiPriority w:val="99"/>
    <w:rsid w:val="0001000C"/>
    <w:pPr>
      <w:ind w:left="720"/>
      <w:contextualSpacing/>
    </w:pPr>
  </w:style>
  <w:style w:type="paragraph" w:customStyle="1" w:styleId="afffffd">
    <w:name w:val="Знак Знак Знак Знак"/>
    <w:basedOn w:val="a0"/>
    <w:uiPriority w:val="99"/>
    <w:rsid w:val="0001000C"/>
    <w:pPr>
      <w:spacing w:before="100" w:beforeAutospacing="1" w:after="100" w:afterAutospacing="1"/>
    </w:pPr>
    <w:rPr>
      <w:color w:val="000000"/>
      <w:u w:color="000000"/>
      <w:lang w:val="en-US" w:eastAsia="en-US"/>
    </w:rPr>
  </w:style>
  <w:style w:type="paragraph" w:customStyle="1" w:styleId="BodyTextIndent21">
    <w:name w:val="Body Text Indent 21"/>
    <w:basedOn w:val="a0"/>
    <w:uiPriority w:val="99"/>
    <w:rsid w:val="0001000C"/>
    <w:pPr>
      <w:ind w:firstLine="709"/>
      <w:jc w:val="both"/>
    </w:pPr>
    <w:rPr>
      <w:sz w:val="22"/>
      <w:szCs w:val="20"/>
    </w:rPr>
  </w:style>
  <w:style w:type="paragraph" w:customStyle="1" w:styleId="BodyText211">
    <w:name w:val="Body Text 211"/>
    <w:basedOn w:val="a0"/>
    <w:uiPriority w:val="99"/>
    <w:rsid w:val="0001000C"/>
    <w:pPr>
      <w:ind w:firstLine="709"/>
      <w:jc w:val="both"/>
    </w:pPr>
  </w:style>
  <w:style w:type="paragraph" w:customStyle="1" w:styleId="afffffe">
    <w:name w:val="Знак"/>
    <w:basedOn w:val="a0"/>
    <w:uiPriority w:val="99"/>
    <w:rsid w:val="0001000C"/>
    <w:pPr>
      <w:spacing w:before="100" w:beforeAutospacing="1" w:after="100" w:afterAutospacing="1"/>
    </w:pPr>
    <w:rPr>
      <w:color w:val="000000"/>
      <w:u w:color="000000"/>
      <w:lang w:val="en-US" w:eastAsia="en-US"/>
    </w:rPr>
  </w:style>
  <w:style w:type="paragraph" w:customStyle="1" w:styleId="MediumGrid21">
    <w:name w:val="Medium Grid 21"/>
    <w:basedOn w:val="a0"/>
    <w:uiPriority w:val="99"/>
    <w:rsid w:val="0001000C"/>
    <w:pPr>
      <w:ind w:firstLine="709"/>
      <w:jc w:val="both"/>
    </w:pPr>
    <w:rPr>
      <w:szCs w:val="32"/>
      <w:lang w:eastAsia="en-US"/>
    </w:rPr>
  </w:style>
  <w:style w:type="character" w:customStyle="1" w:styleId="SubtleEmphasis1">
    <w:name w:val="Subtle Emphasis1"/>
    <w:uiPriority w:val="99"/>
    <w:rsid w:val="0001000C"/>
    <w:rPr>
      <w:i/>
      <w:color w:val="5A5A5A"/>
    </w:rPr>
  </w:style>
  <w:style w:type="character" w:customStyle="1" w:styleId="IntenseEmphasis1">
    <w:name w:val="Intense Emphasis1"/>
    <w:uiPriority w:val="99"/>
    <w:rsid w:val="0001000C"/>
    <w:rPr>
      <w:b/>
      <w:i/>
      <w:sz w:val="24"/>
      <w:u w:val="single"/>
    </w:rPr>
  </w:style>
  <w:style w:type="character" w:customStyle="1" w:styleId="SubtleReference1">
    <w:name w:val="Subtle Reference1"/>
    <w:uiPriority w:val="99"/>
    <w:rsid w:val="0001000C"/>
    <w:rPr>
      <w:sz w:val="24"/>
      <w:u w:val="single"/>
    </w:rPr>
  </w:style>
  <w:style w:type="character" w:customStyle="1" w:styleId="IntenseReference1">
    <w:name w:val="Intense Reference1"/>
    <w:uiPriority w:val="99"/>
    <w:rsid w:val="0001000C"/>
    <w:rPr>
      <w:b/>
      <w:sz w:val="24"/>
      <w:u w:val="single"/>
    </w:rPr>
  </w:style>
  <w:style w:type="character" w:customStyle="1" w:styleId="BookTitle1">
    <w:name w:val="Book Title1"/>
    <w:uiPriority w:val="99"/>
    <w:rsid w:val="0001000C"/>
    <w:rPr>
      <w:rFonts w:ascii="Arial" w:hAnsi="Arial"/>
      <w:b/>
      <w:i/>
      <w:sz w:val="24"/>
    </w:rPr>
  </w:style>
  <w:style w:type="paragraph" w:customStyle="1" w:styleId="TOCHeading1">
    <w:name w:val="TOC Heading1"/>
    <w:basedOn w:val="1"/>
    <w:next w:val="a0"/>
    <w:uiPriority w:val="99"/>
    <w:rsid w:val="0001000C"/>
    <w:pPr>
      <w:widowControl/>
      <w:numPr>
        <w:numId w:val="0"/>
      </w:numPr>
      <w:autoSpaceDE/>
      <w:autoSpaceDN/>
      <w:adjustRightInd/>
      <w:jc w:val="center"/>
      <w:outlineLvl w:val="9"/>
    </w:pPr>
    <w:rPr>
      <w:bCs w:val="0"/>
      <w:sz w:val="20"/>
      <w:szCs w:val="20"/>
      <w:lang w:val="ru-RU" w:eastAsia="en-US"/>
    </w:rPr>
  </w:style>
  <w:style w:type="character" w:customStyle="1" w:styleId="185">
    <w:name w:val="Знак Знак18"/>
    <w:uiPriority w:val="99"/>
    <w:rsid w:val="0001000C"/>
    <w:rPr>
      <w:rFonts w:ascii="Arial" w:hAnsi="Arial"/>
      <w:b/>
      <w:kern w:val="32"/>
      <w:sz w:val="32"/>
    </w:rPr>
  </w:style>
  <w:style w:type="character" w:customStyle="1" w:styleId="17c">
    <w:name w:val="Знак Знак17"/>
    <w:uiPriority w:val="99"/>
    <w:rsid w:val="0001000C"/>
    <w:rPr>
      <w:rFonts w:ascii="Arial" w:hAnsi="Arial"/>
      <w:b/>
      <w:sz w:val="28"/>
    </w:rPr>
  </w:style>
  <w:style w:type="character" w:customStyle="1" w:styleId="165">
    <w:name w:val="Знак Знак16"/>
    <w:uiPriority w:val="99"/>
    <w:rsid w:val="0001000C"/>
    <w:rPr>
      <w:rFonts w:ascii="Arial" w:hAnsi="Arial"/>
      <w:b/>
      <w:sz w:val="26"/>
    </w:rPr>
  </w:style>
  <w:style w:type="paragraph" w:customStyle="1" w:styleId="2ff3">
    <w:name w:val="Знак Знак2 Знак"/>
    <w:basedOn w:val="a0"/>
    <w:uiPriority w:val="99"/>
    <w:rsid w:val="0001000C"/>
    <w:pPr>
      <w:spacing w:after="160" w:line="240" w:lineRule="exact"/>
    </w:pPr>
    <w:rPr>
      <w:rFonts w:ascii="Verdana" w:hAnsi="Verdana"/>
      <w:sz w:val="20"/>
      <w:szCs w:val="20"/>
      <w:lang w:val="en-US" w:eastAsia="en-US"/>
    </w:rPr>
  </w:style>
  <w:style w:type="character" w:customStyle="1" w:styleId="Heading3Char61df92bf-de70-4374-9f7a-8988a9015312">
    <w:name w:val="Heading 3 Char_61df92bf-de70-4374-9f7a-8988a9015312"/>
    <w:rsid w:val="0001000C"/>
    <w:rPr>
      <w:rFonts w:ascii="Arial" w:hAnsi="Arial"/>
      <w:b/>
      <w:sz w:val="26"/>
      <w:lang w:eastAsia="ru-RU"/>
    </w:rPr>
  </w:style>
  <w:style w:type="paragraph" w:customStyle="1" w:styleId="1ff9">
    <w:name w:val="Заголовок1"/>
    <w:basedOn w:val="a0"/>
    <w:next w:val="a8"/>
    <w:rsid w:val="0001000C"/>
    <w:pPr>
      <w:keepNext/>
      <w:suppressAutoHyphens/>
      <w:spacing w:before="240" w:after="120"/>
    </w:pPr>
    <w:rPr>
      <w:rFonts w:ascii="Arial" w:eastAsia="MS Mincho" w:hAnsi="Arial" w:cs="Tahoma"/>
      <w:sz w:val="28"/>
      <w:szCs w:val="28"/>
      <w:lang w:eastAsia="ar-SA"/>
    </w:rPr>
  </w:style>
  <w:style w:type="paragraph" w:customStyle="1" w:styleId="affffff">
    <w:name w:val="Знак Знак Знак Знак Знак Знак Знак Знак Знак"/>
    <w:basedOn w:val="a0"/>
    <w:uiPriority w:val="99"/>
    <w:rsid w:val="0001000C"/>
    <w:pPr>
      <w:spacing w:before="100" w:beforeAutospacing="1" w:after="100" w:afterAutospacing="1"/>
    </w:pPr>
    <w:rPr>
      <w:color w:val="000000"/>
      <w:u w:color="000000"/>
      <w:lang w:val="en-US" w:eastAsia="en-US"/>
    </w:rPr>
  </w:style>
  <w:style w:type="character" w:customStyle="1" w:styleId="FontStyle69">
    <w:name w:val="Font Style69"/>
    <w:uiPriority w:val="99"/>
    <w:rsid w:val="0001000C"/>
    <w:rPr>
      <w:rFonts w:ascii="Calibri" w:hAnsi="Calibri"/>
      <w:sz w:val="20"/>
    </w:rPr>
  </w:style>
  <w:style w:type="paragraph" w:customStyle="1" w:styleId="text">
    <w:name w:val="text"/>
    <w:basedOn w:val="a0"/>
    <w:uiPriority w:val="99"/>
    <w:rsid w:val="0001000C"/>
    <w:pPr>
      <w:widowControl w:val="0"/>
      <w:autoSpaceDE w:val="0"/>
      <w:autoSpaceDN w:val="0"/>
      <w:adjustRightInd w:val="0"/>
      <w:spacing w:line="240" w:lineRule="atLeast"/>
      <w:ind w:firstLine="283"/>
      <w:jc w:val="both"/>
      <w:textAlignment w:val="center"/>
    </w:pPr>
    <w:rPr>
      <w:rFonts w:ascii="SchoolBookC" w:hAnsi="SchoolBookC" w:cs="SchoolBookC"/>
      <w:color w:val="000000"/>
      <w:sz w:val="22"/>
      <w:szCs w:val="22"/>
    </w:rPr>
  </w:style>
  <w:style w:type="paragraph" w:customStyle="1" w:styleId="c13">
    <w:name w:val="c13"/>
    <w:basedOn w:val="a0"/>
    <w:uiPriority w:val="99"/>
    <w:rsid w:val="0001000C"/>
    <w:pPr>
      <w:spacing w:before="100" w:beforeAutospacing="1" w:after="100" w:afterAutospacing="1"/>
    </w:pPr>
  </w:style>
  <w:style w:type="character" w:customStyle="1" w:styleId="c1">
    <w:name w:val="c1"/>
    <w:uiPriority w:val="99"/>
    <w:rsid w:val="0001000C"/>
  </w:style>
  <w:style w:type="character" w:customStyle="1" w:styleId="HeaderChar245e3903-cc77-4c50-b13f-bfcb595c6b55">
    <w:name w:val="Header Char_245e3903-cc77-4c50-b13f-bfcb595c6b55"/>
    <w:rsid w:val="0001000C"/>
    <w:rPr>
      <w:rFonts w:ascii="Calibri" w:hAnsi="Calibri" w:cs="Times New Roman"/>
    </w:rPr>
  </w:style>
  <w:style w:type="character" w:customStyle="1" w:styleId="FooterChar84ff8e21-e809-44d4-81eb-e47bd4d32908">
    <w:name w:val="Footer Char_84ff8e21-e809-44d4-81eb-e47bd4d32908"/>
    <w:rsid w:val="0001000C"/>
    <w:rPr>
      <w:rFonts w:ascii="Calibri" w:hAnsi="Calibri" w:cs="Times New Roman"/>
    </w:rPr>
  </w:style>
  <w:style w:type="paragraph" w:customStyle="1" w:styleId="11d">
    <w:name w:val="Знак Знак1 Знак Знак Знак1"/>
    <w:basedOn w:val="a0"/>
    <w:rsid w:val="0001000C"/>
    <w:pPr>
      <w:spacing w:after="160" w:line="240" w:lineRule="exact"/>
    </w:pPr>
    <w:rPr>
      <w:rFonts w:ascii="Verdana" w:hAnsi="Verdana"/>
      <w:sz w:val="20"/>
      <w:szCs w:val="20"/>
      <w:lang w:val="en-US" w:eastAsia="en-US"/>
    </w:rPr>
  </w:style>
  <w:style w:type="paragraph" w:customStyle="1" w:styleId="1ffa">
    <w:name w:val="Знак Знак Знак Знак Знак1"/>
    <w:basedOn w:val="a0"/>
    <w:rsid w:val="0001000C"/>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0"/>
    <w:rsid w:val="0001000C"/>
    <w:pPr>
      <w:autoSpaceDE w:val="0"/>
      <w:autoSpaceDN w:val="0"/>
      <w:spacing w:after="160" w:line="240" w:lineRule="exact"/>
    </w:pPr>
    <w:rPr>
      <w:rFonts w:ascii="Arial" w:hAnsi="Arial" w:cs="Arial"/>
      <w:sz w:val="20"/>
      <w:szCs w:val="20"/>
      <w:lang w:val="en-US" w:eastAsia="en-US"/>
    </w:rPr>
  </w:style>
  <w:style w:type="paragraph" w:customStyle="1" w:styleId="3f8">
    <w:name w:val="Знак Знак3"/>
    <w:basedOn w:val="a0"/>
    <w:rsid w:val="0001000C"/>
    <w:pPr>
      <w:spacing w:after="160" w:line="240" w:lineRule="exact"/>
    </w:pPr>
    <w:rPr>
      <w:rFonts w:ascii="Verdana" w:hAnsi="Verdana"/>
      <w:sz w:val="20"/>
      <w:szCs w:val="20"/>
      <w:lang w:val="en-US" w:eastAsia="en-US"/>
    </w:rPr>
  </w:style>
  <w:style w:type="paragraph" w:customStyle="1" w:styleId="1ffb">
    <w:name w:val="Знак Знак Знак1"/>
    <w:basedOn w:val="a0"/>
    <w:rsid w:val="0001000C"/>
    <w:pPr>
      <w:spacing w:after="160" w:line="240" w:lineRule="exact"/>
    </w:pPr>
    <w:rPr>
      <w:rFonts w:ascii="Verdana" w:hAnsi="Verdana"/>
      <w:sz w:val="20"/>
      <w:szCs w:val="20"/>
      <w:lang w:val="en-US" w:eastAsia="en-US"/>
    </w:rPr>
  </w:style>
  <w:style w:type="paragraph" w:customStyle="1" w:styleId="1ffc">
    <w:name w:val="Знак Знак Знак Знак1"/>
    <w:basedOn w:val="a0"/>
    <w:rsid w:val="0001000C"/>
    <w:pPr>
      <w:spacing w:before="100" w:beforeAutospacing="1" w:after="100" w:afterAutospacing="1"/>
    </w:pPr>
    <w:rPr>
      <w:color w:val="000000"/>
      <w:u w:color="000000"/>
      <w:lang w:val="en-US" w:eastAsia="en-US"/>
    </w:rPr>
  </w:style>
  <w:style w:type="paragraph" w:customStyle="1" w:styleId="2ff4">
    <w:name w:val="Знак2"/>
    <w:basedOn w:val="a0"/>
    <w:rsid w:val="0001000C"/>
    <w:pPr>
      <w:spacing w:before="100" w:beforeAutospacing="1" w:after="100" w:afterAutospacing="1"/>
    </w:pPr>
    <w:rPr>
      <w:color w:val="000000"/>
      <w:u w:color="000000"/>
      <w:lang w:val="en-US" w:eastAsia="en-US"/>
    </w:rPr>
  </w:style>
  <w:style w:type="character" w:customStyle="1" w:styleId="1810">
    <w:name w:val="Знак Знак181"/>
    <w:rsid w:val="0001000C"/>
    <w:rPr>
      <w:rFonts w:ascii="Arial" w:hAnsi="Arial"/>
      <w:b/>
      <w:kern w:val="32"/>
      <w:sz w:val="32"/>
    </w:rPr>
  </w:style>
  <w:style w:type="character" w:customStyle="1" w:styleId="1712">
    <w:name w:val="Знак Знак171"/>
    <w:rsid w:val="0001000C"/>
    <w:rPr>
      <w:rFonts w:ascii="Arial" w:hAnsi="Arial"/>
      <w:b/>
      <w:sz w:val="28"/>
    </w:rPr>
  </w:style>
  <w:style w:type="character" w:customStyle="1" w:styleId="1611">
    <w:name w:val="Знак Знак161"/>
    <w:rsid w:val="0001000C"/>
    <w:rPr>
      <w:rFonts w:ascii="Arial" w:hAnsi="Arial"/>
      <w:b/>
      <w:sz w:val="26"/>
    </w:rPr>
  </w:style>
  <w:style w:type="paragraph" w:customStyle="1" w:styleId="217">
    <w:name w:val="Знак Знак2 Знак1"/>
    <w:basedOn w:val="a0"/>
    <w:rsid w:val="0001000C"/>
    <w:pPr>
      <w:spacing w:after="160" w:line="240" w:lineRule="exact"/>
    </w:pPr>
    <w:rPr>
      <w:rFonts w:ascii="Verdana" w:hAnsi="Verdana"/>
      <w:sz w:val="20"/>
      <w:szCs w:val="20"/>
      <w:lang w:val="en-US" w:eastAsia="en-US"/>
    </w:rPr>
  </w:style>
  <w:style w:type="paragraph" w:customStyle="1" w:styleId="1ffd">
    <w:name w:val="Знак Знак Знак Знак Знак Знак Знак Знак Знак1"/>
    <w:basedOn w:val="a0"/>
    <w:rsid w:val="0001000C"/>
    <w:pPr>
      <w:spacing w:before="100" w:beforeAutospacing="1" w:after="100" w:afterAutospacing="1"/>
    </w:pPr>
    <w:rPr>
      <w:color w:val="000000"/>
      <w:u w:color="000000"/>
      <w:lang w:val="en-US" w:eastAsia="en-US"/>
    </w:rPr>
  </w:style>
  <w:style w:type="character" w:customStyle="1" w:styleId="apple-tab-span">
    <w:name w:val="apple-tab-span"/>
    <w:rsid w:val="0001000C"/>
  </w:style>
  <w:style w:type="character" w:customStyle="1" w:styleId="dash0410043104370430044600200441043f04380441043a0430char1">
    <w:name w:val="dash0410_0431_0437_0430_0446_0020_0441_043f_0438_0441_043a_0430__char1"/>
    <w:rsid w:val="0001000C"/>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01000C"/>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01000C"/>
    <w:pPr>
      <w:ind w:left="720" w:firstLine="700"/>
      <w:jc w:val="both"/>
    </w:p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01000C"/>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01000C"/>
    <w:pPr>
      <w:spacing w:after="120" w:line="480" w:lineRule="atLeast"/>
    </w:pPr>
  </w:style>
  <w:style w:type="character" w:customStyle="1" w:styleId="c0">
    <w:name w:val="c0"/>
    <w:rsid w:val="0001000C"/>
  </w:style>
  <w:style w:type="paragraph" w:customStyle="1" w:styleId="affffff0">
    <w:name w:val="Основной"/>
    <w:basedOn w:val="a0"/>
    <w:rsid w:val="0001000C"/>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customStyle="1" w:styleId="affffff1">
    <w:name w:val="Название таблицы"/>
    <w:basedOn w:val="affffff0"/>
    <w:rsid w:val="0001000C"/>
    <w:pPr>
      <w:spacing w:before="113"/>
      <w:ind w:firstLine="0"/>
      <w:jc w:val="center"/>
    </w:pPr>
    <w:rPr>
      <w:b/>
      <w:bCs/>
    </w:rPr>
  </w:style>
  <w:style w:type="character" w:customStyle="1" w:styleId="1ffe">
    <w:name w:val="Сноска1"/>
    <w:rsid w:val="0001000C"/>
    <w:rPr>
      <w:rFonts w:ascii="Times New Roman" w:hAnsi="Times New Roman"/>
      <w:vertAlign w:val="superscript"/>
    </w:rPr>
  </w:style>
  <w:style w:type="paragraph" w:customStyle="1" w:styleId="affffff2">
    <w:name w:val="Буллит"/>
    <w:basedOn w:val="affffff0"/>
    <w:rsid w:val="0001000C"/>
    <w:pPr>
      <w:ind w:firstLine="244"/>
    </w:p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01000C"/>
    <w:rPr>
      <w:rFonts w:ascii="Times New Roman" w:hAnsi="Times New Roman" w:cs="Times New Roman" w:hint="default"/>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01000C"/>
    <w:pPr>
      <w:spacing w:after="120"/>
      <w:ind w:left="280"/>
    </w:pPr>
    <w:rPr>
      <w:rFonts w:eastAsia="Calibri"/>
    </w:rPr>
  </w:style>
  <w:style w:type="numbering" w:customStyle="1" w:styleId="2ff5">
    <w:name w:val="Нет списка2"/>
    <w:next w:val="a3"/>
    <w:uiPriority w:val="99"/>
    <w:rsid w:val="0001000C"/>
  </w:style>
  <w:style w:type="character" w:customStyle="1" w:styleId="1fff">
    <w:name w:val="Текст выноски Знак1"/>
    <w:uiPriority w:val="99"/>
    <w:rsid w:val="0001000C"/>
    <w:rPr>
      <w:rFonts w:ascii="Segoe UI" w:eastAsia="Times New Roman" w:hAnsi="Segoe UI" w:cs="Segoe UI"/>
      <w:sz w:val="18"/>
      <w:szCs w:val="18"/>
      <w:lang w:eastAsia="ru-RU"/>
    </w:rPr>
  </w:style>
  <w:style w:type="character" w:customStyle="1" w:styleId="1fff0">
    <w:name w:val="Текст примечания Знак1"/>
    <w:uiPriority w:val="99"/>
    <w:rsid w:val="0001000C"/>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rsid w:val="0001000C"/>
    <w:rPr>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rsid w:val="0001000C"/>
    <w:pPr>
      <w:spacing w:after="120"/>
      <w:ind w:left="280"/>
    </w:p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01000C"/>
    <w:rPr>
      <w:rFonts w:ascii="Times New Roman" w:hAnsi="Times New Roman" w:cs="Times New Roman" w:hint="default"/>
      <w:sz w:val="20"/>
      <w:szCs w:val="20"/>
      <w:u w:val="none"/>
      <w:effect w:val="none"/>
    </w:rPr>
  </w:style>
  <w:style w:type="character" w:customStyle="1" w:styleId="355">
    <w:name w:val="Основной текст (35)_"/>
    <w:link w:val="356"/>
    <w:uiPriority w:val="99"/>
    <w:rsid w:val="0001000C"/>
    <w:rPr>
      <w:rFonts w:ascii="Arial" w:hAnsi="Arial" w:cs="Arial"/>
      <w:spacing w:val="-10"/>
      <w:shd w:val="clear" w:color="auto" w:fill="FFFFFF"/>
    </w:rPr>
  </w:style>
  <w:style w:type="paragraph" w:customStyle="1" w:styleId="356">
    <w:name w:val="Основной текст (35)"/>
    <w:basedOn w:val="a0"/>
    <w:link w:val="355"/>
    <w:uiPriority w:val="99"/>
    <w:rsid w:val="0001000C"/>
    <w:pPr>
      <w:widowControl w:val="0"/>
      <w:shd w:val="clear" w:color="auto" w:fill="FFFFFF"/>
      <w:spacing w:line="322" w:lineRule="exact"/>
    </w:pPr>
    <w:rPr>
      <w:rFonts w:ascii="Arial" w:hAnsi="Arial"/>
      <w:spacing w:val="-10"/>
      <w:sz w:val="20"/>
      <w:szCs w:val="20"/>
      <w:lang w:val="x-none" w:eastAsia="x-none"/>
    </w:rPr>
  </w:style>
  <w:style w:type="character" w:customStyle="1" w:styleId="3f9">
    <w:name w:val="Основной текст (3)_"/>
    <w:link w:val="3fa"/>
    <w:rsid w:val="0001000C"/>
    <w:rPr>
      <w:sz w:val="26"/>
      <w:szCs w:val="26"/>
      <w:shd w:val="clear" w:color="auto" w:fill="FFFFFF"/>
    </w:rPr>
  </w:style>
  <w:style w:type="paragraph" w:customStyle="1" w:styleId="3fa">
    <w:name w:val="Основной текст (3)"/>
    <w:basedOn w:val="a0"/>
    <w:link w:val="3f9"/>
    <w:rsid w:val="0001000C"/>
    <w:pPr>
      <w:widowControl w:val="0"/>
      <w:shd w:val="clear" w:color="auto" w:fill="FFFFFF"/>
      <w:spacing w:line="293" w:lineRule="exact"/>
      <w:ind w:hanging="1280"/>
    </w:pPr>
    <w:rPr>
      <w:sz w:val="26"/>
      <w:szCs w:val="26"/>
      <w:lang w:val="x-none" w:eastAsia="x-none"/>
    </w:rPr>
  </w:style>
  <w:style w:type="character" w:customStyle="1" w:styleId="4f2">
    <w:name w:val="Основной текст (4)_"/>
    <w:link w:val="4f3"/>
    <w:rsid w:val="0001000C"/>
    <w:rPr>
      <w:b/>
      <w:bCs/>
      <w:sz w:val="26"/>
      <w:szCs w:val="26"/>
      <w:shd w:val="clear" w:color="auto" w:fill="FFFFFF"/>
    </w:rPr>
  </w:style>
  <w:style w:type="paragraph" w:customStyle="1" w:styleId="4f3">
    <w:name w:val="Основной текст (4)"/>
    <w:basedOn w:val="a0"/>
    <w:link w:val="4f2"/>
    <w:rsid w:val="0001000C"/>
    <w:pPr>
      <w:widowControl w:val="0"/>
      <w:shd w:val="clear" w:color="auto" w:fill="FFFFFF"/>
      <w:spacing w:after="120" w:line="0" w:lineRule="atLeast"/>
      <w:ind w:firstLine="320"/>
      <w:jc w:val="both"/>
    </w:pPr>
    <w:rPr>
      <w:b/>
      <w:bCs/>
      <w:sz w:val="26"/>
      <w:szCs w:val="26"/>
      <w:lang w:val="x-none" w:eastAsia="x-none"/>
    </w:rPr>
  </w:style>
  <w:style w:type="character" w:customStyle="1" w:styleId="5c">
    <w:name w:val="Основной текст (5)_"/>
    <w:link w:val="5d"/>
    <w:rsid w:val="0001000C"/>
    <w:rPr>
      <w:i/>
      <w:iCs/>
      <w:shd w:val="clear" w:color="auto" w:fill="FFFFFF"/>
    </w:rPr>
  </w:style>
  <w:style w:type="paragraph" w:customStyle="1" w:styleId="5d">
    <w:name w:val="Основной текст (5)"/>
    <w:basedOn w:val="a0"/>
    <w:link w:val="5c"/>
    <w:rsid w:val="0001000C"/>
    <w:pPr>
      <w:widowControl w:val="0"/>
      <w:shd w:val="clear" w:color="auto" w:fill="FFFFFF"/>
      <w:spacing w:line="211" w:lineRule="exact"/>
    </w:pPr>
    <w:rPr>
      <w:i/>
      <w:iCs/>
      <w:sz w:val="20"/>
      <w:szCs w:val="20"/>
      <w:lang w:val="x-none" w:eastAsia="x-none"/>
    </w:rPr>
  </w:style>
  <w:style w:type="character" w:customStyle="1" w:styleId="5e">
    <w:name w:val="Заголовок №5_"/>
    <w:link w:val="5f"/>
    <w:rsid w:val="0001000C"/>
    <w:rPr>
      <w:b/>
      <w:bCs/>
      <w:sz w:val="21"/>
      <w:szCs w:val="21"/>
      <w:shd w:val="clear" w:color="auto" w:fill="FFFFFF"/>
    </w:rPr>
  </w:style>
  <w:style w:type="paragraph" w:customStyle="1" w:styleId="5f">
    <w:name w:val="Заголовок №5"/>
    <w:basedOn w:val="a0"/>
    <w:link w:val="5e"/>
    <w:rsid w:val="0001000C"/>
    <w:pPr>
      <w:widowControl w:val="0"/>
      <w:shd w:val="clear" w:color="auto" w:fill="FFFFFF"/>
      <w:spacing w:line="211" w:lineRule="exact"/>
      <w:jc w:val="both"/>
      <w:outlineLvl w:val="4"/>
    </w:pPr>
    <w:rPr>
      <w:b/>
      <w:bCs/>
      <w:sz w:val="21"/>
      <w:szCs w:val="21"/>
      <w:lang w:val="x-none" w:eastAsia="x-none"/>
    </w:rPr>
  </w:style>
  <w:style w:type="character" w:customStyle="1" w:styleId="69">
    <w:name w:val="Основной текст (6)_"/>
    <w:link w:val="6a"/>
    <w:rsid w:val="0001000C"/>
    <w:rPr>
      <w:b/>
      <w:bCs/>
      <w:sz w:val="21"/>
      <w:szCs w:val="21"/>
      <w:shd w:val="clear" w:color="auto" w:fill="FFFFFF"/>
    </w:rPr>
  </w:style>
  <w:style w:type="paragraph" w:customStyle="1" w:styleId="6a">
    <w:name w:val="Основной текст (6)"/>
    <w:basedOn w:val="a0"/>
    <w:link w:val="69"/>
    <w:rsid w:val="0001000C"/>
    <w:pPr>
      <w:widowControl w:val="0"/>
      <w:shd w:val="clear" w:color="auto" w:fill="FFFFFF"/>
      <w:spacing w:before="300" w:line="211" w:lineRule="exact"/>
      <w:ind w:hanging="140"/>
    </w:pPr>
    <w:rPr>
      <w:b/>
      <w:bCs/>
      <w:sz w:val="21"/>
      <w:szCs w:val="21"/>
      <w:lang w:val="x-none" w:eastAsia="x-none"/>
    </w:rPr>
  </w:style>
  <w:style w:type="character" w:customStyle="1" w:styleId="74">
    <w:name w:val="Основной текст (7)_"/>
    <w:link w:val="75"/>
    <w:rsid w:val="0001000C"/>
    <w:rPr>
      <w:sz w:val="17"/>
      <w:szCs w:val="17"/>
      <w:shd w:val="clear" w:color="auto" w:fill="FFFFFF"/>
    </w:rPr>
  </w:style>
  <w:style w:type="paragraph" w:customStyle="1" w:styleId="75">
    <w:name w:val="Основной текст (7)"/>
    <w:basedOn w:val="a0"/>
    <w:link w:val="74"/>
    <w:rsid w:val="0001000C"/>
    <w:pPr>
      <w:widowControl w:val="0"/>
      <w:shd w:val="clear" w:color="auto" w:fill="FFFFFF"/>
      <w:spacing w:line="168" w:lineRule="exact"/>
      <w:ind w:firstLine="320"/>
      <w:jc w:val="both"/>
    </w:pPr>
    <w:rPr>
      <w:sz w:val="17"/>
      <w:szCs w:val="17"/>
      <w:lang w:val="x-none" w:eastAsia="x-none"/>
    </w:rPr>
  </w:style>
  <w:style w:type="character" w:customStyle="1" w:styleId="Exact">
    <w:name w:val="Подпись к картинке Exact"/>
    <w:link w:val="affffff3"/>
    <w:rsid w:val="0001000C"/>
    <w:rPr>
      <w:sz w:val="21"/>
      <w:szCs w:val="21"/>
      <w:shd w:val="clear" w:color="auto" w:fill="FFFFFF"/>
    </w:rPr>
  </w:style>
  <w:style w:type="paragraph" w:customStyle="1" w:styleId="affffff3">
    <w:name w:val="Подпись к картинке"/>
    <w:basedOn w:val="a0"/>
    <w:link w:val="Exact"/>
    <w:rsid w:val="0001000C"/>
    <w:pPr>
      <w:widowControl w:val="0"/>
      <w:shd w:val="clear" w:color="auto" w:fill="FFFFFF"/>
      <w:spacing w:line="0" w:lineRule="atLeast"/>
    </w:pPr>
    <w:rPr>
      <w:sz w:val="21"/>
      <w:szCs w:val="21"/>
      <w:lang w:val="x-none" w:eastAsia="x-none"/>
    </w:rPr>
  </w:style>
  <w:style w:type="character" w:customStyle="1" w:styleId="2Exact">
    <w:name w:val="Заголовок №2 Exact"/>
    <w:rsid w:val="0001000C"/>
    <w:rPr>
      <w:rFonts w:ascii="Times New Roman" w:eastAsia="Times New Roman" w:hAnsi="Times New Roman" w:cs="Times New Roman"/>
      <w:b/>
      <w:bCs/>
      <w:sz w:val="26"/>
      <w:szCs w:val="26"/>
      <w:shd w:val="clear" w:color="auto" w:fill="FFFFFF"/>
    </w:rPr>
  </w:style>
  <w:style w:type="character" w:customStyle="1" w:styleId="8Exact">
    <w:name w:val="Основной текст (8) Exact"/>
    <w:link w:val="85"/>
    <w:rsid w:val="0001000C"/>
    <w:rPr>
      <w:sz w:val="17"/>
      <w:szCs w:val="17"/>
      <w:shd w:val="clear" w:color="auto" w:fill="FFFFFF"/>
    </w:rPr>
  </w:style>
  <w:style w:type="paragraph" w:customStyle="1" w:styleId="85">
    <w:name w:val="Основной текст (8)"/>
    <w:basedOn w:val="a0"/>
    <w:link w:val="8Exact"/>
    <w:rsid w:val="0001000C"/>
    <w:pPr>
      <w:widowControl w:val="0"/>
      <w:shd w:val="clear" w:color="auto" w:fill="FFFFFF"/>
      <w:spacing w:line="158" w:lineRule="exact"/>
      <w:jc w:val="right"/>
    </w:pPr>
    <w:rPr>
      <w:sz w:val="17"/>
      <w:szCs w:val="17"/>
      <w:lang w:val="x-none" w:eastAsia="x-none"/>
    </w:rPr>
  </w:style>
  <w:style w:type="character" w:customStyle="1" w:styleId="96">
    <w:name w:val="Основной текст (9)_"/>
    <w:link w:val="97"/>
    <w:rsid w:val="0001000C"/>
    <w:rPr>
      <w:i/>
      <w:iCs/>
      <w:sz w:val="21"/>
      <w:szCs w:val="21"/>
      <w:shd w:val="clear" w:color="auto" w:fill="FFFFFF"/>
    </w:rPr>
  </w:style>
  <w:style w:type="paragraph" w:customStyle="1" w:styleId="97">
    <w:name w:val="Основной текст (9)"/>
    <w:basedOn w:val="a0"/>
    <w:link w:val="96"/>
    <w:rsid w:val="0001000C"/>
    <w:pPr>
      <w:widowControl w:val="0"/>
      <w:shd w:val="clear" w:color="auto" w:fill="FFFFFF"/>
      <w:spacing w:before="60" w:line="211" w:lineRule="exact"/>
      <w:jc w:val="both"/>
    </w:pPr>
    <w:rPr>
      <w:i/>
      <w:iCs/>
      <w:sz w:val="21"/>
      <w:szCs w:val="21"/>
      <w:lang w:val="x-none" w:eastAsia="x-none"/>
    </w:rPr>
  </w:style>
  <w:style w:type="character" w:customStyle="1" w:styleId="3Exact">
    <w:name w:val="Заголовок №3 Exact"/>
    <w:rsid w:val="0001000C"/>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f6"/>
    <w:rsid w:val="0001000C"/>
    <w:rPr>
      <w:shd w:val="clear" w:color="auto" w:fill="FFFFFF"/>
    </w:rPr>
  </w:style>
  <w:style w:type="paragraph" w:customStyle="1" w:styleId="2ff6">
    <w:name w:val="Подпись к картинке (2)"/>
    <w:basedOn w:val="a0"/>
    <w:link w:val="2Exact0"/>
    <w:rsid w:val="0001000C"/>
    <w:pPr>
      <w:widowControl w:val="0"/>
      <w:shd w:val="clear" w:color="auto" w:fill="FFFFFF"/>
      <w:spacing w:line="0" w:lineRule="atLeast"/>
    </w:pPr>
    <w:rPr>
      <w:sz w:val="20"/>
      <w:szCs w:val="20"/>
      <w:lang w:val="x-none" w:eastAsia="x-none"/>
    </w:rPr>
  </w:style>
  <w:style w:type="character" w:customStyle="1" w:styleId="3Exact0">
    <w:name w:val="Подпись к картинке (3) Exact"/>
    <w:link w:val="3fb"/>
    <w:rsid w:val="0001000C"/>
    <w:rPr>
      <w:sz w:val="21"/>
      <w:szCs w:val="21"/>
      <w:shd w:val="clear" w:color="auto" w:fill="FFFFFF"/>
    </w:rPr>
  </w:style>
  <w:style w:type="paragraph" w:customStyle="1" w:styleId="3fb">
    <w:name w:val="Подпись к картинке (3)"/>
    <w:basedOn w:val="a0"/>
    <w:link w:val="3Exact0"/>
    <w:rsid w:val="0001000C"/>
    <w:pPr>
      <w:widowControl w:val="0"/>
      <w:shd w:val="clear" w:color="auto" w:fill="FFFFFF"/>
      <w:spacing w:line="0" w:lineRule="atLeast"/>
    </w:pPr>
    <w:rPr>
      <w:sz w:val="21"/>
      <w:szCs w:val="21"/>
      <w:lang w:val="x-none" w:eastAsia="x-none"/>
    </w:rPr>
  </w:style>
  <w:style w:type="character" w:customStyle="1" w:styleId="4Exact">
    <w:name w:val="Подпись к картинке (4) Exact"/>
    <w:link w:val="4f4"/>
    <w:uiPriority w:val="99"/>
    <w:rsid w:val="0001000C"/>
    <w:rPr>
      <w:i/>
      <w:iCs/>
      <w:sz w:val="21"/>
      <w:szCs w:val="21"/>
      <w:shd w:val="clear" w:color="auto" w:fill="FFFFFF"/>
      <w:lang w:val="en-US" w:bidi="en-US"/>
    </w:rPr>
  </w:style>
  <w:style w:type="paragraph" w:customStyle="1" w:styleId="4f4">
    <w:name w:val="Подпись к картинке (4)"/>
    <w:basedOn w:val="a0"/>
    <w:link w:val="4Exact"/>
    <w:uiPriority w:val="99"/>
    <w:rsid w:val="0001000C"/>
    <w:pPr>
      <w:widowControl w:val="0"/>
      <w:shd w:val="clear" w:color="auto" w:fill="FFFFFF"/>
      <w:spacing w:line="0" w:lineRule="atLeast"/>
    </w:pPr>
    <w:rPr>
      <w:i/>
      <w:iCs/>
      <w:sz w:val="21"/>
      <w:szCs w:val="21"/>
      <w:lang w:val="en-US" w:eastAsia="x-none" w:bidi="en-US"/>
    </w:rPr>
  </w:style>
  <w:style w:type="character" w:customStyle="1" w:styleId="16Exact">
    <w:name w:val="Основной текст (16) Exact"/>
    <w:rsid w:val="0001000C"/>
    <w:rPr>
      <w:rFonts w:ascii="Times New Roman" w:eastAsia="Times New Roman" w:hAnsi="Times New Roman" w:cs="Times New Roman"/>
      <w:b/>
      <w:bCs/>
      <w:sz w:val="19"/>
      <w:szCs w:val="19"/>
      <w:shd w:val="clear" w:color="auto" w:fill="FFFFFF"/>
    </w:rPr>
  </w:style>
  <w:style w:type="character" w:customStyle="1" w:styleId="3Exact1">
    <w:name w:val="Номер заголовка №3 Exact"/>
    <w:link w:val="3fc"/>
    <w:rsid w:val="0001000C"/>
    <w:rPr>
      <w:rFonts w:ascii="Impact" w:eastAsia="Impact" w:hAnsi="Impact" w:cs="Impact"/>
      <w:sz w:val="19"/>
      <w:szCs w:val="19"/>
      <w:shd w:val="clear" w:color="auto" w:fill="FFFFFF"/>
    </w:rPr>
  </w:style>
  <w:style w:type="paragraph" w:customStyle="1" w:styleId="3fc">
    <w:name w:val="Номер заголовка №3"/>
    <w:basedOn w:val="a0"/>
    <w:link w:val="3Exact1"/>
    <w:rsid w:val="0001000C"/>
    <w:pPr>
      <w:widowControl w:val="0"/>
      <w:shd w:val="clear" w:color="auto" w:fill="FFFFFF"/>
      <w:spacing w:line="0" w:lineRule="atLeast"/>
    </w:pPr>
    <w:rPr>
      <w:rFonts w:ascii="Impact" w:eastAsia="Impact" w:hAnsi="Impact"/>
      <w:sz w:val="19"/>
      <w:szCs w:val="19"/>
      <w:lang w:val="x-none" w:eastAsia="x-none"/>
    </w:rPr>
  </w:style>
  <w:style w:type="character" w:customStyle="1" w:styleId="32Exact">
    <w:name w:val="Номер заголовка №3 (2) Exact"/>
    <w:link w:val="32c"/>
    <w:rsid w:val="0001000C"/>
    <w:rPr>
      <w:sz w:val="21"/>
      <w:szCs w:val="21"/>
      <w:shd w:val="clear" w:color="auto" w:fill="FFFFFF"/>
    </w:rPr>
  </w:style>
  <w:style w:type="paragraph" w:customStyle="1" w:styleId="32c">
    <w:name w:val="Номер заголовка №3 (2)"/>
    <w:basedOn w:val="a0"/>
    <w:link w:val="32Exact"/>
    <w:rsid w:val="0001000C"/>
    <w:pPr>
      <w:widowControl w:val="0"/>
      <w:shd w:val="clear" w:color="auto" w:fill="FFFFFF"/>
      <w:spacing w:line="0" w:lineRule="atLeast"/>
    </w:pPr>
    <w:rPr>
      <w:sz w:val="21"/>
      <w:szCs w:val="21"/>
      <w:lang w:val="x-none" w:eastAsia="x-none"/>
    </w:rPr>
  </w:style>
  <w:style w:type="character" w:customStyle="1" w:styleId="33Exact">
    <w:name w:val="Номер заголовка №3 (3) Exact"/>
    <w:link w:val="33b"/>
    <w:rsid w:val="0001000C"/>
    <w:rPr>
      <w:sz w:val="26"/>
      <w:szCs w:val="26"/>
      <w:shd w:val="clear" w:color="auto" w:fill="FFFFFF"/>
    </w:rPr>
  </w:style>
  <w:style w:type="paragraph" w:customStyle="1" w:styleId="33b">
    <w:name w:val="Номер заголовка №3 (3)"/>
    <w:basedOn w:val="a0"/>
    <w:link w:val="33Exact"/>
    <w:rsid w:val="0001000C"/>
    <w:pPr>
      <w:widowControl w:val="0"/>
      <w:shd w:val="clear" w:color="auto" w:fill="FFFFFF"/>
      <w:spacing w:line="0" w:lineRule="atLeast"/>
    </w:pPr>
    <w:rPr>
      <w:sz w:val="26"/>
      <w:szCs w:val="26"/>
      <w:lang w:val="x-none" w:eastAsia="x-none"/>
    </w:rPr>
  </w:style>
  <w:style w:type="character" w:customStyle="1" w:styleId="17Exact">
    <w:name w:val="Основной текст (17) Exact"/>
    <w:rsid w:val="0001000C"/>
    <w:rPr>
      <w:rFonts w:ascii="Candara" w:eastAsia="Candara" w:hAnsi="Candara" w:cs="Candara"/>
      <w:shd w:val="clear" w:color="auto" w:fill="FFFFFF"/>
    </w:rPr>
  </w:style>
  <w:style w:type="character" w:customStyle="1" w:styleId="18Exact">
    <w:name w:val="Основной текст (18) Exact"/>
    <w:rsid w:val="0001000C"/>
    <w:rPr>
      <w:rFonts w:ascii="Microsoft Sans Serif" w:eastAsia="Microsoft Sans Serif" w:hAnsi="Microsoft Sans Serif" w:cs="Microsoft Sans Serif"/>
      <w:sz w:val="16"/>
      <w:szCs w:val="16"/>
      <w:shd w:val="clear" w:color="auto" w:fill="FFFFFF"/>
    </w:rPr>
  </w:style>
  <w:style w:type="character" w:customStyle="1" w:styleId="affffff4">
    <w:name w:val="Сноска_"/>
    <w:rsid w:val="0001000C"/>
    <w:rPr>
      <w:rFonts w:ascii="Times New Roman" w:eastAsia="Times New Roman" w:hAnsi="Times New Roman" w:cs="Times New Roman"/>
      <w:sz w:val="21"/>
      <w:szCs w:val="21"/>
      <w:shd w:val="clear" w:color="auto" w:fill="FFFFFF"/>
    </w:rPr>
  </w:style>
  <w:style w:type="character" w:customStyle="1" w:styleId="3fd">
    <w:name w:val="Подпись к таблице (3)_"/>
    <w:link w:val="3fe"/>
    <w:rsid w:val="0001000C"/>
    <w:rPr>
      <w:i/>
      <w:iCs/>
      <w:shd w:val="clear" w:color="auto" w:fill="FFFFFF"/>
    </w:rPr>
  </w:style>
  <w:style w:type="paragraph" w:customStyle="1" w:styleId="3fe">
    <w:name w:val="Подпись к таблице (3)"/>
    <w:basedOn w:val="a0"/>
    <w:link w:val="3fd"/>
    <w:rsid w:val="0001000C"/>
    <w:pPr>
      <w:widowControl w:val="0"/>
      <w:shd w:val="clear" w:color="auto" w:fill="FFFFFF"/>
      <w:spacing w:line="0" w:lineRule="atLeast"/>
    </w:pPr>
    <w:rPr>
      <w:i/>
      <w:iCs/>
      <w:sz w:val="20"/>
      <w:szCs w:val="20"/>
      <w:lang w:val="x-none" w:eastAsia="x-none"/>
    </w:rPr>
  </w:style>
  <w:style w:type="character" w:customStyle="1" w:styleId="2ff7">
    <w:name w:val="Сноска (2)_"/>
    <w:link w:val="2ff8"/>
    <w:rsid w:val="0001000C"/>
    <w:rPr>
      <w:shd w:val="clear" w:color="auto" w:fill="FFFFFF"/>
    </w:rPr>
  </w:style>
  <w:style w:type="paragraph" w:customStyle="1" w:styleId="2ff8">
    <w:name w:val="Сноска (2)"/>
    <w:basedOn w:val="a0"/>
    <w:link w:val="2ff7"/>
    <w:rsid w:val="0001000C"/>
    <w:pPr>
      <w:widowControl w:val="0"/>
      <w:shd w:val="clear" w:color="auto" w:fill="FFFFFF"/>
      <w:spacing w:line="211" w:lineRule="exact"/>
      <w:ind w:hanging="180"/>
    </w:pPr>
    <w:rPr>
      <w:sz w:val="20"/>
      <w:szCs w:val="20"/>
      <w:lang w:val="x-none" w:eastAsia="x-none"/>
    </w:rPr>
  </w:style>
  <w:style w:type="paragraph" w:customStyle="1" w:styleId="194">
    <w:name w:val="Основной текст (19)"/>
    <w:basedOn w:val="a0"/>
    <w:rsid w:val="0001000C"/>
    <w:pPr>
      <w:widowControl w:val="0"/>
      <w:shd w:val="clear" w:color="auto" w:fill="FFFFFF"/>
      <w:spacing w:after="180" w:line="0" w:lineRule="atLeast"/>
      <w:ind w:firstLine="340"/>
      <w:jc w:val="both"/>
    </w:pPr>
    <w:rPr>
      <w:sz w:val="21"/>
      <w:szCs w:val="21"/>
      <w:lang w:eastAsia="en-US"/>
    </w:rPr>
  </w:style>
  <w:style w:type="character" w:customStyle="1" w:styleId="1Exact">
    <w:name w:val="Заголовок №1 Exact"/>
    <w:rsid w:val="0001000C"/>
    <w:rPr>
      <w:rFonts w:ascii="Franklin Gothic Heavy" w:eastAsia="Franklin Gothic Heavy" w:hAnsi="Franklin Gothic Heavy" w:cs="Franklin Gothic Heavy"/>
      <w:i/>
      <w:iCs/>
      <w:sz w:val="28"/>
      <w:szCs w:val="28"/>
      <w:shd w:val="clear" w:color="auto" w:fill="FFFFFF"/>
    </w:rPr>
  </w:style>
  <w:style w:type="character" w:customStyle="1" w:styleId="2Exact1">
    <w:name w:val="Номер заголовка №2 Exact"/>
    <w:link w:val="2ff9"/>
    <w:rsid w:val="0001000C"/>
    <w:rPr>
      <w:shd w:val="clear" w:color="auto" w:fill="FFFFFF"/>
    </w:rPr>
  </w:style>
  <w:style w:type="paragraph" w:customStyle="1" w:styleId="2ff9">
    <w:name w:val="Номер заголовка №2"/>
    <w:basedOn w:val="a0"/>
    <w:link w:val="2Exact1"/>
    <w:rsid w:val="0001000C"/>
    <w:pPr>
      <w:widowControl w:val="0"/>
      <w:shd w:val="clear" w:color="auto" w:fill="FFFFFF"/>
      <w:spacing w:before="120" w:line="0" w:lineRule="atLeast"/>
    </w:pPr>
    <w:rPr>
      <w:sz w:val="20"/>
      <w:szCs w:val="20"/>
      <w:lang w:val="x-none" w:eastAsia="x-none"/>
    </w:rPr>
  </w:style>
  <w:style w:type="character" w:customStyle="1" w:styleId="22Exact">
    <w:name w:val="Заголовок №2 (2) Exact"/>
    <w:rsid w:val="0001000C"/>
    <w:rPr>
      <w:rFonts w:ascii="Impact" w:eastAsia="Impact" w:hAnsi="Impact" w:cs="Impact"/>
      <w:sz w:val="21"/>
      <w:szCs w:val="21"/>
      <w:shd w:val="clear" w:color="auto" w:fill="FFFFFF"/>
    </w:rPr>
  </w:style>
  <w:style w:type="character" w:customStyle="1" w:styleId="23Exact">
    <w:name w:val="Заголовок №2 (3) Exact"/>
    <w:rsid w:val="0001000C"/>
    <w:rPr>
      <w:rFonts w:ascii="Times New Roman" w:eastAsia="Times New Roman" w:hAnsi="Times New Roman" w:cs="Times New Roman"/>
      <w:sz w:val="21"/>
      <w:szCs w:val="21"/>
      <w:shd w:val="clear" w:color="auto" w:fill="FFFFFF"/>
    </w:rPr>
  </w:style>
  <w:style w:type="character" w:customStyle="1" w:styleId="22Exact0">
    <w:name w:val="Номер заголовка №2 (2) Exact"/>
    <w:link w:val="22b"/>
    <w:rsid w:val="0001000C"/>
    <w:rPr>
      <w:b/>
      <w:bCs/>
      <w:sz w:val="26"/>
      <w:szCs w:val="26"/>
      <w:shd w:val="clear" w:color="auto" w:fill="FFFFFF"/>
    </w:rPr>
  </w:style>
  <w:style w:type="paragraph" w:customStyle="1" w:styleId="22b">
    <w:name w:val="Номер заголовка №2 (2)"/>
    <w:basedOn w:val="a0"/>
    <w:link w:val="22Exact0"/>
    <w:rsid w:val="0001000C"/>
    <w:pPr>
      <w:widowControl w:val="0"/>
      <w:shd w:val="clear" w:color="auto" w:fill="FFFFFF"/>
      <w:spacing w:line="0" w:lineRule="atLeast"/>
    </w:pPr>
    <w:rPr>
      <w:b/>
      <w:bCs/>
      <w:sz w:val="26"/>
      <w:szCs w:val="26"/>
      <w:lang w:val="x-none" w:eastAsia="x-none"/>
    </w:rPr>
  </w:style>
  <w:style w:type="character" w:customStyle="1" w:styleId="5Exact">
    <w:name w:val="Подпись к картинке (5) Exact"/>
    <w:link w:val="5f0"/>
    <w:rsid w:val="0001000C"/>
    <w:rPr>
      <w:rFonts w:ascii="Impact" w:eastAsia="Impact" w:hAnsi="Impact" w:cs="Impact"/>
      <w:sz w:val="21"/>
      <w:szCs w:val="21"/>
      <w:shd w:val="clear" w:color="auto" w:fill="FFFFFF"/>
    </w:rPr>
  </w:style>
  <w:style w:type="paragraph" w:customStyle="1" w:styleId="5f0">
    <w:name w:val="Подпись к картинке (5)"/>
    <w:basedOn w:val="a0"/>
    <w:link w:val="5Exact"/>
    <w:rsid w:val="0001000C"/>
    <w:pPr>
      <w:widowControl w:val="0"/>
      <w:shd w:val="clear" w:color="auto" w:fill="FFFFFF"/>
      <w:spacing w:line="0" w:lineRule="atLeast"/>
    </w:pPr>
    <w:rPr>
      <w:rFonts w:ascii="Impact" w:eastAsia="Impact" w:hAnsi="Impact"/>
      <w:sz w:val="21"/>
      <w:szCs w:val="21"/>
      <w:lang w:val="x-none" w:eastAsia="x-none"/>
    </w:rPr>
  </w:style>
  <w:style w:type="character" w:customStyle="1" w:styleId="6Exact">
    <w:name w:val="Подпись к картинке (6) Exact"/>
    <w:link w:val="6b"/>
    <w:rsid w:val="0001000C"/>
    <w:rPr>
      <w:b/>
      <w:bCs/>
      <w:sz w:val="26"/>
      <w:szCs w:val="26"/>
      <w:shd w:val="clear" w:color="auto" w:fill="FFFFFF"/>
    </w:rPr>
  </w:style>
  <w:style w:type="paragraph" w:customStyle="1" w:styleId="6b">
    <w:name w:val="Подпись к картинке (6)"/>
    <w:basedOn w:val="a0"/>
    <w:link w:val="6Exact"/>
    <w:rsid w:val="0001000C"/>
    <w:pPr>
      <w:widowControl w:val="0"/>
      <w:shd w:val="clear" w:color="auto" w:fill="FFFFFF"/>
      <w:spacing w:line="0" w:lineRule="atLeast"/>
    </w:pPr>
    <w:rPr>
      <w:b/>
      <w:bCs/>
      <w:sz w:val="26"/>
      <w:szCs w:val="26"/>
      <w:lang w:val="x-none" w:eastAsia="x-none"/>
    </w:rPr>
  </w:style>
  <w:style w:type="character" w:customStyle="1" w:styleId="20Exact">
    <w:name w:val="Основной текст (20) Exact"/>
    <w:rsid w:val="0001000C"/>
    <w:rPr>
      <w:rFonts w:ascii="Times New Roman" w:eastAsia="Times New Roman" w:hAnsi="Times New Roman" w:cs="Times New Roman"/>
      <w:sz w:val="17"/>
      <w:szCs w:val="17"/>
      <w:shd w:val="clear" w:color="auto" w:fill="FFFFFF"/>
    </w:rPr>
  </w:style>
  <w:style w:type="character" w:customStyle="1" w:styleId="21Exact">
    <w:name w:val="Основной текст (21) Exact"/>
    <w:link w:val="218"/>
    <w:rsid w:val="0001000C"/>
    <w:rPr>
      <w:rFonts w:ascii="Trebuchet MS" w:eastAsia="Trebuchet MS" w:hAnsi="Trebuchet MS" w:cs="Trebuchet MS"/>
      <w:i/>
      <w:iCs/>
      <w:sz w:val="15"/>
      <w:szCs w:val="15"/>
      <w:shd w:val="clear" w:color="auto" w:fill="FFFFFF"/>
    </w:rPr>
  </w:style>
  <w:style w:type="paragraph" w:customStyle="1" w:styleId="218">
    <w:name w:val="Основной текст (21)"/>
    <w:basedOn w:val="a0"/>
    <w:link w:val="21Exact"/>
    <w:rsid w:val="0001000C"/>
    <w:pPr>
      <w:widowControl w:val="0"/>
      <w:shd w:val="clear" w:color="auto" w:fill="FFFFFF"/>
      <w:spacing w:after="60" w:line="0" w:lineRule="atLeast"/>
    </w:pPr>
    <w:rPr>
      <w:rFonts w:ascii="Trebuchet MS" w:eastAsia="Trebuchet MS" w:hAnsi="Trebuchet MS"/>
      <w:i/>
      <w:iCs/>
      <w:sz w:val="15"/>
      <w:szCs w:val="15"/>
      <w:lang w:val="x-none" w:eastAsia="x-none"/>
    </w:rPr>
  </w:style>
  <w:style w:type="character" w:customStyle="1" w:styleId="affffff5">
    <w:name w:val="Колонтитул_"/>
    <w:link w:val="affffff6"/>
    <w:rsid w:val="0001000C"/>
    <w:rPr>
      <w:i/>
      <w:iCs/>
      <w:sz w:val="18"/>
      <w:szCs w:val="18"/>
      <w:shd w:val="clear" w:color="auto" w:fill="FFFFFF"/>
    </w:rPr>
  </w:style>
  <w:style w:type="paragraph" w:customStyle="1" w:styleId="affffff6">
    <w:name w:val="Колонтитул"/>
    <w:basedOn w:val="a0"/>
    <w:link w:val="affffff5"/>
    <w:rsid w:val="0001000C"/>
    <w:pPr>
      <w:widowControl w:val="0"/>
      <w:shd w:val="clear" w:color="auto" w:fill="FFFFFF"/>
      <w:spacing w:line="0" w:lineRule="atLeast"/>
    </w:pPr>
    <w:rPr>
      <w:i/>
      <w:iCs/>
      <w:sz w:val="18"/>
      <w:szCs w:val="18"/>
      <w:lang w:val="x-none" w:eastAsia="x-none"/>
    </w:rPr>
  </w:style>
  <w:style w:type="character" w:customStyle="1" w:styleId="2ffa">
    <w:name w:val="Основной текст (2) + Полужирный"/>
    <w:rsid w:val="0001000C"/>
    <w:rPr>
      <w:rFonts w:ascii="Times New Roman" w:eastAsia="Times New Roman" w:hAnsi="Times New Roman" w:cs="Times New Roman" w:hint="default"/>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rsid w:val="0001000C"/>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01000C"/>
    <w:rPr>
      <w:rFonts w:ascii="Times New Roman" w:eastAsia="Times New Roman" w:hAnsi="Times New Roman" w:cs="Times New Roman" w:hint="default"/>
      <w:b/>
      <w:bCs/>
      <w:i w:val="0"/>
      <w:iCs w:val="0"/>
      <w:smallCaps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uiPriority w:val="99"/>
    <w:rsid w:val="0001000C"/>
    <w:rPr>
      <w:rFonts w:ascii="Consolas" w:eastAsia="Consolas" w:hAnsi="Consolas" w:cs="Consolas" w:hint="default"/>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01000C"/>
    <w:rPr>
      <w:rFonts w:ascii="Times New Roman" w:eastAsia="Times New Roman" w:hAnsi="Times New Roman" w:cs="Times New Roman" w:hint="default"/>
      <w:b w:val="0"/>
      <w:bCs w:val="0"/>
      <w:i w:val="0"/>
      <w:iCs w:val="0"/>
      <w:smallCaps w:val="0"/>
      <w:sz w:val="21"/>
      <w:szCs w:val="21"/>
      <w:u w:val="none"/>
      <w:effect w:val="none"/>
    </w:rPr>
  </w:style>
  <w:style w:type="character" w:customStyle="1" w:styleId="8Consolas">
    <w:name w:val="Основной текст (8) + Consolas"/>
    <w:rsid w:val="0001000C"/>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0">
    <w:name w:val="Основной текст (8) + 10"/>
    <w:rsid w:val="0001000C"/>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01000C"/>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01000C"/>
    <w:rPr>
      <w:rFonts w:ascii="Times New Roman" w:eastAsia="Times New Roman" w:hAnsi="Times New Roman" w:cs="Times New Roman" w:hint="default"/>
      <w:b/>
      <w:bCs/>
      <w:i/>
      <w:iCs/>
      <w:smallCaps w:val="0"/>
      <w:sz w:val="21"/>
      <w:szCs w:val="21"/>
      <w:u w:val="none"/>
      <w:effect w:val="none"/>
    </w:rPr>
  </w:style>
  <w:style w:type="character" w:customStyle="1" w:styleId="210pt">
    <w:name w:val="Основной текст (2) + 10 pt"/>
    <w:rsid w:val="0001000C"/>
    <w:rPr>
      <w:rFonts w:ascii="Times New Roman" w:eastAsia="Times New Roman" w:hAnsi="Times New Roman" w:cs="Times New Roman" w:hint="default"/>
      <w:b/>
      <w:bCs/>
      <w:i w:val="0"/>
      <w:iCs w:val="0"/>
      <w:smallCaps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01000C"/>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b">
    <w:name w:val="Основной текст (2) + Курсив"/>
    <w:rsid w:val="0001000C"/>
    <w:rPr>
      <w:rFonts w:ascii="Times New Roman" w:eastAsia="Times New Roman" w:hAnsi="Times New Roman" w:cs="Times New Roman" w:hint="default"/>
      <w:b/>
      <w:bCs/>
      <w:i/>
      <w:iCs/>
      <w:smallCaps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01000C"/>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01000C"/>
    <w:rPr>
      <w:rFonts w:ascii="Times New Roman" w:eastAsia="Times New Roman" w:hAnsi="Times New Roman" w:cs="Times New Roman" w:hint="default"/>
      <w:b w:val="0"/>
      <w:bCs w:val="0"/>
      <w:i/>
      <w:iCs/>
      <w:smallCaps w:val="0"/>
      <w:sz w:val="21"/>
      <w:szCs w:val="21"/>
      <w:u w:val="none"/>
      <w:effect w:val="none"/>
    </w:rPr>
  </w:style>
  <w:style w:type="character" w:customStyle="1" w:styleId="2Exact4">
    <w:name w:val="Основной текст (2) + Курсив Exact"/>
    <w:rsid w:val="0001000C"/>
    <w:rPr>
      <w:rFonts w:ascii="Times New Roman" w:eastAsia="Times New Roman" w:hAnsi="Times New Roman" w:cs="Times New Roman" w:hint="default"/>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234pt">
    <w:name w:val="Основной текст (2) + Интервал 34 pt"/>
    <w:rsid w:val="0001000C"/>
    <w:rPr>
      <w:rFonts w:ascii="Times New Roman" w:eastAsia="Times New Roman" w:hAnsi="Times New Roman" w:cs="Times New Roman" w:hint="default"/>
      <w:b/>
      <w:bCs/>
      <w:i w:val="0"/>
      <w:iCs w:val="0"/>
      <w:smallCaps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rsid w:val="0001000C"/>
    <w:rPr>
      <w:rFonts w:ascii="Candara" w:eastAsia="Candara" w:hAnsi="Candara" w:cs="Candara" w:hint="default"/>
      <w:b/>
      <w:bCs/>
      <w:i w:val="0"/>
      <w:iCs w:val="0"/>
      <w:smallCaps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01000C"/>
    <w:rPr>
      <w:rFonts w:ascii="Times New Roman" w:eastAsia="Times New Roman" w:hAnsi="Times New Roman" w:cs="Times New Roman" w:hint="default"/>
      <w:b w:val="0"/>
      <w:bCs w:val="0"/>
      <w:i w:val="0"/>
      <w:iCs w:val="0"/>
      <w:smallCaps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01000C"/>
    <w:rPr>
      <w:rFonts w:ascii="Times New Roman" w:eastAsia="Times New Roman" w:hAnsi="Times New Roman" w:cs="Times New Roman" w:hint="default"/>
      <w:b/>
      <w:bCs/>
      <w:i w:val="0"/>
      <w:iCs w:val="0"/>
      <w:smallCaps w:val="0"/>
      <w:sz w:val="21"/>
      <w:szCs w:val="21"/>
      <w:u w:val="none"/>
      <w:effect w:val="none"/>
    </w:rPr>
  </w:style>
  <w:style w:type="character" w:customStyle="1" w:styleId="16MicrosoftSansSerif">
    <w:name w:val="Основной текст (16) + Microsoft Sans Serif"/>
    <w:rsid w:val="0001000C"/>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01000C"/>
    <w:rPr>
      <w:rFonts w:ascii="Microsoft Sans Serif" w:eastAsia="Microsoft Sans Serif" w:hAnsi="Microsoft Sans Serif" w:cs="Microsoft Sans Serif" w:hint="default"/>
      <w:b w:val="0"/>
      <w:bCs w:val="0"/>
      <w:i/>
      <w:iCs/>
      <w:smallCaps w:val="0"/>
      <w:spacing w:val="0"/>
      <w:sz w:val="16"/>
      <w:szCs w:val="16"/>
      <w:u w:val="none"/>
      <w:effect w:val="none"/>
    </w:rPr>
  </w:style>
  <w:style w:type="character" w:customStyle="1" w:styleId="11Exact0">
    <w:name w:val="Основной текст (11) + Не курсив Exact"/>
    <w:rsid w:val="0001000C"/>
    <w:rPr>
      <w:rFonts w:ascii="Microsoft Sans Serif" w:eastAsia="Microsoft Sans Serif" w:hAnsi="Microsoft Sans Serif" w:cs="Microsoft Sans Serif"/>
      <w:b w:val="0"/>
      <w:bCs w:val="0"/>
      <w:i/>
      <w:iCs/>
      <w:smallCaps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rsid w:val="0001000C"/>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01000C"/>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155">
    <w:name w:val="Основной текст (15) + Курсив"/>
    <w:rsid w:val="0001000C"/>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15Consolas">
    <w:name w:val="Основной текст (15) + Consolas"/>
    <w:uiPriority w:val="99"/>
    <w:rsid w:val="0001000C"/>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f7">
    <w:name w:val="Сноска + Полужирный"/>
    <w:rsid w:val="0001000C"/>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8">
    <w:name w:val="Сноска + Курсив"/>
    <w:rsid w:val="0001000C"/>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01000C"/>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01000C"/>
    <w:rPr>
      <w:rFonts w:ascii="Times New Roman" w:eastAsia="Times New Roman" w:hAnsi="Times New Roman" w:cs="Times New Roman"/>
      <w:b w:val="0"/>
      <w:bCs w:val="0"/>
      <w:i/>
      <w:iCs/>
      <w:smallCaps w:val="0"/>
      <w:color w:val="000000"/>
      <w:spacing w:val="30"/>
      <w:w w:val="100"/>
      <w:position w:val="0"/>
      <w:sz w:val="21"/>
      <w:szCs w:val="21"/>
      <w:u w:val="none"/>
      <w:effect w:val="none"/>
      <w:shd w:val="clear" w:color="auto" w:fill="FFFFFF"/>
      <w:lang w:val="en-US" w:eastAsia="en-US" w:bidi="en-US"/>
    </w:rPr>
  </w:style>
  <w:style w:type="character" w:customStyle="1" w:styleId="6c">
    <w:name w:val="Основной текст (6) + Курсив"/>
    <w:rsid w:val="0001000C"/>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01000C"/>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4">
    <w:name w:val="Основной текст (10) + Не курсив"/>
    <w:rsid w:val="0001000C"/>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8">
    <w:name w:val="Основной текст (9) + Полужирный"/>
    <w:rsid w:val="0001000C"/>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9">
    <w:name w:val="Основной текст (9) + Не курсив"/>
    <w:rsid w:val="0001000C"/>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01000C"/>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01000C"/>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rsid w:val="0001000C"/>
    <w:rPr>
      <w:rFonts w:ascii="Microsoft Sans Serif" w:eastAsia="Microsoft Sans Serif" w:hAnsi="Microsoft Sans Serif" w:cs="Microsoft Sans Serif"/>
      <w:b w:val="0"/>
      <w:bCs w:val="0"/>
      <w:i w:val="0"/>
      <w:iCs w:val="0"/>
      <w:smallCaps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01000C"/>
    <w:rPr>
      <w:rFonts w:ascii="Times New Roman" w:eastAsia="Times New Roman" w:hAnsi="Times New Roman" w:cs="Times New Roman"/>
      <w:b w:val="0"/>
      <w:bCs w:val="0"/>
      <w:i/>
      <w:iCs/>
      <w:smallCaps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rsid w:val="0001000C"/>
    <w:rPr>
      <w:rFonts w:ascii="Times New Roman" w:eastAsia="Times New Roman" w:hAnsi="Times New Roman" w:cs="Times New Roman"/>
      <w:b w:val="0"/>
      <w:bCs w:val="0"/>
      <w:i/>
      <w:iCs/>
      <w:smallCaps w:val="0"/>
      <w:color w:val="000000"/>
      <w:spacing w:val="0"/>
      <w:w w:val="100"/>
      <w:position w:val="0"/>
      <w:sz w:val="22"/>
      <w:szCs w:val="22"/>
      <w:u w:val="none"/>
      <w:effect w:val="none"/>
      <w:shd w:val="clear" w:color="auto" w:fill="FFFFFF"/>
      <w:lang w:val="ru-RU" w:eastAsia="ru-RU" w:bidi="ru-RU"/>
    </w:rPr>
  </w:style>
  <w:style w:type="character" w:customStyle="1" w:styleId="2ffc">
    <w:name w:val="Подпись к таблице (2) + Полужирный"/>
    <w:rsid w:val="0001000C"/>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2ffd">
    <w:name w:val="Подпись к таблице (2) + Курсив"/>
    <w:rsid w:val="0001000C"/>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5f1">
    <w:name w:val="Подпись к таблице (5)_"/>
    <w:uiPriority w:val="99"/>
    <w:rsid w:val="0001000C"/>
    <w:rPr>
      <w:rFonts w:ascii="Times New Roman" w:eastAsia="Times New Roman" w:hAnsi="Times New Roman" w:cs="Times New Roman" w:hint="default"/>
      <w:b w:val="0"/>
      <w:bCs w:val="0"/>
      <w:i w:val="0"/>
      <w:iCs w:val="0"/>
      <w:smallCaps w:val="0"/>
      <w:spacing w:val="0"/>
      <w:sz w:val="21"/>
      <w:szCs w:val="21"/>
      <w:u w:val="none"/>
      <w:effect w:val="none"/>
    </w:rPr>
  </w:style>
  <w:style w:type="character" w:customStyle="1" w:styleId="5f2">
    <w:name w:val="Подпись к таблице (5) + Курсив"/>
    <w:rsid w:val="0001000C"/>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5f3">
    <w:name w:val="Подпись к таблице (5)"/>
    <w:rsid w:val="0001000C"/>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lang w:val="ru-RU" w:eastAsia="ru-RU" w:bidi="ru-RU"/>
    </w:rPr>
  </w:style>
  <w:style w:type="paragraph" w:customStyle="1" w:styleId="219">
    <w:name w:val="Основной текст (2)1"/>
    <w:basedOn w:val="a0"/>
    <w:uiPriority w:val="99"/>
    <w:rsid w:val="0001000C"/>
    <w:pPr>
      <w:widowControl w:val="0"/>
      <w:shd w:val="clear" w:color="auto" w:fill="FFFFFF"/>
      <w:spacing w:line="202" w:lineRule="exact"/>
      <w:ind w:hanging="780"/>
    </w:pPr>
    <w:rPr>
      <w:color w:val="000000"/>
      <w:sz w:val="22"/>
      <w:szCs w:val="22"/>
      <w:lang w:bidi="ru-RU"/>
    </w:rPr>
  </w:style>
  <w:style w:type="character" w:customStyle="1" w:styleId="2Tahoma">
    <w:name w:val="Основной текст (2) + Tahoma"/>
    <w:rsid w:val="0001000C"/>
    <w:rPr>
      <w:rFonts w:ascii="Tahoma" w:eastAsia="Tahoma" w:hAnsi="Tahoma" w:cs="Tahoma"/>
      <w:b/>
      <w:bCs/>
      <w:i w:val="0"/>
      <w:iCs w:val="0"/>
      <w:smallCaps w:val="0"/>
      <w:color w:val="000000"/>
      <w:spacing w:val="0"/>
      <w:w w:val="100"/>
      <w:position w:val="0"/>
      <w:sz w:val="19"/>
      <w:szCs w:val="19"/>
      <w:u w:val="none"/>
      <w:effect w:val="none"/>
      <w:shd w:val="clear" w:color="auto" w:fill="FFFFFF"/>
      <w:lang w:val="ru-RU" w:eastAsia="ru-RU" w:bidi="ru-RU"/>
    </w:rPr>
  </w:style>
  <w:style w:type="character" w:customStyle="1" w:styleId="4f5">
    <w:name w:val="Основной текст (4) + Не курсив"/>
    <w:uiPriority w:val="99"/>
    <w:rsid w:val="0001000C"/>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uiPriority w:val="99"/>
    <w:rsid w:val="0001000C"/>
    <w:rPr>
      <w:rFonts w:ascii="Microsoft Sans Serif" w:eastAsia="Times New Roman" w:hAnsi="Microsoft Sans Serif" w:cs="Microsoft Sans Serif"/>
      <w:b/>
      <w:bCs/>
      <w:sz w:val="17"/>
      <w:szCs w:val="17"/>
      <w:u w:val="none"/>
      <w:effect w:val="none"/>
      <w:shd w:val="clear" w:color="auto" w:fill="FFFFFF"/>
    </w:rPr>
  </w:style>
  <w:style w:type="character" w:customStyle="1" w:styleId="6d">
    <w:name w:val="Заголовок №6_"/>
    <w:link w:val="6e"/>
    <w:rsid w:val="0001000C"/>
    <w:rPr>
      <w:b/>
      <w:bCs/>
      <w:i/>
      <w:iCs/>
      <w:shd w:val="clear" w:color="auto" w:fill="FFFFFF"/>
    </w:rPr>
  </w:style>
  <w:style w:type="paragraph" w:customStyle="1" w:styleId="6e">
    <w:name w:val="Заголовок №6"/>
    <w:basedOn w:val="a0"/>
    <w:link w:val="6d"/>
    <w:rsid w:val="0001000C"/>
    <w:pPr>
      <w:widowControl w:val="0"/>
      <w:shd w:val="clear" w:color="auto" w:fill="FFFFFF"/>
      <w:spacing w:line="211" w:lineRule="exact"/>
      <w:jc w:val="both"/>
      <w:outlineLvl w:val="5"/>
    </w:pPr>
    <w:rPr>
      <w:b/>
      <w:bCs/>
      <w:i/>
      <w:iCs/>
      <w:sz w:val="20"/>
      <w:szCs w:val="20"/>
      <w:lang w:val="x-none" w:eastAsia="x-none"/>
    </w:rPr>
  </w:style>
  <w:style w:type="character" w:customStyle="1" w:styleId="250">
    <w:name w:val="Основной текст (25)_"/>
    <w:link w:val="251"/>
    <w:uiPriority w:val="99"/>
    <w:rsid w:val="0001000C"/>
    <w:rPr>
      <w:b/>
      <w:bCs/>
      <w:shd w:val="clear" w:color="auto" w:fill="FFFFFF"/>
    </w:rPr>
  </w:style>
  <w:style w:type="paragraph" w:customStyle="1" w:styleId="251">
    <w:name w:val="Основной текст (25)"/>
    <w:basedOn w:val="a0"/>
    <w:link w:val="250"/>
    <w:uiPriority w:val="99"/>
    <w:rsid w:val="0001000C"/>
    <w:pPr>
      <w:widowControl w:val="0"/>
      <w:shd w:val="clear" w:color="auto" w:fill="FFFFFF"/>
      <w:spacing w:before="240" w:line="211" w:lineRule="exact"/>
    </w:pPr>
    <w:rPr>
      <w:b/>
      <w:bCs/>
      <w:sz w:val="20"/>
      <w:szCs w:val="20"/>
      <w:lang w:val="x-none" w:eastAsia="x-none"/>
    </w:rPr>
  </w:style>
  <w:style w:type="character" w:customStyle="1" w:styleId="19Exact">
    <w:name w:val="Основной текст (19) Exact"/>
    <w:rsid w:val="0001000C"/>
    <w:rPr>
      <w:rFonts w:ascii="Verdana" w:eastAsia="Verdana" w:hAnsi="Verdana" w:cs="Verdana"/>
      <w:b/>
      <w:bCs/>
      <w:sz w:val="17"/>
      <w:szCs w:val="17"/>
      <w:shd w:val="clear" w:color="auto" w:fill="FFFFFF"/>
    </w:rPr>
  </w:style>
  <w:style w:type="character" w:customStyle="1" w:styleId="5f4">
    <w:name w:val="Основной текст (5) + Не полужирный"/>
    <w:rsid w:val="0001000C"/>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01000C"/>
    <w:rPr>
      <w:rFonts w:ascii="Times New Roman" w:eastAsia="Times New Roman" w:hAnsi="Times New Roman" w:cs="Times New Roman"/>
      <w:b/>
      <w:bCs/>
      <w:i w:val="0"/>
      <w:iCs w:val="0"/>
      <w:smallCaps w:val="0"/>
      <w:color w:val="000000"/>
      <w:spacing w:val="80"/>
      <w:w w:val="100"/>
      <w:position w:val="0"/>
      <w:sz w:val="22"/>
      <w:szCs w:val="22"/>
      <w:u w:val="none"/>
      <w:effect w:val="none"/>
      <w:shd w:val="clear" w:color="auto" w:fill="FFFFFF"/>
      <w:lang w:val="ru-RU" w:eastAsia="ru-RU" w:bidi="ru-RU"/>
    </w:rPr>
  </w:style>
  <w:style w:type="character" w:customStyle="1" w:styleId="156">
    <w:name w:val="Основной текст (15) + Полужирный"/>
    <w:rsid w:val="0001000C"/>
    <w:rPr>
      <w:rFonts w:ascii="Microsoft Sans Serif" w:eastAsia="Microsoft Sans Serif" w:hAnsi="Microsoft Sans Serif" w:cs="Microsoft Sans Serif" w:hint="default"/>
      <w:b/>
      <w:bCs/>
      <w:i w:val="0"/>
      <w:iCs w:val="0"/>
      <w:smallCaps w:val="0"/>
      <w:color w:val="000000"/>
      <w:spacing w:val="0"/>
      <w:w w:val="100"/>
      <w:position w:val="0"/>
      <w:sz w:val="17"/>
      <w:szCs w:val="17"/>
      <w:u w:val="none"/>
      <w:effect w:val="none"/>
      <w:shd w:val="clear" w:color="auto" w:fill="FFFFFF"/>
      <w:lang w:val="ru-RU" w:eastAsia="ru-RU" w:bidi="ru-RU"/>
    </w:rPr>
  </w:style>
  <w:style w:type="character" w:customStyle="1" w:styleId="186">
    <w:name w:val="Основной текст (18) + Не курсив"/>
    <w:rsid w:val="0001000C"/>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6">
    <w:name w:val="Основной текст (8)_"/>
    <w:rsid w:val="0001000C"/>
    <w:rPr>
      <w:rFonts w:ascii="Times New Roman" w:eastAsia="Times New Roman" w:hAnsi="Times New Roman" w:cs="Times New Roman"/>
      <w:b/>
      <w:bCs/>
      <w:shd w:val="clear" w:color="auto" w:fill="FFFFFF"/>
    </w:rPr>
  </w:style>
  <w:style w:type="character" w:customStyle="1" w:styleId="affffff9">
    <w:name w:val="Подпись к картинке_"/>
    <w:rsid w:val="0001000C"/>
    <w:rPr>
      <w:rFonts w:ascii="Arial" w:eastAsia="Arial" w:hAnsi="Arial" w:cs="Arial"/>
      <w:sz w:val="18"/>
      <w:szCs w:val="18"/>
      <w:shd w:val="clear" w:color="auto" w:fill="FFFFFF"/>
    </w:rPr>
  </w:style>
  <w:style w:type="character" w:customStyle="1" w:styleId="2ffe">
    <w:name w:val="Основной текст (2) + Малые прописные"/>
    <w:rsid w:val="0001000C"/>
    <w:rPr>
      <w:rFonts w:ascii="Times New Roman" w:eastAsia="Times New Roman" w:hAnsi="Times New Roman" w:cs="Times New Roman"/>
      <w:b/>
      <w:bCs/>
      <w:i w:val="0"/>
      <w:iCs w:val="0"/>
      <w:smallCaps/>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01000C"/>
    <w:rPr>
      <w:rFonts w:ascii="Times New Roman" w:eastAsia="Times New Roman" w:hAnsi="Times New Roman" w:cs="Times New Roman" w:hint="default"/>
      <w:b/>
      <w:bCs/>
      <w:i/>
      <w:iCs/>
      <w:smallCaps w:val="0"/>
      <w:sz w:val="22"/>
      <w:szCs w:val="22"/>
      <w:u w:val="none"/>
      <w:effect w:val="none"/>
    </w:rPr>
  </w:style>
  <w:style w:type="character" w:customStyle="1" w:styleId="3ff">
    <w:name w:val="Основной текст (3) + Полужирный"/>
    <w:rsid w:val="0001000C"/>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6f">
    <w:name w:val="Основной текст (6) + Малые прописные"/>
    <w:rsid w:val="0001000C"/>
    <w:rPr>
      <w:rFonts w:ascii="Arial" w:eastAsia="Arial" w:hAnsi="Arial" w:cs="Arial"/>
      <w:b/>
      <w:bCs/>
      <w:i w:val="0"/>
      <w:iCs w:val="0"/>
      <w:smallCaps/>
      <w:color w:val="000000"/>
      <w:spacing w:val="0"/>
      <w:w w:val="100"/>
      <w:position w:val="0"/>
      <w:sz w:val="18"/>
      <w:szCs w:val="18"/>
      <w:u w:val="none"/>
      <w:effect w:val="none"/>
      <w:shd w:val="clear" w:color="auto" w:fill="FFFFFF"/>
      <w:lang w:val="en-US" w:eastAsia="en-US" w:bidi="en-US"/>
    </w:rPr>
  </w:style>
  <w:style w:type="paragraph" w:customStyle="1" w:styleId="2510">
    <w:name w:val="Основной текст (25)1"/>
    <w:basedOn w:val="a0"/>
    <w:uiPriority w:val="99"/>
    <w:rsid w:val="0001000C"/>
    <w:pPr>
      <w:widowControl w:val="0"/>
      <w:shd w:val="clear" w:color="auto" w:fill="FFFFFF"/>
      <w:spacing w:after="60" w:line="240" w:lineRule="atLeast"/>
    </w:pPr>
    <w:rPr>
      <w:rFonts w:eastAsia="Calibri"/>
      <w:b/>
      <w:bCs/>
      <w:sz w:val="20"/>
      <w:szCs w:val="20"/>
      <w:lang w:eastAsia="en-US"/>
    </w:rPr>
  </w:style>
  <w:style w:type="character" w:customStyle="1" w:styleId="243">
    <w:name w:val="Основной текст (24)_"/>
    <w:link w:val="244"/>
    <w:uiPriority w:val="99"/>
    <w:rsid w:val="0001000C"/>
    <w:rPr>
      <w:shd w:val="clear" w:color="auto" w:fill="FFFFFF"/>
    </w:rPr>
  </w:style>
  <w:style w:type="paragraph" w:customStyle="1" w:styleId="244">
    <w:name w:val="Основной текст (24)"/>
    <w:basedOn w:val="a0"/>
    <w:link w:val="243"/>
    <w:uiPriority w:val="99"/>
    <w:rsid w:val="0001000C"/>
    <w:pPr>
      <w:widowControl w:val="0"/>
      <w:shd w:val="clear" w:color="auto" w:fill="FFFFFF"/>
      <w:spacing w:line="206" w:lineRule="exact"/>
    </w:pPr>
    <w:rPr>
      <w:sz w:val="20"/>
      <w:szCs w:val="20"/>
      <w:lang w:val="x-none" w:eastAsia="x-none"/>
    </w:rPr>
  </w:style>
  <w:style w:type="character" w:customStyle="1" w:styleId="4f6">
    <w:name w:val="Подпись к таблице (4)_"/>
    <w:link w:val="4f7"/>
    <w:uiPriority w:val="99"/>
    <w:rsid w:val="0001000C"/>
    <w:rPr>
      <w:shd w:val="clear" w:color="auto" w:fill="FFFFFF"/>
    </w:rPr>
  </w:style>
  <w:style w:type="paragraph" w:customStyle="1" w:styleId="4f7">
    <w:name w:val="Подпись к таблице (4)"/>
    <w:basedOn w:val="a0"/>
    <w:link w:val="4f6"/>
    <w:uiPriority w:val="99"/>
    <w:rsid w:val="0001000C"/>
    <w:pPr>
      <w:widowControl w:val="0"/>
      <w:shd w:val="clear" w:color="auto" w:fill="FFFFFF"/>
      <w:spacing w:line="240" w:lineRule="atLeast"/>
      <w:jc w:val="right"/>
    </w:pPr>
    <w:rPr>
      <w:sz w:val="20"/>
      <w:szCs w:val="20"/>
      <w:lang w:val="x-none" w:eastAsia="x-none"/>
    </w:rPr>
  </w:style>
  <w:style w:type="character" w:customStyle="1" w:styleId="280">
    <w:name w:val="Основной текст (28)_"/>
    <w:link w:val="281"/>
    <w:uiPriority w:val="99"/>
    <w:rsid w:val="0001000C"/>
    <w:rPr>
      <w:rFonts w:ascii="Arial" w:hAnsi="Arial" w:cs="Arial"/>
      <w:sz w:val="18"/>
      <w:szCs w:val="18"/>
      <w:shd w:val="clear" w:color="auto" w:fill="FFFFFF"/>
    </w:rPr>
  </w:style>
  <w:style w:type="paragraph" w:customStyle="1" w:styleId="281">
    <w:name w:val="Основной текст (28)"/>
    <w:basedOn w:val="a0"/>
    <w:link w:val="280"/>
    <w:uiPriority w:val="99"/>
    <w:rsid w:val="0001000C"/>
    <w:pPr>
      <w:widowControl w:val="0"/>
      <w:shd w:val="clear" w:color="auto" w:fill="FFFFFF"/>
      <w:spacing w:line="240" w:lineRule="atLeast"/>
    </w:pPr>
    <w:rPr>
      <w:rFonts w:ascii="Arial" w:hAnsi="Arial"/>
      <w:sz w:val="18"/>
      <w:szCs w:val="18"/>
      <w:lang w:val="x-none" w:eastAsia="x-none"/>
    </w:rPr>
  </w:style>
  <w:style w:type="character" w:customStyle="1" w:styleId="22c">
    <w:name w:val="Основной текст (22)_"/>
    <w:link w:val="22d"/>
    <w:uiPriority w:val="99"/>
    <w:rsid w:val="0001000C"/>
    <w:rPr>
      <w:i/>
      <w:iCs/>
      <w:shd w:val="clear" w:color="auto" w:fill="FFFFFF"/>
    </w:rPr>
  </w:style>
  <w:style w:type="paragraph" w:customStyle="1" w:styleId="22d">
    <w:name w:val="Основной текст (22)"/>
    <w:basedOn w:val="a0"/>
    <w:link w:val="22c"/>
    <w:uiPriority w:val="99"/>
    <w:rsid w:val="0001000C"/>
    <w:pPr>
      <w:widowControl w:val="0"/>
      <w:shd w:val="clear" w:color="auto" w:fill="FFFFFF"/>
      <w:spacing w:after="60" w:line="211" w:lineRule="exact"/>
    </w:pPr>
    <w:rPr>
      <w:i/>
      <w:iCs/>
      <w:sz w:val="20"/>
      <w:szCs w:val="20"/>
      <w:lang w:val="x-none" w:eastAsia="x-none"/>
    </w:rPr>
  </w:style>
  <w:style w:type="character" w:customStyle="1" w:styleId="affffffa">
    <w:name w:val="Оглавление_"/>
    <w:link w:val="affffffb"/>
    <w:rsid w:val="0001000C"/>
    <w:rPr>
      <w:shd w:val="clear" w:color="auto" w:fill="FFFFFF"/>
    </w:rPr>
  </w:style>
  <w:style w:type="paragraph" w:customStyle="1" w:styleId="affffffb">
    <w:name w:val="Оглавление"/>
    <w:basedOn w:val="a0"/>
    <w:link w:val="affffffa"/>
    <w:rsid w:val="0001000C"/>
    <w:pPr>
      <w:widowControl w:val="0"/>
      <w:shd w:val="clear" w:color="auto" w:fill="FFFFFF"/>
      <w:spacing w:line="269" w:lineRule="exact"/>
      <w:ind w:firstLine="380"/>
      <w:jc w:val="both"/>
    </w:pPr>
    <w:rPr>
      <w:sz w:val="20"/>
      <w:szCs w:val="20"/>
      <w:lang w:val="x-none" w:eastAsia="x-none"/>
    </w:rPr>
  </w:style>
  <w:style w:type="character" w:customStyle="1" w:styleId="3ff0">
    <w:name w:val="Оглавление (3)_"/>
    <w:link w:val="3ff1"/>
    <w:uiPriority w:val="99"/>
    <w:rsid w:val="0001000C"/>
    <w:rPr>
      <w:b/>
      <w:bCs/>
      <w:sz w:val="17"/>
      <w:szCs w:val="17"/>
      <w:shd w:val="clear" w:color="auto" w:fill="FFFFFF"/>
    </w:rPr>
  </w:style>
  <w:style w:type="paragraph" w:customStyle="1" w:styleId="3ff1">
    <w:name w:val="Оглавление (3)"/>
    <w:basedOn w:val="a0"/>
    <w:link w:val="3ff0"/>
    <w:uiPriority w:val="99"/>
    <w:rsid w:val="0001000C"/>
    <w:pPr>
      <w:widowControl w:val="0"/>
      <w:shd w:val="clear" w:color="auto" w:fill="FFFFFF"/>
      <w:spacing w:line="269" w:lineRule="exact"/>
      <w:ind w:firstLine="380"/>
      <w:jc w:val="both"/>
    </w:pPr>
    <w:rPr>
      <w:b/>
      <w:bCs/>
      <w:sz w:val="17"/>
      <w:szCs w:val="17"/>
      <w:lang w:val="x-none" w:eastAsia="x-none"/>
    </w:rPr>
  </w:style>
  <w:style w:type="character" w:customStyle="1" w:styleId="21a">
    <w:name w:val="Основной текст (2) + Курсив1"/>
    <w:uiPriority w:val="99"/>
    <w:rsid w:val="0001000C"/>
    <w:rPr>
      <w:rFonts w:ascii="Times New Roman" w:eastAsia="Times New Roman" w:hAnsi="Times New Roman" w:cs="Times New Roman"/>
      <w:b/>
      <w:bCs/>
      <w:i/>
      <w:iCs/>
      <w:sz w:val="22"/>
      <w:szCs w:val="22"/>
      <w:u w:val="none"/>
      <w:effect w:val="none"/>
      <w:shd w:val="clear" w:color="auto" w:fill="FFFFFF"/>
    </w:rPr>
  </w:style>
  <w:style w:type="character" w:customStyle="1" w:styleId="22e">
    <w:name w:val="Основной текст (2)2"/>
    <w:uiPriority w:val="99"/>
    <w:rsid w:val="0001000C"/>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uiPriority w:val="99"/>
    <w:rsid w:val="0001000C"/>
    <w:rPr>
      <w:rFonts w:ascii="Arial" w:eastAsia="Times New Roman" w:hAnsi="Arial" w:cs="Arial"/>
      <w:b/>
      <w:bCs/>
      <w:sz w:val="21"/>
      <w:szCs w:val="21"/>
      <w:u w:val="none"/>
      <w:effect w:val="none"/>
      <w:shd w:val="clear" w:color="auto" w:fill="FFFFFF"/>
    </w:rPr>
  </w:style>
  <w:style w:type="character" w:customStyle="1" w:styleId="2Arial8">
    <w:name w:val="Основной текст (2) + Arial8"/>
    <w:uiPriority w:val="99"/>
    <w:rsid w:val="0001000C"/>
    <w:rPr>
      <w:rFonts w:ascii="Arial" w:eastAsia="Times New Roman" w:hAnsi="Arial" w:cs="Arial"/>
      <w:b/>
      <w:bCs/>
      <w:sz w:val="18"/>
      <w:szCs w:val="18"/>
      <w:u w:val="none"/>
      <w:effect w:val="none"/>
      <w:shd w:val="clear" w:color="auto" w:fill="FFFFFF"/>
    </w:rPr>
  </w:style>
  <w:style w:type="character" w:customStyle="1" w:styleId="41pt">
    <w:name w:val="Подпись к таблице (4) + Интервал 1 pt"/>
    <w:uiPriority w:val="99"/>
    <w:rsid w:val="0001000C"/>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01000C"/>
    <w:rPr>
      <w:rFonts w:ascii="Arial" w:hAnsi="Arial" w:cs="Arial"/>
      <w:spacing w:val="20"/>
      <w:sz w:val="18"/>
      <w:szCs w:val="18"/>
      <w:shd w:val="clear" w:color="auto" w:fill="FFFFFF"/>
    </w:rPr>
  </w:style>
  <w:style w:type="character" w:customStyle="1" w:styleId="22f">
    <w:name w:val="Основной текст (22) + Не курсив"/>
    <w:uiPriority w:val="99"/>
    <w:rsid w:val="0001000C"/>
    <w:rPr>
      <w:rFonts w:ascii="Times New Roman" w:hAnsi="Times New Roman" w:cs="Times New Roman"/>
      <w:i w:val="0"/>
      <w:iCs w:val="0"/>
      <w:shd w:val="clear" w:color="auto" w:fill="FFFFFF"/>
    </w:rPr>
  </w:style>
  <w:style w:type="character" w:customStyle="1" w:styleId="3100">
    <w:name w:val="Оглавление (3) + 10"/>
    <w:uiPriority w:val="99"/>
    <w:rsid w:val="0001000C"/>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01000C"/>
    <w:rPr>
      <w:rFonts w:ascii="Times New Roman" w:eastAsia="Times New Roman" w:hAnsi="Times New Roman" w:cs="Times New Roman"/>
      <w:b/>
      <w:bCs/>
      <w:spacing w:val="70"/>
      <w:sz w:val="22"/>
      <w:szCs w:val="22"/>
      <w:u w:val="none"/>
      <w:effect w:val="none"/>
      <w:shd w:val="clear" w:color="auto" w:fill="FFFFFF"/>
    </w:rPr>
  </w:style>
  <w:style w:type="character" w:customStyle="1" w:styleId="241pt">
    <w:name w:val="Основной текст (24) + Интервал 1 pt"/>
    <w:uiPriority w:val="99"/>
    <w:rsid w:val="0001000C"/>
    <w:rPr>
      <w:rFonts w:ascii="Times New Roman" w:hAnsi="Times New Roman" w:cs="Times New Roman"/>
      <w:spacing w:val="30"/>
      <w:sz w:val="20"/>
      <w:szCs w:val="20"/>
      <w:u w:val="none"/>
      <w:effect w:val="none"/>
      <w:shd w:val="clear" w:color="auto" w:fill="FFFFFF"/>
    </w:rPr>
  </w:style>
  <w:style w:type="character" w:customStyle="1" w:styleId="2Arial5">
    <w:name w:val="Основной текст (2) + Arial5"/>
    <w:uiPriority w:val="99"/>
    <w:rsid w:val="0001000C"/>
    <w:rPr>
      <w:rFonts w:ascii="Arial" w:eastAsia="Times New Roman" w:hAnsi="Arial" w:cs="Arial"/>
      <w:b/>
      <w:bCs/>
      <w:i/>
      <w:iCs/>
      <w:sz w:val="18"/>
      <w:szCs w:val="18"/>
      <w:u w:val="none"/>
      <w:effect w:val="none"/>
      <w:shd w:val="clear" w:color="auto" w:fill="FFFFFF"/>
    </w:rPr>
  </w:style>
  <w:style w:type="character" w:customStyle="1" w:styleId="2Arial4">
    <w:name w:val="Основной текст (2) + Arial4"/>
    <w:uiPriority w:val="99"/>
    <w:rsid w:val="0001000C"/>
    <w:rPr>
      <w:rFonts w:ascii="Arial" w:eastAsia="Times New Roman" w:hAnsi="Arial" w:cs="Arial"/>
      <w:b/>
      <w:bCs/>
      <w:i/>
      <w:iCs/>
      <w:sz w:val="8"/>
      <w:szCs w:val="8"/>
      <w:u w:val="none"/>
      <w:effect w:val="none"/>
      <w:shd w:val="clear" w:color="auto" w:fill="FFFFFF"/>
    </w:rPr>
  </w:style>
  <w:style w:type="character" w:customStyle="1" w:styleId="2Arial3">
    <w:name w:val="Основной текст (2) + Arial3"/>
    <w:uiPriority w:val="99"/>
    <w:rsid w:val="0001000C"/>
    <w:rPr>
      <w:rFonts w:ascii="Arial" w:eastAsia="Times New Roman" w:hAnsi="Arial" w:cs="Arial"/>
      <w:b/>
      <w:bCs/>
      <w:sz w:val="15"/>
      <w:szCs w:val="15"/>
      <w:u w:val="none"/>
      <w:effect w:val="none"/>
      <w:shd w:val="clear" w:color="auto" w:fill="FFFFFF"/>
    </w:rPr>
  </w:style>
  <w:style w:type="character" w:customStyle="1" w:styleId="245">
    <w:name w:val="Основной текст (2) + 4"/>
    <w:uiPriority w:val="99"/>
    <w:rsid w:val="0001000C"/>
    <w:rPr>
      <w:rFonts w:ascii="Times New Roman" w:eastAsia="Times New Roman" w:hAnsi="Times New Roman" w:cs="Times New Roman"/>
      <w:b/>
      <w:bCs/>
      <w:sz w:val="9"/>
      <w:szCs w:val="9"/>
      <w:u w:val="none"/>
      <w:effect w:val="none"/>
      <w:shd w:val="clear" w:color="auto" w:fill="FFFFFF"/>
    </w:rPr>
  </w:style>
  <w:style w:type="character" w:customStyle="1" w:styleId="11Exact1">
    <w:name w:val="Основной текст (11) Exact1"/>
    <w:uiPriority w:val="99"/>
    <w:rsid w:val="0001000C"/>
    <w:rPr>
      <w:rFonts w:ascii="Times New Roman" w:eastAsia="Microsoft Sans Serif" w:hAnsi="Times New Roman" w:cs="Times New Roman"/>
      <w:b/>
      <w:bCs/>
      <w:i/>
      <w:iCs/>
      <w:sz w:val="21"/>
      <w:szCs w:val="21"/>
      <w:u w:val="none"/>
      <w:effect w:val="none"/>
      <w:shd w:val="clear" w:color="auto" w:fill="FFFFFF"/>
    </w:rPr>
  </w:style>
  <w:style w:type="character" w:customStyle="1" w:styleId="28Exact">
    <w:name w:val="Основной текст (28) Exact"/>
    <w:uiPriority w:val="99"/>
    <w:rsid w:val="0001000C"/>
    <w:rPr>
      <w:rFonts w:ascii="Arial" w:hAnsi="Arial" w:cs="Arial" w:hint="default"/>
      <w:sz w:val="18"/>
      <w:szCs w:val="18"/>
      <w:u w:val="none"/>
      <w:effect w:val="none"/>
    </w:rPr>
  </w:style>
  <w:style w:type="character" w:customStyle="1" w:styleId="28Exact1">
    <w:name w:val="Основной текст (28) Exact1"/>
    <w:uiPriority w:val="99"/>
    <w:rsid w:val="0001000C"/>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01000C"/>
    <w:rPr>
      <w:rFonts w:ascii="Arial" w:hAnsi="Arial" w:cs="Arial"/>
      <w:i/>
      <w:iCs/>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01000C"/>
    <w:rPr>
      <w:rFonts w:ascii="Arial" w:hAnsi="Arial" w:cs="Arial"/>
      <w:b/>
      <w:bCs/>
      <w:color w:val="000000"/>
      <w:spacing w:val="0"/>
      <w:w w:val="100"/>
      <w:position w:val="0"/>
      <w:sz w:val="18"/>
      <w:szCs w:val="18"/>
      <w:u w:val="none"/>
      <w:effect w:val="none"/>
      <w:shd w:val="clear" w:color="auto" w:fill="FFFFFF"/>
    </w:rPr>
  </w:style>
  <w:style w:type="character" w:customStyle="1" w:styleId="293pt1">
    <w:name w:val="Основной текст (2) + 93 pt1"/>
    <w:uiPriority w:val="99"/>
    <w:rsid w:val="0001000C"/>
    <w:rPr>
      <w:rFonts w:ascii="Times New Roman" w:eastAsia="Times New Roman" w:hAnsi="Times New Roman" w:cs="Times New Roman"/>
      <w:b w:val="0"/>
      <w:bCs w:val="0"/>
      <w:i/>
      <w:iCs/>
      <w:spacing w:val="-30"/>
      <w:sz w:val="186"/>
      <w:szCs w:val="186"/>
      <w:u w:val="none"/>
      <w:effect w:val="none"/>
      <w:shd w:val="clear" w:color="auto" w:fill="FFFFFF"/>
    </w:rPr>
  </w:style>
  <w:style w:type="character" w:customStyle="1" w:styleId="2Arial1">
    <w:name w:val="Основной текст (2) + Arial1"/>
    <w:uiPriority w:val="99"/>
    <w:rsid w:val="0001000C"/>
    <w:rPr>
      <w:rFonts w:ascii="Arial" w:eastAsia="Times New Roman" w:hAnsi="Arial" w:cs="Arial"/>
      <w:b/>
      <w:bCs/>
      <w:sz w:val="22"/>
      <w:szCs w:val="22"/>
      <w:u w:val="none"/>
      <w:effect w:val="none"/>
      <w:shd w:val="clear" w:color="auto" w:fill="FFFFFF"/>
    </w:rPr>
  </w:style>
  <w:style w:type="character" w:customStyle="1" w:styleId="87">
    <w:name w:val="Заголовок №8_"/>
    <w:link w:val="88"/>
    <w:rsid w:val="0001000C"/>
    <w:rPr>
      <w:b/>
      <w:bCs/>
      <w:shd w:val="clear" w:color="auto" w:fill="FFFFFF"/>
    </w:rPr>
  </w:style>
  <w:style w:type="paragraph" w:customStyle="1" w:styleId="88">
    <w:name w:val="Заголовок №8"/>
    <w:basedOn w:val="a0"/>
    <w:link w:val="87"/>
    <w:rsid w:val="0001000C"/>
    <w:pPr>
      <w:widowControl w:val="0"/>
      <w:shd w:val="clear" w:color="auto" w:fill="FFFFFF"/>
      <w:spacing w:before="120" w:after="120" w:line="0" w:lineRule="atLeast"/>
      <w:jc w:val="both"/>
      <w:outlineLvl w:val="7"/>
    </w:pPr>
    <w:rPr>
      <w:b/>
      <w:bCs/>
      <w:sz w:val="20"/>
      <w:szCs w:val="20"/>
      <w:lang w:val="x-none" w:eastAsia="x-none"/>
    </w:rPr>
  </w:style>
  <w:style w:type="character" w:customStyle="1" w:styleId="9a">
    <w:name w:val="Заголовок №9_"/>
    <w:link w:val="9b"/>
    <w:rsid w:val="0001000C"/>
    <w:rPr>
      <w:rFonts w:ascii="Tahoma" w:eastAsia="Tahoma" w:hAnsi="Tahoma" w:cs="Tahoma"/>
      <w:sz w:val="19"/>
      <w:szCs w:val="19"/>
      <w:shd w:val="clear" w:color="auto" w:fill="FFFFFF"/>
    </w:rPr>
  </w:style>
  <w:style w:type="paragraph" w:customStyle="1" w:styleId="9b">
    <w:name w:val="Заголовок №9"/>
    <w:basedOn w:val="a0"/>
    <w:link w:val="9a"/>
    <w:rsid w:val="0001000C"/>
    <w:pPr>
      <w:widowControl w:val="0"/>
      <w:shd w:val="clear" w:color="auto" w:fill="FFFFFF"/>
      <w:spacing w:before="60" w:after="60" w:line="206" w:lineRule="exact"/>
      <w:ind w:firstLine="420"/>
      <w:jc w:val="both"/>
      <w:outlineLvl w:val="8"/>
    </w:pPr>
    <w:rPr>
      <w:rFonts w:ascii="Tahoma" w:eastAsia="Tahoma" w:hAnsi="Tahoma"/>
      <w:sz w:val="19"/>
      <w:szCs w:val="19"/>
      <w:lang w:val="x-none" w:eastAsia="x-none"/>
    </w:rPr>
  </w:style>
  <w:style w:type="character" w:customStyle="1" w:styleId="5f5">
    <w:name w:val="Сноска (5)_"/>
    <w:link w:val="5f6"/>
    <w:rsid w:val="0001000C"/>
    <w:rPr>
      <w:b/>
      <w:bCs/>
      <w:i/>
      <w:iCs/>
      <w:shd w:val="clear" w:color="auto" w:fill="FFFFFF"/>
    </w:rPr>
  </w:style>
  <w:style w:type="paragraph" w:customStyle="1" w:styleId="5f6">
    <w:name w:val="Сноска (5)"/>
    <w:basedOn w:val="a0"/>
    <w:link w:val="5f5"/>
    <w:rsid w:val="0001000C"/>
    <w:pPr>
      <w:widowControl w:val="0"/>
      <w:shd w:val="clear" w:color="auto" w:fill="FFFFFF"/>
      <w:spacing w:before="180" w:after="60" w:line="0" w:lineRule="atLeast"/>
      <w:jc w:val="both"/>
    </w:pPr>
    <w:rPr>
      <w:b/>
      <w:bCs/>
      <w:i/>
      <w:iCs/>
      <w:sz w:val="20"/>
      <w:szCs w:val="20"/>
      <w:lang w:val="x-none" w:eastAsia="x-none"/>
    </w:rPr>
  </w:style>
  <w:style w:type="character" w:customStyle="1" w:styleId="105">
    <w:name w:val="Заголовок №10_"/>
    <w:link w:val="106"/>
    <w:rsid w:val="0001000C"/>
    <w:rPr>
      <w:rFonts w:ascii="Tahoma" w:eastAsia="Tahoma" w:hAnsi="Tahoma" w:cs="Tahoma"/>
      <w:b/>
      <w:bCs/>
      <w:sz w:val="18"/>
      <w:szCs w:val="18"/>
      <w:shd w:val="clear" w:color="auto" w:fill="FFFFFF"/>
    </w:rPr>
  </w:style>
  <w:style w:type="paragraph" w:customStyle="1" w:styleId="106">
    <w:name w:val="Заголовок №10"/>
    <w:basedOn w:val="a0"/>
    <w:link w:val="105"/>
    <w:rsid w:val="0001000C"/>
    <w:pPr>
      <w:widowControl w:val="0"/>
      <w:shd w:val="clear" w:color="auto" w:fill="FFFFFF"/>
      <w:spacing w:line="221" w:lineRule="exact"/>
      <w:jc w:val="center"/>
    </w:pPr>
    <w:rPr>
      <w:rFonts w:ascii="Tahoma" w:eastAsia="Tahoma" w:hAnsi="Tahoma"/>
      <w:b/>
      <w:bCs/>
      <w:sz w:val="18"/>
      <w:szCs w:val="18"/>
      <w:lang w:val="x-none" w:eastAsia="x-none"/>
    </w:rPr>
  </w:style>
  <w:style w:type="character" w:customStyle="1" w:styleId="12d">
    <w:name w:val="Основной текст (12) + Полужирный"/>
    <w:rsid w:val="0001000C"/>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e">
    <w:name w:val="Основной текст (12) + Малые прописные"/>
    <w:rsid w:val="0001000C"/>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01000C"/>
    <w:rPr>
      <w:rFonts w:ascii="Tahoma" w:eastAsia="Tahoma" w:hAnsi="Tahoma" w:cs="Tahoma" w:hint="default"/>
      <w:b/>
      <w:bCs/>
      <w:i w:val="0"/>
      <w:iCs w:val="0"/>
      <w:smallCaps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01000C"/>
    <w:rPr>
      <w:rFonts w:ascii="Times New Roman" w:eastAsia="Times New Roman" w:hAnsi="Times New Roman" w:cs="Times New Roman"/>
      <w:b/>
      <w:bCs/>
      <w:i w:val="0"/>
      <w:iCs w:val="0"/>
      <w:smallCaps w:val="0"/>
      <w:color w:val="000000"/>
      <w:spacing w:val="50"/>
      <w:w w:val="100"/>
      <w:position w:val="0"/>
      <w:sz w:val="20"/>
      <w:szCs w:val="20"/>
      <w:u w:val="none"/>
      <w:effect w:val="none"/>
      <w:shd w:val="clear" w:color="auto" w:fill="FFFFFF"/>
      <w:lang w:val="en-US" w:eastAsia="en-US" w:bidi="en-US"/>
    </w:rPr>
  </w:style>
  <w:style w:type="character" w:customStyle="1" w:styleId="4f8">
    <w:name w:val="Основной текст (4) + Курсив"/>
    <w:rsid w:val="0001000C"/>
    <w:rPr>
      <w:rFonts w:ascii="Times New Roman" w:eastAsia="Times New Roman" w:hAnsi="Times New Roman" w:cs="Times New Roman"/>
      <w:b/>
      <w:bCs/>
      <w:i/>
      <w:iCs/>
      <w:smallCaps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01000C"/>
    <w:rPr>
      <w:rFonts w:ascii="Times New Roman" w:eastAsia="Times New Roman" w:hAnsi="Times New Roman" w:cs="Times New Roman"/>
      <w:b/>
      <w:bCs/>
      <w:i w:val="0"/>
      <w:iCs w:val="0"/>
      <w:smallCaps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ff"/>
    <w:link w:val="affffffc"/>
    <w:uiPriority w:val="99"/>
    <w:qFormat/>
    <w:rsid w:val="0001000C"/>
    <w:pPr>
      <w:numPr>
        <w:numId w:val="48"/>
      </w:numPr>
      <w:spacing w:before="0" w:beforeAutospacing="0" w:after="0" w:afterAutospacing="0"/>
      <w:jc w:val="both"/>
    </w:pPr>
    <w:rPr>
      <w:rFonts w:ascii="Arial Narrow" w:eastAsia="Calibri" w:hAnsi="Arial Narrow"/>
      <w:sz w:val="18"/>
      <w:szCs w:val="18"/>
      <w:lang w:val="x-none" w:eastAsia="x-none"/>
    </w:rPr>
  </w:style>
  <w:style w:type="character" w:customStyle="1" w:styleId="affffffc">
    <w:name w:val="НОМЕРА Знак"/>
    <w:link w:val="a"/>
    <w:uiPriority w:val="99"/>
    <w:rsid w:val="0001000C"/>
    <w:rPr>
      <w:rFonts w:ascii="Arial Narrow" w:eastAsia="Calibri" w:hAnsi="Arial Narrow"/>
      <w:sz w:val="18"/>
      <w:szCs w:val="18"/>
      <w:lang w:val="x-none" w:eastAsia="x-none"/>
    </w:rPr>
  </w:style>
  <w:style w:type="character" w:customStyle="1" w:styleId="1f8">
    <w:name w:val="Стиль1 Знак"/>
    <w:link w:val="1f7"/>
    <w:rsid w:val="0001000C"/>
    <w:rPr>
      <w:sz w:val="24"/>
      <w:lang w:bidi="ar-SA"/>
    </w:rPr>
  </w:style>
  <w:style w:type="character" w:customStyle="1" w:styleId="5yl5">
    <w:name w:val="_5yl5"/>
    <w:rsid w:val="0001000C"/>
  </w:style>
  <w:style w:type="character" w:customStyle="1" w:styleId="poemyear">
    <w:name w:val="poemyear"/>
    <w:rsid w:val="0001000C"/>
  </w:style>
  <w:style w:type="character" w:customStyle="1" w:styleId="st">
    <w:name w:val="st"/>
    <w:rsid w:val="0001000C"/>
  </w:style>
  <w:style w:type="character" w:customStyle="1" w:styleId="line">
    <w:name w:val="line"/>
    <w:rsid w:val="0001000C"/>
  </w:style>
  <w:style w:type="character" w:customStyle="1" w:styleId="il">
    <w:name w:val="il"/>
    <w:rsid w:val="0001000C"/>
  </w:style>
  <w:style w:type="paragraph" w:customStyle="1" w:styleId="1fff1">
    <w:name w:val="Заголовок1_программа"/>
    <w:basedOn w:val="1"/>
    <w:rsid w:val="00860DD2"/>
    <w:pPr>
      <w:widowControl/>
      <w:numPr>
        <w:numId w:val="0"/>
      </w:numPr>
      <w:autoSpaceDE/>
      <w:autoSpaceDN/>
      <w:adjustRightInd/>
      <w:spacing w:before="0" w:after="0" w:line="360" w:lineRule="auto"/>
      <w:jc w:val="center"/>
    </w:pPr>
    <w:rPr>
      <w:rFonts w:ascii="Times New Roman" w:hAnsi="Times New Roman"/>
      <w:kern w:val="0"/>
      <w:sz w:val="26"/>
      <w:szCs w:val="20"/>
      <w:lang w:eastAsia="ru-RU"/>
    </w:rPr>
  </w:style>
  <w:style w:type="paragraph" w:customStyle="1" w:styleId="ParaAttribute38">
    <w:name w:val="ParaAttribute38"/>
    <w:rsid w:val="00AB177D"/>
    <w:pPr>
      <w:ind w:right="-1"/>
      <w:jc w:val="both"/>
    </w:pPr>
    <w:rPr>
      <w:rFonts w:eastAsia="№Е"/>
    </w:rPr>
  </w:style>
  <w:style w:type="character" w:customStyle="1" w:styleId="CharAttribute501">
    <w:name w:val="CharAttribute501"/>
    <w:uiPriority w:val="99"/>
    <w:rsid w:val="00AB177D"/>
    <w:rPr>
      <w:rFonts w:ascii="Times New Roman" w:eastAsia="Times New Roman"/>
      <w:i/>
      <w:sz w:val="28"/>
      <w:u w:val="single"/>
    </w:rPr>
  </w:style>
  <w:style w:type="character" w:customStyle="1" w:styleId="CharAttribute502">
    <w:name w:val="CharAttribute502"/>
    <w:rsid w:val="00AB177D"/>
    <w:rPr>
      <w:rFonts w:ascii="Times New Roman" w:eastAsia="Times New Roman"/>
      <w:i/>
      <w:sz w:val="28"/>
    </w:rPr>
  </w:style>
  <w:style w:type="character" w:customStyle="1" w:styleId="CharAttribute512">
    <w:name w:val="CharAttribute512"/>
    <w:rsid w:val="00AB177D"/>
    <w:rPr>
      <w:rFonts w:ascii="Times New Roman" w:eastAsia="Times New Roman"/>
      <w:sz w:val="28"/>
    </w:rPr>
  </w:style>
  <w:style w:type="character" w:customStyle="1" w:styleId="fontstyle01">
    <w:name w:val="fontstyle01"/>
    <w:rsid w:val="00E64325"/>
    <w:rPr>
      <w:rFonts w:ascii="Times New Roman" w:hAnsi="Times New Roman" w:cs="Times New Roman" w:hint="default"/>
      <w:b/>
      <w:bCs/>
      <w:i w:val="0"/>
      <w:iCs w:val="0"/>
      <w:color w:val="000000"/>
      <w:sz w:val="28"/>
      <w:szCs w:val="28"/>
    </w:rPr>
  </w:style>
  <w:style w:type="character" w:customStyle="1" w:styleId="fontstyle210">
    <w:name w:val="fontstyle21"/>
    <w:rsid w:val="00E64325"/>
    <w:rPr>
      <w:rFonts w:ascii="Times New Roman" w:hAnsi="Times New Roman" w:cs="Times New Roman" w:hint="default"/>
      <w:b w:val="0"/>
      <w:bCs w:val="0"/>
      <w:i w:val="0"/>
      <w:iCs w:val="0"/>
      <w:color w:val="000000"/>
      <w:sz w:val="28"/>
      <w:szCs w:val="28"/>
    </w:rPr>
  </w:style>
  <w:style w:type="character" w:customStyle="1" w:styleId="affffffd">
    <w:name w:val="Привязка сноски"/>
    <w:rsid w:val="006B3061"/>
    <w:rPr>
      <w:vertAlign w:val="superscript"/>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1f"/>
    <w:uiPriority w:val="34"/>
    <w:qFormat/>
    <w:rsid w:val="00DF064E"/>
    <w:pPr>
      <w:ind w:left="720"/>
      <w:contextualSpacing/>
    </w:pPr>
  </w:style>
  <w:style w:type="paragraph" w:customStyle="1" w:styleId="TitlePHPDOCX">
    <w:name w:val="Title PHPDOCX"/>
    <w:basedOn w:val="1f"/>
    <w:next w:val="1f"/>
    <w:link w:val="TitleCarPHPDOCX"/>
    <w:uiPriority w:val="10"/>
    <w:qFormat/>
    <w:rsid w:val="00DF064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1f"/>
    <w:next w:val="1f"/>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1f"/>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1f"/>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1f"/>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1f"/>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97678">
      <w:bodyDiv w:val="1"/>
      <w:marLeft w:val="0"/>
      <w:marRight w:val="0"/>
      <w:marTop w:val="0"/>
      <w:marBottom w:val="0"/>
      <w:divBdr>
        <w:top w:val="none" w:sz="0" w:space="0" w:color="auto"/>
        <w:left w:val="none" w:sz="0" w:space="0" w:color="auto"/>
        <w:bottom w:val="none" w:sz="0" w:space="0" w:color="auto"/>
        <w:right w:val="none" w:sz="0" w:space="0" w:color="auto"/>
      </w:divBdr>
    </w:div>
    <w:div w:id="270287288">
      <w:bodyDiv w:val="1"/>
      <w:marLeft w:val="0"/>
      <w:marRight w:val="0"/>
      <w:marTop w:val="0"/>
      <w:marBottom w:val="0"/>
      <w:divBdr>
        <w:top w:val="none" w:sz="0" w:space="0" w:color="auto"/>
        <w:left w:val="none" w:sz="0" w:space="0" w:color="auto"/>
        <w:bottom w:val="none" w:sz="0" w:space="0" w:color="auto"/>
        <w:right w:val="none" w:sz="0" w:space="0" w:color="auto"/>
      </w:divBdr>
    </w:div>
    <w:div w:id="316350543">
      <w:bodyDiv w:val="1"/>
      <w:marLeft w:val="0"/>
      <w:marRight w:val="0"/>
      <w:marTop w:val="0"/>
      <w:marBottom w:val="0"/>
      <w:divBdr>
        <w:top w:val="none" w:sz="0" w:space="0" w:color="auto"/>
        <w:left w:val="none" w:sz="0" w:space="0" w:color="auto"/>
        <w:bottom w:val="none" w:sz="0" w:space="0" w:color="auto"/>
        <w:right w:val="none" w:sz="0" w:space="0" w:color="auto"/>
      </w:divBdr>
    </w:div>
    <w:div w:id="318115572">
      <w:bodyDiv w:val="1"/>
      <w:marLeft w:val="0"/>
      <w:marRight w:val="0"/>
      <w:marTop w:val="0"/>
      <w:marBottom w:val="0"/>
      <w:divBdr>
        <w:top w:val="none" w:sz="0" w:space="0" w:color="auto"/>
        <w:left w:val="none" w:sz="0" w:space="0" w:color="auto"/>
        <w:bottom w:val="none" w:sz="0" w:space="0" w:color="auto"/>
        <w:right w:val="none" w:sz="0" w:space="0" w:color="auto"/>
      </w:divBdr>
    </w:div>
    <w:div w:id="394596785">
      <w:bodyDiv w:val="1"/>
      <w:marLeft w:val="0"/>
      <w:marRight w:val="0"/>
      <w:marTop w:val="0"/>
      <w:marBottom w:val="0"/>
      <w:divBdr>
        <w:top w:val="none" w:sz="0" w:space="0" w:color="auto"/>
        <w:left w:val="none" w:sz="0" w:space="0" w:color="auto"/>
        <w:bottom w:val="none" w:sz="0" w:space="0" w:color="auto"/>
        <w:right w:val="none" w:sz="0" w:space="0" w:color="auto"/>
      </w:divBdr>
    </w:div>
    <w:div w:id="405955718">
      <w:bodyDiv w:val="1"/>
      <w:marLeft w:val="0"/>
      <w:marRight w:val="0"/>
      <w:marTop w:val="0"/>
      <w:marBottom w:val="0"/>
      <w:divBdr>
        <w:top w:val="none" w:sz="0" w:space="0" w:color="auto"/>
        <w:left w:val="none" w:sz="0" w:space="0" w:color="auto"/>
        <w:bottom w:val="none" w:sz="0" w:space="0" w:color="auto"/>
        <w:right w:val="none" w:sz="0" w:space="0" w:color="auto"/>
      </w:divBdr>
    </w:div>
    <w:div w:id="426582612">
      <w:bodyDiv w:val="1"/>
      <w:marLeft w:val="0"/>
      <w:marRight w:val="0"/>
      <w:marTop w:val="0"/>
      <w:marBottom w:val="0"/>
      <w:divBdr>
        <w:top w:val="none" w:sz="0" w:space="0" w:color="auto"/>
        <w:left w:val="none" w:sz="0" w:space="0" w:color="auto"/>
        <w:bottom w:val="none" w:sz="0" w:space="0" w:color="auto"/>
        <w:right w:val="none" w:sz="0" w:space="0" w:color="auto"/>
      </w:divBdr>
    </w:div>
    <w:div w:id="577666160">
      <w:bodyDiv w:val="1"/>
      <w:marLeft w:val="0"/>
      <w:marRight w:val="0"/>
      <w:marTop w:val="0"/>
      <w:marBottom w:val="0"/>
      <w:divBdr>
        <w:top w:val="none" w:sz="0" w:space="0" w:color="auto"/>
        <w:left w:val="none" w:sz="0" w:space="0" w:color="auto"/>
        <w:bottom w:val="none" w:sz="0" w:space="0" w:color="auto"/>
        <w:right w:val="none" w:sz="0" w:space="0" w:color="auto"/>
      </w:divBdr>
    </w:div>
    <w:div w:id="724109170">
      <w:bodyDiv w:val="1"/>
      <w:marLeft w:val="0"/>
      <w:marRight w:val="0"/>
      <w:marTop w:val="0"/>
      <w:marBottom w:val="0"/>
      <w:divBdr>
        <w:top w:val="none" w:sz="0" w:space="0" w:color="auto"/>
        <w:left w:val="none" w:sz="0" w:space="0" w:color="auto"/>
        <w:bottom w:val="none" w:sz="0" w:space="0" w:color="auto"/>
        <w:right w:val="none" w:sz="0" w:space="0" w:color="auto"/>
      </w:divBdr>
    </w:div>
    <w:div w:id="783422908">
      <w:bodyDiv w:val="1"/>
      <w:marLeft w:val="0"/>
      <w:marRight w:val="0"/>
      <w:marTop w:val="0"/>
      <w:marBottom w:val="0"/>
      <w:divBdr>
        <w:top w:val="none" w:sz="0" w:space="0" w:color="auto"/>
        <w:left w:val="none" w:sz="0" w:space="0" w:color="auto"/>
        <w:bottom w:val="none" w:sz="0" w:space="0" w:color="auto"/>
        <w:right w:val="none" w:sz="0" w:space="0" w:color="auto"/>
      </w:divBdr>
    </w:div>
    <w:div w:id="912660805">
      <w:bodyDiv w:val="1"/>
      <w:marLeft w:val="0"/>
      <w:marRight w:val="0"/>
      <w:marTop w:val="0"/>
      <w:marBottom w:val="0"/>
      <w:divBdr>
        <w:top w:val="none" w:sz="0" w:space="0" w:color="auto"/>
        <w:left w:val="none" w:sz="0" w:space="0" w:color="auto"/>
        <w:bottom w:val="none" w:sz="0" w:space="0" w:color="auto"/>
        <w:right w:val="none" w:sz="0" w:space="0" w:color="auto"/>
      </w:divBdr>
    </w:div>
    <w:div w:id="1031416463">
      <w:bodyDiv w:val="1"/>
      <w:marLeft w:val="0"/>
      <w:marRight w:val="0"/>
      <w:marTop w:val="0"/>
      <w:marBottom w:val="0"/>
      <w:divBdr>
        <w:top w:val="none" w:sz="0" w:space="0" w:color="auto"/>
        <w:left w:val="none" w:sz="0" w:space="0" w:color="auto"/>
        <w:bottom w:val="none" w:sz="0" w:space="0" w:color="auto"/>
        <w:right w:val="none" w:sz="0" w:space="0" w:color="auto"/>
      </w:divBdr>
    </w:div>
    <w:div w:id="1064333522">
      <w:bodyDiv w:val="1"/>
      <w:marLeft w:val="0"/>
      <w:marRight w:val="0"/>
      <w:marTop w:val="0"/>
      <w:marBottom w:val="0"/>
      <w:divBdr>
        <w:top w:val="none" w:sz="0" w:space="0" w:color="auto"/>
        <w:left w:val="none" w:sz="0" w:space="0" w:color="auto"/>
        <w:bottom w:val="none" w:sz="0" w:space="0" w:color="auto"/>
        <w:right w:val="none" w:sz="0" w:space="0" w:color="auto"/>
      </w:divBdr>
    </w:div>
    <w:div w:id="1274284796">
      <w:bodyDiv w:val="1"/>
      <w:marLeft w:val="0"/>
      <w:marRight w:val="0"/>
      <w:marTop w:val="0"/>
      <w:marBottom w:val="0"/>
      <w:divBdr>
        <w:top w:val="none" w:sz="0" w:space="0" w:color="auto"/>
        <w:left w:val="none" w:sz="0" w:space="0" w:color="auto"/>
        <w:bottom w:val="none" w:sz="0" w:space="0" w:color="auto"/>
        <w:right w:val="none" w:sz="0" w:space="0" w:color="auto"/>
      </w:divBdr>
    </w:div>
    <w:div w:id="1329599076">
      <w:bodyDiv w:val="1"/>
      <w:marLeft w:val="0"/>
      <w:marRight w:val="0"/>
      <w:marTop w:val="0"/>
      <w:marBottom w:val="0"/>
      <w:divBdr>
        <w:top w:val="none" w:sz="0" w:space="0" w:color="auto"/>
        <w:left w:val="none" w:sz="0" w:space="0" w:color="auto"/>
        <w:bottom w:val="none" w:sz="0" w:space="0" w:color="auto"/>
        <w:right w:val="none" w:sz="0" w:space="0" w:color="auto"/>
      </w:divBdr>
    </w:div>
    <w:div w:id="1396583131">
      <w:bodyDiv w:val="1"/>
      <w:marLeft w:val="0"/>
      <w:marRight w:val="0"/>
      <w:marTop w:val="0"/>
      <w:marBottom w:val="0"/>
      <w:divBdr>
        <w:top w:val="none" w:sz="0" w:space="0" w:color="auto"/>
        <w:left w:val="none" w:sz="0" w:space="0" w:color="auto"/>
        <w:bottom w:val="none" w:sz="0" w:space="0" w:color="auto"/>
        <w:right w:val="none" w:sz="0" w:space="0" w:color="auto"/>
      </w:divBdr>
    </w:div>
    <w:div w:id="1564027292">
      <w:bodyDiv w:val="1"/>
      <w:marLeft w:val="0"/>
      <w:marRight w:val="0"/>
      <w:marTop w:val="0"/>
      <w:marBottom w:val="0"/>
      <w:divBdr>
        <w:top w:val="none" w:sz="0" w:space="0" w:color="auto"/>
        <w:left w:val="none" w:sz="0" w:space="0" w:color="auto"/>
        <w:bottom w:val="none" w:sz="0" w:space="0" w:color="auto"/>
        <w:right w:val="none" w:sz="0" w:space="0" w:color="auto"/>
      </w:divBdr>
    </w:div>
    <w:div w:id="1578511191">
      <w:bodyDiv w:val="1"/>
      <w:marLeft w:val="0"/>
      <w:marRight w:val="0"/>
      <w:marTop w:val="0"/>
      <w:marBottom w:val="0"/>
      <w:divBdr>
        <w:top w:val="none" w:sz="0" w:space="0" w:color="auto"/>
        <w:left w:val="none" w:sz="0" w:space="0" w:color="auto"/>
        <w:bottom w:val="none" w:sz="0" w:space="0" w:color="auto"/>
        <w:right w:val="none" w:sz="0" w:space="0" w:color="auto"/>
      </w:divBdr>
    </w:div>
    <w:div w:id="1579050595">
      <w:bodyDiv w:val="1"/>
      <w:marLeft w:val="0"/>
      <w:marRight w:val="0"/>
      <w:marTop w:val="0"/>
      <w:marBottom w:val="0"/>
      <w:divBdr>
        <w:top w:val="none" w:sz="0" w:space="0" w:color="auto"/>
        <w:left w:val="none" w:sz="0" w:space="0" w:color="auto"/>
        <w:bottom w:val="none" w:sz="0" w:space="0" w:color="auto"/>
        <w:right w:val="none" w:sz="0" w:space="0" w:color="auto"/>
      </w:divBdr>
    </w:div>
    <w:div w:id="1603486626">
      <w:bodyDiv w:val="1"/>
      <w:marLeft w:val="0"/>
      <w:marRight w:val="0"/>
      <w:marTop w:val="0"/>
      <w:marBottom w:val="0"/>
      <w:divBdr>
        <w:top w:val="none" w:sz="0" w:space="0" w:color="auto"/>
        <w:left w:val="none" w:sz="0" w:space="0" w:color="auto"/>
        <w:bottom w:val="none" w:sz="0" w:space="0" w:color="auto"/>
        <w:right w:val="none" w:sz="0" w:space="0" w:color="auto"/>
      </w:divBdr>
    </w:div>
    <w:div w:id="1635940469">
      <w:bodyDiv w:val="1"/>
      <w:marLeft w:val="0"/>
      <w:marRight w:val="0"/>
      <w:marTop w:val="0"/>
      <w:marBottom w:val="0"/>
      <w:divBdr>
        <w:top w:val="none" w:sz="0" w:space="0" w:color="auto"/>
        <w:left w:val="none" w:sz="0" w:space="0" w:color="auto"/>
        <w:bottom w:val="none" w:sz="0" w:space="0" w:color="auto"/>
        <w:right w:val="none" w:sz="0" w:space="0" w:color="auto"/>
      </w:divBdr>
    </w:div>
    <w:div w:id="1742293982">
      <w:bodyDiv w:val="1"/>
      <w:marLeft w:val="0"/>
      <w:marRight w:val="0"/>
      <w:marTop w:val="0"/>
      <w:marBottom w:val="0"/>
      <w:divBdr>
        <w:top w:val="none" w:sz="0" w:space="0" w:color="auto"/>
        <w:left w:val="none" w:sz="0" w:space="0" w:color="auto"/>
        <w:bottom w:val="none" w:sz="0" w:space="0" w:color="auto"/>
        <w:right w:val="none" w:sz="0" w:space="0" w:color="auto"/>
      </w:divBdr>
    </w:div>
    <w:div w:id="1831284701">
      <w:bodyDiv w:val="1"/>
      <w:marLeft w:val="0"/>
      <w:marRight w:val="0"/>
      <w:marTop w:val="0"/>
      <w:marBottom w:val="0"/>
      <w:divBdr>
        <w:top w:val="none" w:sz="0" w:space="0" w:color="auto"/>
        <w:left w:val="none" w:sz="0" w:space="0" w:color="auto"/>
        <w:bottom w:val="none" w:sz="0" w:space="0" w:color="auto"/>
        <w:right w:val="none" w:sz="0" w:space="0" w:color="auto"/>
      </w:divBdr>
    </w:div>
    <w:div w:id="1916164984">
      <w:bodyDiv w:val="1"/>
      <w:marLeft w:val="0"/>
      <w:marRight w:val="0"/>
      <w:marTop w:val="0"/>
      <w:marBottom w:val="0"/>
      <w:divBdr>
        <w:top w:val="none" w:sz="0" w:space="0" w:color="auto"/>
        <w:left w:val="none" w:sz="0" w:space="0" w:color="auto"/>
        <w:bottom w:val="none" w:sz="0" w:space="0" w:color="auto"/>
        <w:right w:val="none" w:sz="0" w:space="0" w:color="auto"/>
      </w:divBdr>
    </w:div>
    <w:div w:id="1983801853">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444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6874-D5FA-4C06-86FB-EB05F658C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147</Pages>
  <Words>34755</Words>
  <Characters>198105</Characters>
  <Application>Microsoft Office Word</Application>
  <DocSecurity>0</DocSecurity>
  <Lines>1650</Lines>
  <Paragraphs>464</Paragraphs>
  <ScaleCrop>false</ScaleCrop>
  <HeadingPairs>
    <vt:vector size="2" baseType="variant">
      <vt:variant>
        <vt:lpstr>Название</vt:lpstr>
      </vt:variant>
      <vt:variant>
        <vt:i4>1</vt:i4>
      </vt:variant>
    </vt:vector>
  </HeadingPairs>
  <TitlesOfParts>
    <vt:vector size="1" baseType="lpstr">
      <vt:lpstr>Стандарты второго поколения</vt:lpstr>
    </vt:vector>
  </TitlesOfParts>
  <Company>Prosv</Company>
  <LinksUpToDate>false</LinksUpToDate>
  <CharactersWithSpaces>232396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Стандарты второго поколения</dc:title>
  <dc:subject/>
  <dc:creator>EPavlova</dc:creator>
  <cp:keywords/>
  <dc:description/>
  <cp:lastModifiedBy>OA_Sher</cp:lastModifiedBy>
  <cp:revision>3</cp:revision>
  <cp:lastPrinted>2024-10-11T08:47:00Z</cp:lastPrinted>
  <dcterms:created xsi:type="dcterms:W3CDTF">2024-10-11T12:03:00Z</dcterms:created>
  <dcterms:modified xsi:type="dcterms:W3CDTF">2025-10-01T05:56:00Z</dcterms:modified>
</cp:coreProperties>
</file>